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9D6048">
        <w:rPr>
          <w:rFonts w:ascii="Times New Roman CYR" w:hAnsi="Times New Roman CYR" w:cs="Times New Roman CYR"/>
          <w:sz w:val="28"/>
          <w:szCs w:val="28"/>
        </w:rPr>
        <w:t>19</w:t>
      </w:r>
      <w:r w:rsidR="00B8790F">
        <w:rPr>
          <w:rFonts w:ascii="Times New Roman CYR" w:hAnsi="Times New Roman CYR" w:cs="Times New Roman CYR"/>
          <w:sz w:val="28"/>
          <w:szCs w:val="28"/>
        </w:rPr>
        <w:t xml:space="preserve"> </w:t>
      </w:r>
      <w:r w:rsidR="002E54B8">
        <w:rPr>
          <w:rFonts w:ascii="Times New Roman CYR" w:hAnsi="Times New Roman CYR" w:cs="Times New Roman CYR"/>
          <w:sz w:val="28"/>
          <w:szCs w:val="28"/>
        </w:rPr>
        <w:t>феврал</w:t>
      </w:r>
      <w:r w:rsidR="00B920DA">
        <w:rPr>
          <w:rFonts w:ascii="Times New Roman CYR" w:hAnsi="Times New Roman CYR" w:cs="Times New Roman CYR"/>
          <w:sz w:val="28"/>
          <w:szCs w:val="28"/>
        </w:rPr>
        <w:t>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007D56">
        <w:rPr>
          <w:rFonts w:ascii="Times New Roman CYR" w:hAnsi="Times New Roman CYR" w:cs="Times New Roman CYR"/>
          <w:sz w:val="28"/>
          <w:szCs w:val="28"/>
        </w:rPr>
        <w:t>9</w:t>
      </w:r>
      <w:r>
        <w:rPr>
          <w:rFonts w:ascii="Times New Roman CYR" w:hAnsi="Times New Roman CYR" w:cs="Times New Roman CYR"/>
          <w:sz w:val="28"/>
          <w:szCs w:val="28"/>
        </w:rPr>
        <w:t xml:space="preserve"> года №</w:t>
      </w:r>
      <w:r w:rsidR="009D6048">
        <w:rPr>
          <w:rFonts w:ascii="Times New Roman CYR" w:hAnsi="Times New Roman CYR" w:cs="Times New Roman CYR"/>
          <w:sz w:val="28"/>
          <w:szCs w:val="28"/>
        </w:rPr>
        <w:t>58</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BA00B6" w:rsidRPr="002F05FA" w:rsidRDefault="00BA00B6" w:rsidP="00BA00B6">
      <w:pPr>
        <w:widowControl w:val="0"/>
        <w:autoSpaceDE w:val="0"/>
        <w:autoSpaceDN w:val="0"/>
        <w:adjustRightInd w:val="0"/>
        <w:spacing w:after="0" w:line="240" w:lineRule="auto"/>
        <w:ind w:right="5101"/>
        <w:jc w:val="both"/>
        <w:rPr>
          <w:rFonts w:ascii="Times New Roman CYR" w:hAnsi="Times New Roman CYR" w:cs="Times New Roman CYR"/>
          <w:bCs/>
          <w:sz w:val="28"/>
          <w:szCs w:val="28"/>
        </w:rPr>
      </w:pPr>
      <w:r w:rsidRPr="007A1DD1">
        <w:rPr>
          <w:rFonts w:ascii="Times New Roman CYR" w:hAnsi="Times New Roman CYR" w:cs="Times New Roman CYR"/>
          <w:bCs/>
          <w:sz w:val="28"/>
          <w:szCs w:val="28"/>
        </w:rPr>
        <w:t xml:space="preserve">О внесении изменений в постановление администрации Питерского муниципального района Саратовской области </w:t>
      </w:r>
      <w:r w:rsidRPr="002F05FA">
        <w:rPr>
          <w:rFonts w:ascii="Times New Roman CYR" w:hAnsi="Times New Roman CYR" w:cs="Times New Roman CYR"/>
          <w:bCs/>
          <w:sz w:val="28"/>
          <w:szCs w:val="28"/>
        </w:rPr>
        <w:t>от 14 декабря 2016 года №503</w:t>
      </w:r>
    </w:p>
    <w:p w:rsidR="00BA00B6" w:rsidRDefault="00BA00B6" w:rsidP="00BA00B6">
      <w:pPr>
        <w:autoSpaceDE w:val="0"/>
        <w:autoSpaceDN w:val="0"/>
        <w:adjustRightInd w:val="0"/>
        <w:spacing w:after="0" w:line="240" w:lineRule="auto"/>
        <w:jc w:val="both"/>
        <w:rPr>
          <w:rFonts w:ascii="Times New Roman CYR" w:hAnsi="Times New Roman CYR" w:cs="Times New Roman CYR"/>
          <w:sz w:val="28"/>
          <w:szCs w:val="28"/>
        </w:rPr>
      </w:pPr>
    </w:p>
    <w:p w:rsidR="00BA00B6" w:rsidRDefault="00BA00B6" w:rsidP="00BA00B6">
      <w:pPr>
        <w:autoSpaceDE w:val="0"/>
        <w:autoSpaceDN w:val="0"/>
        <w:adjustRightInd w:val="0"/>
        <w:spacing w:after="0" w:line="240" w:lineRule="auto"/>
        <w:ind w:firstLine="709"/>
        <w:jc w:val="both"/>
        <w:rPr>
          <w:rFonts w:ascii="Times New Roman" w:hAnsi="Times New Roman"/>
          <w:sz w:val="28"/>
          <w:szCs w:val="28"/>
        </w:rPr>
      </w:pPr>
      <w:r w:rsidRPr="00385E36">
        <w:rPr>
          <w:rFonts w:ascii="Times New Roman" w:hAnsi="Times New Roman"/>
          <w:sz w:val="28"/>
          <w:szCs w:val="28"/>
        </w:rPr>
        <w:t>В</w:t>
      </w:r>
      <w:r>
        <w:rPr>
          <w:rFonts w:ascii="Times New Roman" w:hAnsi="Times New Roman"/>
          <w:sz w:val="28"/>
          <w:szCs w:val="28"/>
        </w:rPr>
        <w:t xml:space="preserve"> </w:t>
      </w:r>
      <w:r w:rsidRPr="00385E36">
        <w:rPr>
          <w:rFonts w:ascii="Times New Roman" w:hAnsi="Times New Roman"/>
          <w:sz w:val="28"/>
          <w:szCs w:val="28"/>
        </w:rPr>
        <w:t>соответствии с</w:t>
      </w:r>
      <w:r>
        <w:rPr>
          <w:rFonts w:ascii="Times New Roman" w:hAnsi="Times New Roman"/>
          <w:sz w:val="28"/>
          <w:szCs w:val="28"/>
        </w:rPr>
        <w:t xml:space="preserve"> </w:t>
      </w:r>
      <w:r w:rsidRPr="00385E36">
        <w:rPr>
          <w:rFonts w:ascii="Times New Roman" w:hAnsi="Times New Roman"/>
          <w:sz w:val="28"/>
          <w:szCs w:val="28"/>
        </w:rPr>
        <w:t>Федеральным Законом</w:t>
      </w:r>
      <w:r>
        <w:rPr>
          <w:rFonts w:ascii="Times New Roman" w:hAnsi="Times New Roman"/>
          <w:sz w:val="28"/>
          <w:szCs w:val="28"/>
        </w:rPr>
        <w:t xml:space="preserve"> </w:t>
      </w:r>
      <w:r w:rsidRPr="00385E36">
        <w:rPr>
          <w:rFonts w:ascii="Times New Roman" w:hAnsi="Times New Roman"/>
          <w:sz w:val="28"/>
          <w:szCs w:val="28"/>
        </w:rPr>
        <w:t>Российской Федерации от 6 октября 2003 года №131-ФЗ «Об общих принципах организации местного самоуправления в Российской Федерации», на основании Устава Питерского муниципального района, администрация муниципального района</w:t>
      </w:r>
    </w:p>
    <w:p w:rsidR="00BA00B6" w:rsidRDefault="00BA00B6" w:rsidP="00BA00B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ПОСТАНОВЛЯЕТ:</w:t>
      </w:r>
    </w:p>
    <w:p w:rsidR="00BA00B6" w:rsidRPr="00BD29D3" w:rsidRDefault="00BA00B6" w:rsidP="00BA00B6">
      <w:pPr>
        <w:autoSpaceDE w:val="0"/>
        <w:autoSpaceDN w:val="0"/>
        <w:adjustRightInd w:val="0"/>
        <w:spacing w:after="0" w:line="240" w:lineRule="auto"/>
        <w:ind w:firstLine="709"/>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1. Внести в муниципальную программу «Развитие транспортной системы в Питерском муниципальном районе на 2017-2020 годы», утвержденную постановлением администрации Питерского муниципального района Саратовской области </w:t>
      </w:r>
      <w:r w:rsidRPr="002F05FA">
        <w:rPr>
          <w:rFonts w:ascii="Times New Roman CYR" w:hAnsi="Times New Roman CYR" w:cs="Times New Roman CYR"/>
          <w:bCs/>
          <w:sz w:val="28"/>
          <w:szCs w:val="28"/>
        </w:rPr>
        <w:t>от 14 декабря 2016 года №503</w:t>
      </w:r>
      <w:r>
        <w:rPr>
          <w:rFonts w:ascii="Times New Roman CYR" w:hAnsi="Times New Roman CYR" w:cs="Times New Roman CYR"/>
          <w:bCs/>
          <w:sz w:val="28"/>
          <w:szCs w:val="28"/>
        </w:rPr>
        <w:t xml:space="preserve"> </w:t>
      </w:r>
      <w:r>
        <w:rPr>
          <w:rFonts w:ascii="Times New Roman CYR" w:hAnsi="Times New Roman CYR" w:cs="Times New Roman CYR"/>
          <w:sz w:val="28"/>
          <w:szCs w:val="28"/>
        </w:rPr>
        <w:t xml:space="preserve">(с изменениями </w:t>
      </w:r>
      <w:r w:rsidRPr="002F05FA">
        <w:rPr>
          <w:rFonts w:ascii="Times New Roman CYR" w:hAnsi="Times New Roman CYR" w:cs="Times New Roman CYR"/>
          <w:bCs/>
          <w:sz w:val="28"/>
          <w:szCs w:val="28"/>
        </w:rPr>
        <w:t>от 20 апреля 2017 года №148</w:t>
      </w:r>
      <w:r>
        <w:rPr>
          <w:rFonts w:ascii="Times New Roman CYR" w:hAnsi="Times New Roman CYR" w:cs="Times New Roman CYR"/>
          <w:bCs/>
          <w:sz w:val="28"/>
          <w:szCs w:val="28"/>
        </w:rPr>
        <w:t>, от 01 марта 2018</w:t>
      </w:r>
      <w:r w:rsidR="00DF3E4B">
        <w:rPr>
          <w:rFonts w:ascii="Times New Roman CYR" w:hAnsi="Times New Roman CYR" w:cs="Times New Roman CYR"/>
          <w:bCs/>
          <w:sz w:val="28"/>
          <w:szCs w:val="28"/>
        </w:rPr>
        <w:t xml:space="preserve"> года</w:t>
      </w:r>
      <w:r>
        <w:rPr>
          <w:rFonts w:ascii="Times New Roman CYR" w:hAnsi="Times New Roman CYR" w:cs="Times New Roman CYR"/>
          <w:bCs/>
          <w:sz w:val="28"/>
          <w:szCs w:val="28"/>
        </w:rPr>
        <w:t xml:space="preserve"> №71, от 11 сентября 2018 года №339) </w:t>
      </w:r>
      <w:r>
        <w:rPr>
          <w:rFonts w:ascii="Times New Roman CYR" w:hAnsi="Times New Roman CYR" w:cs="Times New Roman CYR"/>
          <w:sz w:val="28"/>
          <w:szCs w:val="28"/>
        </w:rPr>
        <w:t>изменения и дополнения следующего содержания:</w:t>
      </w:r>
    </w:p>
    <w:p w:rsidR="00BA00B6" w:rsidRDefault="00BA00B6" w:rsidP="00BA00B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1.1. </w:t>
      </w:r>
      <w:r>
        <w:rPr>
          <w:rFonts w:ascii="Times New Roman" w:hAnsi="Times New Roman"/>
          <w:sz w:val="28"/>
          <w:szCs w:val="28"/>
        </w:rPr>
        <w:t xml:space="preserve">Изменить наименование муниципальной программы по тексту, изложив его в следующей редакции: </w:t>
      </w:r>
      <w:r>
        <w:rPr>
          <w:rFonts w:ascii="Times New Roman CYR" w:hAnsi="Times New Roman CYR" w:cs="Times New Roman CYR"/>
          <w:bCs/>
          <w:sz w:val="28"/>
          <w:szCs w:val="28"/>
        </w:rPr>
        <w:t>«Развитие транспортной системы в Питерском муниципальном районе на 2017-2021 годы».</w:t>
      </w:r>
    </w:p>
    <w:p w:rsidR="00BA00B6" w:rsidRPr="00BA00B6" w:rsidRDefault="00BA00B6" w:rsidP="00BA00B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 Изменить приложение к постановлению администрации Питерского муниципального района Саратовской области от 14 декабря 2016 года №503 «Об утверждении муниципальной программы </w:t>
      </w:r>
      <w:r>
        <w:rPr>
          <w:rFonts w:ascii="Times New Roman CYR" w:hAnsi="Times New Roman CYR" w:cs="Times New Roman CYR"/>
          <w:bCs/>
          <w:sz w:val="28"/>
          <w:szCs w:val="28"/>
        </w:rPr>
        <w:t xml:space="preserve">«Развитие транспортной системы в Питерском муниципальном районе на 2017-2020 годы» </w:t>
      </w:r>
      <w:r>
        <w:rPr>
          <w:rFonts w:ascii="Times New Roman CYR" w:hAnsi="Times New Roman CYR" w:cs="Times New Roman CYR"/>
          <w:sz w:val="28"/>
          <w:szCs w:val="28"/>
        </w:rPr>
        <w:t xml:space="preserve">(с изменениями </w:t>
      </w:r>
      <w:r w:rsidRPr="002F05FA">
        <w:rPr>
          <w:rFonts w:ascii="Times New Roman CYR" w:hAnsi="Times New Roman CYR" w:cs="Times New Roman CYR"/>
          <w:bCs/>
          <w:sz w:val="28"/>
          <w:szCs w:val="28"/>
        </w:rPr>
        <w:t>от 20 апреля 2017 года №148</w:t>
      </w:r>
      <w:r>
        <w:rPr>
          <w:rFonts w:ascii="Times New Roman CYR" w:hAnsi="Times New Roman CYR" w:cs="Times New Roman CYR"/>
          <w:bCs/>
          <w:sz w:val="28"/>
          <w:szCs w:val="28"/>
        </w:rPr>
        <w:t>, от 01 марта 2018</w:t>
      </w:r>
      <w:r w:rsidR="00200F05">
        <w:rPr>
          <w:rFonts w:ascii="Times New Roman CYR" w:hAnsi="Times New Roman CYR" w:cs="Times New Roman CYR"/>
          <w:bCs/>
          <w:sz w:val="28"/>
          <w:szCs w:val="28"/>
        </w:rPr>
        <w:t xml:space="preserve"> года</w:t>
      </w:r>
      <w:r>
        <w:rPr>
          <w:rFonts w:ascii="Times New Roman CYR" w:hAnsi="Times New Roman CYR" w:cs="Times New Roman CYR"/>
          <w:bCs/>
          <w:sz w:val="28"/>
          <w:szCs w:val="28"/>
        </w:rPr>
        <w:t xml:space="preserve"> №71, от 11 сентября 2018 года №339), </w:t>
      </w:r>
      <w:r>
        <w:rPr>
          <w:rFonts w:ascii="Times New Roman" w:hAnsi="Times New Roman"/>
          <w:sz w:val="28"/>
          <w:szCs w:val="28"/>
        </w:rPr>
        <w:t>изложив его в новой редакции согласно приложению.</w:t>
      </w:r>
    </w:p>
    <w:p w:rsidR="00BA00B6" w:rsidRPr="00CF0C4C" w:rsidRDefault="00BA00B6" w:rsidP="00BA00B6">
      <w:pPr>
        <w:pStyle w:val="ac"/>
        <w:ind w:firstLine="709"/>
        <w:jc w:val="both"/>
        <w:rPr>
          <w:rFonts w:ascii="Times New Roman" w:hAnsi="Times New Roman"/>
          <w:sz w:val="28"/>
          <w:szCs w:val="28"/>
        </w:rPr>
      </w:pPr>
      <w:r>
        <w:rPr>
          <w:rFonts w:ascii="Times New Roman CYR" w:hAnsi="Times New Roman CYR" w:cs="Times New Roman CYR"/>
          <w:sz w:val="28"/>
          <w:szCs w:val="28"/>
        </w:rPr>
        <w:t xml:space="preserve">2. </w:t>
      </w:r>
      <w:r w:rsidRPr="00385E36">
        <w:rPr>
          <w:rFonts w:ascii="Times New Roman" w:hAnsi="Times New Roman"/>
          <w:sz w:val="28"/>
          <w:szCs w:val="28"/>
        </w:rPr>
        <w:t>Настоящее постановление вступает в силу со дня его официального опубликования на официальном сайте</w:t>
      </w:r>
      <w:r>
        <w:rPr>
          <w:rFonts w:ascii="Times New Roman" w:hAnsi="Times New Roman"/>
          <w:sz w:val="28"/>
          <w:szCs w:val="28"/>
        </w:rPr>
        <w:t xml:space="preserve"> администрации Питерского муниципального района по адресу</w:t>
      </w:r>
      <w:r w:rsidRPr="00385E36">
        <w:rPr>
          <w:rFonts w:ascii="Times New Roman" w:hAnsi="Times New Roman"/>
          <w:sz w:val="28"/>
          <w:szCs w:val="28"/>
        </w:rPr>
        <w:t xml:space="preserve">: </w:t>
      </w:r>
      <w:r>
        <w:rPr>
          <w:rFonts w:ascii="Times New Roman" w:hAnsi="Times New Roman"/>
          <w:sz w:val="28"/>
          <w:szCs w:val="28"/>
          <w:lang w:val="en-US"/>
        </w:rPr>
        <w:t>http</w:t>
      </w:r>
      <w:r w:rsidRPr="00385E36">
        <w:rPr>
          <w:rFonts w:ascii="Times New Roman" w:hAnsi="Times New Roman"/>
          <w:sz w:val="28"/>
          <w:szCs w:val="28"/>
        </w:rPr>
        <w:t>://</w:t>
      </w:r>
      <w:r>
        <w:rPr>
          <w:rFonts w:ascii="Times New Roman" w:hAnsi="Times New Roman"/>
          <w:sz w:val="28"/>
          <w:szCs w:val="28"/>
        </w:rPr>
        <w:t>питерка.рф.</w:t>
      </w:r>
    </w:p>
    <w:p w:rsidR="007509F0" w:rsidRDefault="00BA00B6" w:rsidP="00BA00B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w:t>
      </w:r>
    </w:p>
    <w:p w:rsidR="00382CD8" w:rsidRDefault="00382CD8" w:rsidP="00BA00B6">
      <w:pPr>
        <w:autoSpaceDE w:val="0"/>
        <w:autoSpaceDN w:val="0"/>
        <w:adjustRightInd w:val="0"/>
        <w:spacing w:after="0" w:line="240" w:lineRule="auto"/>
        <w:ind w:firstLine="709"/>
        <w:jc w:val="both"/>
        <w:rPr>
          <w:rFonts w:ascii="Times New Roman CYR" w:hAnsi="Times New Roman CYR" w:cs="Times New Roman CYR"/>
          <w:sz w:val="28"/>
          <w:szCs w:val="28"/>
        </w:rPr>
      </w:pPr>
    </w:p>
    <w:p w:rsidR="00A856C7" w:rsidRDefault="00984CC1"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3F392A">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p>
    <w:p w:rsidR="008145E5" w:rsidRPr="00F8507F" w:rsidRDefault="008145E5" w:rsidP="00382CD8">
      <w:pPr>
        <w:suppressAutoHyphens/>
        <w:spacing w:after="0" w:line="240" w:lineRule="auto"/>
        <w:ind w:left="5387"/>
        <w:jc w:val="both"/>
        <w:rPr>
          <w:rFonts w:ascii="Times New Roman" w:hAnsi="Times New Roman"/>
          <w:b/>
          <w:sz w:val="28"/>
          <w:szCs w:val="28"/>
          <w:lang w:eastAsia="ar-SA"/>
        </w:rPr>
      </w:pPr>
      <w:r w:rsidRPr="00F8507F">
        <w:rPr>
          <w:rFonts w:ascii="Times New Roman" w:hAnsi="Times New Roman"/>
          <w:sz w:val="28"/>
          <w:szCs w:val="28"/>
          <w:lang w:eastAsia="ar-SA"/>
        </w:rPr>
        <w:lastRenderedPageBreak/>
        <w:t xml:space="preserve">Приложение к постановлению </w:t>
      </w:r>
    </w:p>
    <w:p w:rsidR="008145E5" w:rsidRDefault="008145E5" w:rsidP="00382CD8">
      <w:pPr>
        <w:suppressAutoHyphens/>
        <w:spacing w:after="0" w:line="240" w:lineRule="auto"/>
        <w:ind w:left="5387"/>
        <w:jc w:val="both"/>
        <w:rPr>
          <w:rFonts w:ascii="Times New Roman" w:hAnsi="Times New Roman"/>
          <w:sz w:val="28"/>
          <w:szCs w:val="28"/>
          <w:lang w:eastAsia="ar-SA"/>
        </w:rPr>
      </w:pPr>
      <w:r w:rsidRPr="00F8507F">
        <w:rPr>
          <w:rFonts w:ascii="Times New Roman" w:hAnsi="Times New Roman"/>
          <w:sz w:val="28"/>
          <w:szCs w:val="28"/>
          <w:lang w:eastAsia="ar-SA"/>
        </w:rPr>
        <w:t xml:space="preserve">администрации муниципального </w:t>
      </w:r>
    </w:p>
    <w:p w:rsidR="008145E5" w:rsidRPr="00F8507F" w:rsidRDefault="008145E5" w:rsidP="00382CD8">
      <w:pPr>
        <w:suppressAutoHyphens/>
        <w:spacing w:after="0" w:line="240" w:lineRule="auto"/>
        <w:ind w:left="5387"/>
        <w:jc w:val="both"/>
        <w:rPr>
          <w:rFonts w:ascii="Times New Roman" w:hAnsi="Times New Roman"/>
          <w:sz w:val="28"/>
          <w:szCs w:val="28"/>
          <w:lang w:eastAsia="ar-SA"/>
        </w:rPr>
      </w:pPr>
      <w:r w:rsidRPr="00F8507F">
        <w:rPr>
          <w:rFonts w:ascii="Times New Roman" w:hAnsi="Times New Roman"/>
          <w:bCs/>
          <w:color w:val="26282F"/>
          <w:sz w:val="28"/>
          <w:szCs w:val="28"/>
          <w:lang w:eastAsia="ar-SA"/>
        </w:rPr>
        <w:t>района</w:t>
      </w:r>
      <w:r>
        <w:rPr>
          <w:rFonts w:ascii="Times New Roman" w:hAnsi="Times New Roman"/>
          <w:sz w:val="28"/>
          <w:szCs w:val="28"/>
          <w:lang w:eastAsia="ar-SA"/>
        </w:rPr>
        <w:t xml:space="preserve"> </w:t>
      </w:r>
      <w:r>
        <w:rPr>
          <w:rFonts w:ascii="Times New Roman" w:hAnsi="Times New Roman"/>
          <w:bCs/>
          <w:color w:val="26282F"/>
          <w:sz w:val="28"/>
          <w:szCs w:val="28"/>
          <w:lang w:eastAsia="ar-SA"/>
        </w:rPr>
        <w:t>от</w:t>
      </w:r>
      <w:r w:rsidR="00E94697">
        <w:rPr>
          <w:rFonts w:ascii="Times New Roman" w:hAnsi="Times New Roman"/>
          <w:bCs/>
          <w:color w:val="26282F"/>
          <w:sz w:val="28"/>
          <w:szCs w:val="28"/>
          <w:lang w:eastAsia="ar-SA"/>
        </w:rPr>
        <w:t xml:space="preserve"> 19 </w:t>
      </w:r>
      <w:r>
        <w:rPr>
          <w:rFonts w:ascii="Times New Roman" w:hAnsi="Times New Roman"/>
          <w:bCs/>
          <w:color w:val="26282F"/>
          <w:sz w:val="28"/>
          <w:szCs w:val="28"/>
          <w:lang w:eastAsia="ar-SA"/>
        </w:rPr>
        <w:t xml:space="preserve">февраля 2019 года </w:t>
      </w:r>
      <w:r w:rsidRPr="00F8507F">
        <w:rPr>
          <w:rFonts w:ascii="Times New Roman" w:hAnsi="Times New Roman"/>
          <w:bCs/>
          <w:color w:val="26282F"/>
          <w:sz w:val="28"/>
          <w:szCs w:val="28"/>
          <w:lang w:eastAsia="ar-SA"/>
        </w:rPr>
        <w:t>№</w:t>
      </w:r>
      <w:r w:rsidR="00E94697">
        <w:rPr>
          <w:rFonts w:ascii="Times New Roman" w:hAnsi="Times New Roman"/>
          <w:bCs/>
          <w:color w:val="26282F"/>
          <w:sz w:val="28"/>
          <w:szCs w:val="28"/>
          <w:lang w:eastAsia="ar-SA"/>
        </w:rPr>
        <w:t>58</w:t>
      </w:r>
    </w:p>
    <w:p w:rsidR="008145E5" w:rsidRDefault="008145E5" w:rsidP="008145E5">
      <w:pPr>
        <w:suppressAutoHyphens/>
        <w:spacing w:after="0" w:line="240" w:lineRule="auto"/>
        <w:rPr>
          <w:rFonts w:ascii="Times New Roman" w:hAnsi="Times New Roman"/>
          <w:b/>
          <w:sz w:val="28"/>
          <w:szCs w:val="28"/>
          <w:lang w:eastAsia="ar-SA"/>
        </w:rPr>
      </w:pPr>
    </w:p>
    <w:p w:rsidR="008145E5" w:rsidRPr="00F8507F" w:rsidRDefault="008145E5" w:rsidP="008145E5">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Муниципальная программа Питерского муниципального района</w:t>
      </w:r>
      <w:r w:rsidRPr="00F8507F">
        <w:rPr>
          <w:rFonts w:ascii="Times New Roman" w:hAnsi="Times New Roman"/>
          <w:b/>
          <w:sz w:val="28"/>
          <w:szCs w:val="28"/>
          <w:lang w:eastAsia="ar-SA"/>
        </w:rPr>
        <w:br/>
        <w:t>Саратовской области «Развитие транспортной системы Питерского мун</w:t>
      </w:r>
      <w:r>
        <w:rPr>
          <w:rFonts w:ascii="Times New Roman" w:hAnsi="Times New Roman"/>
          <w:b/>
          <w:sz w:val="28"/>
          <w:szCs w:val="28"/>
          <w:lang w:eastAsia="ar-SA"/>
        </w:rPr>
        <w:t>иципального района на 2017- 2021</w:t>
      </w:r>
      <w:r w:rsidRPr="00F8507F">
        <w:rPr>
          <w:rFonts w:ascii="Times New Roman" w:hAnsi="Times New Roman"/>
          <w:b/>
          <w:sz w:val="28"/>
          <w:szCs w:val="28"/>
          <w:lang w:eastAsia="ar-SA"/>
        </w:rPr>
        <w:t xml:space="preserve"> годы»</w:t>
      </w:r>
    </w:p>
    <w:p w:rsidR="008145E5" w:rsidRPr="00F8507F" w:rsidRDefault="008145E5" w:rsidP="008145E5">
      <w:pPr>
        <w:suppressAutoHyphens/>
        <w:spacing w:after="0" w:line="240" w:lineRule="auto"/>
        <w:jc w:val="center"/>
        <w:rPr>
          <w:rFonts w:ascii="Times New Roman" w:hAnsi="Times New Roman"/>
          <w:sz w:val="28"/>
          <w:szCs w:val="28"/>
          <w:lang w:eastAsia="ar-SA"/>
        </w:rPr>
      </w:pPr>
    </w:p>
    <w:p w:rsidR="008145E5" w:rsidRPr="00F8507F" w:rsidRDefault="008145E5" w:rsidP="008145E5">
      <w:pPr>
        <w:suppressAutoHyphens/>
        <w:spacing w:after="0" w:line="240" w:lineRule="auto"/>
        <w:jc w:val="center"/>
        <w:rPr>
          <w:rFonts w:ascii="Times New Roman" w:hAnsi="Times New Roman"/>
          <w:b/>
          <w:sz w:val="28"/>
          <w:szCs w:val="28"/>
          <w:lang w:eastAsia="ar-SA"/>
        </w:rPr>
      </w:pPr>
      <w:bookmarkStart w:id="0" w:name="sub_999"/>
      <w:r w:rsidRPr="00F8507F">
        <w:rPr>
          <w:rFonts w:ascii="Times New Roman" w:hAnsi="Times New Roman"/>
          <w:b/>
          <w:sz w:val="28"/>
          <w:szCs w:val="28"/>
          <w:lang w:eastAsia="ar-SA"/>
        </w:rPr>
        <w:t>Паспорт муниципальной программы</w:t>
      </w:r>
    </w:p>
    <w:bookmarkEnd w:id="0"/>
    <w:p w:rsidR="008145E5" w:rsidRPr="00F8507F" w:rsidRDefault="008145E5" w:rsidP="008145E5">
      <w:pPr>
        <w:suppressAutoHyphens/>
        <w:spacing w:after="0" w:line="240" w:lineRule="auto"/>
        <w:rPr>
          <w:rFonts w:ascii="Times New Roman" w:hAnsi="Times New Roman"/>
          <w:sz w:val="28"/>
          <w:szCs w:val="28"/>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662"/>
      </w:tblGrid>
      <w:tr w:rsidR="008145E5" w:rsidRPr="00F8507F" w:rsidTr="00343944">
        <w:tc>
          <w:tcPr>
            <w:tcW w:w="3261" w:type="dxa"/>
          </w:tcPr>
          <w:p w:rsidR="008145E5" w:rsidRPr="00F8507F" w:rsidRDefault="008145E5" w:rsidP="008145E5">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Наименование</w:t>
            </w:r>
          </w:p>
          <w:p w:rsidR="008145E5" w:rsidRPr="00F8507F" w:rsidRDefault="008145E5" w:rsidP="008145E5">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 xml:space="preserve">муниципальной </w:t>
            </w:r>
          </w:p>
          <w:p w:rsidR="008145E5" w:rsidRPr="00F8507F" w:rsidRDefault="008145E5" w:rsidP="008145E5">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программы</w:t>
            </w:r>
          </w:p>
        </w:tc>
        <w:tc>
          <w:tcPr>
            <w:tcW w:w="6662" w:type="dxa"/>
          </w:tcPr>
          <w:p w:rsidR="008145E5" w:rsidRPr="00F8507F" w:rsidRDefault="008145E5" w:rsidP="00E94697">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муниципальная программа «Развитие транспортной системы Питерского мун</w:t>
            </w:r>
            <w:r>
              <w:rPr>
                <w:rFonts w:ascii="Times New Roman" w:hAnsi="Times New Roman"/>
                <w:sz w:val="28"/>
                <w:szCs w:val="28"/>
                <w:lang w:eastAsia="ar-SA"/>
              </w:rPr>
              <w:t>иципального района на 2017-2021</w:t>
            </w:r>
            <w:r w:rsidRPr="00F8507F">
              <w:rPr>
                <w:rFonts w:ascii="Times New Roman" w:hAnsi="Times New Roman"/>
                <w:sz w:val="28"/>
                <w:szCs w:val="28"/>
                <w:lang w:eastAsia="ar-SA"/>
              </w:rPr>
              <w:t xml:space="preserve"> годы» (далее - муниципальная программа)</w:t>
            </w:r>
          </w:p>
        </w:tc>
      </w:tr>
      <w:tr w:rsidR="008145E5" w:rsidRPr="00F8507F" w:rsidTr="00343944">
        <w:tc>
          <w:tcPr>
            <w:tcW w:w="3261" w:type="dxa"/>
          </w:tcPr>
          <w:p w:rsidR="008145E5" w:rsidRPr="00F8507F" w:rsidRDefault="008145E5" w:rsidP="008145E5">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Ответственный исполнитель муниципальной программы</w:t>
            </w:r>
          </w:p>
        </w:tc>
        <w:tc>
          <w:tcPr>
            <w:tcW w:w="6662" w:type="dxa"/>
          </w:tcPr>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отдел по делам архитектуры и капитального строительства администрации Питерского муниципального района</w:t>
            </w:r>
          </w:p>
          <w:p w:rsidR="008145E5" w:rsidRPr="00F8507F" w:rsidRDefault="008145E5" w:rsidP="008145E5">
            <w:pPr>
              <w:suppressAutoHyphens/>
              <w:spacing w:after="0" w:line="240" w:lineRule="auto"/>
              <w:jc w:val="both"/>
              <w:rPr>
                <w:rFonts w:ascii="Times New Roman" w:hAnsi="Times New Roman"/>
                <w:sz w:val="28"/>
                <w:szCs w:val="28"/>
                <w:lang w:eastAsia="ar-SA"/>
              </w:rPr>
            </w:pPr>
          </w:p>
        </w:tc>
      </w:tr>
      <w:tr w:rsidR="008145E5" w:rsidRPr="00F8507F" w:rsidTr="00343944">
        <w:tc>
          <w:tcPr>
            <w:tcW w:w="3261" w:type="dxa"/>
          </w:tcPr>
          <w:p w:rsidR="008145E5" w:rsidRPr="00F8507F" w:rsidRDefault="008145E5" w:rsidP="008145E5">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Соисполнители муниципальной программы</w:t>
            </w:r>
          </w:p>
        </w:tc>
        <w:tc>
          <w:tcPr>
            <w:tcW w:w="6662" w:type="dxa"/>
          </w:tcPr>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8145E5" w:rsidRPr="00F8507F" w:rsidRDefault="008145E5" w:rsidP="008145E5">
            <w:pPr>
              <w:suppressAutoHyphens/>
              <w:spacing w:after="0" w:line="240" w:lineRule="auto"/>
              <w:jc w:val="both"/>
              <w:rPr>
                <w:rFonts w:ascii="Times New Roman" w:hAnsi="Times New Roman"/>
                <w:sz w:val="28"/>
                <w:szCs w:val="28"/>
                <w:lang w:eastAsia="ar-SA"/>
              </w:rPr>
            </w:pPr>
          </w:p>
          <w:p w:rsidR="008145E5" w:rsidRPr="00F8507F" w:rsidRDefault="008145E5" w:rsidP="008145E5">
            <w:pPr>
              <w:suppressAutoHyphens/>
              <w:spacing w:after="0" w:line="240" w:lineRule="auto"/>
              <w:jc w:val="both"/>
              <w:rPr>
                <w:rFonts w:ascii="Times New Roman" w:hAnsi="Times New Roman"/>
                <w:sz w:val="28"/>
                <w:szCs w:val="28"/>
                <w:lang w:eastAsia="ar-SA"/>
              </w:rPr>
            </w:pPr>
          </w:p>
        </w:tc>
      </w:tr>
      <w:tr w:rsidR="008145E5" w:rsidRPr="00F8507F" w:rsidTr="00343944">
        <w:tc>
          <w:tcPr>
            <w:tcW w:w="3261" w:type="dxa"/>
          </w:tcPr>
          <w:p w:rsidR="008145E5" w:rsidRPr="00F8507F" w:rsidRDefault="008145E5" w:rsidP="008145E5">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Участники муниципальной программы</w:t>
            </w:r>
          </w:p>
        </w:tc>
        <w:tc>
          <w:tcPr>
            <w:tcW w:w="6662" w:type="dxa"/>
          </w:tcPr>
          <w:p w:rsidR="008145E5" w:rsidRPr="00F8507F"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F8507F">
              <w:rPr>
                <w:rFonts w:ascii="Times New Roman" w:hAnsi="Times New Roman"/>
                <w:sz w:val="28"/>
                <w:szCs w:val="28"/>
                <w:lang w:eastAsia="ar-SA"/>
              </w:rPr>
              <w:t>отсутствуют</w:t>
            </w:r>
          </w:p>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w:t>
            </w:r>
          </w:p>
          <w:p w:rsidR="008145E5" w:rsidRPr="00F8507F" w:rsidRDefault="008145E5" w:rsidP="008145E5">
            <w:pPr>
              <w:suppressAutoHyphens/>
              <w:spacing w:after="0" w:line="240" w:lineRule="auto"/>
              <w:jc w:val="both"/>
              <w:rPr>
                <w:rFonts w:ascii="Times New Roman" w:hAnsi="Times New Roman"/>
                <w:sz w:val="28"/>
                <w:szCs w:val="28"/>
                <w:lang w:eastAsia="ar-SA"/>
              </w:rPr>
            </w:pPr>
          </w:p>
        </w:tc>
      </w:tr>
      <w:tr w:rsidR="008145E5" w:rsidRPr="00F8507F" w:rsidTr="00343944">
        <w:tc>
          <w:tcPr>
            <w:tcW w:w="3261" w:type="dxa"/>
          </w:tcPr>
          <w:p w:rsidR="008145E5" w:rsidRPr="00F8507F" w:rsidRDefault="008145E5" w:rsidP="008145E5">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Подпрограммы муниципальной программы</w:t>
            </w:r>
          </w:p>
        </w:tc>
        <w:tc>
          <w:tcPr>
            <w:tcW w:w="6662" w:type="dxa"/>
          </w:tcPr>
          <w:p w:rsidR="008145E5" w:rsidRPr="00F8507F" w:rsidRDefault="001205FA" w:rsidP="008145E5">
            <w:pPr>
              <w:suppressAutoHyphens/>
              <w:spacing w:after="0" w:line="240" w:lineRule="auto"/>
              <w:jc w:val="both"/>
              <w:rPr>
                <w:rFonts w:ascii="Times New Roman" w:hAnsi="Times New Roman"/>
                <w:sz w:val="28"/>
                <w:szCs w:val="28"/>
                <w:lang w:eastAsia="ar-SA"/>
              </w:rPr>
            </w:pPr>
            <w:hyperlink w:anchor="sub_10200" w:history="1">
              <w:r w:rsidR="008145E5" w:rsidRPr="00F8507F">
                <w:rPr>
                  <w:rFonts w:ascii="Times New Roman" w:hAnsi="Times New Roman"/>
                  <w:b/>
                  <w:sz w:val="28"/>
                  <w:szCs w:val="28"/>
                  <w:lang w:eastAsia="ar-SA"/>
                </w:rPr>
                <w:t>Подпрограмма</w:t>
              </w:r>
              <w:r w:rsidR="008145E5" w:rsidRPr="00F8507F">
                <w:rPr>
                  <w:rFonts w:ascii="Times New Roman" w:hAnsi="Times New Roman"/>
                  <w:sz w:val="28"/>
                  <w:szCs w:val="28"/>
                  <w:lang w:eastAsia="ar-SA"/>
                </w:rPr>
                <w:t xml:space="preserve"> </w:t>
              </w:r>
            </w:hyperlink>
            <w:r w:rsidR="008145E5" w:rsidRPr="00F8507F">
              <w:rPr>
                <w:rFonts w:ascii="Times New Roman" w:hAnsi="Times New Roman"/>
                <w:b/>
                <w:sz w:val="28"/>
                <w:szCs w:val="28"/>
                <w:lang w:eastAsia="ar-SA"/>
              </w:rPr>
              <w:t>1</w:t>
            </w:r>
            <w:r w:rsidR="008145E5" w:rsidRPr="00F8507F">
              <w:rPr>
                <w:rFonts w:ascii="Times New Roman" w:hAnsi="Times New Roman"/>
                <w:sz w:val="28"/>
                <w:szCs w:val="28"/>
                <w:lang w:eastAsia="ar-SA"/>
              </w:rPr>
              <w:t xml:space="preserve"> «Капитальный ремонт, ремонт и содержание автомобильных дорог</w:t>
            </w:r>
            <w:r w:rsidR="008145E5">
              <w:rPr>
                <w:rFonts w:ascii="Times New Roman" w:hAnsi="Times New Roman"/>
                <w:sz w:val="28"/>
                <w:szCs w:val="28"/>
                <w:lang w:eastAsia="ar-SA"/>
              </w:rPr>
              <w:t xml:space="preserve"> общего пользования</w:t>
            </w:r>
            <w:r w:rsidR="008145E5" w:rsidRPr="00F8507F">
              <w:rPr>
                <w:rFonts w:ascii="Times New Roman" w:hAnsi="Times New Roman"/>
                <w:sz w:val="28"/>
                <w:szCs w:val="28"/>
                <w:lang w:eastAsia="ar-SA"/>
              </w:rPr>
              <w:t xml:space="preserve"> местного значени</w:t>
            </w:r>
            <w:r w:rsidR="008145E5">
              <w:rPr>
                <w:rFonts w:ascii="Times New Roman" w:hAnsi="Times New Roman"/>
                <w:sz w:val="28"/>
                <w:szCs w:val="28"/>
                <w:lang w:eastAsia="ar-SA"/>
              </w:rPr>
              <w:t>я</w:t>
            </w:r>
            <w:r w:rsidR="008145E5" w:rsidRPr="00F8507F">
              <w:rPr>
                <w:rFonts w:ascii="Times New Roman" w:hAnsi="Times New Roman"/>
                <w:sz w:val="28"/>
                <w:szCs w:val="28"/>
                <w:lang w:eastAsia="ar-SA"/>
              </w:rPr>
              <w:t>, находящихся</w:t>
            </w:r>
            <w:r w:rsidR="008145E5">
              <w:rPr>
                <w:rFonts w:ascii="Times New Roman" w:hAnsi="Times New Roman"/>
                <w:sz w:val="28"/>
                <w:szCs w:val="28"/>
                <w:lang w:eastAsia="ar-SA"/>
              </w:rPr>
              <w:t xml:space="preserve"> в муниципальной собственности</w:t>
            </w:r>
            <w:r w:rsidR="008145E5" w:rsidRPr="00F8507F">
              <w:rPr>
                <w:rFonts w:ascii="Times New Roman" w:hAnsi="Times New Roman"/>
                <w:sz w:val="28"/>
                <w:szCs w:val="28"/>
                <w:lang w:eastAsia="ar-SA"/>
              </w:rPr>
              <w:t>»;</w:t>
            </w:r>
          </w:p>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b/>
                <w:bCs/>
                <w:sz w:val="28"/>
                <w:szCs w:val="28"/>
                <w:lang w:eastAsia="ar-SA"/>
              </w:rPr>
              <w:t>Подпрограмма 2</w:t>
            </w:r>
            <w:r w:rsidRPr="00F8507F">
              <w:rPr>
                <w:rFonts w:ascii="Times New Roman" w:hAnsi="Times New Roman"/>
                <w:bCs/>
                <w:sz w:val="28"/>
                <w:szCs w:val="28"/>
                <w:lang w:eastAsia="ar-SA"/>
              </w:rPr>
              <w:t xml:space="preserve"> </w:t>
            </w:r>
            <w:r w:rsidRPr="00F8507F">
              <w:rPr>
                <w:rFonts w:ascii="Times New Roman" w:hAnsi="Times New Roman"/>
                <w:sz w:val="28"/>
                <w:szCs w:val="28"/>
                <w:lang w:eastAsia="ar-SA"/>
              </w:rPr>
              <w:t>«Паспортизация муниципальных автомобильных дорог местного значения общего пользования   муниципального района»;</w:t>
            </w:r>
          </w:p>
          <w:p w:rsidR="008145E5" w:rsidRPr="00F8507F" w:rsidRDefault="008145E5" w:rsidP="008145E5">
            <w:pPr>
              <w:suppressAutoHyphens/>
              <w:spacing w:after="0" w:line="240" w:lineRule="auto"/>
              <w:jc w:val="both"/>
              <w:rPr>
                <w:rFonts w:ascii="Times New Roman" w:hAnsi="Times New Roman"/>
                <w:sz w:val="28"/>
                <w:szCs w:val="28"/>
                <w:lang w:eastAsia="ar-SA"/>
              </w:rPr>
            </w:pPr>
            <w:r w:rsidRPr="00240C21">
              <w:rPr>
                <w:rFonts w:ascii="Times New Roman" w:hAnsi="Times New Roman"/>
                <w:b/>
                <w:sz w:val="28"/>
                <w:szCs w:val="28"/>
                <w:lang w:eastAsia="ar-SA"/>
              </w:rPr>
              <w:t xml:space="preserve">Подпрограмма </w:t>
            </w:r>
            <w:r>
              <w:rPr>
                <w:rFonts w:ascii="Times New Roman" w:hAnsi="Times New Roman"/>
                <w:b/>
                <w:sz w:val="28"/>
                <w:szCs w:val="28"/>
                <w:lang w:eastAsia="ar-SA"/>
              </w:rPr>
              <w:t>3</w:t>
            </w:r>
            <w:r w:rsidRPr="00240C21">
              <w:rPr>
                <w:rFonts w:ascii="Times New Roman" w:hAnsi="Times New Roman"/>
                <w:sz w:val="28"/>
                <w:szCs w:val="28"/>
                <w:lang w:eastAsia="ar-SA"/>
              </w:rPr>
              <w:t xml:space="preserve"> «Повышение безопасности дорожного движения на территории населенных пунктов муниципального района»</w:t>
            </w:r>
          </w:p>
        </w:tc>
      </w:tr>
      <w:tr w:rsidR="008145E5" w:rsidRPr="00F8507F" w:rsidTr="00343944">
        <w:tc>
          <w:tcPr>
            <w:tcW w:w="3261" w:type="dxa"/>
          </w:tcPr>
          <w:p w:rsidR="008145E5" w:rsidRPr="00F8507F" w:rsidRDefault="008145E5" w:rsidP="008145E5">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Программно-целевые инструменты </w:t>
            </w:r>
          </w:p>
          <w:p w:rsidR="008145E5" w:rsidRPr="00F8507F" w:rsidRDefault="008145E5" w:rsidP="008145E5">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662" w:type="dxa"/>
          </w:tcPr>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8145E5" w:rsidRPr="00F8507F" w:rsidRDefault="008145E5" w:rsidP="008145E5">
            <w:pPr>
              <w:suppressAutoHyphens/>
              <w:spacing w:after="0" w:line="240" w:lineRule="auto"/>
              <w:jc w:val="both"/>
              <w:rPr>
                <w:rFonts w:ascii="Times New Roman" w:hAnsi="Times New Roman"/>
                <w:sz w:val="28"/>
                <w:szCs w:val="28"/>
                <w:lang w:eastAsia="ar-SA"/>
              </w:rPr>
            </w:pPr>
          </w:p>
          <w:p w:rsidR="008145E5" w:rsidRPr="00F8507F" w:rsidRDefault="008145E5" w:rsidP="008145E5">
            <w:pPr>
              <w:suppressAutoHyphens/>
              <w:spacing w:after="0" w:line="240" w:lineRule="auto"/>
              <w:jc w:val="both"/>
              <w:rPr>
                <w:rFonts w:ascii="Times New Roman" w:hAnsi="Times New Roman"/>
                <w:sz w:val="28"/>
                <w:szCs w:val="28"/>
                <w:lang w:eastAsia="ar-SA"/>
              </w:rPr>
            </w:pPr>
          </w:p>
          <w:p w:rsidR="008145E5" w:rsidRPr="00F8507F" w:rsidRDefault="008145E5" w:rsidP="008145E5">
            <w:pPr>
              <w:suppressAutoHyphens/>
              <w:spacing w:after="0" w:line="240" w:lineRule="auto"/>
              <w:jc w:val="both"/>
              <w:rPr>
                <w:rFonts w:ascii="Times New Roman" w:hAnsi="Times New Roman"/>
                <w:sz w:val="28"/>
                <w:szCs w:val="28"/>
                <w:lang w:eastAsia="ar-SA"/>
              </w:rPr>
            </w:pPr>
          </w:p>
        </w:tc>
      </w:tr>
      <w:tr w:rsidR="008145E5" w:rsidRPr="00F8507F" w:rsidTr="00343944">
        <w:tc>
          <w:tcPr>
            <w:tcW w:w="3261" w:type="dxa"/>
          </w:tcPr>
          <w:p w:rsidR="008145E5" w:rsidRPr="00F8507F" w:rsidRDefault="008145E5" w:rsidP="008145E5">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Цель муниципальной программы</w:t>
            </w:r>
          </w:p>
        </w:tc>
        <w:tc>
          <w:tcPr>
            <w:tcW w:w="6662" w:type="dxa"/>
          </w:tcPr>
          <w:p w:rsidR="008145E5" w:rsidRPr="00F8507F" w:rsidRDefault="008145E5" w:rsidP="008145E5">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pacing w:val="-8"/>
                <w:sz w:val="28"/>
                <w:szCs w:val="28"/>
                <w:lang w:eastAsia="ar-SA"/>
              </w:rPr>
              <w:t>- удовлетворение спроса населения и потребностей</w:t>
            </w:r>
            <w:r>
              <w:rPr>
                <w:rFonts w:ascii="Times New Roman" w:hAnsi="Times New Roman"/>
                <w:color w:val="000000"/>
                <w:sz w:val="28"/>
                <w:szCs w:val="28"/>
                <w:lang w:eastAsia="ar-SA"/>
              </w:rPr>
              <w:t xml:space="preserve"> экономики </w:t>
            </w:r>
            <w:r w:rsidRPr="00F8507F">
              <w:rPr>
                <w:rFonts w:ascii="Times New Roman" w:hAnsi="Times New Roman"/>
                <w:color w:val="000000"/>
                <w:sz w:val="28"/>
                <w:szCs w:val="28"/>
                <w:lang w:eastAsia="ar-SA"/>
              </w:rPr>
              <w:t xml:space="preserve">района в разветвленной сети </w:t>
            </w:r>
            <w:r>
              <w:rPr>
                <w:rFonts w:ascii="Times New Roman" w:hAnsi="Times New Roman"/>
                <w:color w:val="000000"/>
                <w:sz w:val="28"/>
                <w:szCs w:val="28"/>
                <w:lang w:eastAsia="ar-SA"/>
              </w:rPr>
              <w:t>автомобильных дорог</w:t>
            </w:r>
            <w:r w:rsidRPr="00F8507F">
              <w:rPr>
                <w:rFonts w:ascii="Times New Roman" w:hAnsi="Times New Roman"/>
                <w:sz w:val="28"/>
                <w:szCs w:val="28"/>
                <w:lang w:eastAsia="ar-SA"/>
              </w:rPr>
              <w:t xml:space="preserve"> местного значения вне границ населенных пунктов в границах муниципального района</w:t>
            </w:r>
            <w:r>
              <w:rPr>
                <w:rFonts w:ascii="Times New Roman" w:hAnsi="Times New Roman"/>
                <w:color w:val="000000"/>
                <w:spacing w:val="-6"/>
                <w:sz w:val="28"/>
                <w:szCs w:val="28"/>
                <w:lang w:eastAsia="ar-SA"/>
              </w:rPr>
              <w:t xml:space="preserve"> и</w:t>
            </w:r>
            <w:r w:rsidRPr="00F8507F">
              <w:rPr>
                <w:rFonts w:ascii="Times New Roman" w:hAnsi="Times New Roman"/>
                <w:color w:val="000000"/>
                <w:spacing w:val="-6"/>
                <w:sz w:val="28"/>
                <w:szCs w:val="28"/>
                <w:lang w:eastAsia="ar-SA"/>
              </w:rPr>
              <w:t xml:space="preserve"> искусственных сооружений</w:t>
            </w:r>
            <w:r w:rsidRPr="00F8507F">
              <w:rPr>
                <w:rFonts w:ascii="Times New Roman" w:hAnsi="Times New Roman"/>
                <w:color w:val="000000"/>
                <w:sz w:val="28"/>
                <w:szCs w:val="28"/>
                <w:lang w:eastAsia="ar-SA"/>
              </w:rPr>
              <w:t xml:space="preserve"> </w:t>
            </w:r>
            <w:r>
              <w:rPr>
                <w:rFonts w:ascii="Times New Roman" w:hAnsi="Times New Roman"/>
                <w:color w:val="000000"/>
                <w:spacing w:val="-10"/>
                <w:sz w:val="28"/>
                <w:szCs w:val="28"/>
                <w:lang w:eastAsia="ar-SA"/>
              </w:rPr>
              <w:t xml:space="preserve">на </w:t>
            </w:r>
            <w:r w:rsidRPr="00F8507F">
              <w:rPr>
                <w:rFonts w:ascii="Times New Roman" w:hAnsi="Times New Roman"/>
                <w:color w:val="000000"/>
                <w:spacing w:val="-10"/>
                <w:sz w:val="28"/>
                <w:szCs w:val="28"/>
                <w:lang w:eastAsia="ar-SA"/>
              </w:rPr>
              <w:t>них в соответствии с требованиями</w:t>
            </w:r>
            <w:r w:rsidRPr="00F8507F">
              <w:rPr>
                <w:rFonts w:ascii="Times New Roman" w:hAnsi="Times New Roman"/>
                <w:color w:val="000000"/>
                <w:spacing w:val="-10"/>
                <w:sz w:val="28"/>
                <w:szCs w:val="28"/>
              </w:rPr>
              <w:t xml:space="preserve"> безопасности</w:t>
            </w:r>
            <w:r w:rsidRPr="00F8507F">
              <w:rPr>
                <w:rFonts w:ascii="Times New Roman" w:hAnsi="Times New Roman"/>
                <w:color w:val="000000"/>
                <w:sz w:val="28"/>
                <w:szCs w:val="28"/>
              </w:rPr>
              <w:t xml:space="preserve"> дорожного движения</w:t>
            </w:r>
          </w:p>
        </w:tc>
      </w:tr>
      <w:tr w:rsidR="008145E5" w:rsidRPr="00F8507F" w:rsidTr="00343944">
        <w:tc>
          <w:tcPr>
            <w:tcW w:w="3261" w:type="dxa"/>
          </w:tcPr>
          <w:p w:rsidR="008145E5" w:rsidRPr="00F8507F" w:rsidRDefault="008145E5" w:rsidP="008145E5">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Задачи муниципальной программы</w:t>
            </w:r>
          </w:p>
        </w:tc>
        <w:tc>
          <w:tcPr>
            <w:tcW w:w="6662" w:type="dxa"/>
          </w:tcPr>
          <w:p w:rsidR="008145E5" w:rsidRPr="00F8507F" w:rsidRDefault="008145E5" w:rsidP="008145E5">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содержание и ремонт дорожной сети 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 xml:space="preserve">Питерского муниципального района; </w:t>
            </w:r>
          </w:p>
          <w:p w:rsidR="008145E5" w:rsidRPr="00F8507F" w:rsidRDefault="008145E5" w:rsidP="008145E5">
            <w:pPr>
              <w:suppressAutoHyphens/>
              <w:spacing w:after="0" w:line="240" w:lineRule="auto"/>
              <w:jc w:val="both"/>
              <w:rPr>
                <w:rFonts w:ascii="Times New Roman" w:hAnsi="Times New Roman"/>
                <w:color w:val="000000"/>
                <w:sz w:val="28"/>
                <w:szCs w:val="28"/>
                <w:lang w:eastAsia="ar-SA"/>
              </w:rPr>
            </w:pPr>
            <w:r w:rsidRPr="00FC1047">
              <w:rPr>
                <w:rFonts w:ascii="Times New Roman" w:hAnsi="Times New Roman"/>
                <w:color w:val="000000"/>
                <w:sz w:val="28"/>
                <w:szCs w:val="28"/>
                <w:lang w:eastAsia="ar-SA"/>
              </w:rPr>
              <w:t xml:space="preserve">- </w:t>
            </w:r>
            <w:r w:rsidRPr="00F8507F">
              <w:rPr>
                <w:rFonts w:ascii="Times New Roman" w:hAnsi="Times New Roman"/>
                <w:color w:val="000000"/>
                <w:sz w:val="28"/>
                <w:szCs w:val="28"/>
                <w:lang w:eastAsia="ar-SA"/>
              </w:rPr>
              <w:t xml:space="preserve">обустройство дорожной сети 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паспортизация автомобильных дорог местн</w:t>
            </w:r>
            <w:r w:rsidR="00B967EC">
              <w:rPr>
                <w:rFonts w:ascii="Times New Roman" w:hAnsi="Times New Roman"/>
                <w:sz w:val="28"/>
                <w:szCs w:val="28"/>
                <w:lang w:eastAsia="ar-SA"/>
              </w:rPr>
              <w:t>ого значения общего пользования;</w:t>
            </w:r>
            <w:r w:rsidRPr="00F8507F">
              <w:rPr>
                <w:rFonts w:ascii="Times New Roman" w:hAnsi="Times New Roman"/>
                <w:sz w:val="28"/>
                <w:szCs w:val="28"/>
                <w:lang w:eastAsia="ar-SA"/>
              </w:rPr>
              <w:t xml:space="preserve"> </w:t>
            </w:r>
          </w:p>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8145E5" w:rsidRPr="00F8507F" w:rsidTr="00343944">
        <w:trPr>
          <w:trHeight w:val="416"/>
        </w:trPr>
        <w:tc>
          <w:tcPr>
            <w:tcW w:w="3261" w:type="dxa"/>
          </w:tcPr>
          <w:p w:rsidR="008145E5" w:rsidRPr="00F8507F" w:rsidRDefault="008145E5" w:rsidP="008145E5">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Целевые показатели муниципальной программы</w:t>
            </w:r>
          </w:p>
        </w:tc>
        <w:tc>
          <w:tcPr>
            <w:tcW w:w="6662" w:type="dxa"/>
          </w:tcPr>
          <w:p w:rsidR="008145E5" w:rsidRPr="00F8507F" w:rsidRDefault="008145E5" w:rsidP="008145E5">
            <w:pPr>
              <w:suppressAutoHyphens/>
              <w:spacing w:after="0" w:line="240" w:lineRule="auto"/>
              <w:jc w:val="both"/>
              <w:rPr>
                <w:lang w:eastAsia="ar-SA"/>
              </w:rPr>
            </w:pPr>
            <w:r w:rsidRPr="00F8507F">
              <w:rPr>
                <w:rFonts w:ascii="Times New Roman" w:hAnsi="Times New Roman"/>
                <w:sz w:val="28"/>
                <w:szCs w:val="28"/>
                <w:lang w:eastAsia="ar-SA"/>
              </w:rPr>
              <w:t>- в сфере капитальног</w:t>
            </w:r>
            <w:r>
              <w:rPr>
                <w:rFonts w:ascii="Times New Roman" w:hAnsi="Times New Roman"/>
                <w:sz w:val="28"/>
                <w:szCs w:val="28"/>
                <w:lang w:eastAsia="ar-SA"/>
              </w:rPr>
              <w:t>о ремонта, ремонта и содержания</w:t>
            </w:r>
            <w:r w:rsidRPr="00F8507F">
              <w:rPr>
                <w:rFonts w:ascii="Times New Roman" w:hAnsi="Times New Roman"/>
                <w:sz w:val="28"/>
                <w:szCs w:val="28"/>
                <w:lang w:eastAsia="ar-SA"/>
              </w:rPr>
              <w:t xml:space="preserve"> автомобильных дорог </w:t>
            </w:r>
            <w:r>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w:t>
            </w:r>
            <w:r>
              <w:rPr>
                <w:rFonts w:ascii="Times New Roman" w:hAnsi="Times New Roman"/>
                <w:sz w:val="28"/>
                <w:szCs w:val="28"/>
                <w:lang w:eastAsia="ar-SA"/>
              </w:rPr>
              <w:t>го значения</w:t>
            </w:r>
            <w:r w:rsidRPr="00F8507F">
              <w:rPr>
                <w:rFonts w:ascii="Times New Roman" w:hAnsi="Times New Roman"/>
                <w:sz w:val="28"/>
                <w:szCs w:val="28"/>
                <w:lang w:eastAsia="ar-SA"/>
              </w:rPr>
              <w:t>, находящихся в муниц</w:t>
            </w:r>
            <w:r>
              <w:rPr>
                <w:rFonts w:ascii="Times New Roman" w:hAnsi="Times New Roman"/>
                <w:sz w:val="28"/>
                <w:szCs w:val="28"/>
                <w:lang w:eastAsia="ar-SA"/>
              </w:rPr>
              <w:t>ипальной собственности</w:t>
            </w:r>
            <w:r w:rsidR="00B967EC">
              <w:rPr>
                <w:rFonts w:ascii="Times New Roman" w:hAnsi="Times New Roman"/>
                <w:sz w:val="28"/>
                <w:szCs w:val="28"/>
                <w:lang w:eastAsia="ar-SA"/>
              </w:rPr>
              <w:t>;</w:t>
            </w:r>
            <w:r w:rsidRPr="00F8507F">
              <w:rPr>
                <w:lang w:eastAsia="ar-SA"/>
              </w:rPr>
              <w:t xml:space="preserve"> </w:t>
            </w:r>
          </w:p>
          <w:p w:rsidR="00343944" w:rsidRDefault="00200F0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w:t>
            </w:r>
            <w:r w:rsidR="008145E5" w:rsidRPr="000A440F">
              <w:rPr>
                <w:rFonts w:ascii="Times New Roman" w:hAnsi="Times New Roman"/>
                <w:sz w:val="28"/>
                <w:szCs w:val="28"/>
                <w:lang w:eastAsia="ar-SA"/>
              </w:rPr>
              <w:t xml:space="preserve"> протяженность автомобильных дорог общего пользования местного значения на территории Питерского района 205,7км;</w:t>
            </w:r>
          </w:p>
          <w:p w:rsidR="008145E5" w:rsidRPr="00F8507F" w:rsidRDefault="008145E5" w:rsidP="008145E5">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z w:val="28"/>
                <w:szCs w:val="28"/>
              </w:rPr>
              <w:t>- протяженность отремонтированных автомобильных дорог не менее 3,7 км;</w:t>
            </w:r>
          </w:p>
          <w:p w:rsidR="008145E5" w:rsidRPr="00F8507F" w:rsidRDefault="008145E5" w:rsidP="008145E5">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улучшение технического состояния дорожной сети Питерского муниципального района и ее обустройство;</w:t>
            </w:r>
          </w:p>
          <w:p w:rsidR="008145E5"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техническая инвентаризация автомобильных дорог к населенным пунктам, расположенных на</w:t>
            </w:r>
            <w:r w:rsidRPr="00F8507F">
              <w:rPr>
                <w:rFonts w:ascii="Times New Roman" w:hAnsi="Times New Roman"/>
                <w:color w:val="FF0000"/>
                <w:sz w:val="28"/>
                <w:szCs w:val="28"/>
                <w:lang w:eastAsia="ar-SA"/>
              </w:rPr>
              <w:t xml:space="preserve"> </w:t>
            </w:r>
            <w:r w:rsidRPr="00F8507F">
              <w:rPr>
                <w:rFonts w:ascii="Times New Roman" w:hAnsi="Times New Roman"/>
                <w:sz w:val="28"/>
                <w:szCs w:val="28"/>
                <w:lang w:eastAsia="ar-SA"/>
              </w:rPr>
              <w:t>территории Питерского муниципального района</w:t>
            </w:r>
            <w:r>
              <w:rPr>
                <w:rFonts w:ascii="Times New Roman" w:hAnsi="Times New Roman"/>
                <w:sz w:val="28"/>
                <w:szCs w:val="28"/>
                <w:lang w:eastAsia="ar-SA"/>
              </w:rPr>
              <w:t>;</w:t>
            </w:r>
          </w:p>
          <w:p w:rsidR="008145E5" w:rsidRPr="00F8507F" w:rsidRDefault="008145E5" w:rsidP="008145E5">
            <w:pPr>
              <w:suppressAutoHyphens/>
              <w:spacing w:after="0" w:line="240" w:lineRule="auto"/>
              <w:jc w:val="both"/>
              <w:rPr>
                <w:rFonts w:ascii="Times New Roman" w:hAnsi="Times New Roman"/>
                <w:sz w:val="28"/>
                <w:szCs w:val="28"/>
                <w:lang w:eastAsia="ar-SA"/>
              </w:rPr>
            </w:pPr>
            <w:r w:rsidRPr="00F15EA4">
              <w:rPr>
                <w:rFonts w:ascii="Times New Roman" w:hAnsi="Times New Roman"/>
                <w:sz w:val="28"/>
                <w:szCs w:val="28"/>
                <w:lang w:eastAsia="ar-SA"/>
              </w:rPr>
              <w:t xml:space="preserve">- </w:t>
            </w:r>
            <w:r w:rsidRPr="000A440F">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w:t>
            </w:r>
            <w:r>
              <w:rPr>
                <w:rFonts w:ascii="Times New Roman" w:hAnsi="Times New Roman"/>
                <w:sz w:val="28"/>
                <w:szCs w:val="28"/>
                <w:lang w:eastAsia="ar-SA"/>
              </w:rPr>
              <w:t xml:space="preserve">ния местного значения </w:t>
            </w:r>
            <w:r w:rsidRPr="00F15EA4">
              <w:rPr>
                <w:rFonts w:ascii="Times New Roman" w:hAnsi="Times New Roman"/>
                <w:sz w:val="28"/>
                <w:szCs w:val="28"/>
                <w:lang w:eastAsia="ar-SA"/>
              </w:rPr>
              <w:t>– 1 единица.</w:t>
            </w:r>
          </w:p>
        </w:tc>
      </w:tr>
      <w:tr w:rsidR="008145E5" w:rsidRPr="00F8507F" w:rsidTr="00343944">
        <w:tc>
          <w:tcPr>
            <w:tcW w:w="3261" w:type="dxa"/>
          </w:tcPr>
          <w:p w:rsidR="008145E5" w:rsidRPr="00F8507F" w:rsidRDefault="008145E5" w:rsidP="008145E5">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Этапы и сроки реализации муниципальной программы</w:t>
            </w:r>
          </w:p>
        </w:tc>
        <w:tc>
          <w:tcPr>
            <w:tcW w:w="6662" w:type="dxa"/>
          </w:tcPr>
          <w:p w:rsidR="008145E5" w:rsidRPr="00F8507F"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- 2017-2021</w:t>
            </w:r>
            <w:r w:rsidRPr="00F8507F">
              <w:rPr>
                <w:rFonts w:ascii="Times New Roman" w:hAnsi="Times New Roman"/>
                <w:sz w:val="28"/>
                <w:szCs w:val="28"/>
                <w:lang w:eastAsia="ar-SA"/>
              </w:rPr>
              <w:t xml:space="preserve"> годы</w:t>
            </w:r>
          </w:p>
          <w:p w:rsidR="008145E5" w:rsidRPr="00F8507F" w:rsidRDefault="008145E5" w:rsidP="008145E5">
            <w:pPr>
              <w:suppressAutoHyphens/>
              <w:spacing w:after="0" w:line="240" w:lineRule="auto"/>
              <w:jc w:val="both"/>
              <w:rPr>
                <w:rFonts w:ascii="Times New Roman" w:hAnsi="Times New Roman"/>
                <w:sz w:val="28"/>
                <w:szCs w:val="28"/>
                <w:lang w:eastAsia="ar-SA"/>
              </w:rPr>
            </w:pPr>
          </w:p>
          <w:p w:rsidR="008145E5" w:rsidRPr="00F8507F" w:rsidRDefault="008145E5" w:rsidP="008145E5">
            <w:pPr>
              <w:suppressAutoHyphens/>
              <w:spacing w:after="0" w:line="240" w:lineRule="auto"/>
              <w:jc w:val="both"/>
              <w:rPr>
                <w:rFonts w:ascii="Times New Roman" w:hAnsi="Times New Roman"/>
                <w:sz w:val="28"/>
                <w:szCs w:val="28"/>
                <w:lang w:eastAsia="ar-SA"/>
              </w:rPr>
            </w:pPr>
          </w:p>
          <w:p w:rsidR="008145E5" w:rsidRPr="00F8507F" w:rsidRDefault="008145E5" w:rsidP="008145E5">
            <w:pPr>
              <w:suppressAutoHyphens/>
              <w:spacing w:after="0" w:line="240" w:lineRule="auto"/>
              <w:jc w:val="both"/>
              <w:rPr>
                <w:rFonts w:ascii="Times New Roman" w:hAnsi="Times New Roman"/>
                <w:sz w:val="28"/>
                <w:szCs w:val="28"/>
                <w:lang w:eastAsia="ar-SA"/>
              </w:rPr>
            </w:pPr>
          </w:p>
        </w:tc>
      </w:tr>
      <w:tr w:rsidR="00624B04" w:rsidRPr="00F8507F" w:rsidTr="00343944">
        <w:tc>
          <w:tcPr>
            <w:tcW w:w="3261" w:type="dxa"/>
          </w:tcPr>
          <w:p w:rsidR="00624B04" w:rsidRPr="00F8507F" w:rsidRDefault="00624B04" w:rsidP="00624B04">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Объемы финансового обеспечения</w:t>
            </w:r>
          </w:p>
          <w:p w:rsidR="00624B04" w:rsidRPr="00F8507F" w:rsidRDefault="00624B04" w:rsidP="00624B04">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662" w:type="dxa"/>
          </w:tcPr>
          <w:p w:rsidR="00624B04" w:rsidRPr="00F8507F"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финансового обеспечения муниципальной программы на</w:t>
            </w:r>
            <w:r>
              <w:rPr>
                <w:rFonts w:ascii="Times New Roman" w:hAnsi="Times New Roman"/>
                <w:sz w:val="28"/>
                <w:szCs w:val="28"/>
                <w:lang w:eastAsia="ar-SA"/>
              </w:rPr>
              <w:t xml:space="preserve"> 2017-2021 годы составит 59868,98408</w:t>
            </w:r>
            <w:r w:rsidRPr="00F8507F">
              <w:rPr>
                <w:rFonts w:ascii="Times New Roman" w:hAnsi="Times New Roman"/>
                <w:sz w:val="28"/>
                <w:szCs w:val="28"/>
                <w:lang w:eastAsia="ar-SA"/>
              </w:rPr>
              <w:t xml:space="preserve"> тыс. рублей (прогнозно), из них:</w:t>
            </w:r>
          </w:p>
          <w:p w:rsidR="00624B04" w:rsidRPr="00F8507F"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2017год– 10140,6 тыс. рублей;</w:t>
            </w:r>
          </w:p>
          <w:p w:rsidR="00624B04" w:rsidRPr="00F8507F"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2018 год– 13800,7 тыс. рублей</w:t>
            </w:r>
            <w:r w:rsidRPr="00F8507F">
              <w:rPr>
                <w:rFonts w:ascii="Times New Roman" w:hAnsi="Times New Roman"/>
                <w:sz w:val="28"/>
                <w:szCs w:val="28"/>
                <w:lang w:eastAsia="ar-SA"/>
              </w:rPr>
              <w:t>;</w:t>
            </w:r>
          </w:p>
          <w:p w:rsidR="00624B04" w:rsidRPr="00F8507F"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lastRenderedPageBreak/>
              <w:t>2019</w:t>
            </w:r>
            <w:r>
              <w:rPr>
                <w:rFonts w:ascii="Times New Roman" w:hAnsi="Times New Roman"/>
                <w:sz w:val="28"/>
                <w:szCs w:val="28"/>
                <w:lang w:eastAsia="ar-SA"/>
              </w:rPr>
              <w:t xml:space="preserve"> </w:t>
            </w:r>
            <w:r w:rsidRPr="00F8507F">
              <w:rPr>
                <w:rFonts w:ascii="Times New Roman" w:hAnsi="Times New Roman"/>
                <w:sz w:val="28"/>
                <w:szCs w:val="28"/>
                <w:lang w:eastAsia="ar-SA"/>
              </w:rPr>
              <w:t xml:space="preserve">год– </w:t>
            </w:r>
            <w:r>
              <w:rPr>
                <w:rFonts w:ascii="Times New Roman" w:hAnsi="Times New Roman"/>
                <w:sz w:val="28"/>
                <w:szCs w:val="28"/>
                <w:lang w:eastAsia="ar-SA"/>
              </w:rPr>
              <w:t>13490,88408</w:t>
            </w:r>
            <w:r w:rsidRPr="00F8507F">
              <w:rPr>
                <w:rFonts w:ascii="Times New Roman" w:hAnsi="Times New Roman"/>
                <w:sz w:val="28"/>
                <w:szCs w:val="28"/>
                <w:lang w:eastAsia="ar-SA"/>
              </w:rPr>
              <w:t xml:space="preserve"> тыс. рублей (прогнозно);</w:t>
            </w:r>
          </w:p>
          <w:p w:rsidR="00624B04"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w:t>
            </w:r>
            <w:r>
              <w:rPr>
                <w:rFonts w:ascii="Times New Roman" w:hAnsi="Times New Roman"/>
                <w:sz w:val="28"/>
                <w:szCs w:val="28"/>
                <w:lang w:eastAsia="ar-SA"/>
              </w:rPr>
              <w:t xml:space="preserve"> год– 10003,0</w:t>
            </w:r>
            <w:r w:rsidRPr="00F8507F">
              <w:rPr>
                <w:rFonts w:ascii="Times New Roman" w:hAnsi="Times New Roman"/>
                <w:sz w:val="28"/>
                <w:szCs w:val="28"/>
                <w:lang w:eastAsia="ar-SA"/>
              </w:rPr>
              <w:t xml:space="preserve"> тыс. рублей (прогнозно);</w:t>
            </w:r>
          </w:p>
          <w:p w:rsidR="00624B04" w:rsidRPr="00F8507F"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12433,8 тыс.</w:t>
            </w:r>
            <w:r w:rsidR="00B967EC">
              <w:rPr>
                <w:rFonts w:ascii="Times New Roman" w:hAnsi="Times New Roman"/>
                <w:sz w:val="28"/>
                <w:szCs w:val="28"/>
                <w:lang w:eastAsia="ar-SA"/>
              </w:rPr>
              <w:t xml:space="preserve"> </w:t>
            </w:r>
            <w:r>
              <w:rPr>
                <w:rFonts w:ascii="Times New Roman" w:hAnsi="Times New Roman"/>
                <w:sz w:val="28"/>
                <w:szCs w:val="28"/>
                <w:lang w:eastAsia="ar-SA"/>
              </w:rPr>
              <w:t>рублей (прогнозно)</w:t>
            </w:r>
            <w:r w:rsidR="00B967EC">
              <w:rPr>
                <w:rFonts w:ascii="Times New Roman" w:hAnsi="Times New Roman"/>
                <w:sz w:val="28"/>
                <w:szCs w:val="28"/>
                <w:lang w:eastAsia="ar-SA"/>
              </w:rPr>
              <w:t>;</w:t>
            </w:r>
          </w:p>
          <w:p w:rsidR="00624B04" w:rsidRPr="00F8507F"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624B04" w:rsidRPr="00F8507F"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областной бюджет </w:t>
            </w:r>
            <w:r w:rsidRPr="00DA35C7">
              <w:rPr>
                <w:rFonts w:ascii="Times New Roman" w:hAnsi="Times New Roman"/>
                <w:sz w:val="28"/>
                <w:szCs w:val="28"/>
              </w:rPr>
              <w:t xml:space="preserve">– </w:t>
            </w:r>
            <w:r>
              <w:rPr>
                <w:rFonts w:ascii="Times New Roman" w:hAnsi="Times New Roman"/>
                <w:sz w:val="28"/>
                <w:szCs w:val="28"/>
              </w:rPr>
              <w:t>12419</w:t>
            </w:r>
            <w:r w:rsidRPr="00DA35C7">
              <w:rPr>
                <w:rFonts w:ascii="Times New Roman" w:hAnsi="Times New Roman"/>
                <w:sz w:val="28"/>
                <w:szCs w:val="28"/>
              </w:rPr>
              <w:t>,8</w:t>
            </w:r>
            <w:r w:rsidRPr="00F8507F">
              <w:rPr>
                <w:rFonts w:ascii="Times New Roman" w:hAnsi="Times New Roman"/>
                <w:sz w:val="28"/>
                <w:szCs w:val="28"/>
                <w:lang w:eastAsia="ar-SA"/>
              </w:rPr>
              <w:t xml:space="preserve"> тыс. рублей, из них:</w:t>
            </w:r>
          </w:p>
          <w:p w:rsidR="00624B04" w:rsidRPr="00F8507F"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2017 год </w:t>
            </w:r>
            <w:r>
              <w:rPr>
                <w:rFonts w:ascii="Times New Roman" w:hAnsi="Times New Roman"/>
                <w:sz w:val="28"/>
                <w:szCs w:val="28"/>
                <w:lang w:eastAsia="ar-SA"/>
              </w:rPr>
              <w:t>– 3879,5 тыс. рублей</w:t>
            </w:r>
            <w:r w:rsidRPr="00F8507F">
              <w:rPr>
                <w:rFonts w:ascii="Times New Roman" w:hAnsi="Times New Roman"/>
                <w:sz w:val="28"/>
                <w:szCs w:val="28"/>
                <w:lang w:eastAsia="ar-SA"/>
              </w:rPr>
              <w:t>;</w:t>
            </w:r>
          </w:p>
          <w:p w:rsidR="00624B04" w:rsidRPr="00F8507F"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2018 год – </w:t>
            </w:r>
            <w:r w:rsidRPr="000A440F">
              <w:rPr>
                <w:rFonts w:ascii="Times New Roman" w:hAnsi="Times New Roman"/>
                <w:sz w:val="28"/>
                <w:szCs w:val="28"/>
                <w:lang w:eastAsia="ar-SA"/>
              </w:rPr>
              <w:t>4518,6 тыс</w:t>
            </w:r>
            <w:r>
              <w:rPr>
                <w:rFonts w:ascii="Times New Roman" w:hAnsi="Times New Roman"/>
                <w:sz w:val="28"/>
                <w:szCs w:val="28"/>
                <w:lang w:eastAsia="ar-SA"/>
              </w:rPr>
              <w:t>. рублей</w:t>
            </w:r>
            <w:r w:rsidRPr="00F8507F">
              <w:rPr>
                <w:rFonts w:ascii="Times New Roman" w:hAnsi="Times New Roman"/>
                <w:sz w:val="28"/>
                <w:szCs w:val="28"/>
                <w:lang w:eastAsia="ar-SA"/>
              </w:rPr>
              <w:t>;</w:t>
            </w:r>
          </w:p>
          <w:p w:rsidR="00624B04" w:rsidRPr="00F8507F"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2019 год – 4021,7</w:t>
            </w:r>
            <w:r w:rsidRPr="00F8507F">
              <w:rPr>
                <w:rFonts w:ascii="Times New Roman" w:hAnsi="Times New Roman"/>
                <w:sz w:val="28"/>
                <w:szCs w:val="28"/>
                <w:lang w:eastAsia="ar-SA"/>
              </w:rPr>
              <w:t xml:space="preserve"> тыс. рублей (прогнозно);</w:t>
            </w:r>
          </w:p>
          <w:p w:rsidR="00624B04"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 год – 00,0 тыс. рублей (прогнозно);</w:t>
            </w:r>
          </w:p>
          <w:p w:rsidR="00624B04" w:rsidRPr="00F8507F"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тыс.рублей (прогнозно);</w:t>
            </w:r>
          </w:p>
          <w:p w:rsidR="00624B04" w:rsidRPr="00F8507F"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федеральный бюджет (прогнозно) – 0,00 тыс. рублей, из них:</w:t>
            </w:r>
          </w:p>
          <w:p w:rsidR="00624B04" w:rsidRPr="00F8507F"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2017 го</w:t>
            </w:r>
            <w:r>
              <w:rPr>
                <w:rFonts w:ascii="Times New Roman" w:hAnsi="Times New Roman"/>
                <w:sz w:val="28"/>
                <w:szCs w:val="28"/>
                <w:lang w:eastAsia="ar-SA"/>
              </w:rPr>
              <w:t>д – 0,00 тыс. рублей</w:t>
            </w:r>
            <w:r w:rsidRPr="00F8507F">
              <w:rPr>
                <w:rFonts w:ascii="Times New Roman" w:hAnsi="Times New Roman"/>
                <w:sz w:val="28"/>
                <w:szCs w:val="28"/>
                <w:lang w:eastAsia="ar-SA"/>
              </w:rPr>
              <w:t>;</w:t>
            </w:r>
          </w:p>
          <w:p w:rsidR="00624B04" w:rsidRPr="00F8507F"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2018 го</w:t>
            </w:r>
            <w:r>
              <w:rPr>
                <w:rFonts w:ascii="Times New Roman" w:hAnsi="Times New Roman"/>
                <w:sz w:val="28"/>
                <w:szCs w:val="28"/>
                <w:lang w:eastAsia="ar-SA"/>
              </w:rPr>
              <w:t>д – 0,00 тыс. рублей</w:t>
            </w:r>
            <w:r w:rsidRPr="00F8507F">
              <w:rPr>
                <w:rFonts w:ascii="Times New Roman" w:hAnsi="Times New Roman"/>
                <w:sz w:val="28"/>
                <w:szCs w:val="28"/>
                <w:lang w:eastAsia="ar-SA"/>
              </w:rPr>
              <w:t>;</w:t>
            </w:r>
          </w:p>
          <w:p w:rsidR="00624B04" w:rsidRPr="00F8507F"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2019 год – 0,00 тыс. рублей (прогнозно);</w:t>
            </w:r>
          </w:p>
          <w:p w:rsidR="00624B04"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 год – 0,00 тыс. рублей (прогнозно);</w:t>
            </w:r>
          </w:p>
          <w:p w:rsidR="00624B04" w:rsidRPr="00F8507F"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w:t>
            </w:r>
            <w:r w:rsidR="00FD45A1">
              <w:rPr>
                <w:rFonts w:ascii="Times New Roman" w:hAnsi="Times New Roman"/>
                <w:sz w:val="28"/>
                <w:szCs w:val="28"/>
                <w:lang w:eastAsia="ar-SA"/>
              </w:rPr>
              <w:t xml:space="preserve"> </w:t>
            </w:r>
            <w:r>
              <w:rPr>
                <w:rFonts w:ascii="Times New Roman" w:hAnsi="Times New Roman"/>
                <w:sz w:val="28"/>
                <w:szCs w:val="28"/>
                <w:lang w:eastAsia="ar-SA"/>
              </w:rPr>
              <w:t>рублей (прогнозно);</w:t>
            </w:r>
          </w:p>
          <w:p w:rsidR="00624B04" w:rsidRPr="00DA35C7" w:rsidRDefault="00624B04" w:rsidP="00624B04">
            <w:pPr>
              <w:suppressAutoHyphens/>
              <w:spacing w:after="0" w:line="240" w:lineRule="auto"/>
              <w:jc w:val="both"/>
              <w:rPr>
                <w:rFonts w:ascii="Times New Roman" w:hAnsi="Times New Roman"/>
                <w:sz w:val="28"/>
                <w:szCs w:val="28"/>
              </w:rPr>
            </w:pPr>
            <w:r w:rsidRPr="00F8507F">
              <w:rPr>
                <w:rFonts w:ascii="Times New Roman" w:hAnsi="Times New Roman"/>
                <w:sz w:val="28"/>
                <w:szCs w:val="28"/>
                <w:lang w:eastAsia="ar-SA"/>
              </w:rPr>
              <w:t>местный бюджеты (за счет средств районного дор</w:t>
            </w:r>
            <w:r>
              <w:rPr>
                <w:rFonts w:ascii="Times New Roman" w:hAnsi="Times New Roman"/>
                <w:sz w:val="28"/>
                <w:szCs w:val="28"/>
                <w:lang w:eastAsia="ar-SA"/>
              </w:rPr>
              <w:t xml:space="preserve">ожного фонда (акцизы)) – </w:t>
            </w:r>
            <w:r>
              <w:rPr>
                <w:rFonts w:ascii="Times New Roman" w:hAnsi="Times New Roman"/>
                <w:sz w:val="28"/>
                <w:szCs w:val="28"/>
              </w:rPr>
              <w:t>47449,18408</w:t>
            </w:r>
            <w:r w:rsidRPr="00DA35C7">
              <w:rPr>
                <w:rFonts w:ascii="Times New Roman" w:hAnsi="Times New Roman"/>
                <w:sz w:val="28"/>
                <w:szCs w:val="28"/>
              </w:rPr>
              <w:t xml:space="preserve"> тыс. рублей, из них:</w:t>
            </w:r>
          </w:p>
          <w:p w:rsidR="00624B04" w:rsidRPr="00F8507F"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2017год– 6261,1 тыс. рублей</w:t>
            </w:r>
            <w:r w:rsidRPr="00F8507F">
              <w:rPr>
                <w:rFonts w:ascii="Times New Roman" w:hAnsi="Times New Roman"/>
                <w:sz w:val="28"/>
                <w:szCs w:val="28"/>
                <w:lang w:eastAsia="ar-SA"/>
              </w:rPr>
              <w:t>;</w:t>
            </w:r>
          </w:p>
          <w:p w:rsidR="00624B04" w:rsidRPr="00F8507F" w:rsidRDefault="00624B04" w:rsidP="00624B0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2018</w:t>
            </w:r>
            <w:r>
              <w:rPr>
                <w:rFonts w:ascii="Times New Roman" w:hAnsi="Times New Roman"/>
                <w:sz w:val="28"/>
                <w:szCs w:val="28"/>
                <w:lang w:eastAsia="ar-SA"/>
              </w:rPr>
              <w:t xml:space="preserve"> </w:t>
            </w:r>
            <w:r w:rsidRPr="00F8507F">
              <w:rPr>
                <w:rFonts w:ascii="Times New Roman" w:hAnsi="Times New Roman"/>
                <w:sz w:val="28"/>
                <w:szCs w:val="28"/>
                <w:lang w:eastAsia="ar-SA"/>
              </w:rPr>
              <w:t>год–</w:t>
            </w:r>
            <w:r>
              <w:rPr>
                <w:rFonts w:ascii="Times New Roman" w:hAnsi="Times New Roman"/>
                <w:sz w:val="28"/>
                <w:szCs w:val="28"/>
                <w:lang w:eastAsia="ar-SA"/>
              </w:rPr>
              <w:t xml:space="preserve"> 9282,1 тыс. рублей</w:t>
            </w:r>
            <w:r w:rsidRPr="00F8507F">
              <w:rPr>
                <w:rFonts w:ascii="Times New Roman" w:hAnsi="Times New Roman"/>
                <w:sz w:val="28"/>
                <w:szCs w:val="28"/>
                <w:lang w:eastAsia="ar-SA"/>
              </w:rPr>
              <w:t xml:space="preserve">; </w:t>
            </w:r>
          </w:p>
          <w:p w:rsidR="00624B04" w:rsidRPr="00F8507F"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2019 год– 9469,18408</w:t>
            </w:r>
            <w:r w:rsidRPr="00F8507F">
              <w:rPr>
                <w:rFonts w:ascii="Times New Roman" w:hAnsi="Times New Roman"/>
                <w:sz w:val="28"/>
                <w:szCs w:val="28"/>
                <w:lang w:eastAsia="ar-SA"/>
              </w:rPr>
              <w:t xml:space="preserve"> тыс. рублей (прогнозно);</w:t>
            </w:r>
          </w:p>
          <w:p w:rsidR="00624B04"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2020 год– 10003,0</w:t>
            </w:r>
            <w:r w:rsidRPr="00F8507F">
              <w:rPr>
                <w:rFonts w:ascii="Times New Roman" w:hAnsi="Times New Roman"/>
                <w:sz w:val="28"/>
                <w:szCs w:val="28"/>
                <w:lang w:eastAsia="ar-SA"/>
              </w:rPr>
              <w:t xml:space="preserve"> тыс. рублей (прогнозно)</w:t>
            </w:r>
            <w:r w:rsidR="00FD45A1">
              <w:rPr>
                <w:rFonts w:ascii="Times New Roman" w:hAnsi="Times New Roman"/>
                <w:sz w:val="28"/>
                <w:szCs w:val="28"/>
                <w:lang w:eastAsia="ar-SA"/>
              </w:rPr>
              <w:t>;</w:t>
            </w:r>
          </w:p>
          <w:p w:rsidR="00624B04" w:rsidRDefault="00624B04" w:rsidP="00624B0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12433,8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p>
        </w:tc>
      </w:tr>
      <w:tr w:rsidR="008145E5" w:rsidRPr="00F8507F" w:rsidTr="00343944">
        <w:tc>
          <w:tcPr>
            <w:tcW w:w="3261" w:type="dxa"/>
          </w:tcPr>
          <w:p w:rsidR="008145E5" w:rsidRPr="00F8507F" w:rsidRDefault="008145E5" w:rsidP="008145E5">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Ожидаемые результаты реализации муниципаль</w:t>
            </w:r>
            <w:r>
              <w:rPr>
                <w:rFonts w:ascii="Times New Roman" w:hAnsi="Times New Roman"/>
                <w:bCs/>
                <w:color w:val="26282F"/>
                <w:sz w:val="28"/>
                <w:szCs w:val="28"/>
                <w:lang w:eastAsia="ar-SA"/>
              </w:rPr>
              <w:t>-</w:t>
            </w:r>
            <w:r w:rsidRPr="00F8507F">
              <w:rPr>
                <w:rFonts w:ascii="Times New Roman" w:hAnsi="Times New Roman"/>
                <w:bCs/>
                <w:color w:val="26282F"/>
                <w:sz w:val="28"/>
                <w:szCs w:val="28"/>
                <w:lang w:eastAsia="ar-SA"/>
              </w:rPr>
              <w:t>ной программы</w:t>
            </w:r>
          </w:p>
        </w:tc>
        <w:tc>
          <w:tcPr>
            <w:tcW w:w="6662" w:type="dxa"/>
          </w:tcPr>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повышение транспортной д</w:t>
            </w:r>
            <w:r>
              <w:rPr>
                <w:rFonts w:ascii="Times New Roman" w:hAnsi="Times New Roman"/>
                <w:sz w:val="28"/>
                <w:szCs w:val="28"/>
                <w:lang w:eastAsia="ar-SA"/>
              </w:rPr>
              <w:t xml:space="preserve">оступности сельских населенных </w:t>
            </w:r>
            <w:r w:rsidRPr="00F8507F">
              <w:rPr>
                <w:rFonts w:ascii="Times New Roman" w:hAnsi="Times New Roman"/>
                <w:sz w:val="28"/>
                <w:szCs w:val="28"/>
                <w:lang w:eastAsia="ar-SA"/>
              </w:rPr>
              <w:t>пунктов и технического уровня транспортной инфраструктуры Питерского района</w:t>
            </w:r>
            <w:r>
              <w:rPr>
                <w:rFonts w:ascii="Times New Roman" w:hAnsi="Times New Roman"/>
                <w:sz w:val="28"/>
                <w:szCs w:val="28"/>
                <w:lang w:eastAsia="ar-SA"/>
              </w:rPr>
              <w:t>;</w:t>
            </w:r>
          </w:p>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 </w:t>
            </w:r>
            <w:r w:rsidRPr="00F8507F">
              <w:rPr>
                <w:rFonts w:ascii="Times New Roman" w:hAnsi="Times New Roman"/>
                <w:color w:val="000000"/>
                <w:sz w:val="28"/>
                <w:szCs w:val="28"/>
                <w:lang w:eastAsia="ar-SA"/>
              </w:rPr>
              <w:t>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tc>
      </w:tr>
    </w:tbl>
    <w:p w:rsidR="008145E5" w:rsidRPr="00F8507F" w:rsidRDefault="008145E5" w:rsidP="008145E5">
      <w:pPr>
        <w:widowControl w:val="0"/>
        <w:autoSpaceDE w:val="0"/>
        <w:autoSpaceDN w:val="0"/>
        <w:adjustRightInd w:val="0"/>
        <w:spacing w:after="0" w:line="240" w:lineRule="auto"/>
        <w:ind w:firstLine="720"/>
        <w:jc w:val="both"/>
        <w:rPr>
          <w:rFonts w:ascii="Arial" w:eastAsia="Times New Roman" w:hAnsi="Arial" w:cs="Arial"/>
          <w:sz w:val="24"/>
          <w:szCs w:val="24"/>
        </w:rPr>
      </w:pPr>
    </w:p>
    <w:p w:rsidR="008145E5" w:rsidRPr="00F8507F" w:rsidRDefault="008145E5" w:rsidP="008145E5">
      <w:pPr>
        <w:widowControl w:val="0"/>
        <w:numPr>
          <w:ilvl w:val="0"/>
          <w:numId w:val="8"/>
        </w:numPr>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rPr>
      </w:pPr>
      <w:bookmarkStart w:id="1" w:name="sub_100"/>
      <w:r w:rsidRPr="00F8507F">
        <w:rPr>
          <w:rFonts w:ascii="Times New Roman" w:eastAsia="Times New Roman" w:hAnsi="Times New Roman"/>
          <w:b/>
          <w:bCs/>
          <w:color w:val="26282F"/>
          <w:sz w:val="28"/>
          <w:szCs w:val="28"/>
        </w:rPr>
        <w:t>Характеристика сферы реализации муниципальной программы</w:t>
      </w:r>
    </w:p>
    <w:p w:rsidR="008145E5" w:rsidRPr="00F8507F" w:rsidRDefault="008145E5" w:rsidP="008145E5">
      <w:pPr>
        <w:shd w:val="clear" w:color="auto" w:fill="FFFFFF"/>
        <w:spacing w:after="0" w:line="240" w:lineRule="auto"/>
        <w:ind w:firstLine="425"/>
        <w:jc w:val="both"/>
        <w:textAlignment w:val="baseline"/>
        <w:rPr>
          <w:rFonts w:ascii="Times New Roman" w:eastAsia="Times New Roman" w:hAnsi="Times New Roman"/>
          <w:color w:val="000000"/>
          <w:sz w:val="28"/>
          <w:szCs w:val="28"/>
        </w:rPr>
      </w:pPr>
    </w:p>
    <w:p w:rsidR="008145E5" w:rsidRPr="00F8507F" w:rsidRDefault="008145E5" w:rsidP="008145E5">
      <w:pPr>
        <w:shd w:val="clear" w:color="auto" w:fill="FFFFFF"/>
        <w:spacing w:after="0" w:line="240" w:lineRule="auto"/>
        <w:ind w:firstLine="425"/>
        <w:jc w:val="both"/>
        <w:textAlignment w:val="baseline"/>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 xml:space="preserve">Экономика Питерского муниципального района напрямую зависит от эффективности работы транспортной инфраструктуры. Автомобильные дороги </w:t>
      </w:r>
      <w:r w:rsidRPr="00F8507F">
        <w:rPr>
          <w:rFonts w:ascii="Times New Roman" w:eastAsia="Times New Roman" w:hAnsi="Times New Roman"/>
          <w:sz w:val="28"/>
          <w:szCs w:val="28"/>
        </w:rPr>
        <w:t>местного значения вне границ населенных пунктов в границах муниципального района</w:t>
      </w:r>
      <w:r w:rsidRPr="00F8507F">
        <w:rPr>
          <w:rFonts w:ascii="Times New Roman" w:eastAsia="Times New Roman" w:hAnsi="Times New Roman"/>
          <w:color w:val="000000"/>
          <w:sz w:val="28"/>
          <w:szCs w:val="28"/>
        </w:rPr>
        <w:t xml:space="preserve"> (далее - автомобильные дороги районного значения) составляют важнейшую часть транспортной инфраструктуры района. Сеть автомобильных дорог районного значения обеспечивает перевозки промышленных и сельскохозяйственных грузов, связь муниципальных образований между собой и </w:t>
      </w:r>
      <w:r w:rsidRPr="00F8507F">
        <w:rPr>
          <w:rFonts w:ascii="Times New Roman" w:eastAsia="Times New Roman" w:hAnsi="Times New Roman"/>
          <w:color w:val="000000"/>
          <w:sz w:val="28"/>
          <w:szCs w:val="28"/>
        </w:rPr>
        <w:lastRenderedPageBreak/>
        <w:t>с районным центром. Поэтому без надлежащего уровня транспортно-эксплуатационного состояния автомобильных дорог районного значения невозможно повышение инвестиционной привлекательности района и достижение устойчивого экономического роста. Оживление секторов экономики на территории района приводит к изменению состава транспортного потока и росту интенсивности движения.</w:t>
      </w:r>
    </w:p>
    <w:p w:rsidR="008145E5" w:rsidRPr="00F8507F" w:rsidRDefault="008145E5" w:rsidP="008145E5">
      <w:pPr>
        <w:shd w:val="clear" w:color="auto" w:fill="FFFFFF"/>
        <w:spacing w:after="0" w:line="240" w:lineRule="auto"/>
        <w:ind w:firstLine="425"/>
        <w:jc w:val="both"/>
        <w:textAlignment w:val="baseline"/>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Протяженность автомобильных дорог районного (межмуниципального) значения составляет 120,35 км. Объем средств районного бюджета не позволяет обеспечить необходимое финансирование содержания дорог.</w:t>
      </w:r>
    </w:p>
    <w:p w:rsidR="008145E5" w:rsidRPr="00F8507F" w:rsidRDefault="008145E5" w:rsidP="008145E5">
      <w:pPr>
        <w:shd w:val="clear" w:color="auto" w:fill="FFFFFF"/>
        <w:spacing w:after="0" w:line="240" w:lineRule="auto"/>
        <w:ind w:firstLine="426"/>
        <w:jc w:val="both"/>
        <w:textAlignment w:val="baseline"/>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Улучшить ситуацию с финансированием дорожного хозяйства позволит реализация в Питерском районе </w:t>
      </w:r>
      <w:hyperlink r:id="rId8" w:history="1">
        <w:r w:rsidRPr="00F8507F">
          <w:rPr>
            <w:rFonts w:ascii="Times New Roman" w:eastAsia="Times New Roman" w:hAnsi="Times New Roman"/>
            <w:sz w:val="28"/>
            <w:szCs w:val="28"/>
            <w:bdr w:val="none" w:sz="0" w:space="0" w:color="auto" w:frame="1"/>
          </w:rPr>
          <w:t>Федерального закона</w:t>
        </w:r>
      </w:hyperlink>
      <w:r w:rsidRPr="00F8507F">
        <w:rPr>
          <w:rFonts w:ascii="Times New Roman" w:eastAsia="Times New Roman" w:hAnsi="Times New Roman"/>
          <w:color w:val="000000"/>
          <w:sz w:val="28"/>
          <w:szCs w:val="28"/>
        </w:rPr>
        <w:t> от 6 апреля 2011 года №68-ФЗ «О внесении изменений в Бюджетный кодекс Российской Федерации и отдельные законодательные акты Российской Федерации», который предусматр</w:t>
      </w:r>
      <w:r>
        <w:rPr>
          <w:rFonts w:ascii="Times New Roman" w:eastAsia="Times New Roman" w:hAnsi="Times New Roman"/>
          <w:color w:val="000000"/>
          <w:sz w:val="28"/>
          <w:szCs w:val="28"/>
        </w:rPr>
        <w:t xml:space="preserve">ивает создание дорожных фондов </w:t>
      </w:r>
      <w:r w:rsidRPr="00F8507F">
        <w:rPr>
          <w:rFonts w:ascii="Times New Roman" w:eastAsia="Times New Roman" w:hAnsi="Times New Roman"/>
          <w:color w:val="000000"/>
          <w:sz w:val="28"/>
          <w:szCs w:val="28"/>
        </w:rPr>
        <w:t>муниципальных образований.</w:t>
      </w:r>
    </w:p>
    <w:p w:rsidR="008145E5" w:rsidRPr="00F8507F" w:rsidRDefault="008145E5" w:rsidP="008145E5">
      <w:pPr>
        <w:shd w:val="clear" w:color="auto" w:fill="FFFFFF"/>
        <w:spacing w:after="0" w:line="240" w:lineRule="auto"/>
        <w:jc w:val="both"/>
        <w:textAlignment w:val="baseline"/>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Сред</w:t>
      </w:r>
      <w:r>
        <w:rPr>
          <w:rFonts w:ascii="Times New Roman" w:eastAsia="Times New Roman" w:hAnsi="Times New Roman"/>
          <w:color w:val="000000"/>
          <w:sz w:val="28"/>
          <w:szCs w:val="28"/>
        </w:rPr>
        <w:t xml:space="preserve">ства, предусмотренные проектом </w:t>
      </w:r>
      <w:r w:rsidRPr="00F8507F">
        <w:rPr>
          <w:rFonts w:ascii="Times New Roman" w:eastAsia="Times New Roman" w:hAnsi="Times New Roman"/>
          <w:color w:val="000000"/>
          <w:sz w:val="28"/>
          <w:szCs w:val="28"/>
        </w:rPr>
        <w:t>районного бюджета, позволят повысить уровень содержания дорог и отремонтировать уже в 2018 году почти в два р</w:t>
      </w:r>
      <w:r>
        <w:rPr>
          <w:rFonts w:ascii="Times New Roman" w:eastAsia="Times New Roman" w:hAnsi="Times New Roman"/>
          <w:color w:val="000000"/>
          <w:sz w:val="28"/>
          <w:szCs w:val="28"/>
        </w:rPr>
        <w:t xml:space="preserve">аза больше автомобильных дорог </w:t>
      </w:r>
      <w:r w:rsidRPr="00F8507F">
        <w:rPr>
          <w:rFonts w:ascii="Times New Roman" w:eastAsia="Times New Roman" w:hAnsi="Times New Roman"/>
          <w:color w:val="000000"/>
          <w:sz w:val="28"/>
          <w:szCs w:val="28"/>
        </w:rPr>
        <w:t>районного значения, чем в предыдущие годы.</w:t>
      </w:r>
    </w:p>
    <w:p w:rsidR="008145E5" w:rsidRPr="00F8507F" w:rsidRDefault="008145E5" w:rsidP="008145E5">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 когда пропускная способность ряда автомобильных дорог районного значения уже не соответствует фактической интенсивности движения. Основным направлением улучшения этой ситуации является ликвидация "узких" мест на автомобильных дорогах районного значения.</w:t>
      </w:r>
    </w:p>
    <w:p w:rsidR="008145E5" w:rsidRPr="00F8507F" w:rsidRDefault="008145E5" w:rsidP="008145E5">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Основной целью муниципальной программы является развитие сети автомобильных дорог районного значения. Для достижения поставленной цели необходимо решение следующих задач:</w:t>
      </w:r>
    </w:p>
    <w:p w:rsidR="008145E5" w:rsidRPr="00F8507F" w:rsidRDefault="008145E5" w:rsidP="008145E5">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 выполнение мероприятий по содержанию автомобильных дорог районного значения;</w:t>
      </w:r>
    </w:p>
    <w:p w:rsidR="008145E5" w:rsidRPr="00F8507F" w:rsidRDefault="008145E5" w:rsidP="008145E5">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 выполнение мероприятий по капитальному ремонту и ремонту автомобильных дорог районного значения;</w:t>
      </w:r>
    </w:p>
    <w:p w:rsidR="008145E5" w:rsidRPr="00F8507F" w:rsidRDefault="008145E5" w:rsidP="008145E5">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 выполнение мероприятий по ликвидации последствий чрезвычайных ситуаций на автомобильных дорогах районного значения.</w:t>
      </w:r>
    </w:p>
    <w:p w:rsidR="008145E5" w:rsidRPr="00F8507F" w:rsidRDefault="008145E5" w:rsidP="008145E5">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Тактическая задача - обеспечение комплексного развития, устойчивого функционирования автомобильных дорог районного значения с учетом целевого и эффективного использования бюджетных средств.</w:t>
      </w:r>
    </w:p>
    <w:bookmarkEnd w:id="1"/>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rPr>
      </w:pPr>
      <w:r w:rsidRPr="00F8507F">
        <w:rPr>
          <w:rFonts w:ascii="Times New Roman" w:eastAsia="Times New Roman" w:hAnsi="Times New Roman"/>
          <w:color w:val="000000"/>
          <w:spacing w:val="2"/>
          <w:sz w:val="28"/>
          <w:szCs w:val="28"/>
        </w:rPr>
        <w:t>Автомобильные дороги общего пользования местного значения, обеспечивают преимущественно транспортные связи внутри муниципального образования, и имеют низкий технический уровень, что может стать одним из препятствий для экономической активности и инвестиционного потенциала Питерского муниципального района</w:t>
      </w:r>
    </w:p>
    <w:p w:rsidR="008145E5" w:rsidRDefault="008145E5" w:rsidP="008145E5">
      <w:pPr>
        <w:widowControl w:val="0"/>
        <w:shd w:val="clear" w:color="auto" w:fill="FFFFFF"/>
        <w:autoSpaceDE w:val="0"/>
        <w:autoSpaceDN w:val="0"/>
        <w:adjustRightInd w:val="0"/>
        <w:spacing w:before="30" w:after="30" w:line="240" w:lineRule="auto"/>
        <w:ind w:firstLine="567"/>
        <w:jc w:val="both"/>
        <w:rPr>
          <w:rFonts w:ascii="Times New Roman" w:eastAsia="Times New Roman" w:hAnsi="Times New Roman"/>
          <w:color w:val="000000"/>
          <w:spacing w:val="2"/>
          <w:sz w:val="28"/>
          <w:szCs w:val="28"/>
        </w:rPr>
      </w:pPr>
      <w:r w:rsidRPr="00F8507F">
        <w:rPr>
          <w:rFonts w:ascii="Times New Roman" w:eastAsia="Times New Roman" w:hAnsi="Times New Roman"/>
          <w:color w:val="000000"/>
          <w:spacing w:val="2"/>
          <w:sz w:val="28"/>
          <w:szCs w:val="28"/>
        </w:rPr>
        <w:t xml:space="preserve"> Одним из важнейших условий устойчивого развития экономики является опережающее развитие транспортной инфраструктуры, способствующей росту товарооборота, объемов передачи информации, производственных мощностей, изменению структуры экономики. Транспортная инфраструктура должна отвечать требованиям надежности, безопасности и доступности всех </w:t>
      </w:r>
      <w:r w:rsidRPr="00F8507F">
        <w:rPr>
          <w:rFonts w:ascii="Times New Roman" w:eastAsia="Times New Roman" w:hAnsi="Times New Roman"/>
          <w:color w:val="000000"/>
          <w:spacing w:val="2"/>
          <w:sz w:val="28"/>
          <w:szCs w:val="28"/>
        </w:rPr>
        <w:lastRenderedPageBreak/>
        <w:t>составляющих ее систем и обеспечивать предоставление широкого спектра услуг потребителям с минимальными затратами, с высоким качеством, в полном объеме и в кратчайшие сроки.</w:t>
      </w:r>
    </w:p>
    <w:p w:rsidR="008145E5" w:rsidRPr="00F8507F" w:rsidRDefault="008145E5" w:rsidP="008145E5">
      <w:pPr>
        <w:widowControl w:val="0"/>
        <w:shd w:val="clear" w:color="auto" w:fill="FFFFFF"/>
        <w:autoSpaceDE w:val="0"/>
        <w:autoSpaceDN w:val="0"/>
        <w:adjustRightInd w:val="0"/>
        <w:spacing w:before="30" w:after="30" w:line="240" w:lineRule="auto"/>
        <w:ind w:firstLine="567"/>
        <w:jc w:val="both"/>
        <w:rPr>
          <w:rFonts w:ascii="Times New Roman" w:eastAsia="Times New Roman" w:hAnsi="Times New Roman" w:cs="Arial"/>
          <w:color w:val="000000"/>
          <w:sz w:val="28"/>
          <w:szCs w:val="28"/>
        </w:rPr>
      </w:pPr>
      <w:r w:rsidRPr="00F8507F">
        <w:rPr>
          <w:rFonts w:ascii="Times New Roman" w:eastAsia="Times New Roman" w:hAnsi="Times New Roman"/>
          <w:color w:val="000000"/>
          <w:spacing w:val="2"/>
          <w:sz w:val="28"/>
          <w:szCs w:val="28"/>
        </w:rPr>
        <w:tab/>
      </w:r>
      <w:r w:rsidRPr="00F8507F">
        <w:rPr>
          <w:rFonts w:ascii="Times New Roman" w:eastAsia="Times New Roman" w:hAnsi="Times New Roman" w:cs="Arial"/>
          <w:color w:val="000000"/>
          <w:sz w:val="28"/>
          <w:szCs w:val="28"/>
        </w:rPr>
        <w:t>На территории Питерского м</w:t>
      </w:r>
      <w:r>
        <w:rPr>
          <w:rFonts w:ascii="Times New Roman" w:eastAsia="Times New Roman" w:hAnsi="Times New Roman" w:cs="Arial"/>
          <w:color w:val="000000"/>
          <w:sz w:val="28"/>
          <w:szCs w:val="28"/>
        </w:rPr>
        <w:t>униципального района проживает 16,2</w:t>
      </w:r>
      <w:r w:rsidRPr="00F8507F">
        <w:rPr>
          <w:rFonts w:ascii="Times New Roman" w:eastAsia="Times New Roman" w:hAnsi="Times New Roman" w:cs="Arial"/>
          <w:color w:val="000000"/>
          <w:sz w:val="28"/>
          <w:szCs w:val="28"/>
        </w:rPr>
        <w:t xml:space="preserve"> тысяч человек.</w:t>
      </w:r>
    </w:p>
    <w:p w:rsidR="008145E5" w:rsidRPr="00F8507F" w:rsidRDefault="008145E5" w:rsidP="008145E5">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rPr>
      </w:pPr>
      <w:r w:rsidRPr="00F8507F">
        <w:rPr>
          <w:rFonts w:ascii="Times New Roman" w:eastAsia="Times New Roman" w:hAnsi="Times New Roman" w:cs="Arial"/>
          <w:color w:val="000000"/>
          <w:sz w:val="28"/>
          <w:szCs w:val="28"/>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8145E5" w:rsidRPr="00F8507F" w:rsidRDefault="008145E5" w:rsidP="008145E5">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rPr>
      </w:pPr>
      <w:r w:rsidRPr="00F8507F">
        <w:rPr>
          <w:rFonts w:ascii="Times New Roman" w:eastAsia="Times New Roman" w:hAnsi="Times New Roman" w:cs="Arial"/>
          <w:color w:val="000000"/>
          <w:sz w:val="28"/>
          <w:szCs w:val="28"/>
        </w:rPr>
        <w:t>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является:</w:t>
      </w:r>
    </w:p>
    <w:p w:rsidR="008145E5" w:rsidRPr="00F8507F" w:rsidRDefault="008145E5" w:rsidP="00312B63">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rPr>
      </w:pPr>
      <w:r w:rsidRPr="00F8507F">
        <w:rPr>
          <w:rFonts w:ascii="Times New Roman" w:eastAsia="Times New Roman" w:hAnsi="Times New Roman" w:cs="Arial"/>
          <w:color w:val="000000"/>
          <w:sz w:val="28"/>
          <w:szCs w:val="28"/>
        </w:rPr>
        <w:t>- низкое качество дорожного покрытия (дорожное полотно);</w:t>
      </w:r>
    </w:p>
    <w:p w:rsidR="008145E5" w:rsidRPr="00F8507F" w:rsidRDefault="008145E5" w:rsidP="00312B63">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rPr>
      </w:pPr>
      <w:r w:rsidRPr="00F8507F">
        <w:rPr>
          <w:rFonts w:ascii="Times New Roman" w:eastAsia="Times New Roman" w:hAnsi="Times New Roman" w:cs="Arial"/>
          <w:color w:val="000000"/>
          <w:sz w:val="28"/>
          <w:szCs w:val="28"/>
        </w:rPr>
        <w:t>- отсутствие отвода ливневых вод;</w:t>
      </w:r>
    </w:p>
    <w:p w:rsidR="008145E5" w:rsidRPr="00F8507F" w:rsidRDefault="008145E5" w:rsidP="00312B63">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rPr>
      </w:pPr>
      <w:r w:rsidRPr="00F8507F">
        <w:rPr>
          <w:rFonts w:ascii="Times New Roman" w:eastAsia="Times New Roman" w:hAnsi="Times New Roman" w:cs="Arial"/>
          <w:color w:val="000000"/>
          <w:sz w:val="28"/>
          <w:szCs w:val="28"/>
        </w:rPr>
        <w:t>- низкая укомплектованность элементами организации дорожного движения;</w:t>
      </w:r>
    </w:p>
    <w:p w:rsidR="008145E5" w:rsidRPr="00F8507F" w:rsidRDefault="008145E5" w:rsidP="00312B63">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rPr>
      </w:pPr>
      <w:r w:rsidRPr="00F8507F">
        <w:rPr>
          <w:rFonts w:ascii="Times New Roman" w:eastAsia="Times New Roman" w:hAnsi="Times New Roman" w:cs="Arial"/>
          <w:color w:val="000000"/>
          <w:sz w:val="28"/>
          <w:szCs w:val="28"/>
        </w:rPr>
        <w:t>- не оборудование защитными дорожными сооружениями;</w:t>
      </w:r>
    </w:p>
    <w:p w:rsidR="008145E5" w:rsidRPr="00F8507F" w:rsidRDefault="008145E5" w:rsidP="00312B63">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rPr>
      </w:pPr>
      <w:r w:rsidRPr="00F8507F">
        <w:rPr>
          <w:rFonts w:ascii="Times New Roman" w:eastAsia="Times New Roman" w:hAnsi="Times New Roman" w:cs="Arial"/>
          <w:color w:val="000000"/>
          <w:sz w:val="28"/>
          <w:szCs w:val="28"/>
        </w:rPr>
        <w:t>- отсутствие искусственных дорожных сооружений;</w:t>
      </w:r>
    </w:p>
    <w:p w:rsidR="008145E5" w:rsidRPr="00F8507F" w:rsidRDefault="008145E5" w:rsidP="00312B63">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rPr>
      </w:pPr>
      <w:r w:rsidRPr="00F8507F">
        <w:rPr>
          <w:rFonts w:ascii="Times New Roman" w:eastAsia="Times New Roman" w:hAnsi="Times New Roman" w:cs="Arial"/>
          <w:color w:val="000000"/>
          <w:sz w:val="28"/>
          <w:szCs w:val="28"/>
        </w:rPr>
        <w:t>- недостаточная освещённость автомобильных дорог.</w:t>
      </w:r>
    </w:p>
    <w:p w:rsidR="008145E5" w:rsidRPr="00F8507F" w:rsidRDefault="008145E5" w:rsidP="008145E5">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rPr>
      </w:pPr>
      <w:r w:rsidRPr="00F8507F">
        <w:rPr>
          <w:rFonts w:ascii="Times New Roman" w:eastAsia="Times New Roman" w:hAnsi="Times New Roman" w:cs="Arial"/>
          <w:color w:val="000000"/>
          <w:sz w:val="28"/>
          <w:szCs w:val="28"/>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cs="Arial"/>
          <w:color w:val="000000"/>
          <w:sz w:val="28"/>
          <w:szCs w:val="28"/>
        </w:rPr>
      </w:pPr>
      <w:r w:rsidRPr="00F8507F">
        <w:rPr>
          <w:rFonts w:ascii="Times New Roman" w:eastAsia="Times New Roman" w:hAnsi="Times New Roman" w:cs="Arial"/>
          <w:color w:val="000000"/>
          <w:sz w:val="28"/>
          <w:szCs w:val="28"/>
        </w:rPr>
        <w:t>Развитие дорожной сети Питерского муниципального района,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Питерского муниципального района.</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b/>
          <w:sz w:val="16"/>
          <w:szCs w:val="16"/>
        </w:rPr>
      </w:pPr>
    </w:p>
    <w:p w:rsidR="008145E5" w:rsidRPr="00F8507F" w:rsidRDefault="008145E5" w:rsidP="008145E5">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rPr>
      </w:pPr>
      <w:bookmarkStart w:id="2" w:name="sub_200"/>
      <w:r w:rsidRPr="00F8507F">
        <w:rPr>
          <w:rFonts w:ascii="Times New Roman" w:eastAsia="Times New Roman" w:hAnsi="Times New Roman"/>
          <w:b/>
          <w:bCs/>
          <w:color w:val="26282F"/>
          <w:sz w:val="28"/>
          <w:szCs w:val="28"/>
        </w:rPr>
        <w:t>2. Цели и задачи муниципальной программы</w:t>
      </w:r>
    </w:p>
    <w:bookmarkEnd w:id="2"/>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16"/>
          <w:szCs w:val="16"/>
        </w:rPr>
      </w:pP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Цель муниципальной программы - </w:t>
      </w:r>
      <w:r w:rsidRPr="00F8507F">
        <w:rPr>
          <w:rFonts w:ascii="Times New Roman" w:eastAsia="Times New Roman" w:hAnsi="Times New Roman"/>
          <w:color w:val="000000"/>
          <w:spacing w:val="-8"/>
          <w:sz w:val="28"/>
          <w:szCs w:val="28"/>
        </w:rPr>
        <w:t>удовлетворение спроса населения и потребностей</w:t>
      </w:r>
      <w:r>
        <w:rPr>
          <w:rFonts w:ascii="Times New Roman" w:eastAsia="Times New Roman" w:hAnsi="Times New Roman"/>
          <w:color w:val="000000"/>
          <w:sz w:val="28"/>
          <w:szCs w:val="28"/>
        </w:rPr>
        <w:t xml:space="preserve"> экономики </w:t>
      </w:r>
      <w:r w:rsidRPr="00F8507F">
        <w:rPr>
          <w:rFonts w:ascii="Times New Roman" w:eastAsia="Times New Roman" w:hAnsi="Times New Roman"/>
          <w:color w:val="000000"/>
          <w:sz w:val="28"/>
          <w:szCs w:val="28"/>
        </w:rPr>
        <w:t xml:space="preserve">района в разветвленной сети автомобильных дорог </w:t>
      </w:r>
      <w:r w:rsidRPr="00F8507F">
        <w:rPr>
          <w:rFonts w:ascii="Times New Roman" w:eastAsia="Times New Roman" w:hAnsi="Times New Roman"/>
          <w:sz w:val="28"/>
          <w:szCs w:val="28"/>
        </w:rPr>
        <w:t xml:space="preserve">  местного значения вне границ населенных пунктов в границах муниципального образования </w:t>
      </w:r>
      <w:r>
        <w:rPr>
          <w:rFonts w:ascii="Times New Roman" w:eastAsia="Times New Roman" w:hAnsi="Times New Roman"/>
          <w:color w:val="000000"/>
          <w:spacing w:val="-6"/>
          <w:sz w:val="28"/>
          <w:szCs w:val="28"/>
        </w:rPr>
        <w:t>и</w:t>
      </w:r>
      <w:r w:rsidRPr="00F8507F">
        <w:rPr>
          <w:rFonts w:ascii="Times New Roman" w:eastAsia="Times New Roman" w:hAnsi="Times New Roman"/>
          <w:color w:val="000000"/>
          <w:spacing w:val="-6"/>
          <w:sz w:val="28"/>
          <w:szCs w:val="28"/>
        </w:rPr>
        <w:t xml:space="preserve"> искусственных сооружений</w:t>
      </w:r>
      <w:r w:rsidRPr="00F8507F">
        <w:rPr>
          <w:rFonts w:ascii="Times New Roman" w:eastAsia="Times New Roman" w:hAnsi="Times New Roman"/>
          <w:color w:val="000000"/>
          <w:sz w:val="28"/>
          <w:szCs w:val="28"/>
        </w:rPr>
        <w:t xml:space="preserve"> </w:t>
      </w:r>
      <w:r w:rsidRPr="00F8507F">
        <w:rPr>
          <w:rFonts w:ascii="Times New Roman" w:eastAsia="Times New Roman" w:hAnsi="Times New Roman"/>
          <w:color w:val="000000"/>
          <w:spacing w:val="-10"/>
          <w:sz w:val="28"/>
          <w:szCs w:val="28"/>
        </w:rPr>
        <w:t>на  них в соответствии с требованиями</w:t>
      </w:r>
      <w:r w:rsidRPr="00F8507F">
        <w:rPr>
          <w:rFonts w:ascii="Times New Roman" w:hAnsi="Times New Roman"/>
          <w:color w:val="000000"/>
          <w:spacing w:val="-10"/>
          <w:sz w:val="28"/>
          <w:szCs w:val="28"/>
        </w:rPr>
        <w:t xml:space="preserve"> безопасности</w:t>
      </w:r>
      <w:r>
        <w:rPr>
          <w:rFonts w:ascii="Times New Roman" w:hAnsi="Times New Roman"/>
          <w:color w:val="000000"/>
          <w:sz w:val="28"/>
          <w:szCs w:val="28"/>
        </w:rPr>
        <w:t xml:space="preserve"> дорожного движения,</w:t>
      </w:r>
      <w:r w:rsidRPr="00F8507F">
        <w:rPr>
          <w:rFonts w:ascii="Times New Roman" w:eastAsia="Times New Roman" w:hAnsi="Times New Roman"/>
          <w:sz w:val="28"/>
          <w:szCs w:val="28"/>
        </w:rPr>
        <w:t xml:space="preserve"> паспортизация муниципальных автомобильных дорог местного значения общего  пользования  Питерского муниципального района Саратовской области, </w:t>
      </w:r>
      <w:r w:rsidRPr="00F8507F">
        <w:rPr>
          <w:rFonts w:ascii="Times New Roman" w:eastAsia="Times New Roman" w:hAnsi="Times New Roman"/>
          <w:color w:val="000000"/>
          <w:sz w:val="28"/>
          <w:szCs w:val="28"/>
        </w:rPr>
        <w:t>улучшение технического и эксплуатационного состояния автомобильных дорог</w:t>
      </w:r>
      <w:r w:rsidRPr="00F8507F">
        <w:rPr>
          <w:rFonts w:ascii="Times New Roman" w:eastAsia="Times New Roman" w:hAnsi="Times New Roman"/>
          <w:sz w:val="28"/>
          <w:szCs w:val="28"/>
        </w:rPr>
        <w:t xml:space="preserve"> местного значения в границ</w:t>
      </w:r>
      <w:r>
        <w:rPr>
          <w:rFonts w:ascii="Times New Roman" w:eastAsia="Times New Roman" w:hAnsi="Times New Roman"/>
          <w:sz w:val="28"/>
          <w:szCs w:val="28"/>
        </w:rPr>
        <w:t>ах</w:t>
      </w:r>
      <w:r w:rsidRPr="00F8507F">
        <w:rPr>
          <w:rFonts w:ascii="Times New Roman" w:eastAsia="Times New Roman" w:hAnsi="Times New Roman"/>
          <w:sz w:val="28"/>
          <w:szCs w:val="28"/>
        </w:rPr>
        <w:t xml:space="preserve"> населенных пунктов муниципального образования.</w:t>
      </w:r>
    </w:p>
    <w:p w:rsidR="008145E5" w:rsidRPr="00F8507F" w:rsidRDefault="008145E5" w:rsidP="00312B63">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Задачи муниципальной программы:</w:t>
      </w:r>
    </w:p>
    <w:p w:rsidR="008145E5" w:rsidRPr="00F8507F" w:rsidRDefault="008145E5" w:rsidP="008145E5">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w:t>
      </w:r>
      <w:r w:rsidR="00343944">
        <w:rPr>
          <w:rFonts w:ascii="Times New Roman" w:eastAsia="Times New Roman" w:hAnsi="Times New Roman"/>
          <w:color w:val="000000"/>
          <w:sz w:val="28"/>
          <w:szCs w:val="28"/>
        </w:rPr>
        <w:t xml:space="preserve"> </w:t>
      </w:r>
      <w:r w:rsidRPr="00F8507F">
        <w:rPr>
          <w:rFonts w:ascii="Times New Roman" w:eastAsia="Times New Roman" w:hAnsi="Times New Roman"/>
          <w:color w:val="000000"/>
          <w:sz w:val="28"/>
          <w:szCs w:val="28"/>
        </w:rPr>
        <w:t>содержание и ремонт дорожной сети авт</w:t>
      </w:r>
      <w:r>
        <w:rPr>
          <w:rFonts w:ascii="Times New Roman" w:eastAsia="Times New Roman" w:hAnsi="Times New Roman"/>
          <w:color w:val="000000"/>
          <w:sz w:val="28"/>
          <w:szCs w:val="28"/>
        </w:rPr>
        <w:t>омобильных дорог</w:t>
      </w:r>
      <w:r w:rsidRPr="00F8507F">
        <w:rPr>
          <w:rFonts w:ascii="Times New Roman" w:eastAsia="Times New Roman" w:hAnsi="Times New Roman"/>
          <w:sz w:val="28"/>
          <w:szCs w:val="28"/>
        </w:rPr>
        <w:t xml:space="preserve"> местного значения </w:t>
      </w:r>
      <w:r w:rsidRPr="00F8507F">
        <w:rPr>
          <w:rFonts w:ascii="Times New Roman" w:eastAsia="Times New Roman" w:hAnsi="Times New Roman"/>
          <w:color w:val="000000"/>
          <w:sz w:val="28"/>
          <w:szCs w:val="28"/>
        </w:rPr>
        <w:t xml:space="preserve">Питерского муниципального района; </w:t>
      </w:r>
    </w:p>
    <w:p w:rsidR="008145E5" w:rsidRPr="00F8507F" w:rsidRDefault="008145E5" w:rsidP="008145E5">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color w:val="000000"/>
          <w:sz w:val="28"/>
          <w:szCs w:val="28"/>
        </w:rPr>
        <w:t>-</w:t>
      </w:r>
      <w:r w:rsidR="00343944">
        <w:rPr>
          <w:rFonts w:ascii="Times New Roman" w:eastAsia="Times New Roman" w:hAnsi="Times New Roman"/>
          <w:color w:val="000000"/>
          <w:sz w:val="28"/>
          <w:szCs w:val="28"/>
        </w:rPr>
        <w:t xml:space="preserve"> </w:t>
      </w:r>
      <w:r w:rsidRPr="00F8507F">
        <w:rPr>
          <w:rFonts w:ascii="Times New Roman" w:eastAsia="Times New Roman" w:hAnsi="Times New Roman"/>
          <w:color w:val="000000"/>
          <w:sz w:val="28"/>
          <w:szCs w:val="28"/>
        </w:rPr>
        <w:t xml:space="preserve">обустройство дорожной сети автомобильных дорог </w:t>
      </w:r>
      <w:r w:rsidRPr="00F8507F">
        <w:rPr>
          <w:rFonts w:ascii="Times New Roman" w:eastAsia="Times New Roman" w:hAnsi="Times New Roman"/>
          <w:sz w:val="28"/>
          <w:szCs w:val="28"/>
        </w:rPr>
        <w:t xml:space="preserve">местного значения </w:t>
      </w:r>
      <w:r w:rsidRPr="00F8507F">
        <w:rPr>
          <w:rFonts w:ascii="Times New Roman" w:eastAsia="Times New Roman" w:hAnsi="Times New Roman"/>
          <w:color w:val="000000"/>
          <w:sz w:val="28"/>
          <w:szCs w:val="28"/>
        </w:rPr>
        <w:t>Питерского муни</w:t>
      </w:r>
      <w:r>
        <w:rPr>
          <w:rFonts w:ascii="Times New Roman" w:eastAsia="Times New Roman" w:hAnsi="Times New Roman"/>
          <w:color w:val="000000"/>
          <w:sz w:val="28"/>
          <w:szCs w:val="28"/>
        </w:rPr>
        <w:t>ципального района в соответствии</w:t>
      </w:r>
      <w:r w:rsidRPr="00F8507F">
        <w:rPr>
          <w:rFonts w:ascii="Times New Roman" w:eastAsia="Times New Roman" w:hAnsi="Times New Roman"/>
          <w:color w:val="000000"/>
          <w:sz w:val="28"/>
          <w:szCs w:val="28"/>
        </w:rPr>
        <w:t xml:space="preserve">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8145E5" w:rsidRPr="00F8507F" w:rsidRDefault="008145E5" w:rsidP="008145E5">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lastRenderedPageBreak/>
        <w:t>- паспортизация дорог местного значения общего пользования в границах населенных пунктов муниципального района.</w:t>
      </w:r>
    </w:p>
    <w:p w:rsidR="008145E5" w:rsidRPr="00F8507F" w:rsidRDefault="008145E5" w:rsidP="008145E5">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ведение реестра дорог местного значения общего пользования.</w:t>
      </w:r>
    </w:p>
    <w:p w:rsidR="008145E5" w:rsidRPr="00F8507F" w:rsidRDefault="008145E5" w:rsidP="008145E5">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8145E5" w:rsidRPr="00F8507F" w:rsidRDefault="008145E5" w:rsidP="008145E5">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color w:val="000000"/>
          <w:sz w:val="28"/>
          <w:szCs w:val="28"/>
        </w:rPr>
        <w:t>- со</w:t>
      </w:r>
      <w:r>
        <w:rPr>
          <w:rFonts w:ascii="Times New Roman" w:eastAsia="Times New Roman" w:hAnsi="Times New Roman"/>
          <w:color w:val="000000"/>
          <w:sz w:val="28"/>
          <w:szCs w:val="28"/>
        </w:rPr>
        <w:t>держание и ремонт дорожной сети</w:t>
      </w:r>
      <w:r w:rsidRPr="00F8507F">
        <w:rPr>
          <w:rFonts w:ascii="Times New Roman" w:eastAsia="Times New Roman" w:hAnsi="Times New Roman"/>
          <w:color w:val="000000"/>
          <w:sz w:val="28"/>
          <w:szCs w:val="28"/>
        </w:rPr>
        <w:t xml:space="preserve"> населенных пунктов муниципальных образований Питерского муниципального района, ее обустройство в соответствие с требованиями обеспечения бе</w:t>
      </w:r>
      <w:r>
        <w:rPr>
          <w:rFonts w:ascii="Times New Roman" w:eastAsia="Times New Roman" w:hAnsi="Times New Roman"/>
          <w:color w:val="000000"/>
          <w:sz w:val="28"/>
          <w:szCs w:val="28"/>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8145E5" w:rsidRPr="00F8507F" w:rsidRDefault="008145E5" w:rsidP="008145E5">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rPr>
      </w:pPr>
      <w:bookmarkStart w:id="3" w:name="sub_300"/>
      <w:r w:rsidRPr="00F8507F">
        <w:rPr>
          <w:rFonts w:ascii="Times New Roman" w:eastAsia="Times New Roman" w:hAnsi="Times New Roman"/>
          <w:b/>
          <w:bCs/>
          <w:sz w:val="28"/>
          <w:szCs w:val="28"/>
        </w:rPr>
        <w:t>3. Целевые</w:t>
      </w:r>
      <w:r w:rsidRPr="00F8507F">
        <w:rPr>
          <w:rFonts w:ascii="Times New Roman" w:eastAsia="Times New Roman" w:hAnsi="Times New Roman"/>
          <w:b/>
          <w:bCs/>
          <w:color w:val="26282F"/>
          <w:sz w:val="28"/>
          <w:szCs w:val="28"/>
        </w:rPr>
        <w:t xml:space="preserve"> показатели муниципальной программы</w:t>
      </w:r>
      <w:bookmarkEnd w:id="3"/>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Реализация муниципальной программы позволит достигнуть следующих целевых показателей.</w:t>
      </w:r>
    </w:p>
    <w:p w:rsidR="008145E5" w:rsidRPr="00F8507F" w:rsidRDefault="008145E5" w:rsidP="008145E5">
      <w:pPr>
        <w:widowControl w:val="0"/>
        <w:autoSpaceDE w:val="0"/>
        <w:autoSpaceDN w:val="0"/>
        <w:adjustRightInd w:val="0"/>
        <w:snapToGrid w:val="0"/>
        <w:spacing w:after="0" w:line="216" w:lineRule="auto"/>
        <w:jc w:val="both"/>
        <w:rPr>
          <w:rFonts w:ascii="Times New Roman" w:eastAsia="Times New Roman" w:hAnsi="Times New Roman"/>
          <w:sz w:val="28"/>
          <w:szCs w:val="28"/>
        </w:rPr>
      </w:pPr>
      <w:r w:rsidRPr="00F8507F">
        <w:rPr>
          <w:rFonts w:ascii="Times New Roman" w:eastAsia="Times New Roman" w:hAnsi="Times New Roman"/>
          <w:sz w:val="28"/>
          <w:szCs w:val="28"/>
        </w:rPr>
        <w:tab/>
        <w:t xml:space="preserve">В сфере </w:t>
      </w:r>
      <w:r w:rsidRPr="00F8507F">
        <w:rPr>
          <w:rFonts w:ascii="Times New Roman" w:eastAsia="Times New Roman" w:hAnsi="Times New Roman" w:cs="Arial"/>
          <w:sz w:val="28"/>
          <w:szCs w:val="28"/>
        </w:rPr>
        <w:t>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r w:rsidRPr="00F8507F">
        <w:rPr>
          <w:rFonts w:ascii="Times New Roman" w:eastAsia="Times New Roman" w:hAnsi="Times New Roman"/>
          <w:sz w:val="28"/>
          <w:szCs w:val="28"/>
        </w:rPr>
        <w:t>:</w:t>
      </w:r>
    </w:p>
    <w:p w:rsidR="008145E5" w:rsidRPr="00F8507F" w:rsidRDefault="008145E5" w:rsidP="008145E5">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F8507F">
        <w:rPr>
          <w:rFonts w:ascii="Times New Roman" w:hAnsi="Times New Roman"/>
          <w:color w:val="000000"/>
          <w:sz w:val="28"/>
          <w:szCs w:val="28"/>
        </w:rPr>
        <w:t xml:space="preserve">- протяженность отремонтированных </w:t>
      </w:r>
      <w:r>
        <w:rPr>
          <w:rFonts w:ascii="Times New Roman" w:hAnsi="Times New Roman"/>
          <w:color w:val="000000"/>
          <w:sz w:val="28"/>
          <w:szCs w:val="28"/>
        </w:rPr>
        <w:t xml:space="preserve">автомобильных дорог не менее </w:t>
      </w:r>
      <w:r w:rsidRPr="00F8507F">
        <w:rPr>
          <w:rFonts w:ascii="Times New Roman" w:hAnsi="Times New Roman"/>
          <w:color w:val="000000"/>
          <w:sz w:val="28"/>
          <w:szCs w:val="28"/>
        </w:rPr>
        <w:t>3,7 км;</w:t>
      </w:r>
    </w:p>
    <w:p w:rsidR="008145E5" w:rsidRDefault="008145E5" w:rsidP="00343944">
      <w:pPr>
        <w:widowControl w:val="0"/>
        <w:autoSpaceDE w:val="0"/>
        <w:autoSpaceDN w:val="0"/>
        <w:adjustRightInd w:val="0"/>
        <w:spacing w:after="0" w:line="240" w:lineRule="auto"/>
        <w:ind w:firstLine="567"/>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Pr="00F8507F">
        <w:rPr>
          <w:rFonts w:ascii="Times New Roman" w:eastAsia="Times New Roman" w:hAnsi="Times New Roman" w:cs="Arial"/>
          <w:sz w:val="28"/>
          <w:szCs w:val="28"/>
        </w:rPr>
        <w:t>улучшение технического состояния дорожной сети Питерского муниципального района и ее обустройство;</w:t>
      </w:r>
    </w:p>
    <w:p w:rsidR="00343944" w:rsidRDefault="00343944" w:rsidP="00343944">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008145E5" w:rsidRPr="000A440F">
        <w:rPr>
          <w:rFonts w:ascii="Times New Roman" w:hAnsi="Times New Roman"/>
          <w:sz w:val="28"/>
          <w:szCs w:val="28"/>
          <w:lang w:eastAsia="ar-SA"/>
        </w:rPr>
        <w:t xml:space="preserve"> протяженность автомобильных дорог общего пользования местного значения на территории Питерского района 205,7км;</w:t>
      </w:r>
    </w:p>
    <w:p w:rsidR="008145E5" w:rsidRPr="00F8507F" w:rsidRDefault="008145E5" w:rsidP="00343944">
      <w:pPr>
        <w:suppressAutoHyphens/>
        <w:spacing w:after="0" w:line="240" w:lineRule="auto"/>
        <w:ind w:firstLine="709"/>
        <w:jc w:val="both"/>
        <w:rPr>
          <w:rFonts w:ascii="Times New Roman" w:eastAsia="Times New Roman" w:hAnsi="Times New Roman" w:cs="Arial"/>
          <w:sz w:val="28"/>
          <w:szCs w:val="28"/>
        </w:rPr>
      </w:pPr>
      <w:r w:rsidRPr="000A440F">
        <w:rPr>
          <w:rFonts w:ascii="Times New Roman" w:hAnsi="Times New Roman"/>
          <w:sz w:val="28"/>
          <w:szCs w:val="28"/>
          <w:lang w:eastAsia="ar-SA"/>
        </w:rPr>
        <w:t>-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 – 1 единица.</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cs="Arial"/>
          <w:sz w:val="28"/>
          <w:szCs w:val="28"/>
        </w:rPr>
      </w:pPr>
      <w:r w:rsidRPr="00F8507F">
        <w:rPr>
          <w:rFonts w:ascii="Times New Roman" w:eastAsia="Times New Roman" w:hAnsi="Times New Roman" w:cs="Arial"/>
          <w:sz w:val="28"/>
          <w:szCs w:val="28"/>
        </w:rPr>
        <w:t>- техническая инвентаризация автомобильных дорог к населенным пунктам, расположенных на территории Питерского муниципального района;</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 проведение паспортизации автомобильных дорог местного значения;</w:t>
      </w:r>
    </w:p>
    <w:p w:rsidR="008145E5" w:rsidRPr="00F8507F" w:rsidRDefault="008145E5" w:rsidP="008145E5">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rPr>
      </w:pPr>
      <w:r w:rsidRPr="00F8507F">
        <w:rPr>
          <w:rFonts w:ascii="Times New Roman" w:eastAsia="Times New Roman" w:hAnsi="Times New Roman"/>
          <w:sz w:val="28"/>
          <w:szCs w:val="28"/>
        </w:rPr>
        <w:t xml:space="preserve"> - повышение транспортной д</w:t>
      </w:r>
      <w:r>
        <w:rPr>
          <w:rFonts w:ascii="Times New Roman" w:eastAsia="Times New Roman" w:hAnsi="Times New Roman"/>
          <w:sz w:val="28"/>
          <w:szCs w:val="28"/>
        </w:rPr>
        <w:t xml:space="preserve">оступности сельских населенных </w:t>
      </w:r>
      <w:r w:rsidRPr="00F8507F">
        <w:rPr>
          <w:rFonts w:ascii="Times New Roman" w:eastAsia="Times New Roman" w:hAnsi="Times New Roman"/>
          <w:sz w:val="28"/>
          <w:szCs w:val="28"/>
        </w:rPr>
        <w:t>пунктов и технического уровня транспортной инфраструктуры Питерского района.</w:t>
      </w:r>
    </w:p>
    <w:p w:rsidR="008145E5" w:rsidRPr="00F8507F" w:rsidRDefault="008145E5" w:rsidP="008145E5">
      <w:pPr>
        <w:widowControl w:val="0"/>
        <w:autoSpaceDE w:val="0"/>
        <w:autoSpaceDN w:val="0"/>
        <w:adjustRightInd w:val="0"/>
        <w:spacing w:after="0" w:line="240" w:lineRule="auto"/>
        <w:ind w:firstLine="720"/>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olor w:val="000000"/>
          <w:sz w:val="28"/>
          <w:szCs w:val="28"/>
        </w:rPr>
        <w:t>Сведения о целевых показателях приведены в пр</w:t>
      </w:r>
      <w:r>
        <w:rPr>
          <w:rFonts w:ascii="Times New Roman" w:eastAsia="Times New Roman" w:hAnsi="Times New Roman"/>
          <w:color w:val="000000"/>
          <w:sz w:val="28"/>
          <w:szCs w:val="28"/>
        </w:rPr>
        <w:t xml:space="preserve">иложении № 1 </w:t>
      </w:r>
      <w:r>
        <w:rPr>
          <w:rFonts w:ascii="Times New Roman" w:eastAsia="Times New Roman" w:hAnsi="Times New Roman"/>
          <w:color w:val="000000"/>
          <w:sz w:val="28"/>
          <w:szCs w:val="28"/>
        </w:rPr>
        <w:br/>
        <w:t xml:space="preserve">к муниципальной </w:t>
      </w:r>
      <w:r w:rsidRPr="00F8507F">
        <w:rPr>
          <w:rFonts w:ascii="Times New Roman" w:eastAsia="Times New Roman" w:hAnsi="Times New Roman"/>
          <w:color w:val="000000"/>
          <w:sz w:val="28"/>
          <w:szCs w:val="28"/>
        </w:rPr>
        <w:t>программе</w:t>
      </w:r>
      <w:r w:rsidRPr="00F8507F">
        <w:rPr>
          <w:rFonts w:ascii="Arial" w:eastAsia="Times New Roman" w:hAnsi="Arial" w:cs="Arial"/>
          <w:color w:val="000000"/>
          <w:sz w:val="28"/>
          <w:szCs w:val="28"/>
        </w:rPr>
        <w:t>.</w:t>
      </w:r>
    </w:p>
    <w:p w:rsidR="008145E5" w:rsidRPr="00F8507F" w:rsidRDefault="008145E5" w:rsidP="008145E5">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rPr>
      </w:pPr>
      <w:bookmarkStart w:id="4" w:name="sub_400"/>
      <w:r w:rsidRPr="00F8507F">
        <w:rPr>
          <w:rFonts w:ascii="Times New Roman" w:eastAsia="Times New Roman" w:hAnsi="Times New Roman"/>
          <w:b/>
          <w:bCs/>
          <w:color w:val="26282F"/>
          <w:sz w:val="28"/>
          <w:szCs w:val="28"/>
        </w:rPr>
        <w:t>4. Прогноз конечных результатов муниципальной программы, сроки и этапы реализации муниципальной программы</w:t>
      </w:r>
    </w:p>
    <w:bookmarkEnd w:id="4"/>
    <w:p w:rsidR="00C93527" w:rsidRDefault="008145E5" w:rsidP="00C93527">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В результате реализации муниципальной программы планируется достижение следующих конечных результатов муниципальной программы:</w:t>
      </w:r>
    </w:p>
    <w:p w:rsidR="008145E5" w:rsidRPr="00F8507F" w:rsidRDefault="008145E5" w:rsidP="00C93527">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Arial" w:eastAsia="Times New Roman" w:hAnsi="Arial" w:cs="Arial"/>
          <w:sz w:val="28"/>
          <w:szCs w:val="28"/>
        </w:rPr>
        <w:t>-</w:t>
      </w:r>
      <w:r w:rsidR="00312B63">
        <w:rPr>
          <w:rFonts w:ascii="Arial" w:eastAsia="Times New Roman" w:hAnsi="Arial" w:cs="Arial"/>
          <w:sz w:val="28"/>
          <w:szCs w:val="28"/>
        </w:rPr>
        <w:t xml:space="preserve"> </w:t>
      </w:r>
      <w:r w:rsidRPr="00F8507F">
        <w:rPr>
          <w:rFonts w:ascii="Times New Roman" w:eastAsia="Times New Roman" w:hAnsi="Times New Roman"/>
          <w:sz w:val="28"/>
          <w:szCs w:val="28"/>
        </w:rPr>
        <w:t xml:space="preserve">повышение транспортной </w:t>
      </w:r>
      <w:r>
        <w:rPr>
          <w:rFonts w:ascii="Times New Roman" w:eastAsia="Times New Roman" w:hAnsi="Times New Roman"/>
          <w:sz w:val="28"/>
          <w:szCs w:val="28"/>
        </w:rPr>
        <w:t>доступности сельских населенных</w:t>
      </w:r>
      <w:r w:rsidRPr="00F8507F">
        <w:rPr>
          <w:rFonts w:ascii="Times New Roman" w:eastAsia="Times New Roman" w:hAnsi="Times New Roman"/>
          <w:sz w:val="28"/>
          <w:szCs w:val="28"/>
        </w:rPr>
        <w:t xml:space="preserve"> пунктов и технического уровня транспортной инфраструктуры Питерского района;</w:t>
      </w:r>
    </w:p>
    <w:p w:rsidR="008145E5" w:rsidRPr="00F8507F" w:rsidRDefault="008145E5" w:rsidP="008145E5">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color w:val="000000"/>
          <w:sz w:val="28"/>
          <w:szCs w:val="28"/>
        </w:rPr>
        <w:t>-</w:t>
      </w:r>
      <w:r w:rsidRPr="00F8507F">
        <w:rPr>
          <w:rFonts w:ascii="Times New Roman" w:eastAsia="Times New Roman" w:hAnsi="Times New Roman"/>
          <w:color w:val="000000"/>
          <w:sz w:val="28"/>
          <w:szCs w:val="28"/>
        </w:rPr>
        <w:t xml:space="preserve">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Муниципальная программа реализ</w:t>
      </w:r>
      <w:r>
        <w:rPr>
          <w:rFonts w:ascii="Times New Roman" w:eastAsia="Times New Roman" w:hAnsi="Times New Roman"/>
          <w:sz w:val="28"/>
          <w:szCs w:val="28"/>
        </w:rPr>
        <w:t>уется с 2017 по 2021</w:t>
      </w:r>
      <w:r w:rsidRPr="00F8507F">
        <w:rPr>
          <w:rFonts w:ascii="Times New Roman" w:eastAsia="Times New Roman" w:hAnsi="Times New Roman"/>
          <w:sz w:val="28"/>
          <w:szCs w:val="28"/>
        </w:rPr>
        <w:t xml:space="preserve"> годы.</w:t>
      </w:r>
    </w:p>
    <w:p w:rsidR="00C93527" w:rsidRPr="0097382A" w:rsidRDefault="008145E5" w:rsidP="0097382A">
      <w:pPr>
        <w:pStyle w:val="ac"/>
        <w:jc w:val="center"/>
        <w:rPr>
          <w:rFonts w:ascii="Times New Roman" w:hAnsi="Times New Roman"/>
          <w:b/>
          <w:sz w:val="28"/>
          <w:szCs w:val="28"/>
        </w:rPr>
      </w:pPr>
      <w:bookmarkStart w:id="5" w:name="sub_700"/>
      <w:r w:rsidRPr="0097382A">
        <w:rPr>
          <w:rFonts w:ascii="Times New Roman" w:hAnsi="Times New Roman"/>
          <w:b/>
          <w:sz w:val="28"/>
          <w:szCs w:val="28"/>
        </w:rPr>
        <w:lastRenderedPageBreak/>
        <w:t>5. Перечень основных мероприятий и целевых</w:t>
      </w:r>
    </w:p>
    <w:p w:rsidR="008145E5" w:rsidRDefault="008145E5" w:rsidP="0097382A">
      <w:pPr>
        <w:pStyle w:val="ac"/>
        <w:jc w:val="center"/>
        <w:rPr>
          <w:rFonts w:ascii="Times New Roman" w:hAnsi="Times New Roman"/>
          <w:b/>
          <w:sz w:val="28"/>
          <w:szCs w:val="28"/>
        </w:rPr>
      </w:pPr>
      <w:r w:rsidRPr="0097382A">
        <w:rPr>
          <w:rFonts w:ascii="Times New Roman" w:hAnsi="Times New Roman"/>
          <w:b/>
          <w:sz w:val="28"/>
          <w:szCs w:val="28"/>
        </w:rPr>
        <w:t>подпрограмм муниципальной программы</w:t>
      </w:r>
    </w:p>
    <w:p w:rsidR="0097382A" w:rsidRPr="0097382A" w:rsidRDefault="0097382A" w:rsidP="0097382A">
      <w:pPr>
        <w:pStyle w:val="ac"/>
        <w:jc w:val="center"/>
        <w:rPr>
          <w:rFonts w:ascii="Times New Roman" w:hAnsi="Times New Roman"/>
          <w:b/>
          <w:sz w:val="28"/>
          <w:szCs w:val="28"/>
        </w:rPr>
      </w:pPr>
    </w:p>
    <w:bookmarkEnd w:id="5"/>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Муниципальная програ</w:t>
      </w:r>
      <w:r>
        <w:rPr>
          <w:rFonts w:ascii="Times New Roman" w:eastAsia="Times New Roman" w:hAnsi="Times New Roman"/>
          <w:sz w:val="28"/>
          <w:szCs w:val="28"/>
        </w:rPr>
        <w:t xml:space="preserve">мма реализуется в рамках </w:t>
      </w:r>
      <w:r w:rsidRPr="00240C21">
        <w:rPr>
          <w:rFonts w:ascii="Times New Roman" w:eastAsia="Times New Roman" w:hAnsi="Times New Roman"/>
          <w:sz w:val="28"/>
          <w:szCs w:val="28"/>
        </w:rPr>
        <w:t>трех</w:t>
      </w:r>
      <w:r w:rsidRPr="00F8507F">
        <w:rPr>
          <w:rFonts w:ascii="Times New Roman" w:eastAsia="Times New Roman" w:hAnsi="Times New Roman"/>
          <w:sz w:val="28"/>
          <w:szCs w:val="28"/>
        </w:rPr>
        <w:t xml:space="preserve"> подпрограмм, которые обеспечивают достижение целей и решение задач муниципальной программы.</w:t>
      </w:r>
    </w:p>
    <w:p w:rsidR="008145E5" w:rsidRPr="00F8507F" w:rsidRDefault="001205FA"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hyperlink w:anchor="sub_10200" w:history="1">
        <w:r w:rsidR="008145E5" w:rsidRPr="00F8507F">
          <w:rPr>
            <w:rFonts w:ascii="Times New Roman" w:eastAsia="Times New Roman" w:hAnsi="Times New Roman"/>
            <w:bCs/>
            <w:sz w:val="28"/>
            <w:szCs w:val="28"/>
          </w:rPr>
          <w:t xml:space="preserve">Подпрограмма </w:t>
        </w:r>
      </w:hyperlink>
      <w:r w:rsidR="008145E5" w:rsidRPr="00F8507F">
        <w:rPr>
          <w:rFonts w:ascii="Times New Roman" w:eastAsia="Times New Roman" w:hAnsi="Times New Roman"/>
          <w:sz w:val="28"/>
          <w:szCs w:val="28"/>
        </w:rPr>
        <w:t xml:space="preserve">1 </w:t>
      </w:r>
      <w:r w:rsidR="008145E5" w:rsidRPr="00F8507F">
        <w:rPr>
          <w:rFonts w:ascii="Times New Roman" w:eastAsia="Times New Roman" w:hAnsi="Times New Roman" w:cs="Arial"/>
          <w:sz w:val="28"/>
          <w:szCs w:val="28"/>
        </w:rPr>
        <w:t xml:space="preserve">«Капитальный ремонт, ремонт и содержание автомобильных дорог </w:t>
      </w:r>
      <w:r w:rsidR="008145E5">
        <w:rPr>
          <w:rFonts w:ascii="Times New Roman" w:eastAsia="Times New Roman" w:hAnsi="Times New Roman" w:cs="Arial"/>
          <w:sz w:val="28"/>
          <w:szCs w:val="28"/>
        </w:rPr>
        <w:t xml:space="preserve">общего пользования </w:t>
      </w:r>
      <w:r w:rsidR="008145E5" w:rsidRPr="00F8507F">
        <w:rPr>
          <w:rFonts w:ascii="Times New Roman" w:eastAsia="Times New Roman" w:hAnsi="Times New Roman" w:cs="Arial"/>
          <w:sz w:val="28"/>
          <w:szCs w:val="28"/>
        </w:rPr>
        <w:t>местного значения</w:t>
      </w:r>
      <w:r w:rsidR="008145E5">
        <w:rPr>
          <w:rFonts w:ascii="Times New Roman" w:eastAsia="Times New Roman" w:hAnsi="Times New Roman" w:cs="Arial"/>
          <w:sz w:val="28"/>
          <w:szCs w:val="28"/>
        </w:rPr>
        <w:t>,</w:t>
      </w:r>
      <w:r w:rsidR="008145E5" w:rsidRPr="00F8507F">
        <w:rPr>
          <w:rFonts w:ascii="Times New Roman" w:eastAsia="Times New Roman" w:hAnsi="Times New Roman" w:cs="Arial"/>
          <w:sz w:val="28"/>
          <w:szCs w:val="28"/>
        </w:rPr>
        <w:t xml:space="preserve">  находящихся в муниц</w:t>
      </w:r>
      <w:r w:rsidR="008145E5">
        <w:rPr>
          <w:rFonts w:ascii="Times New Roman" w:eastAsia="Times New Roman" w:hAnsi="Times New Roman" w:cs="Arial"/>
          <w:sz w:val="28"/>
          <w:szCs w:val="28"/>
        </w:rPr>
        <w:t>ипальной собственности</w:t>
      </w:r>
      <w:r w:rsidR="008145E5" w:rsidRPr="00F8507F">
        <w:rPr>
          <w:rFonts w:ascii="Times New Roman" w:eastAsia="Times New Roman" w:hAnsi="Times New Roman" w:cs="Arial"/>
          <w:sz w:val="28"/>
          <w:szCs w:val="28"/>
        </w:rPr>
        <w:t>» о</w:t>
      </w:r>
      <w:r w:rsidR="008145E5" w:rsidRPr="00F8507F">
        <w:rPr>
          <w:rFonts w:ascii="Times New Roman" w:eastAsia="Times New Roman" w:hAnsi="Times New Roman"/>
          <w:sz w:val="28"/>
          <w:szCs w:val="28"/>
        </w:rPr>
        <w:t>беспечивается следующими программными мероприятиями:</w:t>
      </w:r>
    </w:p>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зимнее содержание </w:t>
      </w:r>
      <w:r w:rsidRPr="00F8507F">
        <w:rPr>
          <w:rFonts w:ascii="Times New Roman" w:eastAsia="Times New Roman" w:hAnsi="Times New Roman"/>
          <w:sz w:val="28"/>
          <w:szCs w:val="28"/>
        </w:rPr>
        <w:t>автомобильных дорог в границах муниципальных образований Питерского района;</w:t>
      </w:r>
    </w:p>
    <w:p w:rsidR="008145E5"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w:t>
      </w:r>
      <w:r w:rsidRPr="0086308B">
        <w:rPr>
          <w:rFonts w:ascii="Times New Roman" w:eastAsia="Times New Roman" w:hAnsi="Times New Roman"/>
          <w:sz w:val="28"/>
          <w:szCs w:val="28"/>
        </w:rPr>
        <w:t>капитальный ремонт, ремонт и содержание автомобильных дорог общего пользования местного значения</w:t>
      </w:r>
      <w:r w:rsidRPr="00F8507F">
        <w:rPr>
          <w:rFonts w:ascii="Times New Roman" w:eastAsia="Times New Roman" w:hAnsi="Times New Roman"/>
          <w:sz w:val="28"/>
          <w:szCs w:val="28"/>
        </w:rPr>
        <w:t>.</w:t>
      </w:r>
    </w:p>
    <w:p w:rsidR="008145E5" w:rsidRPr="00C75D13"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0A440F">
        <w:rPr>
          <w:rFonts w:ascii="Times New Roman" w:eastAsia="Times New Roman" w:hAnsi="Times New Roman"/>
          <w:sz w:val="28"/>
          <w:szCs w:val="28"/>
        </w:rPr>
        <w:t xml:space="preserve">- </w:t>
      </w:r>
      <w:r w:rsidRPr="000A440F">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w:t>
      </w:r>
      <w:r>
        <w:rPr>
          <w:rFonts w:ascii="Times New Roman" w:hAnsi="Times New Roman"/>
          <w:sz w:val="28"/>
          <w:szCs w:val="28"/>
          <w:lang w:eastAsia="ar-SA"/>
        </w:rPr>
        <w:t>ния местного значения</w:t>
      </w:r>
      <w:r w:rsidRPr="000A440F">
        <w:rPr>
          <w:rFonts w:ascii="Times New Roman" w:hAnsi="Times New Roman"/>
          <w:sz w:val="28"/>
          <w:szCs w:val="28"/>
          <w:lang w:eastAsia="ar-SA"/>
        </w:rPr>
        <w:t>.</w:t>
      </w:r>
    </w:p>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bCs/>
          <w:color w:val="000000" w:themeColor="text1"/>
          <w:sz w:val="28"/>
          <w:szCs w:val="28"/>
        </w:rPr>
        <w:t>Подпрограмма 2</w:t>
      </w:r>
      <w:r w:rsidRPr="00F8507F">
        <w:rPr>
          <w:rFonts w:ascii="Times New Roman" w:eastAsia="Times New Roman" w:hAnsi="Times New Roman"/>
          <w:b/>
          <w:bCs/>
          <w:color w:val="26282F"/>
          <w:sz w:val="28"/>
          <w:szCs w:val="28"/>
        </w:rPr>
        <w:t xml:space="preserve"> </w:t>
      </w:r>
      <w:r w:rsidRPr="00F8507F">
        <w:rPr>
          <w:rFonts w:ascii="Times New Roman" w:eastAsia="Times New Roman" w:hAnsi="Times New Roman"/>
          <w:sz w:val="28"/>
          <w:szCs w:val="28"/>
        </w:rPr>
        <w:t>«Паспортизация муниципальных автомобильных дорог местного значения общего пользования муниципального района»,</w:t>
      </w:r>
      <w:r w:rsidRPr="00F8507F">
        <w:rPr>
          <w:rFonts w:ascii="Times New Roman" w:eastAsia="Times New Roman" w:hAnsi="Times New Roman"/>
          <w:b/>
          <w:sz w:val="28"/>
          <w:szCs w:val="28"/>
        </w:rPr>
        <w:t xml:space="preserve"> </w:t>
      </w:r>
      <w:r w:rsidRPr="00F8507F">
        <w:rPr>
          <w:rFonts w:ascii="Times New Roman" w:eastAsia="Times New Roman" w:hAnsi="Times New Roman"/>
          <w:sz w:val="28"/>
          <w:szCs w:val="28"/>
        </w:rPr>
        <w:t>обеспечивается мероприятиями:</w:t>
      </w:r>
    </w:p>
    <w:p w:rsidR="008145E5" w:rsidRPr="00F8507F" w:rsidRDefault="008145E5" w:rsidP="008145E5">
      <w:pPr>
        <w:widowControl w:val="0"/>
        <w:autoSpaceDE w:val="0"/>
        <w:autoSpaceDN w:val="0"/>
        <w:adjustRightInd w:val="0"/>
        <w:spacing w:after="0" w:line="240" w:lineRule="auto"/>
        <w:ind w:left="20" w:firstLine="720"/>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паспортизация автомобильных дорог местного значения общего пользования: </w:t>
      </w:r>
    </w:p>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0A440F">
        <w:rPr>
          <w:rFonts w:ascii="Times New Roman" w:eastAsia="Times New Roman" w:hAnsi="Times New Roman"/>
          <w:color w:val="000000" w:themeColor="text1"/>
          <w:sz w:val="28"/>
          <w:szCs w:val="28"/>
        </w:rPr>
        <w:t xml:space="preserve">Подпрограмма </w:t>
      </w:r>
      <w:r w:rsidRPr="00240C21">
        <w:rPr>
          <w:rFonts w:ascii="Times New Roman" w:eastAsia="Times New Roman" w:hAnsi="Times New Roman"/>
          <w:color w:val="000000" w:themeColor="text1"/>
          <w:sz w:val="28"/>
          <w:szCs w:val="28"/>
        </w:rPr>
        <w:t>3</w:t>
      </w:r>
      <w:r w:rsidRPr="000A440F">
        <w:rPr>
          <w:rFonts w:ascii="Times New Roman" w:eastAsia="Times New Roman" w:hAnsi="Times New Roman"/>
          <w:sz w:val="28"/>
          <w:szCs w:val="28"/>
        </w:rPr>
        <w:t xml:space="preserve"> «Повышение безопасности</w:t>
      </w:r>
      <w:r w:rsidRPr="00F8507F">
        <w:rPr>
          <w:rFonts w:ascii="Times New Roman" w:eastAsia="Times New Roman" w:hAnsi="Times New Roman"/>
          <w:sz w:val="28"/>
          <w:szCs w:val="28"/>
        </w:rPr>
        <w:t xml:space="preserve"> дорожного движения на территории населенных пунктов муниципального образования», обеспечивается мероприятиями:</w:t>
      </w:r>
    </w:p>
    <w:p w:rsidR="008145E5" w:rsidRPr="00F8507F" w:rsidRDefault="008145E5" w:rsidP="008145E5">
      <w:pPr>
        <w:widowControl w:val="0"/>
        <w:autoSpaceDE w:val="0"/>
        <w:autoSpaceDN w:val="0"/>
        <w:adjustRightInd w:val="0"/>
        <w:spacing w:after="0" w:line="240" w:lineRule="auto"/>
        <w:ind w:firstLine="520"/>
        <w:jc w:val="both"/>
        <w:rPr>
          <w:rFonts w:ascii="Times New Roman" w:eastAsia="Times New Roman" w:hAnsi="Times New Roman"/>
          <w:sz w:val="28"/>
          <w:szCs w:val="28"/>
        </w:rPr>
      </w:pPr>
      <w:r>
        <w:rPr>
          <w:rFonts w:ascii="Times New Roman" w:eastAsia="Times New Roman" w:hAnsi="Times New Roman"/>
          <w:sz w:val="28"/>
          <w:szCs w:val="28"/>
        </w:rPr>
        <w:t>- по устройству и ремонту</w:t>
      </w:r>
      <w:r w:rsidRPr="00F8507F">
        <w:rPr>
          <w:rFonts w:ascii="Times New Roman" w:eastAsia="Times New Roman" w:hAnsi="Times New Roman"/>
          <w:sz w:val="28"/>
          <w:szCs w:val="28"/>
        </w:rPr>
        <w:t xml:space="preserve"> искусственных неровностей;</w:t>
      </w:r>
    </w:p>
    <w:p w:rsidR="008145E5" w:rsidRPr="00F8507F" w:rsidRDefault="008145E5" w:rsidP="008145E5">
      <w:pPr>
        <w:widowControl w:val="0"/>
        <w:autoSpaceDE w:val="0"/>
        <w:autoSpaceDN w:val="0"/>
        <w:adjustRightInd w:val="0"/>
        <w:spacing w:after="0" w:line="240" w:lineRule="auto"/>
        <w:ind w:firstLine="520"/>
        <w:jc w:val="both"/>
        <w:rPr>
          <w:rFonts w:ascii="Times New Roman" w:eastAsia="Times New Roman" w:hAnsi="Times New Roman"/>
          <w:sz w:val="28"/>
          <w:szCs w:val="28"/>
        </w:rPr>
      </w:pPr>
      <w:r w:rsidRPr="00F8507F">
        <w:rPr>
          <w:rFonts w:ascii="Times New Roman" w:eastAsia="Times New Roman" w:hAnsi="Times New Roman"/>
          <w:sz w:val="28"/>
          <w:szCs w:val="28"/>
        </w:rPr>
        <w:t>- по устройству дорожной разметки;</w:t>
      </w:r>
    </w:p>
    <w:p w:rsidR="008145E5" w:rsidRPr="00F8507F" w:rsidRDefault="008145E5" w:rsidP="008145E5">
      <w:pPr>
        <w:widowControl w:val="0"/>
        <w:autoSpaceDE w:val="0"/>
        <w:autoSpaceDN w:val="0"/>
        <w:adjustRightInd w:val="0"/>
        <w:spacing w:after="0" w:line="240" w:lineRule="auto"/>
        <w:ind w:firstLine="520"/>
        <w:jc w:val="both"/>
        <w:rPr>
          <w:rFonts w:ascii="Times New Roman" w:eastAsia="Times New Roman" w:hAnsi="Times New Roman"/>
          <w:sz w:val="28"/>
          <w:szCs w:val="28"/>
        </w:rPr>
      </w:pPr>
      <w:r w:rsidRPr="00F8507F">
        <w:rPr>
          <w:rFonts w:ascii="Times New Roman" w:eastAsia="Times New Roman" w:hAnsi="Times New Roman"/>
          <w:sz w:val="28"/>
          <w:szCs w:val="28"/>
        </w:rPr>
        <w:t>- по обустройству пешеходных переходов;</w:t>
      </w:r>
    </w:p>
    <w:p w:rsidR="008145E5" w:rsidRPr="00F8507F" w:rsidRDefault="008145E5" w:rsidP="008145E5">
      <w:pPr>
        <w:widowControl w:val="0"/>
        <w:autoSpaceDE w:val="0"/>
        <w:autoSpaceDN w:val="0"/>
        <w:adjustRightInd w:val="0"/>
        <w:spacing w:after="0" w:line="240" w:lineRule="auto"/>
        <w:ind w:firstLine="520"/>
        <w:jc w:val="both"/>
        <w:rPr>
          <w:rFonts w:ascii="Times New Roman" w:eastAsia="Times New Roman" w:hAnsi="Times New Roman"/>
          <w:color w:val="000000"/>
          <w:sz w:val="28"/>
          <w:szCs w:val="28"/>
        </w:rPr>
      </w:pPr>
      <w:r w:rsidRPr="00F8507F">
        <w:rPr>
          <w:rFonts w:ascii="Times New Roman" w:eastAsia="Times New Roman" w:hAnsi="Times New Roman"/>
          <w:color w:val="000000"/>
          <w:sz w:val="28"/>
          <w:szCs w:val="28"/>
        </w:rPr>
        <w:t>Све</w:t>
      </w:r>
      <w:r>
        <w:rPr>
          <w:rFonts w:ascii="Times New Roman" w:eastAsia="Times New Roman" w:hAnsi="Times New Roman"/>
          <w:color w:val="000000"/>
          <w:sz w:val="28"/>
          <w:szCs w:val="28"/>
        </w:rPr>
        <w:t xml:space="preserve">дения об основных мероприятиях </w:t>
      </w:r>
      <w:r w:rsidRPr="00F8507F">
        <w:rPr>
          <w:rFonts w:ascii="Times New Roman" w:eastAsia="Times New Roman" w:hAnsi="Times New Roman"/>
          <w:color w:val="000000"/>
          <w:sz w:val="28"/>
          <w:szCs w:val="28"/>
        </w:rPr>
        <w:t>муниципальной програм</w:t>
      </w:r>
      <w:r>
        <w:rPr>
          <w:rFonts w:ascii="Times New Roman" w:eastAsia="Times New Roman" w:hAnsi="Times New Roman"/>
          <w:color w:val="000000"/>
          <w:sz w:val="28"/>
          <w:szCs w:val="28"/>
        </w:rPr>
        <w:t>мы приведены в приложении №2, №5 к</w:t>
      </w:r>
      <w:r w:rsidRPr="00F8507F">
        <w:rPr>
          <w:rFonts w:ascii="Times New Roman" w:eastAsia="Times New Roman" w:hAnsi="Times New Roman"/>
          <w:color w:val="000000"/>
          <w:sz w:val="28"/>
          <w:szCs w:val="28"/>
        </w:rPr>
        <w:t xml:space="preserve"> муниципальной программе.</w:t>
      </w:r>
    </w:p>
    <w:p w:rsidR="008145E5" w:rsidRPr="00F8507F" w:rsidRDefault="008145E5" w:rsidP="008145E5">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rPr>
      </w:pPr>
      <w:bookmarkStart w:id="6" w:name="sub_800"/>
      <w:r w:rsidRPr="00F8507F">
        <w:rPr>
          <w:rFonts w:ascii="Times New Roman" w:eastAsia="Times New Roman" w:hAnsi="Times New Roman"/>
          <w:b/>
          <w:bCs/>
          <w:color w:val="26282F"/>
          <w:sz w:val="28"/>
          <w:szCs w:val="28"/>
        </w:rPr>
        <w:t>6. Финансовое обеспечение реализации муниципальной программы</w:t>
      </w:r>
      <w:bookmarkEnd w:id="6"/>
    </w:p>
    <w:p w:rsidR="008145E5" w:rsidRPr="00F8507F" w:rsidRDefault="008145E5" w:rsidP="008145E5">
      <w:pPr>
        <w:widowControl w:val="0"/>
        <w:autoSpaceDE w:val="0"/>
        <w:autoSpaceDN w:val="0"/>
        <w:adjustRightInd w:val="0"/>
        <w:spacing w:after="0" w:line="240" w:lineRule="auto"/>
        <w:rPr>
          <w:rFonts w:ascii="Times New Roman" w:eastAsia="Times New Roman" w:hAnsi="Times New Roman"/>
          <w:sz w:val="28"/>
          <w:szCs w:val="28"/>
        </w:rPr>
      </w:pPr>
      <w:r w:rsidRPr="00F8507F">
        <w:rPr>
          <w:rFonts w:ascii="Times New Roman" w:eastAsia="Times New Roman" w:hAnsi="Times New Roman"/>
          <w:sz w:val="28"/>
          <w:szCs w:val="28"/>
        </w:rPr>
        <w:t>Общий объем финансового обеспечения муниципальной программы на</w:t>
      </w:r>
      <w:r>
        <w:rPr>
          <w:rFonts w:ascii="Times New Roman" w:eastAsia="Times New Roman" w:hAnsi="Times New Roman"/>
          <w:sz w:val="28"/>
          <w:szCs w:val="28"/>
        </w:rPr>
        <w:t xml:space="preserve"> 2017-2021 годы </w:t>
      </w:r>
      <w:r w:rsidRPr="000A440F">
        <w:rPr>
          <w:rFonts w:ascii="Times New Roman" w:eastAsia="Times New Roman" w:hAnsi="Times New Roman"/>
          <w:sz w:val="28"/>
          <w:szCs w:val="28"/>
        </w:rPr>
        <w:t xml:space="preserve">составит </w:t>
      </w:r>
      <w:r>
        <w:rPr>
          <w:rFonts w:ascii="Times New Roman" w:hAnsi="Times New Roman"/>
          <w:sz w:val="28"/>
          <w:szCs w:val="28"/>
          <w:lang w:eastAsia="ar-SA"/>
        </w:rPr>
        <w:t>59868,98408</w:t>
      </w:r>
      <w:r w:rsidRPr="00F8507F">
        <w:rPr>
          <w:rFonts w:ascii="Times New Roman" w:hAnsi="Times New Roman"/>
          <w:sz w:val="28"/>
          <w:szCs w:val="28"/>
          <w:lang w:eastAsia="ar-SA"/>
        </w:rPr>
        <w:t xml:space="preserve"> </w:t>
      </w:r>
      <w:r w:rsidRPr="00F8507F">
        <w:rPr>
          <w:rFonts w:ascii="Times New Roman" w:eastAsia="Times New Roman" w:hAnsi="Times New Roman"/>
          <w:sz w:val="28"/>
          <w:szCs w:val="28"/>
        </w:rPr>
        <w:t>тыс. рублей (прогнозно), из них:</w:t>
      </w:r>
    </w:p>
    <w:p w:rsidR="008145E5" w:rsidRPr="00F8507F"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2017 год – 10140,60</w:t>
      </w:r>
      <w:r w:rsidRPr="00F8507F">
        <w:rPr>
          <w:rFonts w:ascii="Times New Roman" w:eastAsia="Times New Roman" w:hAnsi="Times New Roman"/>
          <w:sz w:val="28"/>
          <w:szCs w:val="28"/>
        </w:rPr>
        <w:t xml:space="preserve"> тыс. рублей;</w:t>
      </w:r>
    </w:p>
    <w:p w:rsidR="008145E5" w:rsidRPr="00F8507F"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20</w:t>
      </w:r>
      <w:r>
        <w:rPr>
          <w:rFonts w:ascii="Times New Roman" w:eastAsia="Times New Roman" w:hAnsi="Times New Roman"/>
          <w:sz w:val="28"/>
          <w:szCs w:val="28"/>
        </w:rPr>
        <w:t xml:space="preserve">18 </w:t>
      </w:r>
      <w:r w:rsidRPr="000A440F">
        <w:rPr>
          <w:rFonts w:ascii="Times New Roman" w:eastAsia="Times New Roman" w:hAnsi="Times New Roman"/>
          <w:sz w:val="28"/>
          <w:szCs w:val="28"/>
        </w:rPr>
        <w:t xml:space="preserve">год – </w:t>
      </w:r>
      <w:r>
        <w:rPr>
          <w:rFonts w:ascii="Times New Roman" w:eastAsia="Times New Roman" w:hAnsi="Times New Roman"/>
          <w:sz w:val="28"/>
          <w:szCs w:val="28"/>
        </w:rPr>
        <w:t>13800,7</w:t>
      </w:r>
      <w:r w:rsidRPr="000A440F">
        <w:rPr>
          <w:rFonts w:ascii="Times New Roman" w:eastAsia="Times New Roman" w:hAnsi="Times New Roman"/>
          <w:sz w:val="28"/>
          <w:szCs w:val="28"/>
        </w:rPr>
        <w:t xml:space="preserve"> тыс</w:t>
      </w:r>
      <w:r>
        <w:rPr>
          <w:rFonts w:ascii="Times New Roman" w:eastAsia="Times New Roman" w:hAnsi="Times New Roman"/>
          <w:sz w:val="28"/>
          <w:szCs w:val="28"/>
        </w:rPr>
        <w:t>. рублей</w:t>
      </w:r>
      <w:r w:rsidRPr="00F8507F">
        <w:rPr>
          <w:rFonts w:ascii="Times New Roman" w:eastAsia="Times New Roman" w:hAnsi="Times New Roman"/>
          <w:sz w:val="28"/>
          <w:szCs w:val="28"/>
        </w:rPr>
        <w:t>;</w:t>
      </w:r>
    </w:p>
    <w:p w:rsidR="008145E5" w:rsidRPr="00F8507F"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2019 год – 13490,88408</w:t>
      </w:r>
      <w:r w:rsidRPr="00F8507F">
        <w:rPr>
          <w:rFonts w:ascii="Times New Roman" w:eastAsia="Times New Roman" w:hAnsi="Times New Roman"/>
          <w:sz w:val="28"/>
          <w:szCs w:val="28"/>
        </w:rPr>
        <w:t xml:space="preserve"> тыс. рублей (прогнозно);</w:t>
      </w:r>
    </w:p>
    <w:p w:rsidR="008145E5"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2020 год – 10003,0</w:t>
      </w:r>
      <w:r w:rsidRPr="00F8507F">
        <w:rPr>
          <w:rFonts w:ascii="Times New Roman" w:eastAsia="Times New Roman" w:hAnsi="Times New Roman"/>
          <w:sz w:val="28"/>
          <w:szCs w:val="28"/>
        </w:rPr>
        <w:t xml:space="preserve"> тыс. рублей (прогнозно);</w:t>
      </w:r>
    </w:p>
    <w:p w:rsidR="008145E5" w:rsidRPr="00820E37" w:rsidRDefault="008145E5" w:rsidP="00307368">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2021 год – 12433,8 тыс.</w:t>
      </w:r>
      <w:r w:rsidR="0097382A">
        <w:rPr>
          <w:rFonts w:ascii="Times New Roman" w:hAnsi="Times New Roman"/>
          <w:sz w:val="28"/>
          <w:szCs w:val="28"/>
          <w:lang w:eastAsia="ar-SA"/>
        </w:rPr>
        <w:t xml:space="preserve"> </w:t>
      </w:r>
      <w:r>
        <w:rPr>
          <w:rFonts w:ascii="Times New Roman" w:hAnsi="Times New Roman"/>
          <w:sz w:val="28"/>
          <w:szCs w:val="28"/>
          <w:lang w:eastAsia="ar-SA"/>
        </w:rPr>
        <w:t>рублей (прогнозно);</w:t>
      </w:r>
    </w:p>
    <w:p w:rsidR="008145E5" w:rsidRPr="00F8507F"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в том числе: местный бюджет (за счет средств районного дор</w:t>
      </w:r>
      <w:r>
        <w:rPr>
          <w:rFonts w:ascii="Times New Roman" w:eastAsia="Times New Roman" w:hAnsi="Times New Roman"/>
          <w:sz w:val="28"/>
          <w:szCs w:val="28"/>
        </w:rPr>
        <w:t xml:space="preserve">ожного фонда (акцизы)) – </w:t>
      </w:r>
      <w:r>
        <w:rPr>
          <w:rFonts w:ascii="Times New Roman" w:hAnsi="Times New Roman"/>
          <w:sz w:val="28"/>
          <w:szCs w:val="28"/>
        </w:rPr>
        <w:t>47449,18408</w:t>
      </w:r>
      <w:r w:rsidRPr="00F8507F">
        <w:rPr>
          <w:rFonts w:ascii="Times New Roman" w:eastAsia="Times New Roman" w:hAnsi="Times New Roman"/>
          <w:sz w:val="28"/>
          <w:szCs w:val="28"/>
        </w:rPr>
        <w:t xml:space="preserve"> тыс. рублей, из них:</w:t>
      </w:r>
    </w:p>
    <w:p w:rsidR="008145E5" w:rsidRPr="00F8507F"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2017 год </w:t>
      </w:r>
      <w:r>
        <w:rPr>
          <w:rFonts w:ascii="Times New Roman" w:eastAsia="Times New Roman" w:hAnsi="Times New Roman"/>
          <w:sz w:val="28"/>
          <w:szCs w:val="28"/>
        </w:rPr>
        <w:t>– 6261,1 тыс. рублей</w:t>
      </w:r>
      <w:r w:rsidRPr="00F8507F">
        <w:rPr>
          <w:rFonts w:ascii="Times New Roman" w:eastAsia="Times New Roman" w:hAnsi="Times New Roman"/>
          <w:sz w:val="28"/>
          <w:szCs w:val="28"/>
        </w:rPr>
        <w:t>;</w:t>
      </w:r>
    </w:p>
    <w:p w:rsidR="008145E5" w:rsidRPr="00F8507F"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2018 год – 9282,1</w:t>
      </w:r>
      <w:r w:rsidRPr="000A440F">
        <w:rPr>
          <w:rFonts w:ascii="Times New Roman" w:eastAsia="Times New Roman" w:hAnsi="Times New Roman"/>
          <w:sz w:val="28"/>
          <w:szCs w:val="28"/>
        </w:rPr>
        <w:t xml:space="preserve"> тыс</w:t>
      </w:r>
      <w:r>
        <w:rPr>
          <w:rFonts w:ascii="Times New Roman" w:eastAsia="Times New Roman" w:hAnsi="Times New Roman"/>
          <w:sz w:val="28"/>
          <w:szCs w:val="28"/>
        </w:rPr>
        <w:t>. рублей</w:t>
      </w:r>
      <w:r w:rsidRPr="00F8507F">
        <w:rPr>
          <w:rFonts w:ascii="Times New Roman" w:eastAsia="Times New Roman" w:hAnsi="Times New Roman"/>
          <w:sz w:val="28"/>
          <w:szCs w:val="28"/>
        </w:rPr>
        <w:t xml:space="preserve">; </w:t>
      </w:r>
    </w:p>
    <w:p w:rsidR="008145E5" w:rsidRPr="00F8507F"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lastRenderedPageBreak/>
        <w:t>2019 г</w:t>
      </w:r>
      <w:r>
        <w:rPr>
          <w:rFonts w:ascii="Times New Roman" w:eastAsia="Times New Roman" w:hAnsi="Times New Roman"/>
          <w:sz w:val="28"/>
          <w:szCs w:val="28"/>
        </w:rPr>
        <w:t>од – 9469,18408</w:t>
      </w:r>
      <w:r w:rsidRPr="00F8507F">
        <w:rPr>
          <w:rFonts w:ascii="Times New Roman" w:eastAsia="Times New Roman" w:hAnsi="Times New Roman"/>
          <w:sz w:val="28"/>
          <w:szCs w:val="28"/>
        </w:rPr>
        <w:t xml:space="preserve"> тыс. рублей (прогнозно);</w:t>
      </w:r>
    </w:p>
    <w:p w:rsidR="008145E5"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2020 год – 10003,0</w:t>
      </w:r>
      <w:r w:rsidRPr="00F8507F">
        <w:rPr>
          <w:rFonts w:ascii="Times New Roman" w:eastAsia="Times New Roman" w:hAnsi="Times New Roman"/>
          <w:sz w:val="28"/>
          <w:szCs w:val="28"/>
        </w:rPr>
        <w:t xml:space="preserve"> тыс. рублей (прогнозно);</w:t>
      </w:r>
    </w:p>
    <w:p w:rsidR="008145E5" w:rsidRPr="00820E37" w:rsidRDefault="008145E5" w:rsidP="00307368">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2021 год – 12433,8 тыс.рублей (прогнозно);</w:t>
      </w:r>
    </w:p>
    <w:p w:rsidR="008145E5" w:rsidRPr="00F8507F" w:rsidRDefault="008145E5" w:rsidP="00307368">
      <w:pPr>
        <w:widowControl w:val="0"/>
        <w:tabs>
          <w:tab w:val="left" w:pos="1695"/>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областной бюджет – </w:t>
      </w:r>
      <w:r>
        <w:rPr>
          <w:rFonts w:ascii="Times New Roman" w:hAnsi="Times New Roman"/>
          <w:sz w:val="28"/>
          <w:szCs w:val="28"/>
        </w:rPr>
        <w:t>12419</w:t>
      </w:r>
      <w:r w:rsidRPr="00DA35C7">
        <w:rPr>
          <w:rFonts w:ascii="Times New Roman" w:hAnsi="Times New Roman"/>
          <w:sz w:val="28"/>
          <w:szCs w:val="28"/>
        </w:rPr>
        <w:t>,8</w:t>
      </w:r>
      <w:r w:rsidRPr="00F8507F">
        <w:rPr>
          <w:rFonts w:ascii="Times New Roman" w:hAnsi="Times New Roman"/>
          <w:sz w:val="28"/>
          <w:szCs w:val="28"/>
          <w:lang w:eastAsia="ar-SA"/>
        </w:rPr>
        <w:t xml:space="preserve"> </w:t>
      </w:r>
      <w:r w:rsidRPr="00F8507F">
        <w:rPr>
          <w:rFonts w:ascii="Times New Roman" w:eastAsia="Times New Roman" w:hAnsi="Times New Roman"/>
          <w:sz w:val="28"/>
          <w:szCs w:val="28"/>
        </w:rPr>
        <w:t>тыс. рублей, из них:</w:t>
      </w:r>
    </w:p>
    <w:p w:rsidR="008145E5" w:rsidRPr="00F8507F"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2017 год </w:t>
      </w:r>
      <w:r>
        <w:rPr>
          <w:rFonts w:ascii="Times New Roman" w:eastAsia="Times New Roman" w:hAnsi="Times New Roman"/>
          <w:sz w:val="28"/>
          <w:szCs w:val="28"/>
        </w:rPr>
        <w:t>– 3879,5 тыс. рублей</w:t>
      </w:r>
      <w:r w:rsidRPr="00F8507F">
        <w:rPr>
          <w:rFonts w:ascii="Times New Roman" w:eastAsia="Times New Roman" w:hAnsi="Times New Roman"/>
          <w:sz w:val="28"/>
          <w:szCs w:val="28"/>
        </w:rPr>
        <w:t>;</w:t>
      </w:r>
    </w:p>
    <w:p w:rsidR="008145E5" w:rsidRPr="00F8507F"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2018 год </w:t>
      </w:r>
      <w:r w:rsidRPr="000A440F">
        <w:rPr>
          <w:rFonts w:ascii="Times New Roman" w:eastAsia="Times New Roman" w:hAnsi="Times New Roman"/>
          <w:sz w:val="28"/>
          <w:szCs w:val="28"/>
        </w:rPr>
        <w:t>– 4518,6 рублей</w:t>
      </w:r>
      <w:r w:rsidRPr="00F8507F">
        <w:rPr>
          <w:rFonts w:ascii="Times New Roman" w:eastAsia="Times New Roman" w:hAnsi="Times New Roman"/>
          <w:sz w:val="28"/>
          <w:szCs w:val="28"/>
        </w:rPr>
        <w:t>;</w:t>
      </w:r>
    </w:p>
    <w:p w:rsidR="008145E5" w:rsidRPr="00F8507F"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2019 год – 4021,7 тыс. рублей</w:t>
      </w:r>
      <w:r w:rsidRPr="00F8507F">
        <w:rPr>
          <w:rFonts w:ascii="Times New Roman" w:eastAsia="Times New Roman" w:hAnsi="Times New Roman"/>
          <w:sz w:val="28"/>
          <w:szCs w:val="28"/>
        </w:rPr>
        <w:t xml:space="preserve"> (прогнозно);</w:t>
      </w:r>
    </w:p>
    <w:p w:rsidR="008145E5"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2020 год – 00,0 тыс. рублей (прогнозно);</w:t>
      </w:r>
    </w:p>
    <w:p w:rsidR="008145E5" w:rsidRPr="00820E37" w:rsidRDefault="008145E5" w:rsidP="00307368">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2021 год – 00,0 тыс.рублей (прогнозно);</w:t>
      </w:r>
    </w:p>
    <w:p w:rsidR="008145E5" w:rsidRPr="00F8507F" w:rsidRDefault="008145E5" w:rsidP="00307368">
      <w:pPr>
        <w:widowControl w:val="0"/>
        <w:autoSpaceDE w:val="0"/>
        <w:autoSpaceDN w:val="0"/>
        <w:adjustRightInd w:val="0"/>
        <w:spacing w:after="0" w:line="240" w:lineRule="auto"/>
        <w:ind w:firstLine="567"/>
        <w:rPr>
          <w:rFonts w:ascii="Times New Roman" w:eastAsia="Times New Roman" w:hAnsi="Times New Roman"/>
          <w:sz w:val="28"/>
          <w:szCs w:val="28"/>
        </w:rPr>
      </w:pPr>
      <w:r w:rsidRPr="00F8507F">
        <w:rPr>
          <w:rFonts w:ascii="Times New Roman" w:eastAsia="Times New Roman" w:hAnsi="Times New Roman"/>
          <w:sz w:val="28"/>
          <w:szCs w:val="28"/>
        </w:rPr>
        <w:t>федеральный бюджет (прогнозно) – 0,00 тыс. рублей, из них:</w:t>
      </w:r>
    </w:p>
    <w:p w:rsidR="008145E5" w:rsidRPr="00F8507F" w:rsidRDefault="008145E5" w:rsidP="00307368">
      <w:pPr>
        <w:widowControl w:val="0"/>
        <w:autoSpaceDE w:val="0"/>
        <w:autoSpaceDN w:val="0"/>
        <w:adjustRightInd w:val="0"/>
        <w:spacing w:after="0" w:line="240" w:lineRule="auto"/>
        <w:ind w:firstLine="567"/>
        <w:rPr>
          <w:rFonts w:ascii="Times New Roman" w:eastAsia="Times New Roman" w:hAnsi="Times New Roman"/>
          <w:sz w:val="28"/>
          <w:szCs w:val="28"/>
        </w:rPr>
      </w:pPr>
      <w:r w:rsidRPr="00F8507F">
        <w:rPr>
          <w:rFonts w:ascii="Times New Roman" w:eastAsia="Times New Roman" w:hAnsi="Times New Roman"/>
          <w:sz w:val="28"/>
          <w:szCs w:val="28"/>
        </w:rPr>
        <w:t>2017 го</w:t>
      </w:r>
      <w:r>
        <w:rPr>
          <w:rFonts w:ascii="Times New Roman" w:eastAsia="Times New Roman" w:hAnsi="Times New Roman"/>
          <w:sz w:val="28"/>
          <w:szCs w:val="28"/>
        </w:rPr>
        <w:t>д – 0,00 тыс. рублей</w:t>
      </w:r>
      <w:r w:rsidRPr="00F8507F">
        <w:rPr>
          <w:rFonts w:ascii="Times New Roman" w:eastAsia="Times New Roman" w:hAnsi="Times New Roman"/>
          <w:sz w:val="28"/>
          <w:szCs w:val="28"/>
        </w:rPr>
        <w:t>;</w:t>
      </w:r>
    </w:p>
    <w:p w:rsidR="008145E5" w:rsidRPr="00F8507F" w:rsidRDefault="008145E5" w:rsidP="00307368">
      <w:pPr>
        <w:widowControl w:val="0"/>
        <w:autoSpaceDE w:val="0"/>
        <w:autoSpaceDN w:val="0"/>
        <w:adjustRightInd w:val="0"/>
        <w:spacing w:after="0" w:line="240" w:lineRule="auto"/>
        <w:ind w:firstLine="567"/>
        <w:rPr>
          <w:rFonts w:ascii="Times New Roman" w:eastAsia="Times New Roman" w:hAnsi="Times New Roman"/>
          <w:sz w:val="28"/>
          <w:szCs w:val="28"/>
        </w:rPr>
      </w:pPr>
      <w:r w:rsidRPr="00F8507F">
        <w:rPr>
          <w:rFonts w:ascii="Times New Roman" w:eastAsia="Times New Roman" w:hAnsi="Times New Roman"/>
          <w:sz w:val="28"/>
          <w:szCs w:val="28"/>
        </w:rPr>
        <w:t>2018 го</w:t>
      </w:r>
      <w:r>
        <w:rPr>
          <w:rFonts w:ascii="Times New Roman" w:eastAsia="Times New Roman" w:hAnsi="Times New Roman"/>
          <w:sz w:val="28"/>
          <w:szCs w:val="28"/>
        </w:rPr>
        <w:t>д – 0,00 тыс. рублей</w:t>
      </w:r>
      <w:r w:rsidRPr="00F8507F">
        <w:rPr>
          <w:rFonts w:ascii="Times New Roman" w:eastAsia="Times New Roman" w:hAnsi="Times New Roman"/>
          <w:sz w:val="28"/>
          <w:szCs w:val="28"/>
        </w:rPr>
        <w:t>;</w:t>
      </w:r>
    </w:p>
    <w:p w:rsidR="008145E5" w:rsidRPr="00F8507F" w:rsidRDefault="008145E5" w:rsidP="00307368">
      <w:pPr>
        <w:widowControl w:val="0"/>
        <w:autoSpaceDE w:val="0"/>
        <w:autoSpaceDN w:val="0"/>
        <w:adjustRightInd w:val="0"/>
        <w:spacing w:after="0" w:line="240" w:lineRule="auto"/>
        <w:ind w:firstLine="567"/>
        <w:rPr>
          <w:rFonts w:ascii="Times New Roman" w:eastAsia="Times New Roman" w:hAnsi="Times New Roman"/>
          <w:sz w:val="28"/>
          <w:szCs w:val="28"/>
        </w:rPr>
      </w:pPr>
      <w:r w:rsidRPr="00F8507F">
        <w:rPr>
          <w:rFonts w:ascii="Times New Roman" w:eastAsia="Times New Roman" w:hAnsi="Times New Roman"/>
          <w:sz w:val="28"/>
          <w:szCs w:val="28"/>
        </w:rPr>
        <w:t>2019 год – 0,00 тыс. рублей (прогнозно);</w:t>
      </w:r>
    </w:p>
    <w:p w:rsidR="008145E5" w:rsidRDefault="008145E5" w:rsidP="0030736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2020 год</w:t>
      </w:r>
      <w:r>
        <w:rPr>
          <w:rFonts w:ascii="Times New Roman" w:eastAsia="Times New Roman" w:hAnsi="Times New Roman"/>
          <w:sz w:val="28"/>
          <w:szCs w:val="28"/>
        </w:rPr>
        <w:t xml:space="preserve"> – 0,00 тыс. рублей (прогнозно)</w:t>
      </w:r>
      <w:r w:rsidR="00C36230">
        <w:rPr>
          <w:rFonts w:ascii="Times New Roman" w:eastAsia="Times New Roman" w:hAnsi="Times New Roman"/>
          <w:sz w:val="28"/>
          <w:szCs w:val="28"/>
        </w:rPr>
        <w:t>;</w:t>
      </w:r>
    </w:p>
    <w:p w:rsidR="008145E5" w:rsidRPr="00820E37" w:rsidRDefault="008145E5" w:rsidP="00307368">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2021 го</w:t>
      </w:r>
      <w:r w:rsidR="00307368">
        <w:rPr>
          <w:rFonts w:ascii="Times New Roman" w:hAnsi="Times New Roman"/>
          <w:sz w:val="28"/>
          <w:szCs w:val="28"/>
          <w:lang w:eastAsia="ar-SA"/>
        </w:rPr>
        <w:t>д – 00,0 тыс</w:t>
      </w:r>
      <w:r w:rsidR="00E15678">
        <w:rPr>
          <w:rFonts w:ascii="Times New Roman" w:hAnsi="Times New Roman"/>
          <w:sz w:val="28"/>
          <w:szCs w:val="28"/>
          <w:lang w:eastAsia="ar-SA"/>
        </w:rPr>
        <w:t>. р</w:t>
      </w:r>
      <w:r w:rsidR="00307368">
        <w:rPr>
          <w:rFonts w:ascii="Times New Roman" w:hAnsi="Times New Roman"/>
          <w:sz w:val="28"/>
          <w:szCs w:val="28"/>
          <w:lang w:eastAsia="ar-SA"/>
        </w:rPr>
        <w:t>ублей (прогнозно).</w:t>
      </w:r>
    </w:p>
    <w:p w:rsidR="008145E5" w:rsidRPr="00F8507F" w:rsidRDefault="008145E5" w:rsidP="008145E5">
      <w:pPr>
        <w:widowControl w:val="0"/>
        <w:autoSpaceDE w:val="0"/>
        <w:autoSpaceDN w:val="0"/>
        <w:adjustRightInd w:val="0"/>
        <w:spacing w:after="0" w:line="240" w:lineRule="auto"/>
        <w:ind w:firstLine="567"/>
        <w:jc w:val="both"/>
        <w:rPr>
          <w:rFonts w:ascii="Arial" w:eastAsia="Times New Roman" w:hAnsi="Arial" w:cs="Arial"/>
          <w:color w:val="000000"/>
          <w:sz w:val="28"/>
          <w:szCs w:val="28"/>
        </w:rPr>
      </w:pPr>
      <w:r w:rsidRPr="00F8507F">
        <w:rPr>
          <w:rFonts w:ascii="Times New Roman" w:eastAsia="Times New Roman" w:hAnsi="Times New Roman"/>
          <w:sz w:val="28"/>
          <w:szCs w:val="28"/>
        </w:rPr>
        <w:t xml:space="preserve"> </w:t>
      </w:r>
      <w:r w:rsidRPr="00F8507F">
        <w:rPr>
          <w:rFonts w:ascii="Times New Roman" w:eastAsia="Times New Roman" w:hAnsi="Times New Roman"/>
          <w:color w:val="000000"/>
          <w:sz w:val="28"/>
          <w:szCs w:val="28"/>
        </w:rPr>
        <w:t>Сведения об объемах и исто</w:t>
      </w:r>
      <w:r>
        <w:rPr>
          <w:rFonts w:ascii="Times New Roman" w:eastAsia="Times New Roman" w:hAnsi="Times New Roman"/>
          <w:color w:val="000000"/>
          <w:sz w:val="28"/>
          <w:szCs w:val="28"/>
        </w:rPr>
        <w:t xml:space="preserve">чниках финансового обеспечения </w:t>
      </w:r>
      <w:r w:rsidRPr="00F8507F">
        <w:rPr>
          <w:rFonts w:ascii="Times New Roman" w:eastAsia="Times New Roman" w:hAnsi="Times New Roman"/>
          <w:color w:val="000000"/>
          <w:sz w:val="28"/>
          <w:szCs w:val="28"/>
        </w:rPr>
        <w:t>муниципальной</w:t>
      </w:r>
      <w:r w:rsidRPr="00F8507F">
        <w:rPr>
          <w:rFonts w:ascii="Times New Roman" w:eastAsia="Times New Roman" w:hAnsi="Times New Roman"/>
          <w:color w:val="000000"/>
          <w:sz w:val="28"/>
          <w:szCs w:val="28"/>
        </w:rPr>
        <w:tab/>
        <w:t xml:space="preserve"> программ</w:t>
      </w:r>
      <w:r>
        <w:rPr>
          <w:rFonts w:ascii="Times New Roman" w:eastAsia="Times New Roman" w:hAnsi="Times New Roman"/>
          <w:color w:val="000000"/>
          <w:sz w:val="28"/>
          <w:szCs w:val="28"/>
        </w:rPr>
        <w:t xml:space="preserve">ы приведены в приложении № 3 к </w:t>
      </w:r>
      <w:r w:rsidRPr="00F8507F">
        <w:rPr>
          <w:rFonts w:ascii="Times New Roman" w:eastAsia="Times New Roman" w:hAnsi="Times New Roman"/>
          <w:color w:val="000000"/>
          <w:sz w:val="28"/>
          <w:szCs w:val="28"/>
        </w:rPr>
        <w:t>муниципальной программе</w:t>
      </w:r>
      <w:r w:rsidRPr="00F8507F">
        <w:rPr>
          <w:rFonts w:ascii="Arial" w:eastAsia="Times New Roman" w:hAnsi="Arial" w:cs="Arial"/>
          <w:color w:val="000000"/>
          <w:sz w:val="28"/>
          <w:szCs w:val="28"/>
        </w:rPr>
        <w:t>.</w:t>
      </w:r>
    </w:p>
    <w:p w:rsidR="008145E5" w:rsidRPr="00F8507F" w:rsidRDefault="008145E5" w:rsidP="008145E5">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rPr>
      </w:pPr>
      <w:bookmarkStart w:id="7" w:name="sub_900"/>
      <w:r w:rsidRPr="00F8507F">
        <w:rPr>
          <w:rFonts w:ascii="Times New Roman" w:eastAsia="Times New Roman" w:hAnsi="Times New Roman"/>
          <w:b/>
          <w:bCs/>
          <w:color w:val="26282F"/>
          <w:sz w:val="28"/>
          <w:szCs w:val="28"/>
        </w:rPr>
        <w:t>7. Анализ рисков реализации государственной программы и меры управления рисками</w:t>
      </w:r>
    </w:p>
    <w:bookmarkEnd w:id="7"/>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При реализации настоящей муниципальной программы и для достижения поставленных целей необходимо учитывать возможные финансовые, экономические риски.</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Финансовые риски связаны с возникновением бюджетного дефицита и недостаточным вследствие этого уровнем финанси</w:t>
      </w:r>
      <w:r>
        <w:rPr>
          <w:rFonts w:ascii="Times New Roman" w:eastAsia="Times New Roman" w:hAnsi="Times New Roman"/>
          <w:sz w:val="28"/>
          <w:szCs w:val="28"/>
        </w:rPr>
        <w:t>рования из средств областного,</w:t>
      </w:r>
      <w:r w:rsidRPr="00F8507F">
        <w:rPr>
          <w:rFonts w:ascii="Times New Roman" w:eastAsia="Times New Roman" w:hAnsi="Times New Roman"/>
          <w:sz w:val="28"/>
          <w:szCs w:val="28"/>
        </w:rPr>
        <w:t xml:space="preserve"> местного бюджета, секвестированием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К числу частично управляемых рисков относится дефицит высококвалифицированных кадров, в связи, с чем возможны сложности с применением передовых технологий.</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Основными неуправляемыми рисками являются растущая экономическая нестабильность и неопределенность, возможное возникновение бюджетного дефицита и недостаточное вследствие этого финансирование из средств областного, местного   бюджетов. Кроме того, экономическая и финансовая ситуация в значительной мере влияет на инвестиционный климат в районе.</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Меры управления рисками реализации муниципальной программы основываются на следующем анализе.</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8145E5" w:rsidRPr="00F8507F" w:rsidRDefault="008145E5" w:rsidP="008145E5">
      <w:pPr>
        <w:widowControl w:val="0"/>
        <w:autoSpaceDE w:val="0"/>
        <w:autoSpaceDN w:val="0"/>
        <w:adjustRightInd w:val="0"/>
        <w:spacing w:after="0" w:line="240" w:lineRule="auto"/>
        <w:ind w:firstLine="426"/>
        <w:jc w:val="both"/>
        <w:rPr>
          <w:rFonts w:ascii="Times New Roman" w:eastAsia="Times New Roman" w:hAnsi="Times New Roman"/>
          <w:sz w:val="28"/>
          <w:szCs w:val="28"/>
        </w:rPr>
      </w:pPr>
      <w:r w:rsidRPr="00F8507F">
        <w:rPr>
          <w:rFonts w:ascii="Times New Roman" w:eastAsia="Times New Roman" w:hAnsi="Times New Roman"/>
          <w:sz w:val="28"/>
          <w:szCs w:val="28"/>
        </w:rPr>
        <w:t>Минимизация финансовых рисков возможна на основе:</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lastRenderedPageBreak/>
        <w:t>регулярного мониторинга и оценки эффективности реализации мероприятий муниципальной программы;</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своевременной корректировки перечня основных мероприятий и показателей муниципальной программы.</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F8507F">
        <w:rPr>
          <w:rFonts w:ascii="Times New Roman" w:eastAsia="Times New Roman" w:hAnsi="Times New Roman"/>
          <w:sz w:val="28"/>
          <w:szCs w:val="28"/>
        </w:rPr>
        <w:t>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rsidR="008145E5" w:rsidRPr="00634479" w:rsidRDefault="008145E5" w:rsidP="008145E5">
      <w:pPr>
        <w:widowControl w:val="0"/>
        <w:autoSpaceDE w:val="0"/>
        <w:autoSpaceDN w:val="0"/>
        <w:adjustRightInd w:val="0"/>
        <w:spacing w:after="0" w:line="216" w:lineRule="auto"/>
        <w:ind w:firstLine="720"/>
        <w:jc w:val="both"/>
        <w:rPr>
          <w:rFonts w:ascii="Times New Roman" w:eastAsia="Times New Roman" w:hAnsi="Times New Roman"/>
          <w:sz w:val="16"/>
          <w:szCs w:val="16"/>
        </w:rPr>
      </w:pPr>
      <w:bookmarkStart w:id="8" w:name="sub_1999"/>
      <w:r w:rsidRPr="00F8507F">
        <w:rPr>
          <w:rFonts w:ascii="Times New Roman" w:eastAsia="Times New Roman" w:hAnsi="Times New Roman"/>
          <w:sz w:val="16"/>
          <w:szCs w:val="16"/>
        </w:rPr>
        <w:t xml:space="preserve"> </w:t>
      </w:r>
      <w:bookmarkStart w:id="9" w:name="sub_10200"/>
      <w:bookmarkEnd w:id="8"/>
    </w:p>
    <w:p w:rsidR="008145E5" w:rsidRPr="00F8507F" w:rsidRDefault="008145E5" w:rsidP="008145E5">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ar-SA"/>
        </w:rPr>
      </w:pPr>
      <w:r w:rsidRPr="00F8507F">
        <w:rPr>
          <w:rFonts w:ascii="Times New Roman" w:eastAsia="Times New Roman" w:hAnsi="Times New Roman"/>
          <w:b/>
          <w:bCs/>
          <w:sz w:val="28"/>
          <w:szCs w:val="28"/>
        </w:rPr>
        <w:t>Подпрограмма 1</w:t>
      </w:r>
      <w:r>
        <w:rPr>
          <w:rFonts w:ascii="Times New Roman" w:eastAsia="Times New Roman" w:hAnsi="Times New Roman"/>
          <w:b/>
          <w:bCs/>
          <w:sz w:val="28"/>
          <w:szCs w:val="28"/>
        </w:rPr>
        <w:t xml:space="preserve"> </w:t>
      </w:r>
      <w:r w:rsidRPr="00F8507F">
        <w:rPr>
          <w:rFonts w:ascii="Times New Roman" w:eastAsia="Times New Roman" w:hAnsi="Times New Roman"/>
          <w:b/>
          <w:sz w:val="28"/>
          <w:szCs w:val="28"/>
        </w:rPr>
        <w:t xml:space="preserve">«Капитальный ремонт, ремонт и содержание автомобильных дорог </w:t>
      </w:r>
      <w:r>
        <w:rPr>
          <w:rFonts w:ascii="Times New Roman" w:eastAsia="Times New Roman" w:hAnsi="Times New Roman"/>
          <w:b/>
          <w:sz w:val="28"/>
          <w:szCs w:val="28"/>
        </w:rPr>
        <w:t>общего пользования местного значения</w:t>
      </w:r>
      <w:r w:rsidRPr="00F8507F">
        <w:rPr>
          <w:rFonts w:ascii="Times New Roman" w:eastAsia="Times New Roman" w:hAnsi="Times New Roman"/>
          <w:b/>
          <w:sz w:val="28"/>
          <w:szCs w:val="28"/>
        </w:rPr>
        <w:t>, находящихся в муници</w:t>
      </w:r>
      <w:r>
        <w:rPr>
          <w:rFonts w:ascii="Times New Roman" w:eastAsia="Times New Roman" w:hAnsi="Times New Roman"/>
          <w:b/>
          <w:sz w:val="28"/>
          <w:szCs w:val="28"/>
        </w:rPr>
        <w:t>пальной собственности</w:t>
      </w:r>
      <w:r w:rsidRPr="00F8507F">
        <w:rPr>
          <w:rFonts w:ascii="Times New Roman" w:eastAsia="Times New Roman" w:hAnsi="Times New Roman"/>
          <w:b/>
          <w:sz w:val="28"/>
          <w:szCs w:val="28"/>
        </w:rPr>
        <w:t>»</w:t>
      </w:r>
    </w:p>
    <w:p w:rsidR="008145E5" w:rsidRPr="00F8507F" w:rsidRDefault="008145E5" w:rsidP="008145E5">
      <w:pPr>
        <w:widowControl w:val="0"/>
        <w:autoSpaceDE w:val="0"/>
        <w:autoSpaceDN w:val="0"/>
        <w:adjustRightInd w:val="0"/>
        <w:spacing w:after="0" w:line="240" w:lineRule="auto"/>
        <w:ind w:firstLine="720"/>
        <w:rPr>
          <w:rFonts w:ascii="Times New Roman" w:eastAsia="Times New Roman" w:hAnsi="Times New Roman"/>
          <w:b/>
          <w:bCs/>
          <w:sz w:val="28"/>
          <w:szCs w:val="28"/>
        </w:rPr>
      </w:pPr>
    </w:p>
    <w:p w:rsidR="008145E5" w:rsidRPr="00F8507F" w:rsidRDefault="008145E5" w:rsidP="008145E5">
      <w:pPr>
        <w:widowControl w:val="0"/>
        <w:autoSpaceDE w:val="0"/>
        <w:autoSpaceDN w:val="0"/>
        <w:adjustRightInd w:val="0"/>
        <w:spacing w:after="0" w:line="240" w:lineRule="auto"/>
        <w:jc w:val="center"/>
        <w:rPr>
          <w:rFonts w:ascii="Times New Roman" w:eastAsia="Times New Roman" w:hAnsi="Times New Roman"/>
          <w:b/>
          <w:bCs/>
          <w:sz w:val="24"/>
          <w:szCs w:val="24"/>
        </w:rPr>
      </w:pPr>
      <w:bookmarkStart w:id="10" w:name="sub_1100"/>
      <w:bookmarkEnd w:id="9"/>
      <w:r w:rsidRPr="00F8507F">
        <w:rPr>
          <w:rFonts w:ascii="Times New Roman" w:eastAsia="Times New Roman" w:hAnsi="Times New Roman"/>
          <w:b/>
          <w:bCs/>
          <w:sz w:val="28"/>
          <w:szCs w:val="28"/>
        </w:rPr>
        <w:t>Паспорт подпрограммы</w:t>
      </w:r>
      <w:r w:rsidRPr="00F8507F">
        <w:rPr>
          <w:rFonts w:ascii="Times New Roman" w:eastAsia="Times New Roman" w:hAnsi="Times New Roman"/>
          <w:b/>
          <w:bCs/>
          <w:sz w:val="24"/>
          <w:szCs w:val="24"/>
        </w:rPr>
        <w:t xml:space="preserve">  </w:t>
      </w:r>
    </w:p>
    <w:p w:rsidR="008145E5" w:rsidRPr="00F8507F" w:rsidRDefault="008145E5" w:rsidP="008145E5">
      <w:pPr>
        <w:widowControl w:val="0"/>
        <w:autoSpaceDE w:val="0"/>
        <w:autoSpaceDN w:val="0"/>
        <w:adjustRightInd w:val="0"/>
        <w:spacing w:after="0" w:line="240" w:lineRule="auto"/>
        <w:jc w:val="center"/>
        <w:rPr>
          <w:rFonts w:ascii="Times New Roman" w:eastAsia="Times New Roman" w:hAnsi="Times New Roman"/>
          <w:b/>
          <w:bCs/>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2"/>
        <w:gridCol w:w="6331"/>
      </w:tblGrid>
      <w:tr w:rsidR="008145E5" w:rsidRPr="00F8507F" w:rsidTr="00C93527">
        <w:tc>
          <w:tcPr>
            <w:tcW w:w="3592"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Наименование Подпрограммы</w:t>
            </w:r>
          </w:p>
        </w:tc>
        <w:tc>
          <w:tcPr>
            <w:tcW w:w="6331"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«Капитальный ремонт, ремонт и содержание автомобильных дорог </w:t>
            </w:r>
            <w:r>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r>
              <w:rPr>
                <w:rFonts w:ascii="Times New Roman" w:hAnsi="Times New Roman"/>
                <w:sz w:val="28"/>
                <w:szCs w:val="28"/>
                <w:lang w:eastAsia="ar-SA"/>
              </w:rPr>
              <w:t>, находящихся в  муниципальной собственности</w:t>
            </w:r>
            <w:r w:rsidRPr="00F8507F">
              <w:rPr>
                <w:rFonts w:ascii="Times New Roman" w:hAnsi="Times New Roman"/>
                <w:sz w:val="28"/>
                <w:szCs w:val="28"/>
                <w:lang w:eastAsia="ar-SA"/>
              </w:rPr>
              <w:t xml:space="preserve">» (далее - подпрограмма) </w:t>
            </w:r>
          </w:p>
        </w:tc>
      </w:tr>
      <w:tr w:rsidR="008145E5" w:rsidRPr="00F8507F" w:rsidTr="00C93527">
        <w:tc>
          <w:tcPr>
            <w:tcW w:w="3592"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Ответственный исполнитель подпрограммы</w:t>
            </w:r>
          </w:p>
          <w:p w:rsidR="008145E5" w:rsidRPr="00F8507F" w:rsidRDefault="008145E5" w:rsidP="008145E5">
            <w:pPr>
              <w:suppressAutoHyphens/>
              <w:spacing w:after="0" w:line="240" w:lineRule="auto"/>
              <w:rPr>
                <w:rFonts w:ascii="Times New Roman" w:hAnsi="Times New Roman"/>
                <w:sz w:val="28"/>
                <w:szCs w:val="28"/>
                <w:lang w:eastAsia="ar-SA"/>
              </w:rPr>
            </w:pPr>
          </w:p>
        </w:tc>
        <w:tc>
          <w:tcPr>
            <w:tcW w:w="6331"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отдел по делам архитекту</w:t>
            </w:r>
            <w:r>
              <w:rPr>
                <w:rFonts w:ascii="Times New Roman" w:hAnsi="Times New Roman"/>
                <w:sz w:val="28"/>
                <w:szCs w:val="28"/>
                <w:lang w:eastAsia="ar-SA"/>
              </w:rPr>
              <w:t>ры и капитального строительства</w:t>
            </w:r>
            <w:r w:rsidRPr="00F8507F">
              <w:rPr>
                <w:rFonts w:ascii="Times New Roman" w:hAnsi="Times New Roman"/>
                <w:sz w:val="28"/>
                <w:szCs w:val="28"/>
                <w:lang w:eastAsia="ar-SA"/>
              </w:rPr>
              <w:t xml:space="preserve"> администрации Питерского муниципального района</w:t>
            </w:r>
          </w:p>
        </w:tc>
      </w:tr>
      <w:tr w:rsidR="008145E5" w:rsidRPr="00F8507F" w:rsidTr="00C93527">
        <w:tc>
          <w:tcPr>
            <w:tcW w:w="3592"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Соисполнитель подпрограммы</w:t>
            </w:r>
          </w:p>
        </w:tc>
        <w:tc>
          <w:tcPr>
            <w:tcW w:w="6331"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отсутствует</w:t>
            </w:r>
          </w:p>
        </w:tc>
      </w:tr>
      <w:tr w:rsidR="008145E5" w:rsidRPr="00F8507F" w:rsidTr="00C93527">
        <w:tc>
          <w:tcPr>
            <w:tcW w:w="3592"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Цель подпрограммы</w:t>
            </w:r>
          </w:p>
        </w:tc>
        <w:tc>
          <w:tcPr>
            <w:tcW w:w="6331"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улучшение технического и эксплуатационного состояния автомобильных дорог</w:t>
            </w:r>
            <w:r w:rsidRPr="00F8507F">
              <w:rPr>
                <w:rFonts w:ascii="Times New Roman" w:hAnsi="Times New Roman"/>
                <w:sz w:val="28"/>
                <w:szCs w:val="28"/>
                <w:lang w:eastAsia="ar-SA"/>
              </w:rPr>
              <w:t xml:space="preserve"> </w:t>
            </w:r>
            <w:r>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r>
              <w:rPr>
                <w:rFonts w:ascii="Times New Roman" w:hAnsi="Times New Roman"/>
                <w:sz w:val="28"/>
                <w:szCs w:val="28"/>
                <w:lang w:eastAsia="ar-SA"/>
              </w:rPr>
              <w:t>, находящихся в муниципальной собственности</w:t>
            </w:r>
          </w:p>
        </w:tc>
      </w:tr>
      <w:tr w:rsidR="008145E5" w:rsidRPr="00F8507F" w:rsidTr="00C93527">
        <w:tc>
          <w:tcPr>
            <w:tcW w:w="3592"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Задачи </w:t>
            </w:r>
            <w:r w:rsidRPr="00F8507F">
              <w:rPr>
                <w:rFonts w:ascii="Times New Roman" w:hAnsi="Times New Roman"/>
                <w:sz w:val="28"/>
                <w:szCs w:val="28"/>
                <w:lang w:eastAsia="ar-SA"/>
              </w:rPr>
              <w:t>подпрограммы</w:t>
            </w:r>
          </w:p>
        </w:tc>
        <w:tc>
          <w:tcPr>
            <w:tcW w:w="6331"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содержание и ремонт дорожной сети  населенных пунктов муниципальных образований Питерского муниципального района, ее обустройство в соответствие с требованиями обеспечения безопасности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tc>
      </w:tr>
      <w:tr w:rsidR="008145E5" w:rsidRPr="00F8507F" w:rsidTr="00C93527">
        <w:trPr>
          <w:trHeight w:val="1277"/>
        </w:trPr>
        <w:tc>
          <w:tcPr>
            <w:tcW w:w="3592"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Ожидаемые конечные результаты реализации подпрограммы</w:t>
            </w:r>
          </w:p>
        </w:tc>
        <w:tc>
          <w:tcPr>
            <w:tcW w:w="6331"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повышение транспортной </w:t>
            </w:r>
            <w:r>
              <w:rPr>
                <w:rFonts w:ascii="Times New Roman" w:hAnsi="Times New Roman"/>
                <w:sz w:val="28"/>
                <w:szCs w:val="28"/>
                <w:lang w:eastAsia="ar-SA"/>
              </w:rPr>
              <w:t>доступности сельских населенных</w:t>
            </w:r>
            <w:r w:rsidRPr="00F8507F">
              <w:rPr>
                <w:rFonts w:ascii="Times New Roman" w:hAnsi="Times New Roman"/>
                <w:sz w:val="28"/>
                <w:szCs w:val="28"/>
                <w:lang w:eastAsia="ar-SA"/>
              </w:rPr>
              <w:t xml:space="preserve"> пунктов и технического уровня транспортной инфраструктуры Питерского района.</w:t>
            </w:r>
          </w:p>
        </w:tc>
      </w:tr>
      <w:tr w:rsidR="008145E5" w:rsidRPr="00F8507F" w:rsidTr="00C93527">
        <w:tc>
          <w:tcPr>
            <w:tcW w:w="3592"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и этапы реализации программы</w:t>
            </w:r>
          </w:p>
        </w:tc>
        <w:tc>
          <w:tcPr>
            <w:tcW w:w="6331" w:type="dxa"/>
            <w:tcBorders>
              <w:top w:val="single" w:sz="4" w:space="0" w:color="000000"/>
              <w:left w:val="single" w:sz="4" w:space="0" w:color="000000"/>
              <w:bottom w:val="single" w:sz="4" w:space="0" w:color="000000"/>
              <w:right w:val="single" w:sz="4" w:space="0" w:color="000000"/>
            </w:tcBorders>
          </w:tcPr>
          <w:p w:rsidR="008145E5" w:rsidRPr="00F8507F" w:rsidRDefault="008145E5" w:rsidP="00C9352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2017-2021</w:t>
            </w:r>
            <w:r w:rsidRPr="00F8507F">
              <w:rPr>
                <w:rFonts w:ascii="Times New Roman" w:hAnsi="Times New Roman"/>
                <w:sz w:val="28"/>
                <w:szCs w:val="28"/>
                <w:lang w:eastAsia="ar-SA"/>
              </w:rPr>
              <w:t xml:space="preserve"> годы </w:t>
            </w:r>
          </w:p>
        </w:tc>
      </w:tr>
      <w:tr w:rsidR="008145E5" w:rsidRPr="00F8507F" w:rsidTr="00C93527">
        <w:tc>
          <w:tcPr>
            <w:tcW w:w="3592"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Объем </w:t>
            </w:r>
            <w:r w:rsidRPr="00F8507F">
              <w:rPr>
                <w:rFonts w:ascii="Times New Roman" w:hAnsi="Times New Roman"/>
                <w:sz w:val="28"/>
                <w:szCs w:val="28"/>
                <w:lang w:eastAsia="ar-SA"/>
              </w:rPr>
              <w:t>финансового обеспечения подпрограммы, в том числе по годам (в тыс. руб.)</w:t>
            </w:r>
          </w:p>
        </w:tc>
        <w:tc>
          <w:tcPr>
            <w:tcW w:w="6331"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финансового обеспечения Подпрог</w:t>
            </w:r>
            <w:r>
              <w:rPr>
                <w:rFonts w:ascii="Times New Roman" w:hAnsi="Times New Roman"/>
                <w:sz w:val="28"/>
                <w:szCs w:val="28"/>
                <w:lang w:eastAsia="ar-SA"/>
              </w:rPr>
              <w:t>раммы на 2017-2021 годы составит – 58904,28408</w:t>
            </w:r>
            <w:r w:rsidRPr="00F8507F">
              <w:rPr>
                <w:rFonts w:ascii="Times New Roman" w:hAnsi="Times New Roman"/>
                <w:sz w:val="28"/>
                <w:szCs w:val="28"/>
                <w:lang w:eastAsia="ar-SA"/>
              </w:rPr>
              <w:t xml:space="preserve"> тыс. руб. </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lastRenderedPageBreak/>
              <w:t>2017год – 9854,9 тыс. рублей;</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2018 год – 13611,7 тыс. рублей; </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2019 год – 13025</w:t>
            </w:r>
            <w:r w:rsidRPr="00F8507F">
              <w:rPr>
                <w:rFonts w:ascii="Times New Roman" w:hAnsi="Times New Roman"/>
                <w:sz w:val="28"/>
                <w:szCs w:val="28"/>
                <w:lang w:eastAsia="ar-SA"/>
              </w:rPr>
              <w:t>,8</w:t>
            </w:r>
            <w:r>
              <w:rPr>
                <w:rFonts w:ascii="Times New Roman" w:hAnsi="Times New Roman"/>
                <w:sz w:val="28"/>
                <w:szCs w:val="28"/>
                <w:lang w:eastAsia="ar-SA"/>
              </w:rPr>
              <w:t>8408</w:t>
            </w:r>
            <w:r w:rsidR="00A25468">
              <w:rPr>
                <w:rFonts w:ascii="Times New Roman" w:hAnsi="Times New Roman"/>
                <w:sz w:val="28"/>
                <w:szCs w:val="28"/>
                <w:lang w:eastAsia="ar-SA"/>
              </w:rPr>
              <w:t xml:space="preserve"> тыс. рублей</w:t>
            </w:r>
            <w:r w:rsidRPr="00F8507F">
              <w:rPr>
                <w:rFonts w:ascii="Times New Roman" w:hAnsi="Times New Roman"/>
                <w:sz w:val="28"/>
                <w:szCs w:val="28"/>
                <w:lang w:eastAsia="ar-SA"/>
              </w:rPr>
              <w:t xml:space="preserve"> (прогнозно)</w:t>
            </w:r>
            <w:r w:rsidR="00A25468">
              <w:rPr>
                <w:rFonts w:ascii="Times New Roman" w:hAnsi="Times New Roman"/>
                <w:sz w:val="28"/>
                <w:szCs w:val="28"/>
                <w:lang w:eastAsia="ar-SA"/>
              </w:rPr>
              <w:t>;</w:t>
            </w:r>
          </w:p>
          <w:p w:rsidR="008145E5"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9978,0 тыс. рублей</w:t>
            </w:r>
            <w:r w:rsidRPr="00F8507F">
              <w:rPr>
                <w:rFonts w:ascii="Times New Roman" w:hAnsi="Times New Roman"/>
                <w:sz w:val="28"/>
                <w:szCs w:val="28"/>
                <w:lang w:eastAsia="ar-SA"/>
              </w:rPr>
              <w:t xml:space="preserve"> (прогнозно)</w:t>
            </w:r>
            <w:r w:rsidR="00A25468">
              <w:rPr>
                <w:rFonts w:ascii="Times New Roman" w:hAnsi="Times New Roman"/>
                <w:sz w:val="28"/>
                <w:szCs w:val="28"/>
                <w:lang w:eastAsia="ar-SA"/>
              </w:rPr>
              <w:t>;</w:t>
            </w:r>
          </w:p>
          <w:p w:rsidR="008145E5" w:rsidRPr="00F8507F"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12433,8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A25468">
              <w:rPr>
                <w:rFonts w:ascii="Times New Roman" w:hAnsi="Times New Roman"/>
                <w:sz w:val="28"/>
                <w:szCs w:val="28"/>
                <w:lang w:eastAsia="ar-SA"/>
              </w:rPr>
              <w:t>;</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w:t>
            </w:r>
            <w:r>
              <w:rPr>
                <w:rFonts w:ascii="Times New Roman" w:hAnsi="Times New Roman"/>
                <w:sz w:val="28"/>
                <w:szCs w:val="28"/>
                <w:lang w:eastAsia="ar-SA"/>
              </w:rPr>
              <w:t xml:space="preserve">ый бюджет </w:t>
            </w:r>
            <w:r w:rsidRPr="00F8507F">
              <w:rPr>
                <w:rFonts w:ascii="Times New Roman" w:hAnsi="Times New Roman"/>
                <w:sz w:val="28"/>
                <w:szCs w:val="28"/>
                <w:lang w:eastAsia="ar-SA"/>
              </w:rPr>
              <w:t>(за счет средств районного дор</w:t>
            </w:r>
            <w:r>
              <w:rPr>
                <w:rFonts w:ascii="Times New Roman" w:hAnsi="Times New Roman"/>
                <w:sz w:val="28"/>
                <w:szCs w:val="28"/>
                <w:lang w:eastAsia="ar-SA"/>
              </w:rPr>
              <w:t>ожного фонда (акцизы)) – 46484,48408</w:t>
            </w:r>
            <w:r w:rsidRPr="00F8507F">
              <w:rPr>
                <w:rFonts w:ascii="Times New Roman" w:hAnsi="Times New Roman"/>
                <w:sz w:val="28"/>
                <w:szCs w:val="28"/>
                <w:lang w:eastAsia="ar-SA"/>
              </w:rPr>
              <w:t xml:space="preserve"> тыс. руб. </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w:t>
            </w:r>
            <w:r>
              <w:rPr>
                <w:rFonts w:ascii="Times New Roman" w:hAnsi="Times New Roman"/>
                <w:sz w:val="28"/>
                <w:szCs w:val="28"/>
                <w:lang w:eastAsia="ar-SA"/>
              </w:rPr>
              <w:t xml:space="preserve"> 5975,4 тыс. рублей;</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2018 год – 9093,1 тыс. рублей; </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2019 год – 9004,18408</w:t>
            </w:r>
            <w:r w:rsidR="00A25468">
              <w:rPr>
                <w:rFonts w:ascii="Times New Roman" w:hAnsi="Times New Roman"/>
                <w:sz w:val="28"/>
                <w:szCs w:val="28"/>
                <w:lang w:eastAsia="ar-SA"/>
              </w:rPr>
              <w:t xml:space="preserve"> тыс. рублей </w:t>
            </w:r>
            <w:r w:rsidRPr="00F8507F">
              <w:rPr>
                <w:rFonts w:ascii="Times New Roman" w:hAnsi="Times New Roman"/>
                <w:sz w:val="28"/>
                <w:szCs w:val="28"/>
                <w:lang w:eastAsia="ar-SA"/>
              </w:rPr>
              <w:t>(прогнозно)</w:t>
            </w:r>
            <w:r w:rsidR="00A25468">
              <w:rPr>
                <w:rFonts w:ascii="Times New Roman" w:hAnsi="Times New Roman"/>
                <w:sz w:val="28"/>
                <w:szCs w:val="28"/>
                <w:lang w:eastAsia="ar-SA"/>
              </w:rPr>
              <w:t>;</w:t>
            </w:r>
          </w:p>
          <w:p w:rsidR="008145E5"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9978</w:t>
            </w:r>
            <w:r w:rsidRPr="00F8507F">
              <w:rPr>
                <w:rFonts w:ascii="Times New Roman" w:hAnsi="Times New Roman"/>
                <w:sz w:val="28"/>
                <w:szCs w:val="28"/>
                <w:lang w:eastAsia="ar-SA"/>
              </w:rPr>
              <w:t xml:space="preserve"> тыс</w:t>
            </w:r>
            <w:r w:rsidR="00E15678" w:rsidRPr="00F8507F">
              <w:rPr>
                <w:rFonts w:ascii="Times New Roman" w:hAnsi="Times New Roman"/>
                <w:sz w:val="28"/>
                <w:szCs w:val="28"/>
                <w:lang w:eastAsia="ar-SA"/>
              </w:rPr>
              <w:t>. р</w:t>
            </w:r>
            <w:r w:rsidRPr="00F8507F">
              <w:rPr>
                <w:rFonts w:ascii="Times New Roman" w:hAnsi="Times New Roman"/>
                <w:sz w:val="28"/>
                <w:szCs w:val="28"/>
                <w:lang w:eastAsia="ar-SA"/>
              </w:rPr>
              <w:t>ублей</w:t>
            </w:r>
            <w:r>
              <w:rPr>
                <w:rFonts w:ascii="Times New Roman" w:hAnsi="Times New Roman"/>
                <w:sz w:val="28"/>
                <w:szCs w:val="28"/>
                <w:lang w:eastAsia="ar-SA"/>
              </w:rPr>
              <w:t xml:space="preserve"> (прогнозно)</w:t>
            </w:r>
            <w:r w:rsidR="00A25468">
              <w:rPr>
                <w:rFonts w:ascii="Times New Roman" w:hAnsi="Times New Roman"/>
                <w:sz w:val="28"/>
                <w:szCs w:val="28"/>
                <w:lang w:eastAsia="ar-SA"/>
              </w:rPr>
              <w:t>;</w:t>
            </w:r>
          </w:p>
          <w:p w:rsidR="008145E5"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12433,8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A25468">
              <w:rPr>
                <w:rFonts w:ascii="Times New Roman" w:hAnsi="Times New Roman"/>
                <w:sz w:val="28"/>
                <w:szCs w:val="28"/>
                <w:lang w:eastAsia="ar-SA"/>
              </w:rPr>
              <w:t>;</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областной бюджет – 12419,8</w:t>
            </w:r>
            <w:r w:rsidRPr="00F8507F">
              <w:rPr>
                <w:rFonts w:ascii="Times New Roman" w:hAnsi="Times New Roman"/>
                <w:sz w:val="28"/>
                <w:szCs w:val="28"/>
                <w:lang w:eastAsia="ar-SA"/>
              </w:rPr>
              <w:t xml:space="preserve"> тыс. рублей, в том числе:</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w:t>
            </w:r>
            <w:r>
              <w:rPr>
                <w:rFonts w:ascii="Times New Roman" w:hAnsi="Times New Roman"/>
                <w:sz w:val="28"/>
                <w:szCs w:val="28"/>
                <w:lang w:eastAsia="ar-SA"/>
              </w:rPr>
              <w:t xml:space="preserve"> 3879,5 тыс. рублей; </w:t>
            </w:r>
          </w:p>
          <w:p w:rsidR="008145E5" w:rsidRPr="00F8507F" w:rsidRDefault="008145E5" w:rsidP="008145E5">
            <w:pPr>
              <w:suppressAutoHyphens/>
              <w:spacing w:after="0" w:line="240" w:lineRule="auto"/>
              <w:rPr>
                <w:rFonts w:ascii="Times New Roman" w:hAnsi="Times New Roman"/>
                <w:sz w:val="28"/>
                <w:szCs w:val="28"/>
                <w:lang w:eastAsia="ar-SA"/>
              </w:rPr>
            </w:pPr>
            <w:r w:rsidRPr="00AC425F">
              <w:rPr>
                <w:rFonts w:ascii="Times New Roman" w:hAnsi="Times New Roman"/>
                <w:sz w:val="28"/>
                <w:szCs w:val="28"/>
                <w:lang w:eastAsia="ar-SA"/>
              </w:rPr>
              <w:t xml:space="preserve">2018 год – 4518,6 тыс. </w:t>
            </w:r>
            <w:r>
              <w:rPr>
                <w:rFonts w:ascii="Times New Roman" w:hAnsi="Times New Roman"/>
                <w:sz w:val="28"/>
                <w:szCs w:val="28"/>
                <w:lang w:eastAsia="ar-SA"/>
              </w:rPr>
              <w:t xml:space="preserve">рублей; </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2019 год – 4021,7</w:t>
            </w:r>
            <w:r w:rsidR="00A25468">
              <w:rPr>
                <w:rFonts w:ascii="Times New Roman" w:hAnsi="Times New Roman"/>
                <w:sz w:val="28"/>
                <w:szCs w:val="28"/>
                <w:lang w:eastAsia="ar-SA"/>
              </w:rPr>
              <w:t xml:space="preserve"> тыс. рублей</w:t>
            </w:r>
            <w:r w:rsidRPr="00F8507F">
              <w:rPr>
                <w:rFonts w:ascii="Times New Roman" w:hAnsi="Times New Roman"/>
                <w:sz w:val="28"/>
                <w:szCs w:val="28"/>
                <w:lang w:eastAsia="ar-SA"/>
              </w:rPr>
              <w:t xml:space="preserve"> (прогнозно)</w:t>
            </w:r>
            <w:r w:rsidR="00A25468">
              <w:rPr>
                <w:rFonts w:ascii="Times New Roman" w:hAnsi="Times New Roman"/>
                <w:sz w:val="28"/>
                <w:szCs w:val="28"/>
                <w:lang w:eastAsia="ar-SA"/>
              </w:rPr>
              <w:t>;</w:t>
            </w:r>
          </w:p>
          <w:p w:rsidR="008145E5"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r w:rsidR="00A25468">
              <w:rPr>
                <w:rFonts w:ascii="Times New Roman" w:hAnsi="Times New Roman"/>
                <w:sz w:val="28"/>
                <w:szCs w:val="28"/>
                <w:lang w:eastAsia="ar-SA"/>
              </w:rPr>
              <w:t>;</w:t>
            </w:r>
          </w:p>
          <w:p w:rsidR="008145E5" w:rsidRPr="00F8507F"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w:t>
            </w:r>
            <w:r w:rsidR="00A25468">
              <w:rPr>
                <w:rFonts w:ascii="Times New Roman" w:hAnsi="Times New Roman"/>
                <w:sz w:val="28"/>
                <w:szCs w:val="28"/>
                <w:lang w:eastAsia="ar-SA"/>
              </w:rPr>
              <w:t xml:space="preserve"> </w:t>
            </w:r>
            <w:r>
              <w:rPr>
                <w:rFonts w:ascii="Times New Roman" w:hAnsi="Times New Roman"/>
                <w:sz w:val="28"/>
                <w:szCs w:val="28"/>
                <w:lang w:eastAsia="ar-SA"/>
              </w:rPr>
              <w:t>рублей (прогнозно)</w:t>
            </w:r>
            <w:r w:rsidR="00A25468">
              <w:rPr>
                <w:rFonts w:ascii="Times New Roman" w:hAnsi="Times New Roman"/>
                <w:sz w:val="28"/>
                <w:szCs w:val="28"/>
                <w:lang w:eastAsia="ar-SA"/>
              </w:rPr>
              <w:t>;</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r w:rsidR="00A25468">
              <w:rPr>
                <w:rFonts w:ascii="Times New Roman" w:hAnsi="Times New Roman"/>
                <w:sz w:val="28"/>
                <w:szCs w:val="28"/>
                <w:lang w:eastAsia="ar-SA"/>
              </w:rPr>
              <w:t>;</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r w:rsidR="00A25468">
              <w:rPr>
                <w:rFonts w:ascii="Times New Roman" w:hAnsi="Times New Roman"/>
                <w:sz w:val="28"/>
                <w:szCs w:val="28"/>
                <w:lang w:eastAsia="ar-SA"/>
              </w:rPr>
              <w:t>;</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r w:rsidR="00A25468">
              <w:rPr>
                <w:rFonts w:ascii="Times New Roman" w:hAnsi="Times New Roman"/>
                <w:sz w:val="28"/>
                <w:szCs w:val="28"/>
                <w:lang w:eastAsia="ar-SA"/>
              </w:rPr>
              <w:t>;</w:t>
            </w:r>
          </w:p>
          <w:p w:rsidR="008145E5"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r w:rsidR="00A25468">
              <w:rPr>
                <w:rFonts w:ascii="Times New Roman" w:hAnsi="Times New Roman"/>
                <w:sz w:val="28"/>
                <w:szCs w:val="28"/>
                <w:lang w:eastAsia="ar-SA"/>
              </w:rPr>
              <w:t>;</w:t>
            </w:r>
          </w:p>
          <w:p w:rsidR="008145E5" w:rsidRPr="005114EA"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A25468">
              <w:rPr>
                <w:rFonts w:ascii="Times New Roman" w:hAnsi="Times New Roman"/>
                <w:sz w:val="28"/>
                <w:szCs w:val="28"/>
                <w:lang w:eastAsia="ar-SA"/>
              </w:rPr>
              <w:t>.</w:t>
            </w:r>
          </w:p>
        </w:tc>
      </w:tr>
      <w:tr w:rsidR="008145E5" w:rsidRPr="00F8507F" w:rsidTr="00C93527">
        <w:tc>
          <w:tcPr>
            <w:tcW w:w="3592" w:type="dxa"/>
            <w:tcBorders>
              <w:top w:val="single" w:sz="4" w:space="0" w:color="000000"/>
              <w:left w:val="single" w:sz="4" w:space="0" w:color="000000"/>
              <w:bottom w:val="single" w:sz="4" w:space="0" w:color="000000"/>
              <w:right w:val="single" w:sz="4"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Целевые показатели подпрограммы (индикаторы)</w:t>
            </w:r>
          </w:p>
        </w:tc>
        <w:tc>
          <w:tcPr>
            <w:tcW w:w="6331" w:type="dxa"/>
            <w:tcBorders>
              <w:top w:val="single" w:sz="4" w:space="0" w:color="000000"/>
              <w:left w:val="single" w:sz="4" w:space="0" w:color="000000"/>
              <w:bottom w:val="single" w:sz="4" w:space="0" w:color="000000"/>
              <w:right w:val="single" w:sz="4" w:space="0" w:color="000000"/>
            </w:tcBorders>
          </w:tcPr>
          <w:p w:rsidR="008145E5" w:rsidRPr="00F8507F" w:rsidRDefault="00332307" w:rsidP="00332307">
            <w:pPr>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w:t>
            </w:r>
            <w:r w:rsidR="008145E5" w:rsidRPr="00F8507F">
              <w:rPr>
                <w:rFonts w:ascii="Times New Roman" w:hAnsi="Times New Roman"/>
                <w:color w:val="000000"/>
                <w:sz w:val="28"/>
                <w:szCs w:val="28"/>
                <w:lang w:eastAsia="ar-SA"/>
              </w:rPr>
              <w:t xml:space="preserve"> улучшение технического состояния дорожной сети Питерского муниципального района;</w:t>
            </w:r>
          </w:p>
          <w:p w:rsidR="008145E5" w:rsidRPr="00F8507F" w:rsidRDefault="00332307" w:rsidP="00332307">
            <w:pPr>
              <w:suppressAutoHyphens/>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w:t>
            </w:r>
            <w:r w:rsidR="008145E5" w:rsidRPr="00F8507F">
              <w:rPr>
                <w:rFonts w:ascii="Times New Roman" w:hAnsi="Times New Roman"/>
                <w:color w:val="000000"/>
                <w:sz w:val="28"/>
                <w:szCs w:val="28"/>
                <w:lang w:eastAsia="ar-SA"/>
              </w:rPr>
              <w:t xml:space="preserve">техническая инвентаризация автомобильных дорог к населенным пунктам, расположенных на территории Питерского муниципального района.  </w:t>
            </w:r>
          </w:p>
        </w:tc>
      </w:tr>
    </w:tbl>
    <w:p w:rsidR="00A25468" w:rsidRDefault="00A25468" w:rsidP="008145E5">
      <w:pPr>
        <w:suppressAutoHyphens/>
        <w:spacing w:after="0" w:line="240" w:lineRule="auto"/>
        <w:jc w:val="center"/>
        <w:rPr>
          <w:rFonts w:ascii="Times New Roman" w:hAnsi="Times New Roman"/>
          <w:b/>
          <w:sz w:val="28"/>
          <w:szCs w:val="28"/>
          <w:lang w:eastAsia="ar-SA"/>
        </w:rPr>
      </w:pPr>
    </w:p>
    <w:p w:rsidR="008145E5" w:rsidRPr="00F8507F" w:rsidRDefault="008145E5" w:rsidP="008145E5">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1. Характеристика сферы реализации подпрограммы, описание основных проблем в указанной сфере и прогноз ее развития</w:t>
      </w:r>
    </w:p>
    <w:p w:rsidR="008145E5" w:rsidRPr="00F8507F" w:rsidRDefault="008145E5" w:rsidP="008145E5">
      <w:pPr>
        <w:suppressAutoHyphens/>
        <w:spacing w:after="0" w:line="240" w:lineRule="auto"/>
        <w:jc w:val="center"/>
        <w:rPr>
          <w:rFonts w:ascii="Times New Roman" w:hAnsi="Times New Roman"/>
          <w:sz w:val="28"/>
          <w:szCs w:val="28"/>
          <w:lang w:eastAsia="ar-SA"/>
        </w:rPr>
      </w:pPr>
    </w:p>
    <w:p w:rsidR="008145E5" w:rsidRPr="00F8507F" w:rsidRDefault="008145E5" w:rsidP="008145E5">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8507F">
        <w:rPr>
          <w:rFonts w:ascii="Times New Roman" w:eastAsia="Times New Roman" w:hAnsi="Times New Roman"/>
          <w:sz w:val="28"/>
          <w:szCs w:val="28"/>
        </w:rPr>
        <w:t>Автомобильные дороги являются одним из важнейших элементов транспортной инфраструктуры любого субъекта Российской Федерации, обеспечивая конституционные права граждан на свободу передвижения, а также свободное перемещение товаров и услуг.</w:t>
      </w:r>
    </w:p>
    <w:p w:rsidR="008145E5" w:rsidRPr="00F8507F" w:rsidRDefault="008145E5" w:rsidP="008145E5">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Состояние автомобильных дорог определяется своевременностью, полнотой и качеством выполнения работ по содержанию, ремонту, капитальному ремонту, реконструкции и напрямую зависит от стабильности финансирования и объемов </w:t>
      </w:r>
      <w:r w:rsidRPr="00F8507F">
        <w:rPr>
          <w:rFonts w:ascii="Times New Roman" w:eastAsia="Times New Roman" w:hAnsi="Times New Roman"/>
          <w:sz w:val="28"/>
          <w:szCs w:val="28"/>
        </w:rPr>
        <w:lastRenderedPageBreak/>
        <w:t>работ, а также стратегии распределения финансовых ресурсов в условиях их ограниченных объемов.</w:t>
      </w:r>
    </w:p>
    <w:p w:rsidR="008145E5" w:rsidRPr="00F8507F" w:rsidRDefault="008145E5" w:rsidP="008145E5">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8507F">
        <w:rPr>
          <w:rFonts w:ascii="Times New Roman" w:eastAsia="Times New Roman" w:hAnsi="Times New Roman"/>
          <w:sz w:val="28"/>
          <w:szCs w:val="28"/>
        </w:rPr>
        <w:t>Питерский муниципальный район состоит из восьми сельских муниципальных образований, объединенных общей территорией. В состав Питерского рай</w:t>
      </w:r>
      <w:r>
        <w:rPr>
          <w:rFonts w:ascii="Times New Roman" w:eastAsia="Times New Roman" w:hAnsi="Times New Roman"/>
          <w:sz w:val="28"/>
          <w:szCs w:val="28"/>
        </w:rPr>
        <w:t>она входят 43 населенных пункта</w:t>
      </w:r>
      <w:r w:rsidRPr="00F8507F">
        <w:rPr>
          <w:rFonts w:ascii="Times New Roman" w:eastAsia="Times New Roman" w:hAnsi="Times New Roman"/>
          <w:sz w:val="28"/>
          <w:szCs w:val="28"/>
        </w:rPr>
        <w:t xml:space="preserve">. </w:t>
      </w:r>
    </w:p>
    <w:p w:rsidR="008145E5" w:rsidRPr="00F8507F" w:rsidRDefault="008145E5" w:rsidP="008145E5">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8507F">
        <w:rPr>
          <w:rFonts w:ascii="Times New Roman" w:eastAsia="Times New Roman" w:hAnsi="Times New Roman"/>
          <w:sz w:val="28"/>
          <w:szCs w:val="28"/>
        </w:rPr>
        <w:t>Общая протяженность муниципальных дорог в муниципальн</w:t>
      </w:r>
      <w:r>
        <w:rPr>
          <w:rFonts w:ascii="Times New Roman" w:eastAsia="Times New Roman" w:hAnsi="Times New Roman"/>
          <w:sz w:val="28"/>
          <w:szCs w:val="28"/>
        </w:rPr>
        <w:t>ых образованиях составляет 205,7</w:t>
      </w:r>
      <w:r w:rsidRPr="00F8507F">
        <w:rPr>
          <w:rFonts w:ascii="Times New Roman" w:eastAsia="Times New Roman" w:hAnsi="Times New Roman"/>
          <w:sz w:val="28"/>
          <w:szCs w:val="28"/>
        </w:rPr>
        <w:t xml:space="preserve"> км, в т.ч.</w:t>
      </w:r>
    </w:p>
    <w:p w:rsidR="008145E5" w:rsidRPr="00F8507F" w:rsidRDefault="008145E5" w:rsidP="008145E5">
      <w:pPr>
        <w:widowControl w:val="0"/>
        <w:autoSpaceDE w:val="0"/>
        <w:autoSpaceDN w:val="0"/>
        <w:adjustRightInd w:val="0"/>
        <w:spacing w:after="0" w:line="240" w:lineRule="auto"/>
        <w:ind w:firstLine="708"/>
        <w:jc w:val="both"/>
        <w:rPr>
          <w:rFonts w:ascii="Times New Roman" w:eastAsia="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5812"/>
        <w:gridCol w:w="2976"/>
      </w:tblGrid>
      <w:tr w:rsidR="008145E5" w:rsidRPr="00F8507F" w:rsidTr="008145E5">
        <w:tc>
          <w:tcPr>
            <w:tcW w:w="851" w:type="dxa"/>
          </w:tcPr>
          <w:p w:rsidR="008145E5" w:rsidRPr="00F8507F" w:rsidRDefault="008145E5" w:rsidP="008145E5">
            <w:pPr>
              <w:widowControl w:val="0"/>
              <w:autoSpaceDE w:val="0"/>
              <w:autoSpaceDN w:val="0"/>
              <w:adjustRightInd w:val="0"/>
              <w:spacing w:after="0" w:line="240" w:lineRule="auto"/>
              <w:ind w:firstLine="390"/>
              <w:jc w:val="center"/>
              <w:rPr>
                <w:rFonts w:ascii="Times New Roman" w:eastAsia="Times New Roman" w:hAnsi="Times New Roman"/>
                <w:sz w:val="28"/>
                <w:szCs w:val="28"/>
              </w:rPr>
            </w:pPr>
            <w:r w:rsidRPr="00F8507F">
              <w:rPr>
                <w:rFonts w:ascii="Times New Roman" w:eastAsia="Times New Roman" w:hAnsi="Times New Roman"/>
                <w:sz w:val="28"/>
                <w:szCs w:val="28"/>
              </w:rPr>
              <w:t>№ п/п</w:t>
            </w:r>
          </w:p>
        </w:tc>
        <w:tc>
          <w:tcPr>
            <w:tcW w:w="5812" w:type="dxa"/>
          </w:tcPr>
          <w:p w:rsidR="008145E5" w:rsidRPr="00F8507F" w:rsidRDefault="008145E5" w:rsidP="008145E5">
            <w:pPr>
              <w:widowControl w:val="0"/>
              <w:autoSpaceDE w:val="0"/>
              <w:autoSpaceDN w:val="0"/>
              <w:adjustRightInd w:val="0"/>
              <w:spacing w:after="0" w:line="240" w:lineRule="auto"/>
              <w:ind w:firstLine="720"/>
              <w:jc w:val="center"/>
              <w:rPr>
                <w:rFonts w:ascii="Times New Roman" w:eastAsia="Times New Roman" w:hAnsi="Times New Roman"/>
                <w:sz w:val="28"/>
                <w:szCs w:val="28"/>
              </w:rPr>
            </w:pPr>
            <w:r w:rsidRPr="00F8507F">
              <w:rPr>
                <w:rFonts w:ascii="Times New Roman" w:eastAsia="Times New Roman" w:hAnsi="Times New Roman"/>
                <w:sz w:val="28"/>
                <w:szCs w:val="28"/>
              </w:rPr>
              <w:t>Наименование муниципальных образований района</w:t>
            </w:r>
          </w:p>
        </w:tc>
        <w:tc>
          <w:tcPr>
            <w:tcW w:w="2976" w:type="dxa"/>
          </w:tcPr>
          <w:p w:rsidR="008145E5" w:rsidRPr="00F8507F" w:rsidRDefault="008145E5" w:rsidP="008145E5">
            <w:pPr>
              <w:widowControl w:val="0"/>
              <w:autoSpaceDE w:val="0"/>
              <w:autoSpaceDN w:val="0"/>
              <w:adjustRightInd w:val="0"/>
              <w:spacing w:after="0" w:line="240" w:lineRule="auto"/>
              <w:ind w:firstLine="423"/>
              <w:jc w:val="center"/>
              <w:rPr>
                <w:rFonts w:ascii="Times New Roman" w:eastAsia="Times New Roman" w:hAnsi="Times New Roman"/>
                <w:sz w:val="28"/>
                <w:szCs w:val="28"/>
              </w:rPr>
            </w:pPr>
            <w:r w:rsidRPr="00F8507F">
              <w:rPr>
                <w:rFonts w:ascii="Times New Roman" w:eastAsia="Times New Roman" w:hAnsi="Times New Roman"/>
                <w:sz w:val="28"/>
                <w:szCs w:val="28"/>
              </w:rPr>
              <w:t>Протяженность дорог, км.</w:t>
            </w:r>
          </w:p>
        </w:tc>
      </w:tr>
      <w:tr w:rsidR="008145E5" w:rsidRPr="00F8507F" w:rsidTr="008145E5">
        <w:tc>
          <w:tcPr>
            <w:tcW w:w="851" w:type="dxa"/>
          </w:tcPr>
          <w:p w:rsidR="008145E5" w:rsidRPr="00F8507F" w:rsidRDefault="008145E5" w:rsidP="008145E5">
            <w:pPr>
              <w:widowControl w:val="0"/>
              <w:autoSpaceDE w:val="0"/>
              <w:autoSpaceDN w:val="0"/>
              <w:adjustRightInd w:val="0"/>
              <w:spacing w:after="0" w:line="240" w:lineRule="auto"/>
              <w:ind w:firstLine="390"/>
              <w:rPr>
                <w:rFonts w:ascii="Times New Roman" w:eastAsia="Times New Roman" w:hAnsi="Times New Roman"/>
                <w:sz w:val="28"/>
                <w:szCs w:val="28"/>
              </w:rPr>
            </w:pPr>
            <w:r w:rsidRPr="00F8507F">
              <w:rPr>
                <w:rFonts w:ascii="Times New Roman" w:eastAsia="Times New Roman" w:hAnsi="Times New Roman"/>
                <w:sz w:val="28"/>
                <w:szCs w:val="28"/>
              </w:rPr>
              <w:t>1</w:t>
            </w:r>
          </w:p>
        </w:tc>
        <w:tc>
          <w:tcPr>
            <w:tcW w:w="5812" w:type="dxa"/>
          </w:tcPr>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Агафоновское МО</w:t>
            </w:r>
          </w:p>
        </w:tc>
        <w:tc>
          <w:tcPr>
            <w:tcW w:w="2976" w:type="dxa"/>
          </w:tcPr>
          <w:p w:rsidR="008145E5" w:rsidRPr="00F8507F" w:rsidRDefault="008145E5" w:rsidP="0025347A">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15,2</w:t>
            </w:r>
          </w:p>
        </w:tc>
      </w:tr>
      <w:tr w:rsidR="008145E5" w:rsidRPr="00F8507F" w:rsidTr="008145E5">
        <w:tc>
          <w:tcPr>
            <w:tcW w:w="851" w:type="dxa"/>
          </w:tcPr>
          <w:p w:rsidR="008145E5" w:rsidRPr="00F8507F" w:rsidRDefault="008145E5" w:rsidP="008145E5">
            <w:pPr>
              <w:widowControl w:val="0"/>
              <w:autoSpaceDE w:val="0"/>
              <w:autoSpaceDN w:val="0"/>
              <w:adjustRightInd w:val="0"/>
              <w:spacing w:after="0" w:line="240" w:lineRule="auto"/>
              <w:ind w:firstLine="390"/>
              <w:rPr>
                <w:rFonts w:ascii="Times New Roman" w:eastAsia="Times New Roman" w:hAnsi="Times New Roman"/>
                <w:sz w:val="28"/>
                <w:szCs w:val="28"/>
              </w:rPr>
            </w:pPr>
            <w:r w:rsidRPr="00F8507F">
              <w:rPr>
                <w:rFonts w:ascii="Times New Roman" w:eastAsia="Times New Roman" w:hAnsi="Times New Roman"/>
                <w:sz w:val="28"/>
                <w:szCs w:val="28"/>
              </w:rPr>
              <w:t>2</w:t>
            </w:r>
          </w:p>
        </w:tc>
        <w:tc>
          <w:tcPr>
            <w:tcW w:w="5812" w:type="dxa"/>
          </w:tcPr>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Алексашкинское МО</w:t>
            </w:r>
          </w:p>
        </w:tc>
        <w:tc>
          <w:tcPr>
            <w:tcW w:w="2976" w:type="dxa"/>
          </w:tcPr>
          <w:p w:rsidR="008145E5" w:rsidRPr="00F8507F" w:rsidRDefault="008145E5" w:rsidP="0025347A">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14,9</w:t>
            </w:r>
          </w:p>
        </w:tc>
      </w:tr>
      <w:tr w:rsidR="008145E5" w:rsidRPr="00F8507F" w:rsidTr="008145E5">
        <w:tc>
          <w:tcPr>
            <w:tcW w:w="851" w:type="dxa"/>
          </w:tcPr>
          <w:p w:rsidR="008145E5" w:rsidRPr="00F8507F" w:rsidRDefault="008145E5" w:rsidP="008145E5">
            <w:pPr>
              <w:widowControl w:val="0"/>
              <w:autoSpaceDE w:val="0"/>
              <w:autoSpaceDN w:val="0"/>
              <w:adjustRightInd w:val="0"/>
              <w:spacing w:after="0" w:line="240" w:lineRule="auto"/>
              <w:ind w:firstLine="390"/>
              <w:rPr>
                <w:rFonts w:ascii="Times New Roman" w:eastAsia="Times New Roman" w:hAnsi="Times New Roman"/>
                <w:sz w:val="28"/>
                <w:szCs w:val="28"/>
              </w:rPr>
            </w:pPr>
            <w:r w:rsidRPr="00F8507F">
              <w:rPr>
                <w:rFonts w:ascii="Times New Roman" w:eastAsia="Times New Roman" w:hAnsi="Times New Roman"/>
                <w:sz w:val="28"/>
                <w:szCs w:val="28"/>
              </w:rPr>
              <w:t>3</w:t>
            </w:r>
          </w:p>
        </w:tc>
        <w:tc>
          <w:tcPr>
            <w:tcW w:w="5812" w:type="dxa"/>
          </w:tcPr>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Малоузенское МО</w:t>
            </w:r>
          </w:p>
        </w:tc>
        <w:tc>
          <w:tcPr>
            <w:tcW w:w="2976" w:type="dxa"/>
          </w:tcPr>
          <w:p w:rsidR="008145E5" w:rsidRPr="00F8507F" w:rsidRDefault="008145E5" w:rsidP="0025347A">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16,25</w:t>
            </w:r>
          </w:p>
        </w:tc>
      </w:tr>
      <w:tr w:rsidR="008145E5" w:rsidRPr="00F8507F" w:rsidTr="008145E5">
        <w:tc>
          <w:tcPr>
            <w:tcW w:w="851" w:type="dxa"/>
          </w:tcPr>
          <w:p w:rsidR="008145E5" w:rsidRPr="00F8507F" w:rsidRDefault="008145E5" w:rsidP="008145E5">
            <w:pPr>
              <w:widowControl w:val="0"/>
              <w:autoSpaceDE w:val="0"/>
              <w:autoSpaceDN w:val="0"/>
              <w:adjustRightInd w:val="0"/>
              <w:spacing w:after="0" w:line="240" w:lineRule="auto"/>
              <w:ind w:firstLine="390"/>
              <w:rPr>
                <w:rFonts w:ascii="Times New Roman" w:eastAsia="Times New Roman" w:hAnsi="Times New Roman"/>
                <w:sz w:val="28"/>
                <w:szCs w:val="28"/>
              </w:rPr>
            </w:pPr>
            <w:r w:rsidRPr="00F8507F">
              <w:rPr>
                <w:rFonts w:ascii="Times New Roman" w:eastAsia="Times New Roman" w:hAnsi="Times New Roman"/>
                <w:sz w:val="28"/>
                <w:szCs w:val="28"/>
              </w:rPr>
              <w:t>4</w:t>
            </w:r>
          </w:p>
        </w:tc>
        <w:tc>
          <w:tcPr>
            <w:tcW w:w="5812" w:type="dxa"/>
          </w:tcPr>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Мироновское МО</w:t>
            </w:r>
          </w:p>
        </w:tc>
        <w:tc>
          <w:tcPr>
            <w:tcW w:w="2976" w:type="dxa"/>
          </w:tcPr>
          <w:p w:rsidR="008145E5" w:rsidRPr="00F8507F" w:rsidRDefault="008145E5" w:rsidP="0025347A">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23,4</w:t>
            </w:r>
          </w:p>
        </w:tc>
      </w:tr>
      <w:tr w:rsidR="008145E5" w:rsidRPr="00F8507F" w:rsidTr="008145E5">
        <w:tc>
          <w:tcPr>
            <w:tcW w:w="851" w:type="dxa"/>
          </w:tcPr>
          <w:p w:rsidR="008145E5" w:rsidRPr="00F8507F" w:rsidRDefault="008145E5" w:rsidP="008145E5">
            <w:pPr>
              <w:widowControl w:val="0"/>
              <w:autoSpaceDE w:val="0"/>
              <w:autoSpaceDN w:val="0"/>
              <w:adjustRightInd w:val="0"/>
              <w:spacing w:after="0" w:line="240" w:lineRule="auto"/>
              <w:ind w:firstLine="390"/>
              <w:rPr>
                <w:rFonts w:ascii="Times New Roman" w:eastAsia="Times New Roman" w:hAnsi="Times New Roman"/>
                <w:sz w:val="28"/>
                <w:szCs w:val="28"/>
              </w:rPr>
            </w:pPr>
            <w:r w:rsidRPr="00F8507F">
              <w:rPr>
                <w:rFonts w:ascii="Times New Roman" w:eastAsia="Times New Roman" w:hAnsi="Times New Roman"/>
                <w:sz w:val="28"/>
                <w:szCs w:val="28"/>
              </w:rPr>
              <w:t>5</w:t>
            </w:r>
          </w:p>
        </w:tc>
        <w:tc>
          <w:tcPr>
            <w:tcW w:w="5812" w:type="dxa"/>
          </w:tcPr>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Нивское МО</w:t>
            </w:r>
          </w:p>
        </w:tc>
        <w:tc>
          <w:tcPr>
            <w:tcW w:w="2976" w:type="dxa"/>
          </w:tcPr>
          <w:p w:rsidR="008145E5" w:rsidRPr="00F8507F" w:rsidRDefault="008145E5" w:rsidP="0025347A">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8,4</w:t>
            </w:r>
          </w:p>
        </w:tc>
      </w:tr>
      <w:tr w:rsidR="008145E5" w:rsidRPr="00F8507F" w:rsidTr="008145E5">
        <w:tc>
          <w:tcPr>
            <w:tcW w:w="851" w:type="dxa"/>
          </w:tcPr>
          <w:p w:rsidR="008145E5" w:rsidRPr="00F8507F" w:rsidRDefault="008145E5" w:rsidP="008145E5">
            <w:pPr>
              <w:widowControl w:val="0"/>
              <w:autoSpaceDE w:val="0"/>
              <w:autoSpaceDN w:val="0"/>
              <w:adjustRightInd w:val="0"/>
              <w:spacing w:after="0" w:line="240" w:lineRule="auto"/>
              <w:ind w:firstLine="390"/>
              <w:rPr>
                <w:rFonts w:ascii="Times New Roman" w:eastAsia="Times New Roman" w:hAnsi="Times New Roman"/>
                <w:sz w:val="28"/>
                <w:szCs w:val="28"/>
              </w:rPr>
            </w:pPr>
            <w:r w:rsidRPr="00F8507F">
              <w:rPr>
                <w:rFonts w:ascii="Times New Roman" w:eastAsia="Times New Roman" w:hAnsi="Times New Roman"/>
                <w:sz w:val="28"/>
                <w:szCs w:val="28"/>
              </w:rPr>
              <w:t>6</w:t>
            </w:r>
          </w:p>
        </w:tc>
        <w:tc>
          <w:tcPr>
            <w:tcW w:w="5812" w:type="dxa"/>
          </w:tcPr>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Новотульское МО</w:t>
            </w:r>
          </w:p>
        </w:tc>
        <w:tc>
          <w:tcPr>
            <w:tcW w:w="2976" w:type="dxa"/>
          </w:tcPr>
          <w:p w:rsidR="008145E5" w:rsidRPr="00F8507F" w:rsidRDefault="008145E5" w:rsidP="0025347A">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27,7</w:t>
            </w:r>
          </w:p>
        </w:tc>
      </w:tr>
      <w:tr w:rsidR="008145E5" w:rsidRPr="00F8507F" w:rsidTr="008145E5">
        <w:tc>
          <w:tcPr>
            <w:tcW w:w="851" w:type="dxa"/>
          </w:tcPr>
          <w:p w:rsidR="008145E5" w:rsidRPr="00F8507F" w:rsidRDefault="008145E5" w:rsidP="008145E5">
            <w:pPr>
              <w:widowControl w:val="0"/>
              <w:autoSpaceDE w:val="0"/>
              <w:autoSpaceDN w:val="0"/>
              <w:adjustRightInd w:val="0"/>
              <w:spacing w:after="0" w:line="240" w:lineRule="auto"/>
              <w:ind w:firstLine="390"/>
              <w:rPr>
                <w:rFonts w:ascii="Times New Roman" w:eastAsia="Times New Roman" w:hAnsi="Times New Roman"/>
                <w:sz w:val="28"/>
                <w:szCs w:val="28"/>
              </w:rPr>
            </w:pPr>
            <w:r w:rsidRPr="00F8507F">
              <w:rPr>
                <w:rFonts w:ascii="Times New Roman" w:eastAsia="Times New Roman" w:hAnsi="Times New Roman"/>
                <w:sz w:val="28"/>
                <w:szCs w:val="28"/>
              </w:rPr>
              <w:t>7</w:t>
            </w:r>
          </w:p>
        </w:tc>
        <w:tc>
          <w:tcPr>
            <w:tcW w:w="5812" w:type="dxa"/>
          </w:tcPr>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Орошаемое МО</w:t>
            </w:r>
          </w:p>
        </w:tc>
        <w:tc>
          <w:tcPr>
            <w:tcW w:w="2976" w:type="dxa"/>
          </w:tcPr>
          <w:p w:rsidR="008145E5" w:rsidRPr="00F8507F" w:rsidRDefault="008145E5" w:rsidP="0025347A">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7,5</w:t>
            </w:r>
          </w:p>
        </w:tc>
      </w:tr>
      <w:tr w:rsidR="008145E5" w:rsidRPr="00F8507F" w:rsidTr="008145E5">
        <w:tc>
          <w:tcPr>
            <w:tcW w:w="851" w:type="dxa"/>
          </w:tcPr>
          <w:p w:rsidR="008145E5" w:rsidRPr="00F8507F" w:rsidRDefault="008145E5" w:rsidP="008145E5">
            <w:pPr>
              <w:widowControl w:val="0"/>
              <w:autoSpaceDE w:val="0"/>
              <w:autoSpaceDN w:val="0"/>
              <w:adjustRightInd w:val="0"/>
              <w:spacing w:after="0" w:line="240" w:lineRule="auto"/>
              <w:ind w:firstLine="390"/>
              <w:rPr>
                <w:rFonts w:ascii="Times New Roman" w:eastAsia="Times New Roman" w:hAnsi="Times New Roman"/>
                <w:sz w:val="28"/>
                <w:szCs w:val="28"/>
              </w:rPr>
            </w:pPr>
            <w:r w:rsidRPr="00F8507F">
              <w:rPr>
                <w:rFonts w:ascii="Times New Roman" w:eastAsia="Times New Roman" w:hAnsi="Times New Roman"/>
                <w:sz w:val="28"/>
                <w:szCs w:val="28"/>
              </w:rPr>
              <w:t>8</w:t>
            </w:r>
          </w:p>
        </w:tc>
        <w:tc>
          <w:tcPr>
            <w:tcW w:w="5812" w:type="dxa"/>
          </w:tcPr>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Питерское МО</w:t>
            </w:r>
          </w:p>
        </w:tc>
        <w:tc>
          <w:tcPr>
            <w:tcW w:w="2976" w:type="dxa"/>
          </w:tcPr>
          <w:p w:rsidR="008145E5" w:rsidRPr="00F8507F" w:rsidRDefault="008145E5" w:rsidP="0025347A">
            <w:pPr>
              <w:widowControl w:val="0"/>
              <w:autoSpaceDE w:val="0"/>
              <w:autoSpaceDN w:val="0"/>
              <w:adjustRightInd w:val="0"/>
              <w:spacing w:after="0" w:line="240" w:lineRule="auto"/>
              <w:ind w:firstLine="720"/>
              <w:jc w:val="both"/>
              <w:rPr>
                <w:rFonts w:ascii="Times New Roman" w:eastAsia="Times New Roman" w:hAnsi="Times New Roman"/>
                <w:sz w:val="28"/>
                <w:szCs w:val="28"/>
                <w:vertAlign w:val="superscript"/>
              </w:rPr>
            </w:pPr>
            <w:r w:rsidRPr="00F8507F">
              <w:rPr>
                <w:rFonts w:ascii="Times New Roman" w:eastAsia="Times New Roman" w:hAnsi="Times New Roman"/>
                <w:sz w:val="28"/>
                <w:szCs w:val="28"/>
              </w:rPr>
              <w:t>30,0</w:t>
            </w:r>
          </w:p>
        </w:tc>
      </w:tr>
      <w:tr w:rsidR="008145E5" w:rsidRPr="00F8507F" w:rsidTr="008145E5">
        <w:tc>
          <w:tcPr>
            <w:tcW w:w="855" w:type="dxa"/>
          </w:tcPr>
          <w:p w:rsidR="008145E5" w:rsidRPr="00F8507F" w:rsidRDefault="008145E5" w:rsidP="008145E5">
            <w:pPr>
              <w:widowControl w:val="0"/>
              <w:autoSpaceDE w:val="0"/>
              <w:autoSpaceDN w:val="0"/>
              <w:adjustRightInd w:val="0"/>
              <w:spacing w:after="0" w:line="240" w:lineRule="auto"/>
              <w:ind w:firstLine="390"/>
              <w:rPr>
                <w:rFonts w:ascii="Times New Roman" w:eastAsia="Times New Roman" w:hAnsi="Times New Roman"/>
                <w:sz w:val="28"/>
                <w:szCs w:val="28"/>
              </w:rPr>
            </w:pPr>
            <w:r>
              <w:rPr>
                <w:rFonts w:ascii="Times New Roman" w:eastAsia="Times New Roman" w:hAnsi="Times New Roman"/>
                <w:sz w:val="28"/>
                <w:szCs w:val="28"/>
              </w:rPr>
              <w:t>9</w:t>
            </w:r>
          </w:p>
        </w:tc>
        <w:tc>
          <w:tcPr>
            <w:tcW w:w="5808" w:type="dxa"/>
          </w:tcPr>
          <w:p w:rsidR="008145E5" w:rsidRPr="00F8507F" w:rsidRDefault="008145E5" w:rsidP="0025347A">
            <w:pPr>
              <w:widowControl w:val="0"/>
              <w:autoSpaceDE w:val="0"/>
              <w:autoSpaceDN w:val="0"/>
              <w:adjustRightInd w:val="0"/>
              <w:spacing w:after="0" w:line="240" w:lineRule="auto"/>
              <w:ind w:firstLine="738"/>
              <w:rPr>
                <w:rFonts w:ascii="Times New Roman" w:eastAsia="Times New Roman" w:hAnsi="Times New Roman"/>
                <w:sz w:val="28"/>
                <w:szCs w:val="28"/>
              </w:rPr>
            </w:pPr>
            <w:r>
              <w:rPr>
                <w:rFonts w:ascii="Times New Roman" w:eastAsia="Times New Roman" w:hAnsi="Times New Roman"/>
                <w:sz w:val="28"/>
                <w:szCs w:val="28"/>
              </w:rPr>
              <w:t>Питерский район</w:t>
            </w:r>
          </w:p>
        </w:tc>
        <w:tc>
          <w:tcPr>
            <w:tcW w:w="2976" w:type="dxa"/>
          </w:tcPr>
          <w:p w:rsidR="008145E5" w:rsidRPr="00F8507F" w:rsidRDefault="008145E5" w:rsidP="003A7209">
            <w:pPr>
              <w:widowControl w:val="0"/>
              <w:autoSpaceDE w:val="0"/>
              <w:autoSpaceDN w:val="0"/>
              <w:adjustRightInd w:val="0"/>
              <w:spacing w:after="0" w:line="240" w:lineRule="auto"/>
              <w:ind w:firstLine="738"/>
              <w:jc w:val="both"/>
              <w:rPr>
                <w:rFonts w:ascii="Times New Roman" w:eastAsia="Times New Roman" w:hAnsi="Times New Roman"/>
                <w:sz w:val="28"/>
                <w:szCs w:val="28"/>
              </w:rPr>
            </w:pPr>
            <w:r>
              <w:rPr>
                <w:rFonts w:ascii="Times New Roman" w:eastAsia="Times New Roman" w:hAnsi="Times New Roman"/>
                <w:sz w:val="28"/>
                <w:szCs w:val="28"/>
              </w:rPr>
              <w:t>62,35</w:t>
            </w:r>
          </w:p>
        </w:tc>
      </w:tr>
      <w:tr w:rsidR="008145E5" w:rsidRPr="00F8507F" w:rsidTr="008145E5">
        <w:tc>
          <w:tcPr>
            <w:tcW w:w="6663" w:type="dxa"/>
            <w:gridSpan w:val="2"/>
          </w:tcPr>
          <w:p w:rsidR="008145E5" w:rsidRPr="00F8507F" w:rsidRDefault="008145E5" w:rsidP="0025347A">
            <w:pPr>
              <w:widowControl w:val="0"/>
              <w:autoSpaceDE w:val="0"/>
              <w:autoSpaceDN w:val="0"/>
              <w:adjustRightInd w:val="0"/>
              <w:spacing w:after="0" w:line="240" w:lineRule="auto"/>
              <w:ind w:firstLine="720"/>
              <w:jc w:val="right"/>
              <w:rPr>
                <w:rFonts w:ascii="Times New Roman" w:eastAsia="Times New Roman" w:hAnsi="Times New Roman"/>
                <w:sz w:val="28"/>
                <w:szCs w:val="28"/>
              </w:rPr>
            </w:pPr>
            <w:r w:rsidRPr="00F8507F">
              <w:rPr>
                <w:rFonts w:ascii="Times New Roman" w:eastAsia="Times New Roman" w:hAnsi="Times New Roman"/>
                <w:sz w:val="28"/>
                <w:szCs w:val="28"/>
              </w:rPr>
              <w:t>Всего:</w:t>
            </w:r>
          </w:p>
        </w:tc>
        <w:tc>
          <w:tcPr>
            <w:tcW w:w="2976" w:type="dxa"/>
          </w:tcPr>
          <w:p w:rsidR="008145E5" w:rsidRPr="00F8507F" w:rsidRDefault="008145E5" w:rsidP="0025347A">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205,7</w:t>
            </w:r>
          </w:p>
        </w:tc>
      </w:tr>
    </w:tbl>
    <w:p w:rsidR="008145E5" w:rsidRPr="00F8507F" w:rsidRDefault="008145E5" w:rsidP="008145E5">
      <w:pPr>
        <w:widowControl w:val="0"/>
        <w:autoSpaceDE w:val="0"/>
        <w:autoSpaceDN w:val="0"/>
        <w:adjustRightInd w:val="0"/>
        <w:spacing w:after="0" w:line="240" w:lineRule="auto"/>
        <w:ind w:firstLine="708"/>
        <w:jc w:val="both"/>
        <w:rPr>
          <w:rFonts w:ascii="Times New Roman" w:eastAsia="Times New Roman" w:hAnsi="Times New Roman"/>
          <w:sz w:val="16"/>
          <w:szCs w:val="16"/>
        </w:rPr>
      </w:pPr>
    </w:p>
    <w:p w:rsidR="008145E5" w:rsidRPr="00F8507F" w:rsidRDefault="008145E5" w:rsidP="008145E5">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Дороги на территории муниципальных образований, как с асфальтным покрытием, так и с грунтовым покрытием. Техническое состояние муниципальных автомобильных дорог можно расценивать как неудовлетворительное, развитие дорожной сети не соответствует автомобилизации поселения, поэтому мероприятия по ремонту дорог направлены на улучшение их транспортно-эксплуатационного состояния, приостановления их разрушения, улучшение социальных условий населения.  </w:t>
      </w:r>
    </w:p>
    <w:p w:rsidR="008145E5" w:rsidRPr="00F8507F" w:rsidRDefault="008145E5" w:rsidP="008145E5">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8507F">
        <w:rPr>
          <w:rFonts w:ascii="Times New Roman" w:eastAsia="Times New Roman" w:hAnsi="Times New Roman"/>
          <w:sz w:val="28"/>
          <w:szCs w:val="28"/>
        </w:rPr>
        <w:t>Значительное внимание в транспортной системе поселения необходимо</w:t>
      </w:r>
      <w:r w:rsidRPr="00F8507F">
        <w:rPr>
          <w:rFonts w:ascii="Arial" w:eastAsia="Times New Roman" w:hAnsi="Arial" w:cs="Arial"/>
          <w:sz w:val="28"/>
          <w:szCs w:val="28"/>
        </w:rPr>
        <w:t xml:space="preserve"> </w:t>
      </w:r>
      <w:r w:rsidRPr="00F8507F">
        <w:rPr>
          <w:rFonts w:ascii="Times New Roman" w:eastAsia="Times New Roman" w:hAnsi="Times New Roman"/>
          <w:sz w:val="28"/>
          <w:szCs w:val="28"/>
        </w:rPr>
        <w:t>уделять развитию дорожного хозяйства и обеспечению безопасности дорожного движения.</w:t>
      </w:r>
    </w:p>
    <w:p w:rsidR="008145E5" w:rsidRPr="00F8507F" w:rsidRDefault="008145E5" w:rsidP="008145E5">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8507F">
        <w:rPr>
          <w:rFonts w:ascii="Times New Roman" w:eastAsia="Times New Roman" w:hAnsi="Times New Roman"/>
          <w:sz w:val="28"/>
          <w:szCs w:val="28"/>
        </w:rPr>
        <w:t>С увеличением уров</w:t>
      </w:r>
      <w:r>
        <w:rPr>
          <w:rFonts w:ascii="Times New Roman" w:eastAsia="Times New Roman" w:hAnsi="Times New Roman"/>
          <w:sz w:val="28"/>
          <w:szCs w:val="28"/>
        </w:rPr>
        <w:t>ня автомобилизации и включением</w:t>
      </w:r>
      <w:r w:rsidRPr="00F8507F">
        <w:rPr>
          <w:rFonts w:ascii="Times New Roman" w:eastAsia="Times New Roman" w:hAnsi="Times New Roman"/>
          <w:sz w:val="28"/>
          <w:szCs w:val="28"/>
        </w:rPr>
        <w:t xml:space="preserve"> все большего числа граждан в дорожное движение возрастает необходимость в обеспечении безопасности дорожного движения, сохранении жизни и здоровья участников дорожного движения.</w:t>
      </w:r>
    </w:p>
    <w:p w:rsidR="008145E5" w:rsidRPr="00F8507F" w:rsidRDefault="008145E5" w:rsidP="008145E5">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sz w:val="16"/>
          <w:szCs w:val="16"/>
        </w:rPr>
      </w:pPr>
    </w:p>
    <w:p w:rsidR="008145E5" w:rsidRPr="00F8507F" w:rsidRDefault="008145E5" w:rsidP="008145E5">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b/>
          <w:color w:val="000000"/>
          <w:sz w:val="28"/>
          <w:szCs w:val="28"/>
        </w:rPr>
      </w:pPr>
      <w:r w:rsidRPr="00F8507F">
        <w:rPr>
          <w:rFonts w:ascii="Times New Roman" w:eastAsia="Times New Roman" w:hAnsi="Times New Roman"/>
          <w:b/>
          <w:sz w:val="28"/>
          <w:szCs w:val="28"/>
        </w:rPr>
        <w:t>2. Основные цели и задачи подпрограммы,</w:t>
      </w:r>
      <w:r w:rsidRPr="00F8507F">
        <w:rPr>
          <w:rFonts w:ascii="Times New Roman" w:eastAsia="Times New Roman" w:hAnsi="Times New Roman"/>
          <w:b/>
          <w:color w:val="000000"/>
          <w:sz w:val="28"/>
          <w:szCs w:val="28"/>
        </w:rPr>
        <w:t xml:space="preserve"> целевые показатели подпрограммы, описание основных ожидаемых конечных результатов, сроков и этапов реализации подпрограммы</w:t>
      </w:r>
    </w:p>
    <w:p w:rsidR="008145E5" w:rsidRPr="00F8507F" w:rsidRDefault="008145E5" w:rsidP="008145E5">
      <w:pPr>
        <w:widowControl w:val="0"/>
        <w:shd w:val="clear" w:color="auto" w:fill="F9FCFF"/>
        <w:autoSpaceDE w:val="0"/>
        <w:autoSpaceDN w:val="0"/>
        <w:adjustRightInd w:val="0"/>
        <w:spacing w:after="0" w:line="240" w:lineRule="auto"/>
        <w:ind w:firstLine="567"/>
        <w:jc w:val="both"/>
        <w:rPr>
          <w:rFonts w:ascii="Times New Roman" w:eastAsia="Times New Roman" w:hAnsi="Times New Roman"/>
          <w:sz w:val="16"/>
          <w:szCs w:val="16"/>
        </w:rPr>
      </w:pPr>
    </w:p>
    <w:p w:rsidR="008145E5" w:rsidRPr="00F8507F" w:rsidRDefault="008145E5" w:rsidP="008145E5">
      <w:pPr>
        <w:widowControl w:val="0"/>
        <w:shd w:val="clear" w:color="auto" w:fill="F9FCFF"/>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w:t>
      </w:r>
      <w:r w:rsidRPr="00F8507F">
        <w:rPr>
          <w:rFonts w:ascii="Times New Roman" w:eastAsia="Times New Roman" w:hAnsi="Times New Roman"/>
          <w:color w:val="000000"/>
          <w:sz w:val="28"/>
          <w:szCs w:val="28"/>
        </w:rPr>
        <w:t>Основной целью настоящей подпрограммы является улучшение технического и эксплуатационного состояния автомобильных дорог</w:t>
      </w:r>
      <w:r w:rsidRPr="00F8507F">
        <w:rPr>
          <w:rFonts w:ascii="Times New Roman" w:eastAsia="Times New Roman" w:hAnsi="Times New Roman"/>
          <w:sz w:val="28"/>
          <w:szCs w:val="28"/>
        </w:rPr>
        <w:t xml:space="preserve"> местного значения в границ</w:t>
      </w:r>
      <w:r>
        <w:rPr>
          <w:rFonts w:ascii="Times New Roman" w:eastAsia="Times New Roman" w:hAnsi="Times New Roman"/>
          <w:sz w:val="28"/>
          <w:szCs w:val="28"/>
        </w:rPr>
        <w:t>ах</w:t>
      </w:r>
      <w:r w:rsidRPr="00F8507F">
        <w:rPr>
          <w:rFonts w:ascii="Times New Roman" w:eastAsia="Times New Roman" w:hAnsi="Times New Roman"/>
          <w:sz w:val="28"/>
          <w:szCs w:val="28"/>
        </w:rPr>
        <w:t xml:space="preserve"> населенных пунктов муниципальных образований Питерского района</w:t>
      </w:r>
      <w:r w:rsidRPr="00F8507F">
        <w:rPr>
          <w:rFonts w:ascii="Times New Roman" w:eastAsia="Times New Roman" w:hAnsi="Times New Roman"/>
          <w:color w:val="000000"/>
          <w:sz w:val="28"/>
          <w:szCs w:val="28"/>
        </w:rPr>
        <w:t>, повышение качества содержания дорог.</w:t>
      </w:r>
    </w:p>
    <w:p w:rsidR="008145E5" w:rsidRPr="00F8507F" w:rsidRDefault="008145E5" w:rsidP="008145E5">
      <w:pPr>
        <w:widowControl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F8507F">
        <w:rPr>
          <w:rFonts w:ascii="Times New Roman" w:eastAsia="Times New Roman" w:hAnsi="Times New Roman"/>
          <w:color w:val="000000"/>
          <w:sz w:val="28"/>
          <w:szCs w:val="28"/>
        </w:rPr>
        <w:t xml:space="preserve">Основными задачами является содержание и ремонт дорожной сети муниципальных образований Питерского района, ее обустройство в соответствие </w:t>
      </w:r>
      <w:r w:rsidRPr="00F8507F">
        <w:rPr>
          <w:rFonts w:ascii="Times New Roman" w:eastAsia="Times New Roman" w:hAnsi="Times New Roman"/>
          <w:color w:val="000000"/>
          <w:sz w:val="28"/>
          <w:szCs w:val="28"/>
        </w:rPr>
        <w:lastRenderedPageBreak/>
        <w:t>с требованиями обеспечения бе</w:t>
      </w:r>
      <w:r>
        <w:rPr>
          <w:rFonts w:ascii="Times New Roman" w:eastAsia="Times New Roman" w:hAnsi="Times New Roman"/>
          <w:color w:val="000000"/>
          <w:sz w:val="28"/>
          <w:szCs w:val="28"/>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8145E5" w:rsidRPr="00F8507F" w:rsidRDefault="008145E5" w:rsidP="008145E5">
      <w:pPr>
        <w:snapToGri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Сведения о целевых показателях</w:t>
      </w:r>
      <w:r>
        <w:rPr>
          <w:rFonts w:ascii="Times New Roman" w:eastAsia="Times New Roman" w:hAnsi="Times New Roman"/>
          <w:sz w:val="28"/>
          <w:szCs w:val="28"/>
        </w:rPr>
        <w:t xml:space="preserve"> приведены в приложении № 1 </w:t>
      </w:r>
      <w:r>
        <w:rPr>
          <w:rFonts w:ascii="Times New Roman" w:eastAsia="Times New Roman" w:hAnsi="Times New Roman"/>
          <w:sz w:val="28"/>
          <w:szCs w:val="28"/>
        </w:rPr>
        <w:br/>
        <w:t xml:space="preserve">к </w:t>
      </w:r>
      <w:r w:rsidRPr="00F8507F">
        <w:rPr>
          <w:rFonts w:ascii="Times New Roman" w:eastAsia="Times New Roman" w:hAnsi="Times New Roman"/>
          <w:sz w:val="28"/>
          <w:szCs w:val="28"/>
        </w:rPr>
        <w:t>муниципальной программе.</w:t>
      </w:r>
    </w:p>
    <w:p w:rsidR="008145E5" w:rsidRPr="00F8507F" w:rsidRDefault="008145E5" w:rsidP="008145E5">
      <w:pPr>
        <w:snapToGri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Реализация подпрограммы позволит достичь следующих результатов: </w:t>
      </w:r>
    </w:p>
    <w:p w:rsidR="008145E5" w:rsidRPr="00F8507F" w:rsidRDefault="008145E5" w:rsidP="008145E5">
      <w:pPr>
        <w:snapToGri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повышение транспортной </w:t>
      </w:r>
      <w:r>
        <w:rPr>
          <w:rFonts w:ascii="Times New Roman" w:eastAsia="Times New Roman" w:hAnsi="Times New Roman"/>
          <w:sz w:val="28"/>
          <w:szCs w:val="28"/>
        </w:rPr>
        <w:t>доступности сельских населенных</w:t>
      </w:r>
      <w:r w:rsidRPr="00F8507F">
        <w:rPr>
          <w:rFonts w:ascii="Times New Roman" w:eastAsia="Times New Roman" w:hAnsi="Times New Roman"/>
          <w:sz w:val="28"/>
          <w:szCs w:val="28"/>
        </w:rPr>
        <w:t xml:space="preserve"> пунктов и технического уровня транспортной инфраструктуры Питерского района</w:t>
      </w:r>
      <w:r w:rsidR="006F5DEF">
        <w:rPr>
          <w:rFonts w:ascii="Times New Roman" w:eastAsia="Times New Roman" w:hAnsi="Times New Roman"/>
          <w:sz w:val="28"/>
          <w:szCs w:val="28"/>
        </w:rPr>
        <w:t>.</w:t>
      </w:r>
    </w:p>
    <w:p w:rsidR="008145E5" w:rsidRPr="00F8507F" w:rsidRDefault="008145E5" w:rsidP="008145E5">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Срок р</w:t>
      </w:r>
      <w:r>
        <w:rPr>
          <w:rFonts w:ascii="Times New Roman" w:eastAsia="Times New Roman" w:hAnsi="Times New Roman"/>
          <w:sz w:val="28"/>
          <w:szCs w:val="28"/>
        </w:rPr>
        <w:t>еализации подпрограммы 2017-2021</w:t>
      </w:r>
      <w:r w:rsidRPr="00F8507F">
        <w:rPr>
          <w:rFonts w:ascii="Times New Roman" w:eastAsia="Times New Roman" w:hAnsi="Times New Roman"/>
          <w:sz w:val="28"/>
          <w:szCs w:val="28"/>
        </w:rPr>
        <w:t xml:space="preserve"> годы.</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Arial" w:eastAsia="Times New Roman" w:hAnsi="Arial" w:cs="Arial"/>
          <w:color w:val="000000"/>
          <w:sz w:val="28"/>
          <w:szCs w:val="28"/>
        </w:rPr>
      </w:pPr>
    </w:p>
    <w:p w:rsidR="008145E5" w:rsidRPr="00F8507F" w:rsidRDefault="008145E5" w:rsidP="008145E5">
      <w:pPr>
        <w:autoSpaceDE w:val="0"/>
        <w:autoSpaceDN w:val="0"/>
        <w:adjustRightInd w:val="0"/>
        <w:spacing w:after="0" w:line="216" w:lineRule="auto"/>
        <w:jc w:val="center"/>
        <w:rPr>
          <w:rFonts w:ascii="Times New Roman" w:eastAsia="Times New Roman" w:hAnsi="Times New Roman"/>
          <w:b/>
          <w:sz w:val="28"/>
          <w:szCs w:val="28"/>
        </w:rPr>
      </w:pPr>
      <w:r w:rsidRPr="00F8507F">
        <w:rPr>
          <w:rFonts w:ascii="Times New Roman" w:eastAsia="Times New Roman" w:hAnsi="Times New Roman"/>
          <w:b/>
          <w:sz w:val="28"/>
          <w:szCs w:val="28"/>
        </w:rPr>
        <w:t>3. Характеристика основных мероприятий подпрограммы</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18"/>
          <w:szCs w:val="18"/>
        </w:rPr>
      </w:pPr>
      <w:r w:rsidRPr="00F8507F">
        <w:rPr>
          <w:rFonts w:ascii="Times New Roman" w:eastAsia="Times New Roman" w:hAnsi="Times New Roman"/>
          <w:sz w:val="18"/>
          <w:szCs w:val="18"/>
        </w:rPr>
        <w:t xml:space="preserve"> </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rPr>
      </w:pPr>
      <w:r w:rsidRPr="00F8507F">
        <w:rPr>
          <w:rFonts w:ascii="Times New Roman" w:eastAsia="Times New Roman" w:hAnsi="Times New Roman"/>
          <w:sz w:val="28"/>
          <w:szCs w:val="28"/>
        </w:rPr>
        <w:t>В систему мероприятий по реализации подпрограммы включены:</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rPr>
      </w:pPr>
      <w:r w:rsidRPr="00F8507F">
        <w:rPr>
          <w:rFonts w:ascii="Times New Roman" w:eastAsia="Times New Roman" w:hAnsi="Times New Roman"/>
          <w:sz w:val="28"/>
          <w:szCs w:val="28"/>
        </w:rPr>
        <w:t>-  анализ существующего состояния дел по обеспечению обустройства, ремонта;</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rPr>
      </w:pPr>
      <w:r w:rsidRPr="00F8507F">
        <w:rPr>
          <w:rFonts w:ascii="Times New Roman" w:eastAsia="Times New Roman" w:hAnsi="Times New Roman"/>
          <w:sz w:val="28"/>
          <w:szCs w:val="28"/>
        </w:rPr>
        <w:t>- 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  муниципальный контроль</w:t>
      </w:r>
      <w:r w:rsidRPr="00F8507F">
        <w:rPr>
          <w:rFonts w:ascii="Times New Roman" w:eastAsia="Times New Roman" w:hAnsi="Times New Roman"/>
          <w:sz w:val="28"/>
          <w:szCs w:val="28"/>
        </w:rPr>
        <w:t xml:space="preserve"> обеспечения сохранности автомобильных дорог местного значения;</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rPr>
      </w:pPr>
      <w:r w:rsidRPr="00F8507F">
        <w:rPr>
          <w:rFonts w:ascii="Times New Roman" w:eastAsia="Times New Roman" w:hAnsi="Times New Roman"/>
          <w:sz w:val="28"/>
          <w:szCs w:val="28"/>
        </w:rPr>
        <w:t>-  развитие дорожной сети Питерского муниципального района;</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rPr>
      </w:pPr>
      <w:r w:rsidRPr="00F8507F">
        <w:rPr>
          <w:rFonts w:ascii="Times New Roman" w:eastAsia="Times New Roman" w:hAnsi="Times New Roman"/>
          <w:sz w:val="28"/>
          <w:szCs w:val="28"/>
        </w:rPr>
        <w:t>-  разработка основных направлений инвестиционной политики в области развития автомобильных дорог местного значения;</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rPr>
      </w:pPr>
      <w:r w:rsidRPr="00F8507F">
        <w:rPr>
          <w:rFonts w:ascii="Times New Roman" w:eastAsia="Times New Roman" w:hAnsi="Times New Roman"/>
          <w:sz w:val="28"/>
          <w:szCs w:val="28"/>
        </w:rPr>
        <w:t>-  осуществление дорожной деятельности в отношении автомобильных дорог местного значения;</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rPr>
      </w:pPr>
      <w:r w:rsidRPr="00F8507F">
        <w:rPr>
          <w:rFonts w:ascii="Times New Roman" w:eastAsia="Times New Roman" w:hAnsi="Times New Roman"/>
          <w:sz w:val="28"/>
          <w:szCs w:val="28"/>
        </w:rPr>
        <w:t>-  обеспечение безопасности дорожного движения;</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rPr>
      </w:pPr>
      <w:r w:rsidRPr="00F8507F">
        <w:rPr>
          <w:rFonts w:ascii="Times New Roman" w:eastAsia="Times New Roman" w:hAnsi="Times New Roman"/>
          <w:sz w:val="28"/>
          <w:szCs w:val="28"/>
        </w:rPr>
        <w:t>-  выполнение мероприятий программы развития села, по развитию дорожной сети в сельской местности;</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rPr>
      </w:pPr>
      <w:r w:rsidRPr="00F8507F">
        <w:rPr>
          <w:rFonts w:ascii="Times New Roman" w:eastAsia="Times New Roman" w:hAnsi="Times New Roman"/>
          <w:sz w:val="28"/>
          <w:szCs w:val="28"/>
        </w:rPr>
        <w:t>-  разработка технической документации на автодороги Питерского</w:t>
      </w:r>
    </w:p>
    <w:p w:rsidR="008145E5" w:rsidRPr="00F8507F" w:rsidRDefault="008145E5" w:rsidP="008145E5">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rPr>
      </w:pPr>
      <w:r w:rsidRPr="00F8507F">
        <w:rPr>
          <w:rFonts w:ascii="Times New Roman" w:eastAsia="Times New Roman" w:hAnsi="Times New Roman"/>
          <w:sz w:val="28"/>
          <w:szCs w:val="28"/>
        </w:rPr>
        <w:t>муниципального района.</w:t>
      </w:r>
    </w:p>
    <w:p w:rsidR="008145E5" w:rsidRPr="00F8507F" w:rsidRDefault="008145E5" w:rsidP="008145E5">
      <w:pPr>
        <w:snapToGrid w:val="0"/>
        <w:spacing w:after="0" w:line="245"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Сведения об основных мероприятиях подпрограмм</w:t>
      </w:r>
      <w:r>
        <w:rPr>
          <w:rFonts w:ascii="Times New Roman" w:eastAsia="Times New Roman" w:hAnsi="Times New Roman"/>
          <w:sz w:val="28"/>
          <w:szCs w:val="28"/>
        </w:rPr>
        <w:t xml:space="preserve">ы приведены в приложении № 2 к </w:t>
      </w:r>
      <w:r w:rsidRPr="00F8507F">
        <w:rPr>
          <w:rFonts w:ascii="Times New Roman" w:eastAsia="Times New Roman" w:hAnsi="Times New Roman"/>
          <w:sz w:val="28"/>
          <w:szCs w:val="28"/>
        </w:rPr>
        <w:t>муниципальной программе.</w:t>
      </w:r>
    </w:p>
    <w:p w:rsidR="008145E5" w:rsidRPr="00F8507F" w:rsidRDefault="008145E5" w:rsidP="008145E5">
      <w:pPr>
        <w:snapToGrid w:val="0"/>
        <w:spacing w:after="0" w:line="240" w:lineRule="auto"/>
        <w:rPr>
          <w:rFonts w:ascii="Times New Roman" w:eastAsia="Times New Roman" w:hAnsi="Times New Roman"/>
          <w:b/>
          <w:bCs/>
          <w:sz w:val="28"/>
          <w:szCs w:val="28"/>
        </w:rPr>
      </w:pPr>
    </w:p>
    <w:p w:rsidR="008145E5" w:rsidRPr="00F8507F" w:rsidRDefault="008145E5" w:rsidP="008145E5">
      <w:pPr>
        <w:widowControl w:val="0"/>
        <w:autoSpaceDE w:val="0"/>
        <w:autoSpaceDN w:val="0"/>
        <w:adjustRightInd w:val="0"/>
        <w:spacing w:after="0" w:line="216" w:lineRule="auto"/>
        <w:ind w:firstLine="720"/>
        <w:jc w:val="center"/>
        <w:rPr>
          <w:rFonts w:ascii="Times New Roman" w:eastAsia="Times New Roman" w:hAnsi="Times New Roman"/>
          <w:b/>
          <w:sz w:val="28"/>
          <w:szCs w:val="28"/>
        </w:rPr>
      </w:pPr>
      <w:r w:rsidRPr="00F8507F">
        <w:rPr>
          <w:rFonts w:ascii="Times New Roman" w:eastAsia="Times New Roman" w:hAnsi="Times New Roman"/>
          <w:b/>
          <w:sz w:val="28"/>
          <w:szCs w:val="28"/>
        </w:rPr>
        <w:t>4. Объем финансового обеспечения, необходимого для реализации подпрограммы</w:t>
      </w:r>
    </w:p>
    <w:p w:rsidR="008145E5" w:rsidRPr="00F8507F" w:rsidRDefault="008145E5" w:rsidP="008145E5">
      <w:pPr>
        <w:autoSpaceDE w:val="0"/>
        <w:autoSpaceDN w:val="0"/>
        <w:adjustRightInd w:val="0"/>
        <w:spacing w:after="0" w:line="240" w:lineRule="auto"/>
        <w:ind w:firstLine="680"/>
        <w:jc w:val="both"/>
        <w:rPr>
          <w:rFonts w:ascii="Times New Roman" w:eastAsia="Times New Roman" w:hAnsi="Times New Roman"/>
          <w:sz w:val="16"/>
          <w:szCs w:val="16"/>
        </w:rPr>
      </w:pPr>
    </w:p>
    <w:p w:rsidR="008145E5" w:rsidRPr="00F8507F" w:rsidRDefault="008145E5" w:rsidP="008145E5">
      <w:pPr>
        <w:autoSpaceDE w:val="0"/>
        <w:autoSpaceDN w:val="0"/>
        <w:adjustRightInd w:val="0"/>
        <w:spacing w:after="0" w:line="240" w:lineRule="auto"/>
        <w:ind w:firstLine="680"/>
        <w:jc w:val="both"/>
        <w:rPr>
          <w:rFonts w:ascii="Times New Roman" w:eastAsia="Times New Roman" w:hAnsi="Times New Roman"/>
          <w:sz w:val="28"/>
          <w:szCs w:val="28"/>
        </w:rPr>
      </w:pPr>
      <w:r w:rsidRPr="00F8507F">
        <w:rPr>
          <w:rFonts w:ascii="Times New Roman" w:eastAsia="Times New Roman" w:hAnsi="Times New Roman"/>
          <w:sz w:val="28"/>
          <w:szCs w:val="28"/>
        </w:rPr>
        <w:t>Общая сумма нормати</w:t>
      </w:r>
      <w:r>
        <w:rPr>
          <w:rFonts w:ascii="Times New Roman" w:eastAsia="Times New Roman" w:hAnsi="Times New Roman"/>
          <w:sz w:val="28"/>
          <w:szCs w:val="28"/>
        </w:rPr>
        <w:t>вных затрат на 2017-2021</w:t>
      </w:r>
      <w:r w:rsidRPr="00F8507F">
        <w:rPr>
          <w:rFonts w:ascii="Times New Roman" w:eastAsia="Times New Roman" w:hAnsi="Times New Roman"/>
          <w:sz w:val="28"/>
          <w:szCs w:val="28"/>
        </w:rPr>
        <w:t xml:space="preserve"> гг. составит </w:t>
      </w:r>
      <w:r>
        <w:rPr>
          <w:rFonts w:ascii="Times New Roman" w:eastAsia="Times New Roman" w:hAnsi="Times New Roman"/>
          <w:sz w:val="28"/>
          <w:szCs w:val="28"/>
        </w:rPr>
        <w:t>46484,48408</w:t>
      </w:r>
      <w:r w:rsidRPr="00F8507F">
        <w:rPr>
          <w:rFonts w:ascii="Times New Roman" w:eastAsia="Times New Roman" w:hAnsi="Times New Roman"/>
          <w:sz w:val="28"/>
          <w:szCs w:val="28"/>
        </w:rPr>
        <w:t xml:space="preserve"> тыс. руб. Ист</w:t>
      </w:r>
      <w:r>
        <w:rPr>
          <w:rFonts w:ascii="Times New Roman" w:eastAsia="Times New Roman" w:hAnsi="Times New Roman"/>
          <w:sz w:val="28"/>
          <w:szCs w:val="28"/>
        </w:rPr>
        <w:t xml:space="preserve">очник финансирования программы </w:t>
      </w:r>
      <w:r w:rsidRPr="00F8507F">
        <w:rPr>
          <w:rFonts w:ascii="Times New Roman" w:eastAsia="Times New Roman" w:hAnsi="Times New Roman"/>
          <w:sz w:val="28"/>
          <w:szCs w:val="28"/>
        </w:rPr>
        <w:t>- местный бюджет (за счет средств районного дорожного фонда (акцизы)).</w:t>
      </w:r>
    </w:p>
    <w:p w:rsidR="008145E5" w:rsidRPr="00F8507F" w:rsidRDefault="008145E5" w:rsidP="006F5DEF">
      <w:pPr>
        <w:autoSpaceDE w:val="0"/>
        <w:autoSpaceDN w:val="0"/>
        <w:adjustRightInd w:val="0"/>
        <w:spacing w:after="0" w:line="216"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Сведения об объемах и источник</w:t>
      </w:r>
      <w:r>
        <w:rPr>
          <w:rFonts w:ascii="Times New Roman" w:eastAsia="Times New Roman" w:hAnsi="Times New Roman"/>
          <w:sz w:val="28"/>
          <w:szCs w:val="28"/>
        </w:rPr>
        <w:t xml:space="preserve">ах финансового обеспечения </w:t>
      </w:r>
      <w:r w:rsidRPr="00F8507F">
        <w:rPr>
          <w:rFonts w:ascii="Times New Roman" w:eastAsia="Times New Roman" w:hAnsi="Times New Roman"/>
          <w:sz w:val="28"/>
          <w:szCs w:val="28"/>
        </w:rPr>
        <w:t>подпрограммы приведены в приложении № 3 к муниципальной программе</w:t>
      </w:r>
    </w:p>
    <w:p w:rsidR="008145E5" w:rsidRPr="00F8507F" w:rsidRDefault="008145E5" w:rsidP="008145E5">
      <w:pPr>
        <w:keepNext/>
        <w:tabs>
          <w:tab w:val="num" w:pos="-142"/>
        </w:tabs>
        <w:spacing w:before="240" w:after="60" w:line="240" w:lineRule="auto"/>
        <w:ind w:right="-144"/>
        <w:jc w:val="center"/>
        <w:outlineLvl w:val="0"/>
        <w:rPr>
          <w:rFonts w:ascii="Times New Roman" w:eastAsia="Times New Roman" w:hAnsi="Times New Roman"/>
          <w:b/>
          <w:bCs/>
          <w:color w:val="26282F"/>
          <w:sz w:val="28"/>
          <w:szCs w:val="28"/>
        </w:rPr>
      </w:pPr>
      <w:r w:rsidRPr="00F8507F">
        <w:rPr>
          <w:rFonts w:ascii="Times New Roman" w:eastAsia="Times New Roman" w:hAnsi="Times New Roman"/>
          <w:b/>
          <w:bCs/>
          <w:color w:val="26282F"/>
          <w:sz w:val="28"/>
          <w:szCs w:val="28"/>
        </w:rPr>
        <w:t>5. Анализ рисков реализа</w:t>
      </w:r>
      <w:r>
        <w:rPr>
          <w:rFonts w:ascii="Times New Roman" w:eastAsia="Times New Roman" w:hAnsi="Times New Roman"/>
          <w:b/>
          <w:bCs/>
          <w:color w:val="26282F"/>
          <w:sz w:val="28"/>
          <w:szCs w:val="28"/>
        </w:rPr>
        <w:t xml:space="preserve">ции подпрограммы и описание мер управления </w:t>
      </w:r>
      <w:r w:rsidRPr="00F8507F">
        <w:rPr>
          <w:rFonts w:ascii="Times New Roman" w:eastAsia="Times New Roman" w:hAnsi="Times New Roman"/>
          <w:b/>
          <w:bCs/>
          <w:color w:val="26282F"/>
          <w:sz w:val="28"/>
          <w:szCs w:val="28"/>
        </w:rPr>
        <w:t>рисками реализации подпрограммы</w:t>
      </w:r>
    </w:p>
    <w:p w:rsidR="008145E5" w:rsidRPr="00F8507F" w:rsidRDefault="008145E5" w:rsidP="008145E5">
      <w:pPr>
        <w:widowControl w:val="0"/>
        <w:autoSpaceDE w:val="0"/>
        <w:autoSpaceDN w:val="0"/>
        <w:adjustRightInd w:val="0"/>
        <w:spacing w:after="0" w:line="240" w:lineRule="auto"/>
        <w:ind w:firstLine="708"/>
        <w:jc w:val="both"/>
        <w:rPr>
          <w:rFonts w:ascii="Times New Roman" w:eastAsia="Times New Roman" w:hAnsi="Times New Roman"/>
          <w:sz w:val="16"/>
          <w:szCs w:val="16"/>
        </w:rPr>
      </w:pPr>
    </w:p>
    <w:p w:rsidR="008145E5" w:rsidRPr="00F8507F" w:rsidRDefault="008145E5" w:rsidP="008145E5">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Основные риски при реализации подпрограммы связаны с недостаточным финансированием мероприятий подпрограммы со </w:t>
      </w:r>
      <w:r>
        <w:rPr>
          <w:rFonts w:ascii="Times New Roman" w:eastAsia="Times New Roman" w:hAnsi="Times New Roman"/>
          <w:sz w:val="28"/>
          <w:szCs w:val="28"/>
        </w:rPr>
        <w:t xml:space="preserve">стороны районного и областного </w:t>
      </w:r>
      <w:r w:rsidRPr="00F8507F">
        <w:rPr>
          <w:rFonts w:ascii="Times New Roman" w:eastAsia="Times New Roman" w:hAnsi="Times New Roman"/>
          <w:sz w:val="28"/>
          <w:szCs w:val="28"/>
        </w:rPr>
        <w:t>бюджетов.</w:t>
      </w:r>
    </w:p>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lastRenderedPageBreak/>
        <w:t>С целью минимизации влияния рисков на достижение цели и</w:t>
      </w:r>
      <w:r w:rsidRPr="00F8507F">
        <w:rPr>
          <w:rFonts w:ascii="Arial" w:eastAsia="Times New Roman" w:hAnsi="Arial" w:cs="Arial"/>
          <w:sz w:val="28"/>
          <w:szCs w:val="28"/>
        </w:rPr>
        <w:t xml:space="preserve"> </w:t>
      </w:r>
      <w:r w:rsidRPr="00F8507F">
        <w:rPr>
          <w:rFonts w:ascii="Times New Roman" w:eastAsia="Times New Roman" w:hAnsi="Times New Roman"/>
          <w:sz w:val="28"/>
          <w:szCs w:val="28"/>
        </w:rPr>
        <w:t>запланированных результатов ответственным исполнителем в процессе реализации подпрограммы возможно принятие следующих общих мер:</w:t>
      </w:r>
    </w:p>
    <w:p w:rsidR="008145E5" w:rsidRPr="00F8507F" w:rsidRDefault="006F5DEF"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145E5">
        <w:rPr>
          <w:rFonts w:ascii="Times New Roman" w:eastAsia="Times New Roman" w:hAnsi="Times New Roman"/>
          <w:sz w:val="28"/>
          <w:szCs w:val="28"/>
        </w:rPr>
        <w:t>мониторинг реализации</w:t>
      </w:r>
      <w:r w:rsidR="008145E5" w:rsidRPr="00F8507F">
        <w:rPr>
          <w:rFonts w:ascii="Times New Roman" w:eastAsia="Times New Roman" w:hAnsi="Times New Roman"/>
          <w:sz w:val="28"/>
          <w:szCs w:val="28"/>
        </w:rPr>
        <w:t xml:space="preserve"> подпрограммы, позволяющий отслеживать выполнение запланированных мероприятий и достижение показателей;</w:t>
      </w:r>
    </w:p>
    <w:p w:rsidR="008145E5" w:rsidRPr="00F8507F" w:rsidRDefault="006F5DEF" w:rsidP="008145E5">
      <w:pPr>
        <w:widowControl w:val="0"/>
        <w:autoSpaceDE w:val="0"/>
        <w:autoSpaceDN w:val="0"/>
        <w:adjustRightInd w:val="0"/>
        <w:spacing w:after="171" w:line="343" w:lineRule="atLeast"/>
        <w:ind w:firstLine="720"/>
        <w:jc w:val="both"/>
        <w:textAlignment w:val="baseline"/>
        <w:rPr>
          <w:rFonts w:ascii="Times New Roman" w:eastAsia="Times New Roman" w:hAnsi="Times New Roman"/>
          <w:b/>
          <w:bCs/>
          <w:color w:val="26282F"/>
          <w:sz w:val="24"/>
          <w:szCs w:val="24"/>
        </w:rPr>
      </w:pPr>
      <w:r>
        <w:rPr>
          <w:rFonts w:ascii="Times New Roman" w:eastAsia="Times New Roman" w:hAnsi="Times New Roman"/>
          <w:sz w:val="28"/>
          <w:szCs w:val="28"/>
        </w:rPr>
        <w:t xml:space="preserve">- </w:t>
      </w:r>
      <w:r w:rsidR="008145E5" w:rsidRPr="00F8507F">
        <w:rPr>
          <w:rFonts w:ascii="Times New Roman" w:eastAsia="Times New Roman" w:hAnsi="Times New Roman"/>
          <w:sz w:val="28"/>
          <w:szCs w:val="28"/>
        </w:rPr>
        <w:t>принятие решений, направленных на достижение эффективного взаимодействия исполнителей и участников муниципальной подпрограммы, а также осуществление контроля качества за сроками ее выполнения</w:t>
      </w:r>
      <w:r w:rsidR="008145E5" w:rsidRPr="00F8507F">
        <w:rPr>
          <w:rFonts w:ascii="Times New Roman" w:eastAsia="Times New Roman" w:hAnsi="Times New Roman"/>
          <w:b/>
          <w:bCs/>
          <w:color w:val="26282F"/>
          <w:sz w:val="28"/>
          <w:szCs w:val="28"/>
        </w:rPr>
        <w:t>»</w:t>
      </w:r>
    </w:p>
    <w:p w:rsidR="008145E5" w:rsidRPr="00F8507F" w:rsidRDefault="008145E5" w:rsidP="008145E5">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Подпрограмма 2</w:t>
      </w:r>
    </w:p>
    <w:p w:rsidR="008145E5" w:rsidRPr="00F8507F" w:rsidRDefault="008145E5" w:rsidP="008145E5">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«Паспортизация муниципальных автомобильных дорог местног</w:t>
      </w:r>
      <w:r>
        <w:rPr>
          <w:rFonts w:ascii="Times New Roman" w:hAnsi="Times New Roman"/>
          <w:b/>
          <w:sz w:val="28"/>
          <w:szCs w:val="28"/>
          <w:lang w:eastAsia="ar-SA"/>
        </w:rPr>
        <w:t xml:space="preserve">о значения общего пользования </w:t>
      </w:r>
      <w:r w:rsidRPr="00F8507F">
        <w:rPr>
          <w:rFonts w:ascii="Times New Roman" w:hAnsi="Times New Roman"/>
          <w:b/>
          <w:sz w:val="28"/>
          <w:szCs w:val="28"/>
          <w:lang w:eastAsia="ar-SA"/>
        </w:rPr>
        <w:t>муниципального района»</w:t>
      </w:r>
    </w:p>
    <w:p w:rsidR="008145E5" w:rsidRPr="00F8507F" w:rsidRDefault="008145E5" w:rsidP="008145E5">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Паспорт муниципальной Подпрограммы</w:t>
      </w:r>
    </w:p>
    <w:p w:rsidR="008145E5" w:rsidRPr="00F8507F" w:rsidRDefault="008145E5" w:rsidP="008145E5">
      <w:pPr>
        <w:suppressAutoHyphens/>
        <w:spacing w:after="0" w:line="240" w:lineRule="auto"/>
        <w:rPr>
          <w:rFonts w:ascii="Times New Roman" w:hAnsi="Times New Roman"/>
          <w:sz w:val="16"/>
          <w:szCs w:val="16"/>
          <w:lang w:eastAsia="ar-SA"/>
        </w:rPr>
      </w:pPr>
    </w:p>
    <w:tbl>
      <w:tblPr>
        <w:tblW w:w="9923" w:type="dxa"/>
        <w:tblInd w:w="55" w:type="dxa"/>
        <w:tblLayout w:type="fixed"/>
        <w:tblCellMar>
          <w:top w:w="55" w:type="dxa"/>
          <w:left w:w="55" w:type="dxa"/>
          <w:bottom w:w="55" w:type="dxa"/>
          <w:right w:w="55" w:type="dxa"/>
        </w:tblCellMar>
        <w:tblLook w:val="0000"/>
      </w:tblPr>
      <w:tblGrid>
        <w:gridCol w:w="3280"/>
        <w:gridCol w:w="6643"/>
      </w:tblGrid>
      <w:tr w:rsidR="008145E5" w:rsidRPr="00F8507F" w:rsidTr="00C36230">
        <w:tc>
          <w:tcPr>
            <w:tcW w:w="3280" w:type="dxa"/>
            <w:tcBorders>
              <w:top w:val="single" w:sz="1" w:space="0" w:color="000000"/>
              <w:left w:val="single" w:sz="1" w:space="0" w:color="000000"/>
              <w:bottom w:val="single" w:sz="1" w:space="0" w:color="000000"/>
            </w:tcBorders>
          </w:tcPr>
          <w:p w:rsidR="008145E5" w:rsidRPr="00F8507F" w:rsidRDefault="008145E5" w:rsidP="008145E5">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Наименование подпрограммы</w:t>
            </w:r>
          </w:p>
        </w:tc>
        <w:tc>
          <w:tcPr>
            <w:tcW w:w="6643" w:type="dxa"/>
            <w:tcBorders>
              <w:top w:val="single" w:sz="1" w:space="0" w:color="000000"/>
              <w:left w:val="single" w:sz="1" w:space="0" w:color="000000"/>
              <w:bottom w:val="single" w:sz="1" w:space="0" w:color="000000"/>
              <w:right w:val="single" w:sz="1" w:space="0" w:color="000000"/>
            </w:tcBorders>
          </w:tcPr>
          <w:p w:rsidR="008145E5" w:rsidRPr="00F8507F" w:rsidRDefault="008145E5" w:rsidP="003A7209">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«Паспортизация муниципальных автомобильных дорог местного значения общего пользования муниципального района», далее Подпрограмма</w:t>
            </w:r>
          </w:p>
        </w:tc>
      </w:tr>
      <w:tr w:rsidR="008145E5" w:rsidRPr="00F8507F" w:rsidTr="006F5DEF">
        <w:tc>
          <w:tcPr>
            <w:tcW w:w="3280" w:type="dxa"/>
            <w:tcBorders>
              <w:left w:val="single" w:sz="1" w:space="0" w:color="000000"/>
              <w:bottom w:val="single" w:sz="1"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Основание для разработки</w:t>
            </w:r>
          </w:p>
        </w:tc>
        <w:tc>
          <w:tcPr>
            <w:tcW w:w="6643" w:type="dxa"/>
            <w:tcBorders>
              <w:left w:val="single" w:sz="1" w:space="0" w:color="000000"/>
              <w:bottom w:val="single" w:sz="1" w:space="0" w:color="000000"/>
              <w:right w:val="single" w:sz="1" w:space="0" w:color="000000"/>
            </w:tcBorders>
          </w:tcPr>
          <w:p w:rsidR="008145E5" w:rsidRPr="00F8507F" w:rsidRDefault="008145E5" w:rsidP="006F5DE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Федеральный</w:t>
            </w:r>
            <w:r>
              <w:rPr>
                <w:rFonts w:ascii="Times New Roman" w:hAnsi="Times New Roman"/>
                <w:sz w:val="28"/>
                <w:szCs w:val="28"/>
                <w:lang w:eastAsia="ar-SA"/>
              </w:rPr>
              <w:t xml:space="preserve"> закон от 8 ноября 2007 года №257-ФЗ </w:t>
            </w:r>
            <w:r w:rsidRPr="00F8507F">
              <w:rPr>
                <w:rFonts w:ascii="Times New Roman" w:hAnsi="Times New Roman"/>
                <w:sz w:val="28"/>
                <w:szCs w:val="28"/>
                <w:lang w:eastAsia="ar-SA"/>
              </w:rPr>
              <w:t>«Об автомобиль</w:t>
            </w:r>
            <w:r>
              <w:rPr>
                <w:rFonts w:ascii="Times New Roman" w:hAnsi="Times New Roman"/>
                <w:sz w:val="28"/>
                <w:szCs w:val="28"/>
                <w:lang w:eastAsia="ar-SA"/>
              </w:rPr>
              <w:t xml:space="preserve">ных </w:t>
            </w:r>
            <w:r w:rsidRPr="00F8507F">
              <w:rPr>
                <w:rFonts w:ascii="Times New Roman" w:hAnsi="Times New Roman"/>
                <w:sz w:val="28"/>
                <w:szCs w:val="28"/>
                <w:lang w:eastAsia="ar-SA"/>
              </w:rPr>
              <w:t>дорогах и о дорожной деятельности в Российской Федерации и о внесении изменений в отдельные законодательные акты Российской Федерации» безопасности дорожного движения».</w:t>
            </w:r>
          </w:p>
          <w:p w:rsidR="008145E5" w:rsidRPr="00F8507F" w:rsidRDefault="008145E5" w:rsidP="006F5DE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Ведомственные строительные нормы (ВСН) 1-83 «Типовая инструкция по техническому учету и паспортизации автомобильных дорог общего пользования».</w:t>
            </w:r>
          </w:p>
        </w:tc>
      </w:tr>
      <w:tr w:rsidR="008145E5" w:rsidRPr="00F8507F" w:rsidTr="006F5DEF">
        <w:tc>
          <w:tcPr>
            <w:tcW w:w="3280" w:type="dxa"/>
            <w:tcBorders>
              <w:left w:val="single" w:sz="1" w:space="0" w:color="000000"/>
              <w:bottom w:val="single" w:sz="1"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Цель и задачи подпрограммы, оценочные показатели</w:t>
            </w:r>
          </w:p>
        </w:tc>
        <w:tc>
          <w:tcPr>
            <w:tcW w:w="6643" w:type="dxa"/>
            <w:tcBorders>
              <w:left w:val="single" w:sz="1" w:space="0" w:color="000000"/>
              <w:bottom w:val="single" w:sz="1" w:space="0" w:color="000000"/>
              <w:right w:val="single" w:sz="1" w:space="0" w:color="000000"/>
            </w:tcBorders>
          </w:tcPr>
          <w:p w:rsidR="008145E5" w:rsidRPr="00F8507F" w:rsidRDefault="008145E5" w:rsidP="006F5DEF">
            <w:pPr>
              <w:suppressAutoHyphens/>
              <w:spacing w:after="0" w:line="240" w:lineRule="auto"/>
              <w:jc w:val="both"/>
              <w:rPr>
                <w:rFonts w:ascii="Times New Roman" w:hAnsi="Times New Roman"/>
                <w:sz w:val="28"/>
                <w:szCs w:val="28"/>
                <w:lang w:eastAsia="ar-SA"/>
              </w:rPr>
            </w:pPr>
            <w:r w:rsidRPr="00F8507F">
              <w:rPr>
                <w:rFonts w:ascii="Times New Roman" w:eastAsia="Courier New" w:hAnsi="Times New Roman"/>
                <w:sz w:val="28"/>
                <w:szCs w:val="28"/>
                <w:lang w:eastAsia="ar-SA"/>
              </w:rPr>
              <w:t xml:space="preserve">Целью Подпрограммы является </w:t>
            </w:r>
            <w:r w:rsidRPr="00F8507F">
              <w:rPr>
                <w:rFonts w:ascii="Times New Roman" w:hAnsi="Times New Roman"/>
                <w:sz w:val="28"/>
                <w:szCs w:val="28"/>
                <w:lang w:eastAsia="ar-SA"/>
              </w:rPr>
              <w:t>паспортизация муниципальных автомобильных дорог местног</w:t>
            </w:r>
            <w:r>
              <w:rPr>
                <w:rFonts w:ascii="Times New Roman" w:hAnsi="Times New Roman"/>
                <w:sz w:val="28"/>
                <w:szCs w:val="28"/>
                <w:lang w:eastAsia="ar-SA"/>
              </w:rPr>
              <w:t xml:space="preserve">о значения общего пользования </w:t>
            </w:r>
            <w:r w:rsidRPr="00F8507F">
              <w:rPr>
                <w:rFonts w:ascii="Times New Roman" w:hAnsi="Times New Roman"/>
                <w:sz w:val="28"/>
                <w:szCs w:val="28"/>
                <w:lang w:eastAsia="ar-SA"/>
              </w:rPr>
              <w:t>Питерского муниципального района Саратовской области»</w:t>
            </w:r>
          </w:p>
          <w:p w:rsidR="008145E5" w:rsidRPr="00F8507F" w:rsidRDefault="008145E5" w:rsidP="006F5DEF">
            <w:pPr>
              <w:suppressAutoHyphens/>
              <w:spacing w:after="0" w:line="240" w:lineRule="auto"/>
              <w:jc w:val="both"/>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 xml:space="preserve">Задачами Подпрограммы являются: </w:t>
            </w:r>
          </w:p>
          <w:p w:rsidR="008145E5" w:rsidRPr="00F8507F" w:rsidRDefault="008145E5" w:rsidP="006F5DE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1. Паспортизация дорог местного значения общего пользования в границах населенных пунктов муниципального района.</w:t>
            </w:r>
          </w:p>
          <w:p w:rsidR="008145E5" w:rsidRPr="00F8507F" w:rsidRDefault="008145E5" w:rsidP="006F5DE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 Ведение реестра дорог местного значения общего пользования.</w:t>
            </w:r>
          </w:p>
          <w:p w:rsidR="008145E5" w:rsidRPr="00F8507F" w:rsidRDefault="008145E5" w:rsidP="003A7209">
            <w:pPr>
              <w:suppressAutoHyphens/>
              <w:spacing w:after="0" w:line="240" w:lineRule="auto"/>
              <w:jc w:val="both"/>
              <w:rPr>
                <w:rFonts w:ascii="Times New Roman" w:eastAsia="Courier New" w:hAnsi="Times New Roman"/>
                <w:sz w:val="28"/>
                <w:szCs w:val="28"/>
                <w:lang w:eastAsia="ar-SA"/>
              </w:rPr>
            </w:pPr>
            <w:r w:rsidRPr="00F8507F">
              <w:rPr>
                <w:rFonts w:ascii="Times New Roman" w:hAnsi="Times New Roman"/>
                <w:sz w:val="28"/>
                <w:szCs w:val="28"/>
                <w:lang w:eastAsia="ar-SA"/>
              </w:rPr>
              <w:t>3.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tc>
      </w:tr>
      <w:tr w:rsidR="008145E5" w:rsidRPr="00F8507F" w:rsidTr="00E0158A">
        <w:tc>
          <w:tcPr>
            <w:tcW w:w="3280" w:type="dxa"/>
            <w:tcBorders>
              <w:left w:val="single" w:sz="1" w:space="0" w:color="000000"/>
              <w:bottom w:val="single" w:sz="1"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реализации подпрограммы</w:t>
            </w:r>
          </w:p>
        </w:tc>
        <w:tc>
          <w:tcPr>
            <w:tcW w:w="6643" w:type="dxa"/>
            <w:tcBorders>
              <w:left w:val="single" w:sz="1" w:space="0" w:color="000000"/>
              <w:bottom w:val="single" w:sz="1" w:space="0" w:color="000000"/>
              <w:right w:val="single" w:sz="1"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2017 – 2021</w:t>
            </w:r>
            <w:r w:rsidRPr="00F8507F">
              <w:rPr>
                <w:rFonts w:ascii="Times New Roman" w:hAnsi="Times New Roman"/>
                <w:sz w:val="28"/>
                <w:szCs w:val="28"/>
                <w:lang w:eastAsia="ar-SA"/>
              </w:rPr>
              <w:t xml:space="preserve"> годы</w:t>
            </w:r>
          </w:p>
        </w:tc>
      </w:tr>
      <w:tr w:rsidR="008145E5" w:rsidRPr="00F8507F" w:rsidTr="00E0158A">
        <w:tc>
          <w:tcPr>
            <w:tcW w:w="3280" w:type="dxa"/>
            <w:tcBorders>
              <w:left w:val="single" w:sz="1" w:space="0" w:color="000000"/>
              <w:bottom w:val="single" w:sz="1"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Исполнители основных </w:t>
            </w:r>
            <w:r w:rsidRPr="00F8507F">
              <w:rPr>
                <w:rFonts w:ascii="Times New Roman" w:hAnsi="Times New Roman"/>
                <w:sz w:val="28"/>
                <w:szCs w:val="28"/>
                <w:lang w:eastAsia="ar-SA"/>
              </w:rPr>
              <w:lastRenderedPageBreak/>
              <w:t>мероприятий подпрограммы</w:t>
            </w:r>
          </w:p>
        </w:tc>
        <w:tc>
          <w:tcPr>
            <w:tcW w:w="6643" w:type="dxa"/>
            <w:tcBorders>
              <w:left w:val="single" w:sz="1" w:space="0" w:color="000000"/>
              <w:bottom w:val="single" w:sz="1" w:space="0" w:color="000000"/>
              <w:right w:val="single" w:sz="1" w:space="0" w:color="000000"/>
            </w:tcBorders>
          </w:tcPr>
          <w:p w:rsidR="008145E5" w:rsidRPr="00F8507F" w:rsidRDefault="008145E5" w:rsidP="003A7209">
            <w:pPr>
              <w:suppressAutoHyphens/>
              <w:spacing w:after="0" w:line="240" w:lineRule="auto"/>
              <w:jc w:val="both"/>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lastRenderedPageBreak/>
              <w:t xml:space="preserve">Отдел по делам архитектуры и капитального </w:t>
            </w:r>
            <w:r w:rsidRPr="00F8507F">
              <w:rPr>
                <w:rFonts w:ascii="Times New Roman" w:eastAsia="Courier New" w:hAnsi="Times New Roman"/>
                <w:sz w:val="28"/>
                <w:szCs w:val="28"/>
                <w:lang w:eastAsia="ar-SA"/>
              </w:rPr>
              <w:lastRenderedPageBreak/>
              <w:t>строительства администрации Питерского муниципального района</w:t>
            </w:r>
          </w:p>
        </w:tc>
      </w:tr>
      <w:tr w:rsidR="008145E5" w:rsidRPr="00F8507F" w:rsidTr="00E0158A">
        <w:tc>
          <w:tcPr>
            <w:tcW w:w="3280" w:type="dxa"/>
            <w:tcBorders>
              <w:left w:val="single" w:sz="1" w:space="0" w:color="000000"/>
              <w:bottom w:val="single" w:sz="1"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Объемы финансового обеспечения муниципальной подпрограммы</w:t>
            </w:r>
          </w:p>
        </w:tc>
        <w:tc>
          <w:tcPr>
            <w:tcW w:w="6643" w:type="dxa"/>
            <w:tcBorders>
              <w:left w:val="single" w:sz="1" w:space="0" w:color="000000"/>
              <w:bottom w:val="single" w:sz="1" w:space="0" w:color="000000"/>
              <w:right w:val="single" w:sz="1" w:space="0" w:color="000000"/>
            </w:tcBorders>
          </w:tcPr>
          <w:p w:rsidR="008145E5" w:rsidRPr="00F8507F" w:rsidRDefault="008145E5" w:rsidP="006875A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w:t>
            </w:r>
            <w:r>
              <w:rPr>
                <w:rFonts w:ascii="Times New Roman" w:hAnsi="Times New Roman"/>
                <w:sz w:val="28"/>
                <w:szCs w:val="28"/>
                <w:lang w:eastAsia="ar-SA"/>
              </w:rPr>
              <w:t>го обеспечения Подпрограммы на 2017-2021 годы составит – 628,0</w:t>
            </w:r>
            <w:r w:rsidRPr="00F8507F">
              <w:rPr>
                <w:rFonts w:ascii="Times New Roman" w:hAnsi="Times New Roman"/>
                <w:sz w:val="28"/>
                <w:szCs w:val="28"/>
                <w:lang w:eastAsia="ar-SA"/>
              </w:rPr>
              <w:t xml:space="preserve"> тыс. руб. </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2017 год – 189,0 тыс. рублей; </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2018 год – 189,0 тыс. рублей; </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2019 год – 250,0</w:t>
            </w:r>
            <w:r w:rsidR="006875A4">
              <w:rPr>
                <w:rFonts w:ascii="Times New Roman" w:hAnsi="Times New Roman"/>
                <w:sz w:val="28"/>
                <w:szCs w:val="28"/>
                <w:lang w:eastAsia="ar-SA"/>
              </w:rPr>
              <w:t xml:space="preserve"> тыс. рублей</w:t>
            </w:r>
            <w:r w:rsidRPr="00F8507F">
              <w:rPr>
                <w:rFonts w:ascii="Times New Roman" w:hAnsi="Times New Roman"/>
                <w:sz w:val="28"/>
                <w:szCs w:val="28"/>
                <w:lang w:eastAsia="ar-SA"/>
              </w:rPr>
              <w:t xml:space="preserve"> (прогнозно)</w:t>
            </w:r>
            <w:r w:rsidR="006875A4">
              <w:rPr>
                <w:rFonts w:ascii="Times New Roman" w:hAnsi="Times New Roman"/>
                <w:sz w:val="28"/>
                <w:szCs w:val="28"/>
                <w:lang w:eastAsia="ar-SA"/>
              </w:rPr>
              <w:t>;</w:t>
            </w:r>
          </w:p>
          <w:p w:rsidR="008145E5"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00,0</w:t>
            </w:r>
            <w:r w:rsidRPr="00F8507F">
              <w:rPr>
                <w:rFonts w:ascii="Times New Roman" w:hAnsi="Times New Roman"/>
                <w:sz w:val="28"/>
                <w:szCs w:val="28"/>
                <w:lang w:eastAsia="ar-SA"/>
              </w:rPr>
              <w:t xml:space="preserve"> тыс. рублей (прогнозно)</w:t>
            </w:r>
            <w:r w:rsidR="006875A4">
              <w:rPr>
                <w:rFonts w:ascii="Times New Roman" w:hAnsi="Times New Roman"/>
                <w:sz w:val="28"/>
                <w:szCs w:val="28"/>
                <w:lang w:eastAsia="ar-SA"/>
              </w:rPr>
              <w:t>;</w:t>
            </w:r>
          </w:p>
          <w:p w:rsidR="008145E5" w:rsidRPr="00F8507F"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6875A4">
              <w:rPr>
                <w:rFonts w:ascii="Times New Roman" w:hAnsi="Times New Roman"/>
                <w:sz w:val="28"/>
                <w:szCs w:val="28"/>
                <w:lang w:eastAsia="ar-SA"/>
              </w:rPr>
              <w:t>;</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8145E5" w:rsidRPr="00F8507F" w:rsidRDefault="008145E5" w:rsidP="006875A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 дорожного фонда (а</w:t>
            </w:r>
            <w:r>
              <w:rPr>
                <w:rFonts w:ascii="Times New Roman" w:hAnsi="Times New Roman"/>
                <w:sz w:val="28"/>
                <w:szCs w:val="28"/>
                <w:lang w:eastAsia="ar-SA"/>
              </w:rPr>
              <w:t>кцизы) – 628,0</w:t>
            </w:r>
            <w:r w:rsidRPr="00F8507F">
              <w:rPr>
                <w:rFonts w:ascii="Times New Roman" w:hAnsi="Times New Roman"/>
                <w:sz w:val="28"/>
                <w:szCs w:val="28"/>
                <w:lang w:eastAsia="ar-SA"/>
              </w:rPr>
              <w:t xml:space="preserve"> тыс. рублей, в том числе:</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2017 год </w:t>
            </w:r>
            <w:r>
              <w:rPr>
                <w:rFonts w:ascii="Times New Roman" w:hAnsi="Times New Roman"/>
                <w:sz w:val="28"/>
                <w:szCs w:val="28"/>
                <w:lang w:eastAsia="ar-SA"/>
              </w:rPr>
              <w:t xml:space="preserve">– 189,0 тыс. рублей; </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2018 год – 189,0 тыс. рублей; </w:t>
            </w:r>
          </w:p>
          <w:p w:rsidR="008145E5" w:rsidRPr="00F8507F"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2019 год – 250,0</w:t>
            </w:r>
            <w:r w:rsidR="00C36230">
              <w:rPr>
                <w:rFonts w:ascii="Times New Roman" w:hAnsi="Times New Roman"/>
                <w:sz w:val="28"/>
                <w:szCs w:val="28"/>
                <w:lang w:eastAsia="ar-SA"/>
              </w:rPr>
              <w:t xml:space="preserve"> тыс. рублей</w:t>
            </w:r>
            <w:r w:rsidRPr="00F8507F">
              <w:rPr>
                <w:rFonts w:ascii="Times New Roman" w:hAnsi="Times New Roman"/>
                <w:sz w:val="28"/>
                <w:szCs w:val="28"/>
                <w:lang w:eastAsia="ar-SA"/>
              </w:rPr>
              <w:t xml:space="preserve"> (прогнозно)</w:t>
            </w:r>
            <w:r w:rsidR="00C36230">
              <w:rPr>
                <w:rFonts w:ascii="Times New Roman" w:hAnsi="Times New Roman"/>
                <w:sz w:val="28"/>
                <w:szCs w:val="28"/>
                <w:lang w:eastAsia="ar-SA"/>
              </w:rPr>
              <w:t>;</w:t>
            </w:r>
          </w:p>
          <w:p w:rsidR="008145E5" w:rsidRDefault="008145E5"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00,0</w:t>
            </w:r>
            <w:r w:rsidRPr="00F8507F">
              <w:rPr>
                <w:rFonts w:ascii="Times New Roman" w:hAnsi="Times New Roman"/>
                <w:sz w:val="28"/>
                <w:szCs w:val="28"/>
                <w:lang w:eastAsia="ar-SA"/>
              </w:rPr>
              <w:t xml:space="preserve"> тыс. рублей (прогнозно)</w:t>
            </w:r>
            <w:r w:rsidR="00C36230">
              <w:rPr>
                <w:rFonts w:ascii="Times New Roman" w:hAnsi="Times New Roman"/>
                <w:sz w:val="28"/>
                <w:szCs w:val="28"/>
                <w:lang w:eastAsia="ar-SA"/>
              </w:rPr>
              <w:t>;</w:t>
            </w:r>
          </w:p>
          <w:p w:rsidR="008145E5" w:rsidRPr="00F8507F"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C36230">
              <w:rPr>
                <w:rFonts w:ascii="Times New Roman" w:hAnsi="Times New Roman"/>
                <w:sz w:val="28"/>
                <w:szCs w:val="28"/>
                <w:lang w:eastAsia="ar-SA"/>
              </w:rPr>
              <w:t>;</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областной бюджет –0,0 тыс. рублей, в том числе:</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w:t>
            </w:r>
            <w:r>
              <w:rPr>
                <w:rFonts w:ascii="Times New Roman" w:hAnsi="Times New Roman"/>
                <w:sz w:val="28"/>
                <w:szCs w:val="28"/>
                <w:lang w:eastAsia="ar-SA"/>
              </w:rPr>
              <w:t xml:space="preserve">д – 0,0 тыс. рублей; </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w:t>
            </w:r>
            <w:r>
              <w:rPr>
                <w:rFonts w:ascii="Times New Roman" w:hAnsi="Times New Roman"/>
                <w:sz w:val="28"/>
                <w:szCs w:val="28"/>
                <w:lang w:eastAsia="ar-SA"/>
              </w:rPr>
              <w:t xml:space="preserve">д – 0,0 тыс. рублей; </w:t>
            </w:r>
          </w:p>
          <w:p w:rsidR="008145E5" w:rsidRPr="00F8507F" w:rsidRDefault="00C36230"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2019 год – 0,0 тыс. рублей</w:t>
            </w:r>
            <w:r w:rsidR="008145E5" w:rsidRPr="00F8507F">
              <w:rPr>
                <w:rFonts w:ascii="Times New Roman" w:hAnsi="Times New Roman"/>
                <w:sz w:val="28"/>
                <w:szCs w:val="28"/>
                <w:lang w:eastAsia="ar-SA"/>
              </w:rPr>
              <w:t xml:space="preserve"> (прогнозно)</w:t>
            </w:r>
            <w:r>
              <w:rPr>
                <w:rFonts w:ascii="Times New Roman" w:hAnsi="Times New Roman"/>
                <w:sz w:val="28"/>
                <w:szCs w:val="28"/>
                <w:lang w:eastAsia="ar-SA"/>
              </w:rPr>
              <w:t>;</w:t>
            </w:r>
          </w:p>
          <w:p w:rsidR="008145E5"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r w:rsidR="00C36230">
              <w:rPr>
                <w:rFonts w:ascii="Times New Roman" w:hAnsi="Times New Roman"/>
                <w:sz w:val="28"/>
                <w:szCs w:val="28"/>
                <w:lang w:eastAsia="ar-SA"/>
              </w:rPr>
              <w:t>;</w:t>
            </w:r>
          </w:p>
          <w:p w:rsidR="008145E5" w:rsidRPr="00F8507F"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C36230">
              <w:rPr>
                <w:rFonts w:ascii="Times New Roman" w:hAnsi="Times New Roman"/>
                <w:sz w:val="28"/>
                <w:szCs w:val="28"/>
                <w:lang w:eastAsia="ar-SA"/>
              </w:rPr>
              <w:t>;</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–0,0 тыс. рублей, в том числе:</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r w:rsidR="00C36230">
              <w:rPr>
                <w:rFonts w:ascii="Times New Roman" w:hAnsi="Times New Roman"/>
                <w:sz w:val="28"/>
                <w:szCs w:val="28"/>
                <w:lang w:eastAsia="ar-SA"/>
              </w:rPr>
              <w:t>;</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r w:rsidR="00C36230">
              <w:rPr>
                <w:rFonts w:ascii="Times New Roman" w:hAnsi="Times New Roman"/>
                <w:sz w:val="28"/>
                <w:szCs w:val="28"/>
                <w:lang w:eastAsia="ar-SA"/>
              </w:rPr>
              <w:t>;</w:t>
            </w:r>
          </w:p>
          <w:p w:rsidR="008145E5" w:rsidRPr="00F8507F" w:rsidRDefault="00C36230"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2019 год – 0,0 тыс. рублей</w:t>
            </w:r>
            <w:r w:rsidR="008145E5">
              <w:rPr>
                <w:rFonts w:ascii="Times New Roman" w:hAnsi="Times New Roman"/>
                <w:sz w:val="28"/>
                <w:szCs w:val="28"/>
                <w:lang w:eastAsia="ar-SA"/>
              </w:rPr>
              <w:t xml:space="preserve"> </w:t>
            </w:r>
            <w:r w:rsidR="008145E5" w:rsidRPr="00F8507F">
              <w:rPr>
                <w:rFonts w:ascii="Times New Roman" w:hAnsi="Times New Roman"/>
                <w:sz w:val="28"/>
                <w:szCs w:val="28"/>
                <w:lang w:eastAsia="ar-SA"/>
              </w:rPr>
              <w:t>(прогнозно)</w:t>
            </w:r>
            <w:r>
              <w:rPr>
                <w:rFonts w:ascii="Times New Roman" w:hAnsi="Times New Roman"/>
                <w:sz w:val="28"/>
                <w:szCs w:val="28"/>
                <w:lang w:eastAsia="ar-SA"/>
              </w:rPr>
              <w:t>;</w:t>
            </w:r>
          </w:p>
          <w:p w:rsidR="008145E5" w:rsidRDefault="00C36230" w:rsidP="008145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 тыс. рублей</w:t>
            </w:r>
            <w:r w:rsidR="008145E5" w:rsidRPr="00F8507F">
              <w:rPr>
                <w:rFonts w:ascii="Times New Roman" w:hAnsi="Times New Roman"/>
                <w:sz w:val="28"/>
                <w:szCs w:val="28"/>
                <w:lang w:eastAsia="ar-SA"/>
              </w:rPr>
              <w:t xml:space="preserve"> (прогнозно)</w:t>
            </w:r>
            <w:r>
              <w:rPr>
                <w:rFonts w:ascii="Times New Roman" w:hAnsi="Times New Roman"/>
                <w:sz w:val="28"/>
                <w:szCs w:val="28"/>
                <w:lang w:eastAsia="ar-SA"/>
              </w:rPr>
              <w:t>;</w:t>
            </w:r>
          </w:p>
          <w:p w:rsidR="008145E5" w:rsidRPr="00F8507F"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w:t>
            </w:r>
            <w:r w:rsidR="009F2B86">
              <w:rPr>
                <w:rFonts w:ascii="Times New Roman" w:hAnsi="Times New Roman"/>
                <w:sz w:val="28"/>
                <w:szCs w:val="28"/>
                <w:lang w:eastAsia="ar-SA"/>
              </w:rPr>
              <w:t xml:space="preserve"> </w:t>
            </w:r>
            <w:r>
              <w:rPr>
                <w:rFonts w:ascii="Times New Roman" w:hAnsi="Times New Roman"/>
                <w:sz w:val="28"/>
                <w:szCs w:val="28"/>
                <w:lang w:eastAsia="ar-SA"/>
              </w:rPr>
              <w:t>рублей (прогнозно)</w:t>
            </w:r>
            <w:r w:rsidR="00C36230">
              <w:rPr>
                <w:rFonts w:ascii="Times New Roman" w:hAnsi="Times New Roman"/>
                <w:sz w:val="28"/>
                <w:szCs w:val="28"/>
                <w:lang w:eastAsia="ar-SA"/>
              </w:rPr>
              <w:t>;</w:t>
            </w:r>
          </w:p>
        </w:tc>
      </w:tr>
      <w:tr w:rsidR="008145E5" w:rsidRPr="00F8507F" w:rsidTr="00E0158A">
        <w:tc>
          <w:tcPr>
            <w:tcW w:w="3280" w:type="dxa"/>
            <w:tcBorders>
              <w:left w:val="single" w:sz="1" w:space="0" w:color="000000"/>
              <w:bottom w:val="single" w:sz="1"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Ожидаемые конечные результаты реализации подпрограммы</w:t>
            </w:r>
          </w:p>
        </w:tc>
        <w:tc>
          <w:tcPr>
            <w:tcW w:w="6643" w:type="dxa"/>
            <w:tcBorders>
              <w:left w:val="single" w:sz="1" w:space="0" w:color="000000"/>
              <w:bottom w:val="single" w:sz="1" w:space="0" w:color="000000"/>
              <w:right w:val="single" w:sz="1"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паспортизация дорог;</w:t>
            </w:r>
          </w:p>
          <w:p w:rsidR="008145E5" w:rsidRPr="00F8507F" w:rsidRDefault="008145E5" w:rsidP="006875A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ведение реестра дорог местного значения общего пользования</w:t>
            </w:r>
            <w:r w:rsidR="006875A4">
              <w:rPr>
                <w:rFonts w:ascii="Times New Roman" w:hAnsi="Times New Roman"/>
                <w:sz w:val="28"/>
                <w:szCs w:val="28"/>
                <w:lang w:eastAsia="ar-SA"/>
              </w:rPr>
              <w:t>;</w:t>
            </w:r>
          </w:p>
          <w:p w:rsidR="008145E5" w:rsidRPr="00F8507F" w:rsidRDefault="008145E5" w:rsidP="006875A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8145E5" w:rsidRPr="00F8507F" w:rsidTr="00E0158A">
        <w:tc>
          <w:tcPr>
            <w:tcW w:w="3280" w:type="dxa"/>
            <w:tcBorders>
              <w:left w:val="single" w:sz="1" w:space="0" w:color="000000"/>
              <w:bottom w:val="single" w:sz="1" w:space="0" w:color="000000"/>
            </w:tcBorders>
          </w:tcPr>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Система организации контроля за исполнением подпрограммы</w:t>
            </w:r>
          </w:p>
        </w:tc>
        <w:tc>
          <w:tcPr>
            <w:tcW w:w="6643" w:type="dxa"/>
            <w:tcBorders>
              <w:left w:val="single" w:sz="1" w:space="0" w:color="000000"/>
              <w:bottom w:val="single" w:sz="1" w:space="0" w:color="000000"/>
              <w:right w:val="single" w:sz="1" w:space="0" w:color="000000"/>
            </w:tcBorders>
          </w:tcPr>
          <w:p w:rsidR="008145E5" w:rsidRPr="00F8507F" w:rsidRDefault="008145E5" w:rsidP="006875A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Контроль за выполнением мероприятий Подпрограммы осуществляется:</w:t>
            </w:r>
          </w:p>
          <w:p w:rsidR="008145E5" w:rsidRPr="00F8507F" w:rsidRDefault="008145E5" w:rsidP="006875A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w:t>
            </w:r>
            <w:r w:rsidR="006875A4">
              <w:rPr>
                <w:rFonts w:ascii="Times New Roman" w:hAnsi="Times New Roman"/>
                <w:sz w:val="28"/>
                <w:szCs w:val="28"/>
                <w:lang w:eastAsia="ar-SA"/>
              </w:rPr>
              <w:t xml:space="preserve"> </w:t>
            </w:r>
            <w:r w:rsidRPr="00F8507F">
              <w:rPr>
                <w:rFonts w:ascii="Times New Roman" w:hAnsi="Times New Roman"/>
                <w:sz w:val="28"/>
                <w:szCs w:val="28"/>
                <w:lang w:eastAsia="ar-SA"/>
              </w:rPr>
              <w:t>комиссией по безопасности дорожного движения при Администрации Питерского муниципального района;</w:t>
            </w:r>
          </w:p>
          <w:p w:rsidR="008145E5" w:rsidRPr="00F8507F" w:rsidRDefault="008145E5" w:rsidP="006875A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lastRenderedPageBreak/>
              <w:t>-</w:t>
            </w:r>
            <w:r w:rsidR="006875A4">
              <w:rPr>
                <w:rFonts w:ascii="Times New Roman" w:hAnsi="Times New Roman"/>
                <w:sz w:val="28"/>
                <w:szCs w:val="28"/>
                <w:lang w:eastAsia="ar-SA"/>
              </w:rPr>
              <w:t xml:space="preserve"> </w:t>
            </w:r>
            <w:r w:rsidRPr="00F8507F">
              <w:rPr>
                <w:rFonts w:ascii="Times New Roman" w:hAnsi="Times New Roman"/>
                <w:sz w:val="28"/>
                <w:szCs w:val="28"/>
                <w:lang w:eastAsia="ar-SA"/>
              </w:rPr>
              <w:t>первым заместителем главы администрации Питерского муниципального района</w:t>
            </w:r>
          </w:p>
        </w:tc>
      </w:tr>
    </w:tbl>
    <w:p w:rsidR="008145E5" w:rsidRPr="00F8507F" w:rsidRDefault="008145E5" w:rsidP="008145E5">
      <w:pPr>
        <w:suppressAutoHyphens/>
        <w:spacing w:after="0" w:line="240" w:lineRule="auto"/>
        <w:jc w:val="center"/>
        <w:rPr>
          <w:rFonts w:ascii="Times New Roman" w:hAnsi="Times New Roman"/>
          <w:sz w:val="16"/>
          <w:szCs w:val="16"/>
          <w:lang w:eastAsia="ar-SA"/>
        </w:rPr>
      </w:pPr>
    </w:p>
    <w:p w:rsidR="008145E5" w:rsidRPr="00F8507F" w:rsidRDefault="008145E5" w:rsidP="008145E5">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1. Характеристика проблемы</w:t>
      </w:r>
    </w:p>
    <w:p w:rsidR="008145E5" w:rsidRPr="00F8507F" w:rsidRDefault="008145E5" w:rsidP="008145E5">
      <w:pPr>
        <w:suppressAutoHyphens/>
        <w:spacing w:after="0" w:line="240" w:lineRule="auto"/>
        <w:rPr>
          <w:rFonts w:ascii="Times New Roman" w:hAnsi="Times New Roman"/>
          <w:sz w:val="16"/>
          <w:szCs w:val="16"/>
          <w:lang w:eastAsia="ar-SA"/>
        </w:rPr>
      </w:pP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Вследствие низкого технического уровня и несоответствия параметров дорог интенсивности дорожного движения средняя скорость п</w:t>
      </w:r>
      <w:r>
        <w:rPr>
          <w:rFonts w:ascii="Times New Roman" w:hAnsi="Times New Roman"/>
          <w:sz w:val="28"/>
          <w:szCs w:val="28"/>
          <w:lang w:eastAsia="ar-SA"/>
        </w:rPr>
        <w:t xml:space="preserve">ередвижения по некоторым из них </w:t>
      </w:r>
      <w:r w:rsidRPr="00F8507F">
        <w:rPr>
          <w:rFonts w:ascii="Times New Roman" w:hAnsi="Times New Roman"/>
          <w:sz w:val="28"/>
          <w:szCs w:val="28"/>
          <w:lang w:eastAsia="ar-SA"/>
        </w:rPr>
        <w:t>составляет менее 40 км/час, ухудшению экологической о</w:t>
      </w:r>
      <w:r>
        <w:rPr>
          <w:rFonts w:ascii="Times New Roman" w:hAnsi="Times New Roman"/>
          <w:sz w:val="28"/>
          <w:szCs w:val="28"/>
          <w:lang w:eastAsia="ar-SA"/>
        </w:rPr>
        <w:t>бстановки в связи с увеличением</w:t>
      </w:r>
      <w:r w:rsidRPr="00F8507F">
        <w:rPr>
          <w:rFonts w:ascii="Times New Roman" w:hAnsi="Times New Roman"/>
          <w:sz w:val="28"/>
          <w:szCs w:val="28"/>
          <w:lang w:eastAsia="ar-SA"/>
        </w:rPr>
        <w:t xml:space="preserve"> эмиссии вредных веществ. При данном техническом состоянии дорожной сети автомобиль на наших дорогах расходует в 1,5 раза больше горючего, чем на автомагистралях с нормальными техническими показателями.</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Недооценка роли автомобильных дорог местного значения и отставание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является причиной целого ряда негативных социальных последствий, таких как:</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w:t>
      </w:r>
      <w:r w:rsidR="00E0158A">
        <w:rPr>
          <w:rFonts w:ascii="Times New Roman" w:hAnsi="Times New Roman"/>
          <w:sz w:val="28"/>
          <w:szCs w:val="28"/>
          <w:lang w:eastAsia="ar-SA"/>
        </w:rPr>
        <w:t xml:space="preserve"> </w:t>
      </w:r>
      <w:r w:rsidRPr="00F8507F">
        <w:rPr>
          <w:rFonts w:ascii="Times New Roman" w:hAnsi="Times New Roman"/>
          <w:sz w:val="28"/>
          <w:szCs w:val="28"/>
          <w:lang w:eastAsia="ar-SA"/>
        </w:rPr>
        <w:t>сокращение свободного времени за счет увеличения времени пребывания в пути к месту работы, отдыха, торговым центрам и так далее;</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w:t>
      </w:r>
      <w:r w:rsidR="00E0158A">
        <w:rPr>
          <w:rFonts w:ascii="Times New Roman" w:hAnsi="Times New Roman"/>
          <w:sz w:val="28"/>
          <w:szCs w:val="28"/>
          <w:lang w:eastAsia="ar-SA"/>
        </w:rPr>
        <w:t xml:space="preserve"> </w:t>
      </w:r>
      <w:r w:rsidRPr="00F8507F">
        <w:rPr>
          <w:rFonts w:ascii="Times New Roman" w:hAnsi="Times New Roman"/>
          <w:sz w:val="28"/>
          <w:szCs w:val="28"/>
          <w:lang w:eastAsia="ar-SA"/>
        </w:rPr>
        <w:t>несвоевременное оказание медицинской помощи;</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w:t>
      </w:r>
      <w:r w:rsidR="00E0158A">
        <w:rPr>
          <w:rFonts w:ascii="Times New Roman" w:hAnsi="Times New Roman"/>
          <w:sz w:val="28"/>
          <w:szCs w:val="28"/>
          <w:lang w:eastAsia="ar-SA"/>
        </w:rPr>
        <w:t xml:space="preserve"> </w:t>
      </w:r>
      <w:r w:rsidRPr="00F8507F">
        <w:rPr>
          <w:rFonts w:ascii="Times New Roman" w:hAnsi="Times New Roman"/>
          <w:sz w:val="28"/>
          <w:szCs w:val="28"/>
          <w:lang w:eastAsia="ar-SA"/>
        </w:rPr>
        <w:t>увеличение вредных выхлопов и шумового воздействия от автотранспорта;</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w:t>
      </w:r>
      <w:r w:rsidR="00E0158A">
        <w:rPr>
          <w:rFonts w:ascii="Times New Roman" w:hAnsi="Times New Roman"/>
          <w:sz w:val="28"/>
          <w:szCs w:val="28"/>
          <w:lang w:eastAsia="ar-SA"/>
        </w:rPr>
        <w:t xml:space="preserve"> </w:t>
      </w:r>
      <w:r w:rsidRPr="00F8507F">
        <w:rPr>
          <w:rFonts w:ascii="Times New Roman" w:hAnsi="Times New Roman"/>
          <w:sz w:val="28"/>
          <w:szCs w:val="28"/>
          <w:lang w:eastAsia="ar-SA"/>
        </w:rPr>
        <w:t>сдерживание развития производства и предпринимательства.</w:t>
      </w:r>
    </w:p>
    <w:p w:rsidR="008145E5" w:rsidRPr="00F8507F" w:rsidRDefault="008145E5" w:rsidP="008145E5">
      <w:pPr>
        <w:suppressAutoHyphens/>
        <w:spacing w:after="0" w:line="240" w:lineRule="auto"/>
        <w:rPr>
          <w:rFonts w:ascii="Times New Roman" w:hAnsi="Times New Roman"/>
          <w:sz w:val="16"/>
          <w:szCs w:val="16"/>
          <w:lang w:eastAsia="ar-SA"/>
        </w:rPr>
      </w:pPr>
    </w:p>
    <w:p w:rsidR="008145E5" w:rsidRPr="00F8507F" w:rsidRDefault="008145E5" w:rsidP="008145E5">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2. Срок реализации Подпрограммы</w:t>
      </w:r>
    </w:p>
    <w:p w:rsidR="008145E5" w:rsidRPr="00F8507F" w:rsidRDefault="008145E5" w:rsidP="008145E5">
      <w:pPr>
        <w:suppressAutoHyphens/>
        <w:spacing w:after="0" w:line="240" w:lineRule="auto"/>
        <w:ind w:firstLine="709"/>
        <w:rPr>
          <w:rFonts w:ascii="Times New Roman" w:hAnsi="Times New Roman"/>
          <w:sz w:val="16"/>
          <w:szCs w:val="16"/>
          <w:lang w:eastAsia="ar-SA"/>
        </w:rPr>
      </w:pPr>
    </w:p>
    <w:p w:rsidR="008145E5" w:rsidRPr="00F8507F" w:rsidRDefault="008145E5" w:rsidP="008145E5">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Реализация Подпр</w:t>
      </w:r>
      <w:r>
        <w:rPr>
          <w:rFonts w:ascii="Times New Roman" w:hAnsi="Times New Roman"/>
          <w:sz w:val="28"/>
          <w:szCs w:val="28"/>
          <w:lang w:eastAsia="ar-SA"/>
        </w:rPr>
        <w:t>ограммы планируется на 2017-2021</w:t>
      </w:r>
      <w:r w:rsidRPr="00F8507F">
        <w:rPr>
          <w:rFonts w:ascii="Times New Roman" w:hAnsi="Times New Roman"/>
          <w:sz w:val="28"/>
          <w:szCs w:val="28"/>
          <w:lang w:eastAsia="ar-SA"/>
        </w:rPr>
        <w:t xml:space="preserve"> годы</w:t>
      </w:r>
      <w:r w:rsidR="000655F5">
        <w:rPr>
          <w:rFonts w:ascii="Times New Roman" w:hAnsi="Times New Roman"/>
          <w:sz w:val="28"/>
          <w:szCs w:val="28"/>
          <w:lang w:eastAsia="ar-SA"/>
        </w:rPr>
        <w:t>.</w:t>
      </w:r>
    </w:p>
    <w:p w:rsidR="008145E5" w:rsidRPr="00F8507F" w:rsidRDefault="008145E5" w:rsidP="008145E5">
      <w:pPr>
        <w:suppressAutoHyphens/>
        <w:spacing w:after="0" w:line="240" w:lineRule="auto"/>
        <w:rPr>
          <w:rFonts w:ascii="Times New Roman" w:hAnsi="Times New Roman"/>
          <w:sz w:val="16"/>
          <w:szCs w:val="16"/>
          <w:lang w:eastAsia="ar-SA"/>
        </w:rPr>
      </w:pPr>
    </w:p>
    <w:p w:rsidR="008145E5" w:rsidRPr="00F8507F" w:rsidRDefault="008145E5" w:rsidP="008145E5">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3. Основные цели и задачи Подпрограммы</w:t>
      </w:r>
    </w:p>
    <w:p w:rsidR="008145E5" w:rsidRPr="00F8507F" w:rsidRDefault="008145E5" w:rsidP="008145E5">
      <w:pPr>
        <w:suppressAutoHyphens/>
        <w:spacing w:after="0" w:line="240" w:lineRule="auto"/>
        <w:ind w:firstLine="709"/>
        <w:jc w:val="both"/>
        <w:rPr>
          <w:rFonts w:ascii="Times New Roman" w:hAnsi="Times New Roman"/>
          <w:sz w:val="16"/>
          <w:szCs w:val="16"/>
          <w:lang w:eastAsia="ar-SA"/>
        </w:rPr>
      </w:pP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Целью Подпрограммы является паспортизация муниципальных автомобильных дорог местного значения общего  пользования Питерского муниципального района Саратовской области. Достижение цели Подпрограммы будет осуществляться путем выполнения следующих задач:</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Паспортизация дорог;</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8145E5" w:rsidRPr="00F8507F" w:rsidRDefault="008145E5" w:rsidP="008145E5">
      <w:pPr>
        <w:suppressAutoHyphens/>
        <w:spacing w:after="0" w:line="240" w:lineRule="auto"/>
        <w:rPr>
          <w:rFonts w:ascii="Times New Roman" w:hAnsi="Times New Roman"/>
          <w:b/>
          <w:sz w:val="16"/>
          <w:szCs w:val="16"/>
          <w:lang w:eastAsia="ar-SA"/>
        </w:rPr>
      </w:pPr>
    </w:p>
    <w:p w:rsidR="008145E5" w:rsidRPr="00F8507F" w:rsidRDefault="008145E5" w:rsidP="008145E5">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4. Описание ожидаемых социальных, экономических и экологических результатов реализации Подпрограммы</w:t>
      </w:r>
    </w:p>
    <w:p w:rsidR="008145E5" w:rsidRPr="00F8507F" w:rsidRDefault="008145E5" w:rsidP="008145E5">
      <w:pPr>
        <w:suppressAutoHyphens/>
        <w:spacing w:after="0" w:line="240" w:lineRule="auto"/>
        <w:rPr>
          <w:rFonts w:ascii="Times New Roman" w:hAnsi="Times New Roman"/>
          <w:sz w:val="16"/>
          <w:szCs w:val="16"/>
          <w:lang w:eastAsia="ar-SA"/>
        </w:rPr>
      </w:pP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соответствии с поставленными целями и задачами анализируются качественные и количественные результаты выполнения Подпрограммы.</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xml:space="preserve">- дорожный эффект, связанный с повышением эффективности эксплуатации дорог, качеством дорожных покрытий и выполнения дорожных работ (снижение </w:t>
      </w:r>
      <w:r w:rsidRPr="00F8507F">
        <w:rPr>
          <w:rFonts w:ascii="Times New Roman" w:hAnsi="Times New Roman"/>
          <w:sz w:val="28"/>
          <w:szCs w:val="28"/>
          <w:lang w:eastAsia="ar-SA"/>
        </w:rPr>
        <w:lastRenderedPageBreak/>
        <w:t>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 до 10% в связи с повышением качества проведения подрядных торгов, снижение ресурсоемкости выполнения дорожных работ);</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социально – 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помощи;</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показатели ремонта дорог, новое строительство дорог.</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Своевременный ремонт дорог будет способствовать развитию инфраструктуры Питерского муниципального района, улучшению условий жизни граждан.</w:t>
      </w:r>
    </w:p>
    <w:p w:rsidR="008145E5" w:rsidRPr="00F8507F" w:rsidRDefault="008145E5" w:rsidP="008145E5">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5. Целевые индикаторы</w:t>
      </w:r>
    </w:p>
    <w:p w:rsidR="008145E5" w:rsidRPr="00F8507F" w:rsidRDefault="008145E5" w:rsidP="008145E5">
      <w:pPr>
        <w:suppressAutoHyphens/>
        <w:spacing w:after="0" w:line="240" w:lineRule="auto"/>
        <w:rPr>
          <w:rFonts w:ascii="Times New Roman" w:hAnsi="Times New Roman"/>
          <w:sz w:val="16"/>
          <w:szCs w:val="16"/>
          <w:lang w:eastAsia="ar-SA"/>
        </w:rPr>
      </w:pPr>
    </w:p>
    <w:p w:rsidR="008145E5"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Проведение паспортизации автомобильных дорог местного</w:t>
      </w:r>
      <w:r>
        <w:rPr>
          <w:rFonts w:ascii="Times New Roman" w:hAnsi="Times New Roman"/>
          <w:sz w:val="28"/>
          <w:szCs w:val="28"/>
          <w:lang w:eastAsia="ar-SA"/>
        </w:rPr>
        <w:t xml:space="preserve"> значения общей протяженностью 245,7</w:t>
      </w:r>
      <w:r w:rsidRPr="00F8507F">
        <w:rPr>
          <w:rFonts w:ascii="Times New Roman" w:hAnsi="Times New Roman"/>
          <w:color w:val="FF0000"/>
          <w:sz w:val="28"/>
          <w:szCs w:val="28"/>
          <w:lang w:eastAsia="ar-SA"/>
        </w:rPr>
        <w:t xml:space="preserve"> </w:t>
      </w:r>
      <w:r w:rsidRPr="00F8507F">
        <w:rPr>
          <w:rFonts w:ascii="Times New Roman" w:hAnsi="Times New Roman"/>
          <w:sz w:val="28"/>
          <w:szCs w:val="28"/>
          <w:lang w:eastAsia="ar-SA"/>
        </w:rPr>
        <w:t>км.</w:t>
      </w:r>
    </w:p>
    <w:p w:rsidR="008145E5" w:rsidRDefault="008145E5" w:rsidP="008145E5">
      <w:pPr>
        <w:suppressAutoHyphens/>
        <w:spacing w:after="0" w:line="240" w:lineRule="auto"/>
        <w:ind w:firstLine="709"/>
        <w:jc w:val="both"/>
        <w:rPr>
          <w:rFonts w:ascii="Times New Roman" w:hAnsi="Times New Roman"/>
          <w:b/>
          <w:sz w:val="28"/>
          <w:szCs w:val="28"/>
          <w:lang w:eastAsia="ar-SA"/>
        </w:rPr>
      </w:pPr>
    </w:p>
    <w:p w:rsidR="008145E5" w:rsidRPr="00F8507F" w:rsidRDefault="008145E5" w:rsidP="008145E5">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6. Перечень Подпрограммных мероприятий</w:t>
      </w:r>
    </w:p>
    <w:p w:rsidR="008145E5" w:rsidRPr="00F8507F" w:rsidRDefault="008145E5" w:rsidP="008145E5">
      <w:pPr>
        <w:suppressAutoHyphens/>
        <w:spacing w:after="0" w:line="240" w:lineRule="auto"/>
        <w:rPr>
          <w:rFonts w:ascii="Times New Roman" w:hAnsi="Times New Roman"/>
          <w:sz w:val="16"/>
          <w:szCs w:val="16"/>
          <w:lang w:eastAsia="ar-SA"/>
        </w:rPr>
      </w:pP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Основные показатели подпрограммы приведены в Приложение №1 к Программе. Система подпрограммных мероприятий представлена в Приложении №2 к Программе. Сведения об объемах и источниках финансового обеспечения подпрограмм</w:t>
      </w:r>
      <w:r>
        <w:rPr>
          <w:rFonts w:ascii="Times New Roman" w:hAnsi="Times New Roman"/>
          <w:sz w:val="28"/>
          <w:szCs w:val="28"/>
          <w:lang w:eastAsia="ar-SA"/>
        </w:rPr>
        <w:t xml:space="preserve">ы приведены в приложении №3 к </w:t>
      </w:r>
      <w:r w:rsidRPr="00F8507F">
        <w:rPr>
          <w:rFonts w:ascii="Times New Roman" w:hAnsi="Times New Roman"/>
          <w:sz w:val="28"/>
          <w:szCs w:val="28"/>
          <w:lang w:eastAsia="ar-SA"/>
        </w:rPr>
        <w:t>муниципальной программе.</w:t>
      </w:r>
    </w:p>
    <w:p w:rsidR="008145E5" w:rsidRPr="00F8507F" w:rsidRDefault="008145E5" w:rsidP="008145E5">
      <w:pPr>
        <w:suppressAutoHyphens/>
        <w:spacing w:after="0" w:line="240" w:lineRule="auto"/>
        <w:rPr>
          <w:rFonts w:ascii="Times New Roman" w:hAnsi="Times New Roman"/>
          <w:color w:val="FF0000"/>
          <w:sz w:val="16"/>
          <w:szCs w:val="16"/>
          <w:lang w:eastAsia="ar-SA"/>
        </w:rPr>
      </w:pPr>
    </w:p>
    <w:p w:rsidR="008145E5" w:rsidRPr="00F8507F" w:rsidRDefault="008145E5" w:rsidP="008145E5">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7. Методика оценки результативности</w:t>
      </w:r>
    </w:p>
    <w:p w:rsidR="008145E5" w:rsidRPr="00F8507F" w:rsidRDefault="008145E5" w:rsidP="008145E5">
      <w:pPr>
        <w:suppressAutoHyphens/>
        <w:spacing w:after="0" w:line="240" w:lineRule="auto"/>
        <w:jc w:val="center"/>
        <w:rPr>
          <w:rFonts w:ascii="Times New Roman" w:hAnsi="Times New Roman"/>
          <w:b/>
          <w:sz w:val="16"/>
          <w:szCs w:val="16"/>
          <w:lang w:eastAsia="ar-SA"/>
        </w:rPr>
      </w:pPr>
    </w:p>
    <w:p w:rsidR="008145E5" w:rsidRPr="00F8507F" w:rsidRDefault="008145E5" w:rsidP="00B45CC3">
      <w:pPr>
        <w:suppressAutoHyphens/>
        <w:spacing w:after="0" w:line="240" w:lineRule="auto"/>
        <w:ind w:firstLine="567"/>
        <w:jc w:val="both"/>
        <w:rPr>
          <w:rFonts w:ascii="Times New Roman" w:hAnsi="Times New Roman"/>
          <w:sz w:val="28"/>
          <w:szCs w:val="28"/>
          <w:lang w:eastAsia="ar-SA"/>
        </w:rPr>
      </w:pPr>
      <w:r w:rsidRPr="00F8507F">
        <w:rPr>
          <w:rFonts w:ascii="Times New Roman" w:hAnsi="Times New Roman"/>
          <w:sz w:val="28"/>
          <w:szCs w:val="28"/>
          <w:lang w:eastAsia="ar-SA"/>
        </w:rPr>
        <w:t>- снижение количества дорож</w:t>
      </w:r>
      <w:r>
        <w:rPr>
          <w:rFonts w:ascii="Times New Roman" w:hAnsi="Times New Roman"/>
          <w:sz w:val="28"/>
          <w:szCs w:val="28"/>
          <w:lang w:eastAsia="ar-SA"/>
        </w:rPr>
        <w:t xml:space="preserve">но-транспортных происшествий; </w:t>
      </w:r>
      <w:r w:rsidRPr="00F8507F">
        <w:rPr>
          <w:rFonts w:ascii="Times New Roman" w:hAnsi="Times New Roman"/>
          <w:sz w:val="28"/>
          <w:szCs w:val="28"/>
          <w:lang w:eastAsia="ar-SA"/>
        </w:rPr>
        <w:t>снижение количества лиц, пострадавших в результате дорожно-транспортных происшествий.</w:t>
      </w:r>
    </w:p>
    <w:p w:rsidR="008145E5" w:rsidRPr="00F8507F" w:rsidRDefault="008145E5" w:rsidP="008145E5">
      <w:pPr>
        <w:suppressAutoHyphens/>
        <w:spacing w:after="0" w:line="240" w:lineRule="auto"/>
        <w:jc w:val="both"/>
        <w:rPr>
          <w:rFonts w:ascii="Times New Roman" w:hAnsi="Times New Roman"/>
          <w:sz w:val="16"/>
          <w:szCs w:val="16"/>
          <w:lang w:eastAsia="ar-SA"/>
        </w:rPr>
      </w:pPr>
    </w:p>
    <w:p w:rsidR="008145E5" w:rsidRPr="00F8507F" w:rsidRDefault="008145E5" w:rsidP="008145E5">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8. Оценка рисков реализации программы</w:t>
      </w:r>
    </w:p>
    <w:p w:rsidR="008145E5" w:rsidRPr="00F8507F" w:rsidRDefault="008145E5" w:rsidP="008145E5">
      <w:pPr>
        <w:suppressAutoHyphens/>
        <w:spacing w:after="0" w:line="240" w:lineRule="auto"/>
        <w:ind w:firstLine="709"/>
        <w:jc w:val="both"/>
        <w:rPr>
          <w:rFonts w:ascii="Times New Roman" w:hAnsi="Times New Roman"/>
          <w:sz w:val="16"/>
          <w:szCs w:val="16"/>
          <w:lang w:eastAsia="ar-SA"/>
        </w:rPr>
      </w:pP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xml:space="preserve">Возможный риск реализации данной программы состоит: </w:t>
      </w:r>
    </w:p>
    <w:p w:rsidR="008145E5" w:rsidRPr="00F8507F" w:rsidRDefault="008145E5" w:rsidP="008145E5">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финансирование запланированных мероприятий не в полном объеме;</w:t>
      </w:r>
    </w:p>
    <w:p w:rsidR="008145E5" w:rsidRPr="00F8507F" w:rsidRDefault="008145E5" w:rsidP="008145E5">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рост инфляции выше прогнозного уровня;</w:t>
      </w:r>
    </w:p>
    <w:p w:rsidR="008145E5" w:rsidRPr="00F8507F" w:rsidRDefault="008145E5" w:rsidP="008145E5">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форс</w:t>
      </w:r>
      <w:r w:rsidR="000655F5">
        <w:rPr>
          <w:rFonts w:ascii="Times New Roman" w:hAnsi="Times New Roman"/>
          <w:sz w:val="28"/>
          <w:szCs w:val="28"/>
          <w:lang w:eastAsia="ar-SA"/>
        </w:rPr>
        <w:t>-</w:t>
      </w:r>
      <w:r w:rsidRPr="00F8507F">
        <w:rPr>
          <w:rFonts w:ascii="Times New Roman" w:hAnsi="Times New Roman"/>
          <w:sz w:val="28"/>
          <w:szCs w:val="28"/>
          <w:lang w:eastAsia="ar-SA"/>
        </w:rPr>
        <w:t xml:space="preserve"> мажор обстоятельства.</w:t>
      </w:r>
    </w:p>
    <w:p w:rsidR="008145E5" w:rsidRPr="00F8507F" w:rsidRDefault="008145E5" w:rsidP="008145E5">
      <w:pPr>
        <w:suppressAutoHyphens/>
        <w:spacing w:after="0" w:line="240" w:lineRule="auto"/>
        <w:rPr>
          <w:rFonts w:ascii="Times New Roman" w:hAnsi="Times New Roman"/>
          <w:sz w:val="16"/>
          <w:szCs w:val="16"/>
          <w:lang w:eastAsia="ar-SA"/>
        </w:rPr>
      </w:pPr>
    </w:p>
    <w:p w:rsidR="008145E5" w:rsidRPr="00F8507F" w:rsidRDefault="008145E5" w:rsidP="008145E5">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9. Ресурсное обеспечение Подпрограммы</w:t>
      </w:r>
    </w:p>
    <w:p w:rsidR="008145E5" w:rsidRPr="00F8507F" w:rsidRDefault="008145E5" w:rsidP="008145E5">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Расчет потребности в ресурсах произведен с использованием нормативов и с учетом коэффициента удорожания. Общий объем финансов</w:t>
      </w:r>
      <w:r>
        <w:rPr>
          <w:rFonts w:ascii="Times New Roman" w:hAnsi="Times New Roman"/>
          <w:sz w:val="28"/>
          <w:szCs w:val="28"/>
          <w:lang w:eastAsia="ar-SA"/>
        </w:rPr>
        <w:t>ого обеспечения Подпрограммы на</w:t>
      </w:r>
      <w:r w:rsidRPr="00F8507F">
        <w:rPr>
          <w:rFonts w:ascii="Times New Roman" w:hAnsi="Times New Roman"/>
          <w:sz w:val="28"/>
          <w:szCs w:val="28"/>
          <w:lang w:eastAsia="ar-SA"/>
        </w:rPr>
        <w:t xml:space="preserve"> </w:t>
      </w:r>
      <w:r>
        <w:rPr>
          <w:rFonts w:ascii="Times New Roman" w:hAnsi="Times New Roman"/>
          <w:sz w:val="28"/>
          <w:szCs w:val="28"/>
          <w:lang w:eastAsia="ar-SA"/>
        </w:rPr>
        <w:t>2017-2021 годы составит – 628</w:t>
      </w:r>
      <w:r w:rsidRPr="00F8507F">
        <w:rPr>
          <w:rFonts w:ascii="Times New Roman" w:hAnsi="Times New Roman"/>
          <w:sz w:val="28"/>
          <w:szCs w:val="28"/>
          <w:lang w:eastAsia="ar-SA"/>
        </w:rPr>
        <w:t xml:space="preserve"> тыс. руб. </w:t>
      </w:r>
    </w:p>
    <w:p w:rsidR="008145E5" w:rsidRPr="00F8507F" w:rsidRDefault="008145E5" w:rsidP="008145E5">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xml:space="preserve">2017 год </w:t>
      </w:r>
      <w:r>
        <w:rPr>
          <w:rFonts w:ascii="Times New Roman" w:hAnsi="Times New Roman"/>
          <w:sz w:val="28"/>
          <w:szCs w:val="28"/>
          <w:lang w:eastAsia="ar-SA"/>
        </w:rPr>
        <w:t>– 189,0 тыс. рублей;</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Pr>
          <w:rFonts w:ascii="Times New Roman" w:hAnsi="Times New Roman"/>
          <w:sz w:val="28"/>
          <w:szCs w:val="28"/>
          <w:lang w:eastAsia="ar-SA"/>
        </w:rPr>
        <w:t>2018 год – 189,0</w:t>
      </w:r>
      <w:r w:rsidRPr="00F8507F">
        <w:rPr>
          <w:rFonts w:ascii="Times New Roman" w:hAnsi="Times New Roman"/>
          <w:sz w:val="28"/>
          <w:szCs w:val="28"/>
          <w:lang w:eastAsia="ar-SA"/>
        </w:rPr>
        <w:t xml:space="preserve"> ты</w:t>
      </w:r>
      <w:r>
        <w:rPr>
          <w:rFonts w:ascii="Times New Roman" w:hAnsi="Times New Roman"/>
          <w:sz w:val="28"/>
          <w:szCs w:val="28"/>
          <w:lang w:eastAsia="ar-SA"/>
        </w:rPr>
        <w:t xml:space="preserve">с. рублей; </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Pr>
          <w:rFonts w:ascii="Times New Roman" w:hAnsi="Times New Roman"/>
          <w:sz w:val="28"/>
          <w:szCs w:val="28"/>
          <w:lang w:eastAsia="ar-SA"/>
        </w:rPr>
        <w:t>2019 год – 250,0</w:t>
      </w:r>
      <w:r w:rsidR="000655F5">
        <w:rPr>
          <w:rFonts w:ascii="Times New Roman" w:hAnsi="Times New Roman"/>
          <w:sz w:val="28"/>
          <w:szCs w:val="28"/>
          <w:lang w:eastAsia="ar-SA"/>
        </w:rPr>
        <w:t xml:space="preserve"> тыс. рублей</w:t>
      </w:r>
      <w:r w:rsidRPr="00F8507F">
        <w:rPr>
          <w:rFonts w:ascii="Times New Roman" w:hAnsi="Times New Roman"/>
          <w:sz w:val="28"/>
          <w:szCs w:val="28"/>
          <w:lang w:eastAsia="ar-SA"/>
        </w:rPr>
        <w:t xml:space="preserve"> (прогнозно)</w:t>
      </w:r>
      <w:r w:rsidR="000655F5">
        <w:rPr>
          <w:rFonts w:ascii="Times New Roman" w:hAnsi="Times New Roman"/>
          <w:sz w:val="28"/>
          <w:szCs w:val="28"/>
          <w:lang w:eastAsia="ar-SA"/>
        </w:rPr>
        <w:t>;</w:t>
      </w:r>
    </w:p>
    <w:p w:rsidR="008145E5" w:rsidRDefault="008145E5" w:rsidP="00B45CC3">
      <w:pPr>
        <w:suppressAutoHyphens/>
        <w:spacing w:after="0" w:line="240" w:lineRule="auto"/>
        <w:ind w:firstLine="709"/>
        <w:rPr>
          <w:rFonts w:ascii="Times New Roman" w:hAnsi="Times New Roman"/>
          <w:sz w:val="28"/>
          <w:szCs w:val="28"/>
          <w:lang w:eastAsia="ar-SA"/>
        </w:rPr>
      </w:pPr>
      <w:r>
        <w:rPr>
          <w:rFonts w:ascii="Times New Roman" w:hAnsi="Times New Roman"/>
          <w:sz w:val="28"/>
          <w:szCs w:val="28"/>
          <w:lang w:eastAsia="ar-SA"/>
        </w:rPr>
        <w:lastRenderedPageBreak/>
        <w:t>2020 год – 00,0</w:t>
      </w:r>
      <w:r w:rsidRPr="00F8507F">
        <w:rPr>
          <w:rFonts w:ascii="Times New Roman" w:hAnsi="Times New Roman"/>
          <w:sz w:val="28"/>
          <w:szCs w:val="28"/>
          <w:lang w:eastAsia="ar-SA"/>
        </w:rPr>
        <w:t xml:space="preserve"> тыс. рублей (прогнозно)</w:t>
      </w:r>
      <w:r w:rsidR="000655F5">
        <w:rPr>
          <w:rFonts w:ascii="Times New Roman" w:hAnsi="Times New Roman"/>
          <w:sz w:val="28"/>
          <w:szCs w:val="28"/>
          <w:lang w:eastAsia="ar-SA"/>
        </w:rPr>
        <w:t>;</w:t>
      </w:r>
    </w:p>
    <w:p w:rsidR="008145E5" w:rsidRPr="00F8507F" w:rsidRDefault="008145E5" w:rsidP="00B45CC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0655F5">
        <w:rPr>
          <w:rFonts w:ascii="Times New Roman" w:hAnsi="Times New Roman"/>
          <w:sz w:val="28"/>
          <w:szCs w:val="28"/>
          <w:lang w:eastAsia="ar-SA"/>
        </w:rPr>
        <w:t>;</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из них:</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w:t>
      </w:r>
      <w:r>
        <w:rPr>
          <w:rFonts w:ascii="Times New Roman" w:hAnsi="Times New Roman"/>
          <w:sz w:val="28"/>
          <w:szCs w:val="28"/>
          <w:lang w:eastAsia="ar-SA"/>
        </w:rPr>
        <w:t xml:space="preserve"> дорожного фонда (акцизы) – 628,0</w:t>
      </w:r>
      <w:r w:rsidRPr="00F8507F">
        <w:rPr>
          <w:rFonts w:ascii="Times New Roman" w:hAnsi="Times New Roman"/>
          <w:sz w:val="28"/>
          <w:szCs w:val="28"/>
          <w:lang w:eastAsia="ar-SA"/>
        </w:rPr>
        <w:t xml:space="preserve"> тыс. рублей, в том числе:</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xml:space="preserve">2017 год </w:t>
      </w:r>
      <w:r>
        <w:rPr>
          <w:rFonts w:ascii="Times New Roman" w:hAnsi="Times New Roman"/>
          <w:sz w:val="28"/>
          <w:szCs w:val="28"/>
          <w:lang w:eastAsia="ar-SA"/>
        </w:rPr>
        <w:t>– 189,0 тыс. рублей;</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Pr>
          <w:rFonts w:ascii="Times New Roman" w:hAnsi="Times New Roman"/>
          <w:sz w:val="28"/>
          <w:szCs w:val="28"/>
          <w:lang w:eastAsia="ar-SA"/>
        </w:rPr>
        <w:t xml:space="preserve">2018 год – 189,0 тыс. рублей; </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Pr>
          <w:rFonts w:ascii="Times New Roman" w:hAnsi="Times New Roman"/>
          <w:sz w:val="28"/>
          <w:szCs w:val="28"/>
          <w:lang w:eastAsia="ar-SA"/>
        </w:rPr>
        <w:t>2019 год – 250,0</w:t>
      </w:r>
      <w:r w:rsidRPr="00F8507F">
        <w:rPr>
          <w:rFonts w:ascii="Times New Roman" w:hAnsi="Times New Roman"/>
          <w:sz w:val="28"/>
          <w:szCs w:val="28"/>
          <w:lang w:eastAsia="ar-SA"/>
        </w:rPr>
        <w:t xml:space="preserve"> тыс. рублей (прогнозно)</w:t>
      </w:r>
      <w:r w:rsidR="000655F5">
        <w:rPr>
          <w:rFonts w:ascii="Times New Roman" w:hAnsi="Times New Roman"/>
          <w:sz w:val="28"/>
          <w:szCs w:val="28"/>
          <w:lang w:eastAsia="ar-SA"/>
        </w:rPr>
        <w:t>;</w:t>
      </w:r>
    </w:p>
    <w:p w:rsidR="008145E5" w:rsidRDefault="008145E5" w:rsidP="00B45CC3">
      <w:pPr>
        <w:suppressAutoHyphens/>
        <w:spacing w:after="0" w:line="240" w:lineRule="auto"/>
        <w:ind w:firstLine="709"/>
        <w:rPr>
          <w:rFonts w:ascii="Times New Roman" w:hAnsi="Times New Roman"/>
          <w:sz w:val="28"/>
          <w:szCs w:val="28"/>
          <w:lang w:eastAsia="ar-SA"/>
        </w:rPr>
      </w:pPr>
      <w:r>
        <w:rPr>
          <w:rFonts w:ascii="Times New Roman" w:hAnsi="Times New Roman"/>
          <w:sz w:val="28"/>
          <w:szCs w:val="28"/>
          <w:lang w:eastAsia="ar-SA"/>
        </w:rPr>
        <w:t>2020 год – 00,0</w:t>
      </w:r>
      <w:r w:rsidR="000655F5">
        <w:rPr>
          <w:rFonts w:ascii="Times New Roman" w:hAnsi="Times New Roman"/>
          <w:sz w:val="28"/>
          <w:szCs w:val="28"/>
          <w:lang w:eastAsia="ar-SA"/>
        </w:rPr>
        <w:t xml:space="preserve"> тыс. рублей</w:t>
      </w:r>
      <w:r w:rsidRPr="00F8507F">
        <w:rPr>
          <w:rFonts w:ascii="Times New Roman" w:hAnsi="Times New Roman"/>
          <w:sz w:val="28"/>
          <w:szCs w:val="28"/>
          <w:lang w:eastAsia="ar-SA"/>
        </w:rPr>
        <w:t xml:space="preserve"> (прогнозно)</w:t>
      </w:r>
      <w:r w:rsidR="000655F5">
        <w:rPr>
          <w:rFonts w:ascii="Times New Roman" w:hAnsi="Times New Roman"/>
          <w:sz w:val="28"/>
          <w:szCs w:val="28"/>
          <w:lang w:eastAsia="ar-SA"/>
        </w:rPr>
        <w:t>;</w:t>
      </w:r>
    </w:p>
    <w:p w:rsidR="008145E5" w:rsidRPr="00F8507F" w:rsidRDefault="008145E5" w:rsidP="00B45CC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0655F5">
        <w:rPr>
          <w:rFonts w:ascii="Times New Roman" w:hAnsi="Times New Roman"/>
          <w:sz w:val="28"/>
          <w:szCs w:val="28"/>
          <w:lang w:eastAsia="ar-SA"/>
        </w:rPr>
        <w:t>;</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областной бюджет –0,0 тыс. рублей, в том числе:</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2017 го</w:t>
      </w:r>
      <w:r>
        <w:rPr>
          <w:rFonts w:ascii="Times New Roman" w:hAnsi="Times New Roman"/>
          <w:sz w:val="28"/>
          <w:szCs w:val="28"/>
          <w:lang w:eastAsia="ar-SA"/>
        </w:rPr>
        <w:t>д – 0,0 тыс. рублей;</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2018 го</w:t>
      </w:r>
      <w:r>
        <w:rPr>
          <w:rFonts w:ascii="Times New Roman" w:hAnsi="Times New Roman"/>
          <w:sz w:val="28"/>
          <w:szCs w:val="28"/>
          <w:lang w:eastAsia="ar-SA"/>
        </w:rPr>
        <w:t>д – 0,0 тыс. рублей;</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r w:rsidR="000655F5">
        <w:rPr>
          <w:rFonts w:ascii="Times New Roman" w:hAnsi="Times New Roman"/>
          <w:sz w:val="28"/>
          <w:szCs w:val="28"/>
          <w:lang w:eastAsia="ar-SA"/>
        </w:rPr>
        <w:t>;</w:t>
      </w:r>
    </w:p>
    <w:p w:rsidR="008145E5"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2020 год</w:t>
      </w:r>
      <w:r w:rsidR="000655F5">
        <w:rPr>
          <w:rFonts w:ascii="Times New Roman" w:hAnsi="Times New Roman"/>
          <w:sz w:val="28"/>
          <w:szCs w:val="28"/>
          <w:lang w:eastAsia="ar-SA"/>
        </w:rPr>
        <w:t xml:space="preserve"> – 0,0 тыс. рублей</w:t>
      </w:r>
      <w:r>
        <w:rPr>
          <w:rFonts w:ascii="Times New Roman" w:hAnsi="Times New Roman"/>
          <w:sz w:val="28"/>
          <w:szCs w:val="28"/>
          <w:lang w:eastAsia="ar-SA"/>
        </w:rPr>
        <w:t xml:space="preserve"> (прогнозно)</w:t>
      </w:r>
      <w:r w:rsidR="000655F5">
        <w:rPr>
          <w:rFonts w:ascii="Times New Roman" w:hAnsi="Times New Roman"/>
          <w:sz w:val="28"/>
          <w:szCs w:val="28"/>
          <w:lang w:eastAsia="ar-SA"/>
        </w:rPr>
        <w:t>;</w:t>
      </w:r>
    </w:p>
    <w:p w:rsidR="008145E5" w:rsidRPr="00F8507F" w:rsidRDefault="008145E5" w:rsidP="00B45CC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0655F5">
        <w:rPr>
          <w:rFonts w:ascii="Times New Roman" w:hAnsi="Times New Roman"/>
          <w:sz w:val="28"/>
          <w:szCs w:val="28"/>
          <w:lang w:eastAsia="ar-SA"/>
        </w:rPr>
        <w:t>;</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2017 год –</w:t>
      </w:r>
      <w:r>
        <w:rPr>
          <w:rFonts w:ascii="Times New Roman" w:hAnsi="Times New Roman"/>
          <w:sz w:val="28"/>
          <w:szCs w:val="28"/>
          <w:lang w:eastAsia="ar-SA"/>
        </w:rPr>
        <w:t xml:space="preserve"> 0,0 тыс. рублей;</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2018 го</w:t>
      </w:r>
      <w:r>
        <w:rPr>
          <w:rFonts w:ascii="Times New Roman" w:hAnsi="Times New Roman"/>
          <w:sz w:val="28"/>
          <w:szCs w:val="28"/>
          <w:lang w:eastAsia="ar-SA"/>
        </w:rPr>
        <w:t>д – 0,0 тыс. рублей;</w:t>
      </w:r>
    </w:p>
    <w:p w:rsidR="008145E5" w:rsidRPr="00F8507F" w:rsidRDefault="008145E5" w:rsidP="00B45CC3">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r w:rsidR="00B45CC3">
        <w:rPr>
          <w:rFonts w:ascii="Times New Roman" w:hAnsi="Times New Roman"/>
          <w:sz w:val="28"/>
          <w:szCs w:val="28"/>
          <w:lang w:eastAsia="ar-SA"/>
        </w:rPr>
        <w:t>;</w:t>
      </w:r>
    </w:p>
    <w:p w:rsidR="008145E5" w:rsidRDefault="008145E5" w:rsidP="00B45CC3">
      <w:pPr>
        <w:suppressAutoHyphens/>
        <w:spacing w:after="0" w:line="240" w:lineRule="auto"/>
        <w:ind w:firstLine="709"/>
        <w:rPr>
          <w:rFonts w:ascii="Times New Roman" w:hAnsi="Times New Roman"/>
          <w:sz w:val="28"/>
          <w:szCs w:val="28"/>
          <w:lang w:eastAsia="ar-SA"/>
        </w:rPr>
      </w:pPr>
      <w:r>
        <w:rPr>
          <w:rFonts w:ascii="Times New Roman" w:hAnsi="Times New Roman"/>
          <w:sz w:val="28"/>
          <w:szCs w:val="28"/>
          <w:lang w:eastAsia="ar-SA"/>
        </w:rPr>
        <w:t>2020 год – 0,0 тыс. рублей</w:t>
      </w:r>
      <w:r w:rsidRPr="00F8507F">
        <w:rPr>
          <w:rFonts w:ascii="Times New Roman" w:hAnsi="Times New Roman"/>
          <w:sz w:val="28"/>
          <w:szCs w:val="28"/>
          <w:lang w:eastAsia="ar-SA"/>
        </w:rPr>
        <w:t xml:space="preserve"> (прогнозно)</w:t>
      </w:r>
      <w:r w:rsidR="00B45CC3">
        <w:rPr>
          <w:rFonts w:ascii="Times New Roman" w:hAnsi="Times New Roman"/>
          <w:sz w:val="28"/>
          <w:szCs w:val="28"/>
          <w:lang w:eastAsia="ar-SA"/>
        </w:rPr>
        <w:t>;</w:t>
      </w:r>
    </w:p>
    <w:p w:rsidR="008145E5" w:rsidRPr="005114EA" w:rsidRDefault="008145E5" w:rsidP="00B45CC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B45CC3">
        <w:rPr>
          <w:rFonts w:ascii="Times New Roman" w:hAnsi="Times New Roman"/>
          <w:sz w:val="28"/>
          <w:szCs w:val="28"/>
          <w:lang w:eastAsia="ar-SA"/>
        </w:rPr>
        <w:t>.</w:t>
      </w:r>
    </w:p>
    <w:p w:rsidR="008145E5" w:rsidRDefault="008145E5" w:rsidP="008145E5">
      <w:pPr>
        <w:widowControl w:val="0"/>
        <w:autoSpaceDE w:val="0"/>
        <w:autoSpaceDN w:val="0"/>
        <w:adjustRightInd w:val="0"/>
        <w:spacing w:after="0" w:line="240" w:lineRule="auto"/>
        <w:outlineLvl w:val="1"/>
        <w:rPr>
          <w:rFonts w:ascii="Times New Roman" w:eastAsia="Times New Roman" w:hAnsi="Times New Roman"/>
          <w:b/>
          <w:bCs/>
          <w:sz w:val="28"/>
          <w:szCs w:val="28"/>
        </w:rPr>
      </w:pPr>
    </w:p>
    <w:p w:rsidR="008145E5" w:rsidRPr="00F8507F" w:rsidRDefault="008145E5" w:rsidP="008145E5">
      <w:pPr>
        <w:widowControl w:val="0"/>
        <w:autoSpaceDE w:val="0"/>
        <w:autoSpaceDN w:val="0"/>
        <w:adjustRightInd w:val="0"/>
        <w:spacing w:after="0" w:line="240" w:lineRule="auto"/>
        <w:ind w:left="20" w:firstLine="720"/>
        <w:jc w:val="center"/>
        <w:rPr>
          <w:rFonts w:ascii="Times New Roman" w:eastAsia="Times New Roman" w:hAnsi="Times New Roman"/>
          <w:b/>
          <w:bCs/>
          <w:sz w:val="28"/>
          <w:szCs w:val="28"/>
        </w:rPr>
      </w:pPr>
      <w:r w:rsidRPr="005C6F3E">
        <w:rPr>
          <w:rFonts w:ascii="Times New Roman" w:eastAsia="Times New Roman" w:hAnsi="Times New Roman"/>
          <w:b/>
          <w:bCs/>
          <w:sz w:val="28"/>
          <w:szCs w:val="28"/>
        </w:rPr>
        <w:t>Подпрограмма 3</w:t>
      </w:r>
    </w:p>
    <w:p w:rsidR="008145E5" w:rsidRPr="00F8507F" w:rsidRDefault="008145E5" w:rsidP="008145E5">
      <w:pPr>
        <w:widowControl w:val="0"/>
        <w:autoSpaceDE w:val="0"/>
        <w:autoSpaceDN w:val="0"/>
        <w:adjustRightInd w:val="0"/>
        <w:spacing w:after="0" w:line="240" w:lineRule="auto"/>
        <w:ind w:firstLine="720"/>
        <w:jc w:val="center"/>
        <w:rPr>
          <w:rFonts w:ascii="Times New Roman" w:eastAsia="Times New Roman" w:hAnsi="Times New Roman"/>
          <w:b/>
          <w:sz w:val="28"/>
          <w:szCs w:val="28"/>
        </w:rPr>
      </w:pPr>
      <w:r w:rsidRPr="00F8507F">
        <w:rPr>
          <w:rFonts w:ascii="Times New Roman" w:eastAsia="Times New Roman" w:hAnsi="Times New Roman"/>
          <w:b/>
          <w:sz w:val="28"/>
          <w:szCs w:val="28"/>
        </w:rPr>
        <w:t xml:space="preserve">«Повышение безопасности дорожного движения на территории населенных пунктов муниципального </w:t>
      </w:r>
      <w:r>
        <w:rPr>
          <w:rFonts w:ascii="Times New Roman" w:eastAsia="Times New Roman" w:hAnsi="Times New Roman"/>
          <w:b/>
          <w:sz w:val="28"/>
          <w:szCs w:val="28"/>
        </w:rPr>
        <w:t>района</w:t>
      </w:r>
      <w:r w:rsidRPr="00F8507F">
        <w:rPr>
          <w:rFonts w:ascii="Times New Roman" w:eastAsia="Times New Roman" w:hAnsi="Times New Roman"/>
          <w:b/>
          <w:sz w:val="28"/>
          <w:szCs w:val="28"/>
        </w:rPr>
        <w:t>»</w:t>
      </w:r>
    </w:p>
    <w:p w:rsidR="008145E5" w:rsidRPr="00F8507F" w:rsidRDefault="008145E5" w:rsidP="008145E5">
      <w:pPr>
        <w:widowControl w:val="0"/>
        <w:autoSpaceDE w:val="0"/>
        <w:autoSpaceDN w:val="0"/>
        <w:adjustRightInd w:val="0"/>
        <w:spacing w:after="0" w:line="240" w:lineRule="auto"/>
        <w:ind w:firstLine="720"/>
        <w:jc w:val="center"/>
        <w:rPr>
          <w:rFonts w:ascii="Times New Roman" w:eastAsia="Times New Roman" w:hAnsi="Times New Roman"/>
          <w:b/>
          <w:bCs/>
          <w:sz w:val="28"/>
          <w:szCs w:val="28"/>
        </w:rPr>
      </w:pPr>
      <w:r w:rsidRPr="00F8507F">
        <w:rPr>
          <w:rFonts w:ascii="Times New Roman" w:eastAsia="Times New Roman" w:hAnsi="Times New Roman"/>
          <w:b/>
          <w:bCs/>
          <w:sz w:val="28"/>
          <w:szCs w:val="28"/>
        </w:rPr>
        <w:t>Паспорт муниципальной Подпрограммы</w:t>
      </w:r>
    </w:p>
    <w:p w:rsidR="008145E5" w:rsidRPr="00F8507F" w:rsidRDefault="008145E5" w:rsidP="008145E5">
      <w:pPr>
        <w:widowControl w:val="0"/>
        <w:autoSpaceDE w:val="0"/>
        <w:autoSpaceDN w:val="0"/>
        <w:adjustRightInd w:val="0"/>
        <w:spacing w:after="0" w:line="240" w:lineRule="auto"/>
        <w:ind w:firstLine="720"/>
        <w:jc w:val="center"/>
        <w:rPr>
          <w:rFonts w:ascii="Times New Roman" w:eastAsia="Times New Roman" w:hAnsi="Times New Roman"/>
          <w:b/>
          <w:bCs/>
          <w:sz w:val="28"/>
          <w:szCs w:val="28"/>
        </w:rPr>
      </w:pPr>
    </w:p>
    <w:tbl>
      <w:tblPr>
        <w:tblW w:w="9923" w:type="dxa"/>
        <w:tblInd w:w="55" w:type="dxa"/>
        <w:tblLayout w:type="fixed"/>
        <w:tblCellMar>
          <w:top w:w="55" w:type="dxa"/>
          <w:left w:w="55" w:type="dxa"/>
          <w:bottom w:w="55" w:type="dxa"/>
          <w:right w:w="55" w:type="dxa"/>
        </w:tblCellMar>
        <w:tblLook w:val="0000"/>
      </w:tblPr>
      <w:tblGrid>
        <w:gridCol w:w="3280"/>
        <w:gridCol w:w="6643"/>
      </w:tblGrid>
      <w:tr w:rsidR="008145E5" w:rsidRPr="00F8507F" w:rsidTr="00B45CC3">
        <w:tc>
          <w:tcPr>
            <w:tcW w:w="3280" w:type="dxa"/>
            <w:tcBorders>
              <w:top w:val="single" w:sz="1" w:space="0" w:color="000000"/>
              <w:left w:val="single" w:sz="1" w:space="0" w:color="000000"/>
              <w:bottom w:val="single" w:sz="1" w:space="0" w:color="000000"/>
            </w:tcBorders>
          </w:tcPr>
          <w:p w:rsidR="008145E5" w:rsidRPr="00F8507F" w:rsidRDefault="008145E5" w:rsidP="008145E5">
            <w:pPr>
              <w:widowControl w:val="0"/>
              <w:autoSpaceDE w:val="0"/>
              <w:autoSpaceDN w:val="0"/>
              <w:adjustRightInd w:val="0"/>
              <w:snapToGrid w:val="0"/>
              <w:spacing w:after="0" w:line="255" w:lineRule="exact"/>
              <w:jc w:val="both"/>
              <w:rPr>
                <w:rFonts w:ascii="Times New Roman" w:eastAsia="Courier New" w:hAnsi="Times New Roman"/>
                <w:bCs/>
                <w:sz w:val="28"/>
                <w:szCs w:val="28"/>
              </w:rPr>
            </w:pPr>
            <w:r w:rsidRPr="00F8507F">
              <w:rPr>
                <w:rFonts w:ascii="Times New Roman" w:eastAsia="Courier New" w:hAnsi="Times New Roman"/>
                <w:bCs/>
                <w:sz w:val="28"/>
                <w:szCs w:val="28"/>
              </w:rPr>
              <w:t>Наименование подпрограммы</w:t>
            </w:r>
          </w:p>
        </w:tc>
        <w:tc>
          <w:tcPr>
            <w:tcW w:w="6643" w:type="dxa"/>
            <w:tcBorders>
              <w:top w:val="single" w:sz="1" w:space="0" w:color="000000"/>
              <w:left w:val="single" w:sz="1" w:space="0" w:color="000000"/>
              <w:bottom w:val="single" w:sz="1" w:space="0" w:color="000000"/>
              <w:right w:val="single" w:sz="1" w:space="0" w:color="000000"/>
            </w:tcBorders>
          </w:tcPr>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«Повышение безопасности дорожного движения н</w:t>
            </w:r>
            <w:r>
              <w:rPr>
                <w:rFonts w:ascii="Times New Roman" w:eastAsia="Times New Roman" w:hAnsi="Times New Roman"/>
                <w:sz w:val="28"/>
                <w:szCs w:val="28"/>
              </w:rPr>
              <w:t xml:space="preserve">а территории населенных пунктов </w:t>
            </w:r>
            <w:r w:rsidRPr="00F8507F">
              <w:rPr>
                <w:rFonts w:ascii="Times New Roman" w:eastAsia="Times New Roman" w:hAnsi="Times New Roman"/>
                <w:sz w:val="28"/>
                <w:szCs w:val="28"/>
              </w:rPr>
              <w:t>Питерского муниципального района», далее Подпрограмма</w:t>
            </w:r>
          </w:p>
        </w:tc>
      </w:tr>
      <w:tr w:rsidR="008145E5" w:rsidRPr="00F8507F" w:rsidTr="00B45CC3">
        <w:tc>
          <w:tcPr>
            <w:tcW w:w="3280" w:type="dxa"/>
            <w:tcBorders>
              <w:left w:val="single" w:sz="1" w:space="0" w:color="000000"/>
              <w:bottom w:val="single" w:sz="1" w:space="0" w:color="000000"/>
            </w:tcBorders>
          </w:tcPr>
          <w:p w:rsidR="008145E5" w:rsidRPr="00F8507F" w:rsidRDefault="008145E5" w:rsidP="008145E5">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Основание для разработки</w:t>
            </w:r>
          </w:p>
        </w:tc>
        <w:tc>
          <w:tcPr>
            <w:tcW w:w="6643" w:type="dxa"/>
            <w:tcBorders>
              <w:left w:val="single" w:sz="1" w:space="0" w:color="000000"/>
              <w:bottom w:val="single" w:sz="1" w:space="0" w:color="000000"/>
              <w:right w:val="single" w:sz="1" w:space="0" w:color="000000"/>
            </w:tcBorders>
          </w:tcPr>
          <w:p w:rsidR="008145E5" w:rsidRPr="00F8507F" w:rsidRDefault="008145E5" w:rsidP="00BE06C7">
            <w:pPr>
              <w:suppressLineNumbers/>
              <w:snapToGrid w:val="0"/>
              <w:spacing w:after="0" w:line="240" w:lineRule="auto"/>
              <w:jc w:val="both"/>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Федеральный закон от 06</w:t>
            </w:r>
            <w:r w:rsidR="000655F5">
              <w:rPr>
                <w:rFonts w:ascii="Times New Roman" w:eastAsia="Times New Roman" w:hAnsi="Times New Roman"/>
                <w:sz w:val="28"/>
                <w:szCs w:val="28"/>
                <w:lang w:eastAsia="ar-SA"/>
              </w:rPr>
              <w:t xml:space="preserve"> октября </w:t>
            </w:r>
            <w:r w:rsidRPr="00F8507F">
              <w:rPr>
                <w:rFonts w:ascii="Times New Roman" w:eastAsia="Times New Roman" w:hAnsi="Times New Roman"/>
                <w:sz w:val="28"/>
                <w:szCs w:val="28"/>
                <w:lang w:eastAsia="ar-SA"/>
              </w:rPr>
              <w:t>2003 года №131-ФЗ «Об общих принципах организации местного самоуправления в Российской Федерации», Федеральный закон Российской Федерации от 08</w:t>
            </w:r>
            <w:r w:rsidR="00BE06C7">
              <w:rPr>
                <w:rFonts w:ascii="Times New Roman" w:eastAsia="Times New Roman" w:hAnsi="Times New Roman"/>
                <w:sz w:val="28"/>
                <w:szCs w:val="28"/>
                <w:lang w:eastAsia="ar-SA"/>
              </w:rPr>
              <w:t xml:space="preserve"> ноября </w:t>
            </w:r>
            <w:r w:rsidRPr="00F8507F">
              <w:rPr>
                <w:rFonts w:ascii="Times New Roman" w:eastAsia="Times New Roman" w:hAnsi="Times New Roman"/>
                <w:sz w:val="28"/>
                <w:szCs w:val="28"/>
                <w:lang w:eastAsia="ar-SA"/>
              </w:rPr>
              <w:t>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w:t>
            </w:r>
            <w:r w:rsidR="00BE06C7">
              <w:rPr>
                <w:rFonts w:ascii="Times New Roman" w:eastAsia="Times New Roman" w:hAnsi="Times New Roman"/>
                <w:sz w:val="28"/>
                <w:szCs w:val="28"/>
                <w:lang w:eastAsia="ar-SA"/>
              </w:rPr>
              <w:t>рации», Федеральный закон от 10 декабря</w:t>
            </w:r>
            <w:r w:rsidR="00BE06C7" w:rsidRPr="00F8507F">
              <w:rPr>
                <w:rFonts w:ascii="Times New Roman" w:eastAsia="Times New Roman" w:hAnsi="Times New Roman"/>
                <w:sz w:val="28"/>
                <w:szCs w:val="28"/>
                <w:lang w:eastAsia="ar-SA"/>
              </w:rPr>
              <w:t xml:space="preserve"> </w:t>
            </w:r>
            <w:r w:rsidRPr="00F8507F">
              <w:rPr>
                <w:rFonts w:ascii="Times New Roman" w:eastAsia="Times New Roman" w:hAnsi="Times New Roman"/>
                <w:sz w:val="28"/>
                <w:szCs w:val="28"/>
                <w:lang w:eastAsia="ar-SA"/>
              </w:rPr>
              <w:t>1995</w:t>
            </w:r>
            <w:r w:rsidR="00BE06C7">
              <w:rPr>
                <w:rFonts w:ascii="Times New Roman" w:eastAsia="Times New Roman" w:hAnsi="Times New Roman"/>
                <w:sz w:val="28"/>
                <w:szCs w:val="28"/>
                <w:lang w:eastAsia="ar-SA"/>
              </w:rPr>
              <w:t xml:space="preserve"> года</w:t>
            </w:r>
            <w:r w:rsidRPr="00F8507F">
              <w:rPr>
                <w:rFonts w:ascii="Times New Roman" w:eastAsia="Times New Roman" w:hAnsi="Times New Roman"/>
                <w:sz w:val="28"/>
                <w:szCs w:val="28"/>
                <w:lang w:eastAsia="ar-SA"/>
              </w:rPr>
              <w:t xml:space="preserve"> №196-ФЗ «О безопасности дорожного движения», Указ Президента Российской Федерации от 15 июня 1998 г</w:t>
            </w:r>
            <w:r w:rsidR="00BE06C7">
              <w:rPr>
                <w:rFonts w:ascii="Times New Roman" w:eastAsia="Times New Roman" w:hAnsi="Times New Roman"/>
                <w:sz w:val="28"/>
                <w:szCs w:val="28"/>
                <w:lang w:eastAsia="ar-SA"/>
              </w:rPr>
              <w:t>ода</w:t>
            </w:r>
            <w:r w:rsidRPr="00F8507F">
              <w:rPr>
                <w:rFonts w:ascii="Times New Roman" w:eastAsia="Times New Roman" w:hAnsi="Times New Roman"/>
                <w:sz w:val="28"/>
                <w:szCs w:val="28"/>
                <w:lang w:eastAsia="ar-SA"/>
              </w:rPr>
              <w:t xml:space="preserve"> №711 «О дополнительных мерах по </w:t>
            </w:r>
            <w:r w:rsidRPr="00F8507F">
              <w:rPr>
                <w:rFonts w:ascii="Times New Roman" w:eastAsia="Times New Roman" w:hAnsi="Times New Roman"/>
                <w:sz w:val="28"/>
                <w:szCs w:val="28"/>
                <w:lang w:eastAsia="ar-SA"/>
              </w:rPr>
              <w:lastRenderedPageBreak/>
              <w:t>обеспечению безопасности дорожного движения»</w:t>
            </w:r>
            <w:r w:rsidR="00BE06C7">
              <w:rPr>
                <w:rFonts w:ascii="Times New Roman" w:eastAsia="Times New Roman" w:hAnsi="Times New Roman"/>
                <w:sz w:val="28"/>
                <w:szCs w:val="28"/>
                <w:lang w:eastAsia="ar-SA"/>
              </w:rPr>
              <w:t>.</w:t>
            </w:r>
          </w:p>
        </w:tc>
      </w:tr>
      <w:tr w:rsidR="008145E5" w:rsidRPr="00F8507F" w:rsidTr="00B45CC3">
        <w:tc>
          <w:tcPr>
            <w:tcW w:w="3280" w:type="dxa"/>
            <w:tcBorders>
              <w:left w:val="single" w:sz="1" w:space="0" w:color="000000"/>
              <w:bottom w:val="single" w:sz="1" w:space="0" w:color="000000"/>
            </w:tcBorders>
          </w:tcPr>
          <w:p w:rsidR="008145E5" w:rsidRPr="00F8507F" w:rsidRDefault="008145E5" w:rsidP="008145E5">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lastRenderedPageBreak/>
              <w:t>Цель и задачи подпрограммы, оценочные показатели</w:t>
            </w:r>
          </w:p>
        </w:tc>
        <w:tc>
          <w:tcPr>
            <w:tcW w:w="6643" w:type="dxa"/>
            <w:tcBorders>
              <w:left w:val="single" w:sz="1" w:space="0" w:color="000000"/>
              <w:bottom w:val="single" w:sz="1" w:space="0" w:color="000000"/>
              <w:right w:val="single" w:sz="1" w:space="0" w:color="000000"/>
            </w:tcBorders>
          </w:tcPr>
          <w:p w:rsidR="008145E5" w:rsidRPr="00F8507F" w:rsidRDefault="008145E5" w:rsidP="008145E5">
            <w:pPr>
              <w:widowControl w:val="0"/>
              <w:autoSpaceDE w:val="0"/>
              <w:autoSpaceDN w:val="0"/>
              <w:adjustRightInd w:val="0"/>
              <w:spacing w:after="0" w:line="240" w:lineRule="auto"/>
              <w:ind w:left="65" w:right="5" w:hanging="20"/>
              <w:jc w:val="both"/>
              <w:rPr>
                <w:rFonts w:ascii="Times New Roman" w:eastAsia="Times New Roman" w:hAnsi="Times New Roman"/>
                <w:sz w:val="28"/>
                <w:szCs w:val="28"/>
              </w:rPr>
            </w:pPr>
            <w:r>
              <w:rPr>
                <w:rFonts w:ascii="Times New Roman" w:eastAsia="Courier New" w:hAnsi="Times New Roman"/>
                <w:sz w:val="28"/>
                <w:szCs w:val="28"/>
              </w:rPr>
              <w:t>Целью Подпрограммы является</w:t>
            </w:r>
            <w:r w:rsidRPr="00F8507F">
              <w:rPr>
                <w:rFonts w:ascii="Times New Roman" w:eastAsia="Times New Roman" w:hAnsi="Times New Roman"/>
                <w:sz w:val="28"/>
                <w:szCs w:val="28"/>
              </w:rPr>
              <w:t xml:space="preserve"> сокращение количества лиц, пострадавших в результате дорожно-транспортных происшествий (далее - ДТП) </w:t>
            </w:r>
          </w:p>
          <w:p w:rsidR="008145E5" w:rsidRPr="00F8507F" w:rsidRDefault="008145E5" w:rsidP="008145E5">
            <w:pPr>
              <w:widowControl w:val="0"/>
              <w:autoSpaceDE w:val="0"/>
              <w:autoSpaceDN w:val="0"/>
              <w:adjustRightInd w:val="0"/>
              <w:spacing w:after="0" w:line="255" w:lineRule="exact"/>
              <w:ind w:left="65" w:right="5" w:hanging="20"/>
              <w:jc w:val="both"/>
              <w:rPr>
                <w:rFonts w:ascii="Times New Roman" w:eastAsia="Courier New" w:hAnsi="Times New Roman"/>
                <w:sz w:val="28"/>
                <w:szCs w:val="28"/>
              </w:rPr>
            </w:pPr>
            <w:r w:rsidRPr="00F8507F">
              <w:rPr>
                <w:rFonts w:ascii="Times New Roman" w:eastAsia="Courier New" w:hAnsi="Times New Roman"/>
                <w:sz w:val="28"/>
                <w:szCs w:val="28"/>
              </w:rPr>
              <w:t xml:space="preserve">Задачами Подпрограммы являются: </w:t>
            </w:r>
          </w:p>
          <w:p w:rsidR="008145E5" w:rsidRPr="00F8507F" w:rsidRDefault="008145E5" w:rsidP="008145E5">
            <w:pPr>
              <w:widowControl w:val="0"/>
              <w:autoSpaceDE w:val="0"/>
              <w:autoSpaceDN w:val="0"/>
              <w:adjustRightInd w:val="0"/>
              <w:spacing w:after="0" w:line="240" w:lineRule="auto"/>
              <w:ind w:left="68" w:right="6" w:hanging="23"/>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снижение рисков возникновения дорожно- транспортных происшествий, совершаемых по причине «человеческого фактора»; </w:t>
            </w:r>
          </w:p>
          <w:p w:rsidR="008145E5" w:rsidRPr="00F8507F" w:rsidRDefault="008145E5" w:rsidP="008145E5">
            <w:pPr>
              <w:widowControl w:val="0"/>
              <w:autoSpaceDE w:val="0"/>
              <w:autoSpaceDN w:val="0"/>
              <w:adjustRightInd w:val="0"/>
              <w:spacing w:after="0" w:line="240" w:lineRule="auto"/>
              <w:ind w:left="68" w:right="6" w:hanging="23"/>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повышение правового сознания участников дорожного движения и формирование у них стереотипов безопасного поведения на дорогах; </w:t>
            </w:r>
          </w:p>
          <w:p w:rsidR="008145E5" w:rsidRPr="00F8507F" w:rsidRDefault="008145E5" w:rsidP="008145E5">
            <w:pPr>
              <w:widowControl w:val="0"/>
              <w:autoSpaceDE w:val="0"/>
              <w:autoSpaceDN w:val="0"/>
              <w:adjustRightInd w:val="0"/>
              <w:spacing w:after="0" w:line="240" w:lineRule="auto"/>
              <w:ind w:left="68" w:right="6" w:hanging="23"/>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снижение рисков возникновения дорожно- транспортных происшествий, происходящих по техническим причинам; </w:t>
            </w:r>
          </w:p>
          <w:p w:rsidR="008145E5" w:rsidRPr="00F8507F" w:rsidRDefault="008145E5" w:rsidP="008145E5">
            <w:pPr>
              <w:widowControl w:val="0"/>
              <w:autoSpaceDE w:val="0"/>
              <w:autoSpaceDN w:val="0"/>
              <w:adjustRightInd w:val="0"/>
              <w:spacing w:after="0" w:line="240" w:lineRule="auto"/>
              <w:ind w:left="68" w:right="6" w:hanging="23"/>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совершенствование систем организации, управления и контроля дорожного движения; </w:t>
            </w:r>
          </w:p>
          <w:p w:rsidR="008145E5" w:rsidRPr="00F8507F" w:rsidRDefault="008145E5" w:rsidP="008145E5">
            <w:pPr>
              <w:widowControl w:val="0"/>
              <w:autoSpaceDE w:val="0"/>
              <w:autoSpaceDN w:val="0"/>
              <w:adjustRightInd w:val="0"/>
              <w:spacing w:after="0" w:line="240" w:lineRule="auto"/>
              <w:ind w:left="68" w:right="6" w:hanging="23"/>
              <w:jc w:val="both"/>
              <w:rPr>
                <w:rFonts w:ascii="Times New Roman" w:eastAsia="Courier New" w:hAnsi="Times New Roman"/>
                <w:sz w:val="28"/>
                <w:szCs w:val="28"/>
              </w:rPr>
            </w:pPr>
            <w:r w:rsidRPr="00F8507F">
              <w:rPr>
                <w:rFonts w:ascii="Times New Roman" w:eastAsia="Times New Roman" w:hAnsi="Times New Roman"/>
                <w:sz w:val="28"/>
                <w:szCs w:val="28"/>
              </w:rPr>
              <w:t xml:space="preserve">- снижение рисков возникновения тяжких последствий от дорожно-транспортных происшествий. </w:t>
            </w:r>
          </w:p>
        </w:tc>
      </w:tr>
      <w:tr w:rsidR="008145E5" w:rsidRPr="00F8507F" w:rsidTr="00B45CC3">
        <w:tc>
          <w:tcPr>
            <w:tcW w:w="3280" w:type="dxa"/>
            <w:tcBorders>
              <w:left w:val="single" w:sz="1" w:space="0" w:color="000000"/>
              <w:bottom w:val="single" w:sz="1" w:space="0" w:color="000000"/>
            </w:tcBorders>
          </w:tcPr>
          <w:p w:rsidR="008145E5" w:rsidRPr="00F8507F" w:rsidRDefault="008145E5" w:rsidP="008145E5">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Сроки реализации подпрограммы</w:t>
            </w:r>
          </w:p>
        </w:tc>
        <w:tc>
          <w:tcPr>
            <w:tcW w:w="6643" w:type="dxa"/>
            <w:tcBorders>
              <w:left w:val="single" w:sz="1" w:space="0" w:color="000000"/>
              <w:bottom w:val="single" w:sz="1" w:space="0" w:color="000000"/>
              <w:right w:val="single" w:sz="1" w:space="0" w:color="000000"/>
            </w:tcBorders>
          </w:tcPr>
          <w:p w:rsidR="008145E5" w:rsidRPr="00F8507F" w:rsidRDefault="008145E5" w:rsidP="008145E5">
            <w:pPr>
              <w:suppressLineNumber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2017-2021</w:t>
            </w:r>
            <w:r w:rsidRPr="00F8507F">
              <w:rPr>
                <w:rFonts w:ascii="Times New Roman" w:eastAsia="Times New Roman" w:hAnsi="Times New Roman"/>
                <w:sz w:val="28"/>
                <w:szCs w:val="28"/>
                <w:lang w:eastAsia="ar-SA"/>
              </w:rPr>
              <w:t xml:space="preserve"> годы</w:t>
            </w:r>
          </w:p>
        </w:tc>
      </w:tr>
      <w:tr w:rsidR="008145E5" w:rsidRPr="00F8507F" w:rsidTr="00B45CC3">
        <w:tc>
          <w:tcPr>
            <w:tcW w:w="3280" w:type="dxa"/>
            <w:tcBorders>
              <w:left w:val="single" w:sz="1" w:space="0" w:color="000000"/>
              <w:bottom w:val="single" w:sz="1" w:space="0" w:color="000000"/>
            </w:tcBorders>
          </w:tcPr>
          <w:p w:rsidR="008145E5" w:rsidRPr="00F8507F" w:rsidRDefault="008145E5" w:rsidP="008145E5">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Исполнители основных мероприятий подпрограммы</w:t>
            </w:r>
          </w:p>
        </w:tc>
        <w:tc>
          <w:tcPr>
            <w:tcW w:w="6643" w:type="dxa"/>
            <w:tcBorders>
              <w:left w:val="single" w:sz="1" w:space="0" w:color="000000"/>
              <w:bottom w:val="single" w:sz="1" w:space="0" w:color="000000"/>
              <w:right w:val="single" w:sz="1" w:space="0" w:color="000000"/>
            </w:tcBorders>
          </w:tcPr>
          <w:p w:rsidR="008145E5" w:rsidRPr="00F8507F" w:rsidRDefault="008145E5" w:rsidP="008145E5">
            <w:pPr>
              <w:widowControl w:val="0"/>
              <w:autoSpaceDE w:val="0"/>
              <w:autoSpaceDN w:val="0"/>
              <w:adjustRightInd w:val="0"/>
              <w:snapToGrid w:val="0"/>
              <w:spacing w:after="0" w:line="240" w:lineRule="auto"/>
              <w:jc w:val="both"/>
              <w:rPr>
                <w:rFonts w:ascii="Times New Roman" w:eastAsia="Courier New" w:hAnsi="Times New Roman"/>
                <w:sz w:val="28"/>
                <w:szCs w:val="28"/>
              </w:rPr>
            </w:pPr>
            <w:r w:rsidRPr="00F8507F">
              <w:rPr>
                <w:rFonts w:ascii="Times New Roman" w:eastAsia="Courier New" w:hAnsi="Times New Roman"/>
                <w:sz w:val="28"/>
                <w:szCs w:val="28"/>
              </w:rPr>
              <w:t>Отдел по делам архитекту</w:t>
            </w:r>
            <w:r>
              <w:rPr>
                <w:rFonts w:ascii="Times New Roman" w:eastAsia="Courier New" w:hAnsi="Times New Roman"/>
                <w:sz w:val="28"/>
                <w:szCs w:val="28"/>
              </w:rPr>
              <w:t>ры и капитального строительства</w:t>
            </w:r>
            <w:r w:rsidRPr="00F8507F">
              <w:rPr>
                <w:rFonts w:ascii="Times New Roman" w:eastAsia="Courier New" w:hAnsi="Times New Roman"/>
                <w:sz w:val="28"/>
                <w:szCs w:val="28"/>
              </w:rPr>
              <w:t xml:space="preserve"> администрации Питерского муниципального района</w:t>
            </w:r>
          </w:p>
        </w:tc>
      </w:tr>
      <w:tr w:rsidR="008145E5" w:rsidRPr="00F8507F" w:rsidTr="00B45CC3">
        <w:tc>
          <w:tcPr>
            <w:tcW w:w="3280" w:type="dxa"/>
            <w:tcBorders>
              <w:left w:val="single" w:sz="1" w:space="0" w:color="000000"/>
              <w:bottom w:val="single" w:sz="1" w:space="0" w:color="000000"/>
            </w:tcBorders>
          </w:tcPr>
          <w:p w:rsidR="008145E5" w:rsidRPr="00F8507F" w:rsidRDefault="008145E5" w:rsidP="008145E5">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Объемы финансового обеспечения муниципальной подпрограммы</w:t>
            </w:r>
          </w:p>
        </w:tc>
        <w:tc>
          <w:tcPr>
            <w:tcW w:w="6643" w:type="dxa"/>
            <w:tcBorders>
              <w:left w:val="single" w:sz="1" w:space="0" w:color="000000"/>
              <w:bottom w:val="single" w:sz="1" w:space="0" w:color="000000"/>
              <w:right w:val="single" w:sz="1" w:space="0" w:color="000000"/>
            </w:tcBorders>
          </w:tcPr>
          <w:p w:rsidR="008145E5" w:rsidRPr="00F8507F" w:rsidRDefault="008145E5" w:rsidP="008145E5">
            <w:pPr>
              <w:widowControl w:val="0"/>
              <w:autoSpaceDE w:val="0"/>
              <w:autoSpaceDN w:val="0"/>
              <w:adjustRightInd w:val="0"/>
              <w:snapToGrid w:val="0"/>
              <w:spacing w:after="0" w:line="240" w:lineRule="auto"/>
              <w:jc w:val="both"/>
              <w:rPr>
                <w:rFonts w:ascii="Times New Roman" w:eastAsia="Times New Roman" w:hAnsi="Times New Roman"/>
                <w:sz w:val="28"/>
                <w:szCs w:val="28"/>
              </w:rPr>
            </w:pPr>
            <w:r w:rsidRPr="00F8507F">
              <w:rPr>
                <w:rFonts w:ascii="Times New Roman" w:eastAsia="Times New Roman" w:hAnsi="Times New Roman"/>
                <w:sz w:val="28"/>
                <w:szCs w:val="28"/>
              </w:rPr>
              <w:t>Общий объем финансового обеспечения Подпрограммы на</w:t>
            </w:r>
            <w:r>
              <w:rPr>
                <w:rFonts w:ascii="Times New Roman" w:eastAsia="Times New Roman" w:hAnsi="Times New Roman"/>
                <w:sz w:val="28"/>
                <w:szCs w:val="28"/>
              </w:rPr>
              <w:t xml:space="preserve"> 2017-2021 годы составит – 336,7</w:t>
            </w:r>
            <w:r w:rsidRPr="00F8507F">
              <w:rPr>
                <w:rFonts w:ascii="Times New Roman" w:eastAsia="Times New Roman" w:hAnsi="Times New Roman"/>
                <w:sz w:val="28"/>
                <w:szCs w:val="28"/>
              </w:rPr>
              <w:t xml:space="preserve"> тыс. руб. </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sidRPr="00F8507F">
              <w:rPr>
                <w:rFonts w:ascii="Times New Roman" w:eastAsia="Times New Roman" w:hAnsi="Times New Roman"/>
                <w:sz w:val="28"/>
                <w:szCs w:val="28"/>
              </w:rPr>
              <w:t>в том числе:</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sidRPr="00F8507F">
              <w:rPr>
                <w:rFonts w:ascii="Times New Roman" w:eastAsia="Times New Roman" w:hAnsi="Times New Roman"/>
                <w:sz w:val="28"/>
                <w:szCs w:val="28"/>
              </w:rPr>
              <w:t>2017 год</w:t>
            </w:r>
            <w:r>
              <w:rPr>
                <w:rFonts w:ascii="Times New Roman" w:eastAsia="Times New Roman" w:hAnsi="Times New Roman"/>
                <w:sz w:val="28"/>
                <w:szCs w:val="28"/>
              </w:rPr>
              <w:t xml:space="preserve"> – 96,7 тыс. рублей;</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sidRPr="00F8507F">
              <w:rPr>
                <w:rFonts w:ascii="Times New Roman" w:eastAsia="Times New Roman" w:hAnsi="Times New Roman"/>
                <w:sz w:val="28"/>
                <w:szCs w:val="28"/>
              </w:rPr>
              <w:t>2</w:t>
            </w:r>
            <w:r>
              <w:rPr>
                <w:rFonts w:ascii="Times New Roman" w:eastAsia="Times New Roman" w:hAnsi="Times New Roman"/>
                <w:sz w:val="28"/>
                <w:szCs w:val="28"/>
              </w:rPr>
              <w:t xml:space="preserve">018 год – 00,0 тыс. рублей; </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Pr>
                <w:rFonts w:ascii="Times New Roman" w:eastAsia="Times New Roman" w:hAnsi="Times New Roman"/>
                <w:sz w:val="28"/>
                <w:szCs w:val="28"/>
              </w:rPr>
              <w:t>2019 год – 215,0</w:t>
            </w:r>
            <w:r w:rsidRPr="00F8507F">
              <w:rPr>
                <w:rFonts w:ascii="Times New Roman" w:eastAsia="Times New Roman" w:hAnsi="Times New Roman"/>
                <w:sz w:val="28"/>
                <w:szCs w:val="28"/>
              </w:rPr>
              <w:t xml:space="preserve"> тыс. р</w:t>
            </w:r>
            <w:r w:rsidR="0044363B">
              <w:rPr>
                <w:rFonts w:ascii="Times New Roman" w:eastAsia="Times New Roman" w:hAnsi="Times New Roman"/>
                <w:sz w:val="28"/>
                <w:szCs w:val="28"/>
              </w:rPr>
              <w:t>ублей</w:t>
            </w:r>
            <w:r w:rsidRPr="00F8507F">
              <w:rPr>
                <w:rFonts w:ascii="Times New Roman" w:eastAsia="Times New Roman" w:hAnsi="Times New Roman"/>
                <w:sz w:val="28"/>
                <w:szCs w:val="28"/>
              </w:rPr>
              <w:t xml:space="preserve"> (прогнозно)</w:t>
            </w:r>
            <w:r w:rsidR="0044363B">
              <w:rPr>
                <w:rFonts w:ascii="Times New Roman" w:eastAsia="Times New Roman" w:hAnsi="Times New Roman"/>
                <w:sz w:val="28"/>
                <w:szCs w:val="28"/>
              </w:rPr>
              <w:t>;</w:t>
            </w:r>
          </w:p>
          <w:p w:rsidR="008145E5" w:rsidRDefault="0044363B" w:rsidP="008145E5">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2020 год – 25,0 тыс. рублей</w:t>
            </w:r>
            <w:r w:rsidR="008145E5" w:rsidRPr="00F8507F">
              <w:rPr>
                <w:rFonts w:ascii="Times New Roman" w:eastAsia="Times New Roman" w:hAnsi="Times New Roman"/>
                <w:sz w:val="28"/>
                <w:szCs w:val="28"/>
              </w:rPr>
              <w:t xml:space="preserve"> (прогнозно)</w:t>
            </w:r>
            <w:r>
              <w:rPr>
                <w:rFonts w:ascii="Times New Roman" w:eastAsia="Times New Roman" w:hAnsi="Times New Roman"/>
                <w:sz w:val="28"/>
                <w:szCs w:val="28"/>
              </w:rPr>
              <w:t>;</w:t>
            </w:r>
          </w:p>
          <w:p w:rsidR="008145E5" w:rsidRPr="005114EA"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44363B">
              <w:rPr>
                <w:rFonts w:ascii="Times New Roman" w:hAnsi="Times New Roman"/>
                <w:sz w:val="28"/>
                <w:szCs w:val="28"/>
                <w:lang w:eastAsia="ar-SA"/>
              </w:rPr>
              <w:t>;</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sidRPr="00F8507F">
              <w:rPr>
                <w:rFonts w:ascii="Times New Roman" w:eastAsia="Times New Roman" w:hAnsi="Times New Roman"/>
                <w:sz w:val="28"/>
                <w:szCs w:val="28"/>
              </w:rPr>
              <w:t>из них:</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sidRPr="00F8507F">
              <w:rPr>
                <w:rFonts w:ascii="Times New Roman" w:eastAsia="Times New Roman" w:hAnsi="Times New Roman"/>
                <w:sz w:val="28"/>
                <w:szCs w:val="28"/>
              </w:rPr>
              <w:t>местный бюджет (в т.ч. за счет средств районного д</w:t>
            </w:r>
            <w:r>
              <w:rPr>
                <w:rFonts w:ascii="Times New Roman" w:eastAsia="Times New Roman" w:hAnsi="Times New Roman"/>
                <w:sz w:val="28"/>
                <w:szCs w:val="28"/>
              </w:rPr>
              <w:t>орожного фонда (акцизы)) – 336,7</w:t>
            </w:r>
            <w:r w:rsidRPr="00F8507F">
              <w:rPr>
                <w:rFonts w:ascii="Times New Roman" w:eastAsia="Times New Roman" w:hAnsi="Times New Roman"/>
                <w:sz w:val="28"/>
                <w:szCs w:val="28"/>
              </w:rPr>
              <w:t xml:space="preserve"> тыс. рублей, в том числе:</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Pr>
                <w:rFonts w:ascii="Times New Roman" w:eastAsia="Times New Roman" w:hAnsi="Times New Roman"/>
                <w:sz w:val="28"/>
                <w:szCs w:val="28"/>
              </w:rPr>
              <w:t xml:space="preserve">2017 год – 96,7 тыс. рублей; </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Pr>
                <w:rFonts w:ascii="Times New Roman" w:eastAsia="Times New Roman" w:hAnsi="Times New Roman"/>
                <w:sz w:val="28"/>
                <w:szCs w:val="28"/>
              </w:rPr>
              <w:t xml:space="preserve">2018 год – 00,0 тыс. рублей; </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Pr>
                <w:rFonts w:ascii="Times New Roman" w:eastAsia="Times New Roman" w:hAnsi="Times New Roman"/>
                <w:sz w:val="28"/>
                <w:szCs w:val="28"/>
              </w:rPr>
              <w:t>2019 год – 215</w:t>
            </w:r>
            <w:r w:rsidR="0044363B">
              <w:rPr>
                <w:rFonts w:ascii="Times New Roman" w:eastAsia="Times New Roman" w:hAnsi="Times New Roman"/>
                <w:sz w:val="28"/>
                <w:szCs w:val="28"/>
              </w:rPr>
              <w:t>,0 тыс. рублей</w:t>
            </w:r>
            <w:r w:rsidRPr="00F8507F">
              <w:rPr>
                <w:rFonts w:ascii="Times New Roman" w:eastAsia="Times New Roman" w:hAnsi="Times New Roman"/>
                <w:sz w:val="28"/>
                <w:szCs w:val="28"/>
              </w:rPr>
              <w:t xml:space="preserve"> (прогнозно)</w:t>
            </w:r>
            <w:r w:rsidR="0044363B">
              <w:rPr>
                <w:rFonts w:ascii="Times New Roman" w:eastAsia="Times New Roman" w:hAnsi="Times New Roman"/>
                <w:sz w:val="28"/>
                <w:szCs w:val="28"/>
              </w:rPr>
              <w:t>;</w:t>
            </w:r>
          </w:p>
          <w:p w:rsidR="008145E5" w:rsidRDefault="0044363B" w:rsidP="008145E5">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2020 год – 25,0 тыс. рублей</w:t>
            </w:r>
            <w:r w:rsidR="008145E5" w:rsidRPr="00F8507F">
              <w:rPr>
                <w:rFonts w:ascii="Times New Roman" w:eastAsia="Times New Roman" w:hAnsi="Times New Roman"/>
                <w:sz w:val="28"/>
                <w:szCs w:val="28"/>
              </w:rPr>
              <w:t xml:space="preserve"> (прогнозно)</w:t>
            </w:r>
            <w:r>
              <w:rPr>
                <w:rFonts w:ascii="Times New Roman" w:eastAsia="Times New Roman" w:hAnsi="Times New Roman"/>
                <w:sz w:val="28"/>
                <w:szCs w:val="28"/>
              </w:rPr>
              <w:t>;</w:t>
            </w:r>
          </w:p>
          <w:p w:rsidR="008145E5" w:rsidRPr="005114EA"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44363B">
              <w:rPr>
                <w:rFonts w:ascii="Times New Roman" w:hAnsi="Times New Roman"/>
                <w:sz w:val="28"/>
                <w:szCs w:val="28"/>
                <w:lang w:eastAsia="ar-SA"/>
              </w:rPr>
              <w:t>;</w:t>
            </w:r>
          </w:p>
          <w:p w:rsidR="00DD0A11"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sidRPr="00F8507F">
              <w:rPr>
                <w:rFonts w:ascii="Times New Roman" w:eastAsia="Times New Roman" w:hAnsi="Times New Roman"/>
                <w:sz w:val="28"/>
                <w:szCs w:val="28"/>
              </w:rPr>
              <w:t xml:space="preserve">областной бюджет –0,0 тыс. рублей, </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sidRPr="00F8507F">
              <w:rPr>
                <w:rFonts w:ascii="Times New Roman" w:eastAsia="Times New Roman" w:hAnsi="Times New Roman"/>
                <w:sz w:val="28"/>
                <w:szCs w:val="28"/>
              </w:rPr>
              <w:lastRenderedPageBreak/>
              <w:t>в том числе:</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sidRPr="00F8507F">
              <w:rPr>
                <w:rFonts w:ascii="Times New Roman" w:eastAsia="Times New Roman" w:hAnsi="Times New Roman"/>
                <w:sz w:val="28"/>
                <w:szCs w:val="28"/>
              </w:rPr>
              <w:t>2017 го</w:t>
            </w:r>
            <w:r>
              <w:rPr>
                <w:rFonts w:ascii="Times New Roman" w:eastAsia="Times New Roman" w:hAnsi="Times New Roman"/>
                <w:sz w:val="28"/>
                <w:szCs w:val="28"/>
              </w:rPr>
              <w:t xml:space="preserve">д – 0,0 тыс. рублей; </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sidRPr="00F8507F">
              <w:rPr>
                <w:rFonts w:ascii="Times New Roman" w:eastAsia="Times New Roman" w:hAnsi="Times New Roman"/>
                <w:sz w:val="28"/>
                <w:szCs w:val="28"/>
              </w:rPr>
              <w:t>2018 го</w:t>
            </w:r>
            <w:r>
              <w:rPr>
                <w:rFonts w:ascii="Times New Roman" w:eastAsia="Times New Roman" w:hAnsi="Times New Roman"/>
                <w:sz w:val="28"/>
                <w:szCs w:val="28"/>
              </w:rPr>
              <w:t xml:space="preserve">д – 0,0 тыс. рублей; </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sidRPr="00F8507F">
              <w:rPr>
                <w:rFonts w:ascii="Times New Roman" w:eastAsia="Times New Roman" w:hAnsi="Times New Roman"/>
                <w:sz w:val="28"/>
                <w:szCs w:val="28"/>
              </w:rPr>
              <w:t>2019 год</w:t>
            </w:r>
            <w:r w:rsidR="0044363B">
              <w:rPr>
                <w:rFonts w:ascii="Times New Roman" w:eastAsia="Times New Roman" w:hAnsi="Times New Roman"/>
                <w:sz w:val="28"/>
                <w:szCs w:val="28"/>
              </w:rPr>
              <w:t xml:space="preserve"> – 0,0 тыс. рублей</w:t>
            </w:r>
            <w:r w:rsidRPr="00F8507F">
              <w:rPr>
                <w:rFonts w:ascii="Times New Roman" w:eastAsia="Times New Roman" w:hAnsi="Times New Roman"/>
                <w:sz w:val="28"/>
                <w:szCs w:val="28"/>
              </w:rPr>
              <w:t xml:space="preserve"> (прогнозно)</w:t>
            </w:r>
            <w:r w:rsidR="0044363B">
              <w:rPr>
                <w:rFonts w:ascii="Times New Roman" w:eastAsia="Times New Roman" w:hAnsi="Times New Roman"/>
                <w:sz w:val="28"/>
                <w:szCs w:val="28"/>
              </w:rPr>
              <w:t>;</w:t>
            </w:r>
          </w:p>
          <w:p w:rsidR="008145E5" w:rsidRDefault="0044363B" w:rsidP="008145E5">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2020 год –0,0 тыс. рублей</w:t>
            </w:r>
            <w:r w:rsidR="008145E5" w:rsidRPr="00F8507F">
              <w:rPr>
                <w:rFonts w:ascii="Times New Roman" w:eastAsia="Times New Roman" w:hAnsi="Times New Roman"/>
                <w:sz w:val="28"/>
                <w:szCs w:val="28"/>
              </w:rPr>
              <w:t xml:space="preserve"> (прогнозно)</w:t>
            </w:r>
            <w:r>
              <w:rPr>
                <w:rFonts w:ascii="Times New Roman" w:eastAsia="Times New Roman" w:hAnsi="Times New Roman"/>
                <w:sz w:val="28"/>
                <w:szCs w:val="28"/>
              </w:rPr>
              <w:t>;</w:t>
            </w:r>
          </w:p>
          <w:p w:rsidR="008145E5" w:rsidRPr="005114EA"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44363B">
              <w:rPr>
                <w:rFonts w:ascii="Times New Roman" w:hAnsi="Times New Roman"/>
                <w:sz w:val="28"/>
                <w:szCs w:val="28"/>
                <w:lang w:eastAsia="ar-SA"/>
              </w:rPr>
              <w:t>;</w:t>
            </w:r>
          </w:p>
          <w:p w:rsidR="008145E5" w:rsidRPr="00F8507F" w:rsidRDefault="008145E5" w:rsidP="008145E5">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rPr>
            </w:pPr>
            <w:r w:rsidRPr="00F8507F">
              <w:rPr>
                <w:rFonts w:ascii="Times New Roman" w:eastAsia="Times New Roman" w:hAnsi="Times New Roman"/>
                <w:sz w:val="28"/>
                <w:szCs w:val="28"/>
              </w:rPr>
              <w:t>федеральный бюджет –0,0 тыс. рублей, в том числе:</w:t>
            </w:r>
          </w:p>
          <w:p w:rsidR="008145E5" w:rsidRPr="00F8507F" w:rsidRDefault="008145E5" w:rsidP="008145E5">
            <w:pPr>
              <w:widowControl w:val="0"/>
              <w:tabs>
                <w:tab w:val="left" w:pos="7122"/>
              </w:tabs>
              <w:autoSpaceDE w:val="0"/>
              <w:autoSpaceDN w:val="0"/>
              <w:adjustRightInd w:val="0"/>
              <w:spacing w:after="0" w:line="240" w:lineRule="auto"/>
              <w:rPr>
                <w:rFonts w:ascii="Times New Roman" w:eastAsia="Times New Roman" w:hAnsi="Times New Roman"/>
                <w:sz w:val="28"/>
                <w:szCs w:val="28"/>
              </w:rPr>
            </w:pPr>
            <w:r w:rsidRPr="00F8507F">
              <w:rPr>
                <w:rFonts w:ascii="Times New Roman" w:eastAsia="Times New Roman" w:hAnsi="Times New Roman"/>
                <w:sz w:val="28"/>
                <w:szCs w:val="28"/>
              </w:rPr>
              <w:t>2017 го</w:t>
            </w:r>
            <w:r>
              <w:rPr>
                <w:rFonts w:ascii="Times New Roman" w:eastAsia="Times New Roman" w:hAnsi="Times New Roman"/>
                <w:sz w:val="28"/>
                <w:szCs w:val="28"/>
              </w:rPr>
              <w:t xml:space="preserve">д – 0,0 тыс. рублей; </w:t>
            </w:r>
          </w:p>
          <w:p w:rsidR="008145E5" w:rsidRPr="00F8507F" w:rsidRDefault="008145E5" w:rsidP="008145E5">
            <w:pPr>
              <w:widowControl w:val="0"/>
              <w:tabs>
                <w:tab w:val="left" w:pos="7122"/>
              </w:tabs>
              <w:autoSpaceDE w:val="0"/>
              <w:autoSpaceDN w:val="0"/>
              <w:adjustRightInd w:val="0"/>
              <w:spacing w:after="0" w:line="240" w:lineRule="auto"/>
              <w:rPr>
                <w:rFonts w:ascii="Times New Roman" w:eastAsia="Times New Roman" w:hAnsi="Times New Roman"/>
                <w:sz w:val="28"/>
                <w:szCs w:val="28"/>
              </w:rPr>
            </w:pPr>
            <w:r w:rsidRPr="00F8507F">
              <w:rPr>
                <w:rFonts w:ascii="Times New Roman" w:eastAsia="Times New Roman" w:hAnsi="Times New Roman"/>
                <w:sz w:val="28"/>
                <w:szCs w:val="28"/>
              </w:rPr>
              <w:t>2018 го</w:t>
            </w:r>
            <w:r>
              <w:rPr>
                <w:rFonts w:ascii="Times New Roman" w:eastAsia="Times New Roman" w:hAnsi="Times New Roman"/>
                <w:sz w:val="28"/>
                <w:szCs w:val="28"/>
              </w:rPr>
              <w:t xml:space="preserve">д – 0,0 тыс. рублей; </w:t>
            </w:r>
          </w:p>
          <w:p w:rsidR="008145E5" w:rsidRPr="00F8507F" w:rsidRDefault="008145E5" w:rsidP="008145E5">
            <w:pPr>
              <w:widowControl w:val="0"/>
              <w:tabs>
                <w:tab w:val="left" w:pos="7122"/>
              </w:tabs>
              <w:autoSpaceDE w:val="0"/>
              <w:autoSpaceDN w:val="0"/>
              <w:adjustRightInd w:val="0"/>
              <w:spacing w:after="0" w:line="240" w:lineRule="auto"/>
              <w:rPr>
                <w:rFonts w:ascii="Times New Roman" w:eastAsia="Times New Roman" w:hAnsi="Times New Roman"/>
                <w:sz w:val="28"/>
                <w:szCs w:val="28"/>
              </w:rPr>
            </w:pPr>
            <w:r w:rsidRPr="00F8507F">
              <w:rPr>
                <w:rFonts w:ascii="Times New Roman" w:eastAsia="Times New Roman" w:hAnsi="Times New Roman"/>
                <w:sz w:val="28"/>
                <w:szCs w:val="28"/>
              </w:rPr>
              <w:t>2019 год – 0,0 тыс. рублей (прогнозно)</w:t>
            </w:r>
            <w:r w:rsidR="0044363B">
              <w:rPr>
                <w:rFonts w:ascii="Times New Roman" w:eastAsia="Times New Roman" w:hAnsi="Times New Roman"/>
                <w:sz w:val="28"/>
                <w:szCs w:val="28"/>
              </w:rPr>
              <w:t>;</w:t>
            </w:r>
          </w:p>
          <w:p w:rsidR="008145E5" w:rsidRDefault="008145E5" w:rsidP="008145E5">
            <w:pPr>
              <w:autoSpaceDE w:val="0"/>
              <w:autoSpaceDN w:val="0"/>
              <w:adjustRightInd w:val="0"/>
              <w:spacing w:after="0" w:line="240" w:lineRule="auto"/>
              <w:jc w:val="both"/>
              <w:rPr>
                <w:rFonts w:ascii="Times New Roman" w:eastAsia="Times New Roman" w:hAnsi="Times New Roman"/>
                <w:sz w:val="28"/>
                <w:szCs w:val="28"/>
              </w:rPr>
            </w:pPr>
            <w:r w:rsidRPr="00F8507F">
              <w:rPr>
                <w:rFonts w:ascii="Times New Roman" w:eastAsia="Times New Roman" w:hAnsi="Times New Roman"/>
                <w:sz w:val="28"/>
                <w:szCs w:val="28"/>
              </w:rPr>
              <w:t>2020 год – 0,0 тыс. рублей (прогнозно)</w:t>
            </w:r>
            <w:r w:rsidR="0044363B">
              <w:rPr>
                <w:rFonts w:ascii="Times New Roman" w:eastAsia="Times New Roman" w:hAnsi="Times New Roman"/>
                <w:sz w:val="28"/>
                <w:szCs w:val="28"/>
              </w:rPr>
              <w:t>;</w:t>
            </w:r>
          </w:p>
          <w:p w:rsidR="008145E5" w:rsidRPr="005114EA" w:rsidRDefault="008145E5" w:rsidP="008145E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p>
        </w:tc>
      </w:tr>
      <w:tr w:rsidR="008145E5" w:rsidRPr="00F8507F" w:rsidTr="00B45CC3">
        <w:tc>
          <w:tcPr>
            <w:tcW w:w="3280" w:type="dxa"/>
            <w:tcBorders>
              <w:left w:val="single" w:sz="1" w:space="0" w:color="000000"/>
              <w:bottom w:val="single" w:sz="1" w:space="0" w:color="000000"/>
            </w:tcBorders>
          </w:tcPr>
          <w:p w:rsidR="008145E5" w:rsidRPr="00F8507F" w:rsidRDefault="008145E5" w:rsidP="008145E5">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lastRenderedPageBreak/>
              <w:t>Ожидаемые конечные результаты реализации подпрограммы</w:t>
            </w:r>
          </w:p>
        </w:tc>
        <w:tc>
          <w:tcPr>
            <w:tcW w:w="6643" w:type="dxa"/>
            <w:tcBorders>
              <w:left w:val="single" w:sz="1" w:space="0" w:color="000000"/>
              <w:bottom w:val="single" w:sz="1" w:space="0" w:color="000000"/>
              <w:right w:val="single" w:sz="1" w:space="0" w:color="000000"/>
            </w:tcBorders>
          </w:tcPr>
          <w:p w:rsidR="008145E5" w:rsidRPr="00F8507F" w:rsidRDefault="008145E5" w:rsidP="008145E5">
            <w:pPr>
              <w:widowControl w:val="0"/>
              <w:autoSpaceDE w:val="0"/>
              <w:autoSpaceDN w:val="0"/>
              <w:adjustRightInd w:val="0"/>
              <w:snapToGrid w:val="0"/>
              <w:spacing w:after="0" w:line="255" w:lineRule="exact"/>
              <w:ind w:left="25" w:right="5" w:firstLine="42"/>
              <w:jc w:val="both"/>
              <w:rPr>
                <w:rFonts w:ascii="Times New Roman" w:eastAsia="Times New Roman" w:hAnsi="Times New Roman"/>
                <w:sz w:val="28"/>
                <w:szCs w:val="28"/>
              </w:rPr>
            </w:pPr>
            <w:r w:rsidRPr="00F8507F">
              <w:rPr>
                <w:rFonts w:ascii="Times New Roman" w:eastAsia="Times New Roman" w:hAnsi="Times New Roman"/>
                <w:sz w:val="28"/>
                <w:szCs w:val="28"/>
              </w:rPr>
              <w:t>Сокращение числа дорожно-транспортных происшествий, связанных с дорожными условиями.</w:t>
            </w:r>
          </w:p>
          <w:p w:rsidR="008145E5" w:rsidRPr="00F8507F" w:rsidRDefault="008145E5" w:rsidP="008145E5">
            <w:pPr>
              <w:widowControl w:val="0"/>
              <w:autoSpaceDE w:val="0"/>
              <w:autoSpaceDN w:val="0"/>
              <w:adjustRightInd w:val="0"/>
              <w:spacing w:after="0" w:line="240" w:lineRule="auto"/>
              <w:ind w:firstLine="42"/>
              <w:jc w:val="both"/>
              <w:rPr>
                <w:rFonts w:ascii="Times New Roman" w:eastAsia="Times New Roman" w:hAnsi="Times New Roman"/>
                <w:sz w:val="28"/>
                <w:szCs w:val="28"/>
              </w:rPr>
            </w:pPr>
            <w:r w:rsidRPr="00F8507F">
              <w:rPr>
                <w:rFonts w:ascii="Times New Roman" w:eastAsia="Times New Roman" w:hAnsi="Times New Roman"/>
                <w:sz w:val="28"/>
                <w:szCs w:val="28"/>
              </w:rPr>
              <w:t>Сокращение количества пострадавших в дорожно-транспортных про</w:t>
            </w:r>
            <w:r>
              <w:rPr>
                <w:rFonts w:ascii="Times New Roman" w:eastAsia="Times New Roman" w:hAnsi="Times New Roman"/>
                <w:sz w:val="28"/>
                <w:szCs w:val="28"/>
              </w:rPr>
              <w:t>исшествиях к концу 2021</w:t>
            </w:r>
            <w:r w:rsidRPr="00F8507F">
              <w:rPr>
                <w:rFonts w:ascii="Times New Roman" w:eastAsia="Times New Roman" w:hAnsi="Times New Roman"/>
                <w:sz w:val="28"/>
                <w:szCs w:val="28"/>
              </w:rPr>
              <w:t xml:space="preserve"> года</w:t>
            </w:r>
          </w:p>
        </w:tc>
      </w:tr>
      <w:tr w:rsidR="008145E5" w:rsidRPr="00F8507F" w:rsidTr="00B45CC3">
        <w:tc>
          <w:tcPr>
            <w:tcW w:w="3280" w:type="dxa"/>
            <w:tcBorders>
              <w:left w:val="single" w:sz="1" w:space="0" w:color="000000"/>
              <w:bottom w:val="single" w:sz="1" w:space="0" w:color="000000"/>
            </w:tcBorders>
          </w:tcPr>
          <w:p w:rsidR="008145E5" w:rsidRPr="00F8507F" w:rsidRDefault="008145E5" w:rsidP="008145E5">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Система организации контроля за исполнением подпрограммы</w:t>
            </w:r>
          </w:p>
        </w:tc>
        <w:tc>
          <w:tcPr>
            <w:tcW w:w="6643" w:type="dxa"/>
            <w:tcBorders>
              <w:left w:val="single" w:sz="1" w:space="0" w:color="000000"/>
              <w:bottom w:val="single" w:sz="1" w:space="0" w:color="000000"/>
              <w:right w:val="single" w:sz="1" w:space="0" w:color="000000"/>
            </w:tcBorders>
          </w:tcPr>
          <w:p w:rsidR="008145E5" w:rsidRPr="00F8507F" w:rsidRDefault="008145E5" w:rsidP="008145E5">
            <w:pPr>
              <w:suppressLineNumbers/>
              <w:snapToGrid w:val="0"/>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Контроль за выполнением мероприятий Подпрограммы осуществляется:</w:t>
            </w:r>
          </w:p>
          <w:p w:rsidR="008145E5" w:rsidRPr="00F8507F" w:rsidRDefault="008145E5" w:rsidP="008145E5">
            <w:pPr>
              <w:suppressLineNumbers/>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w:t>
            </w:r>
            <w:r w:rsidR="00912310">
              <w:rPr>
                <w:rFonts w:ascii="Times New Roman" w:eastAsia="Times New Roman" w:hAnsi="Times New Roman"/>
                <w:sz w:val="28"/>
                <w:szCs w:val="28"/>
                <w:lang w:eastAsia="ar-SA"/>
              </w:rPr>
              <w:t xml:space="preserve"> </w:t>
            </w:r>
            <w:r w:rsidRPr="00F8507F">
              <w:rPr>
                <w:rFonts w:ascii="Times New Roman" w:eastAsia="Times New Roman" w:hAnsi="Times New Roman"/>
                <w:sz w:val="28"/>
                <w:szCs w:val="28"/>
                <w:lang w:eastAsia="ar-SA"/>
              </w:rPr>
              <w:t xml:space="preserve">комиссия по безопасности дорожного движения при </w:t>
            </w:r>
            <w:r w:rsidR="00DD0A11">
              <w:rPr>
                <w:rFonts w:ascii="Times New Roman" w:eastAsia="Times New Roman" w:hAnsi="Times New Roman"/>
                <w:sz w:val="28"/>
                <w:szCs w:val="28"/>
                <w:lang w:eastAsia="ar-SA"/>
              </w:rPr>
              <w:t>а</w:t>
            </w:r>
            <w:r w:rsidRPr="00F8507F">
              <w:rPr>
                <w:rFonts w:ascii="Times New Roman" w:eastAsia="Times New Roman" w:hAnsi="Times New Roman"/>
                <w:sz w:val="28"/>
                <w:szCs w:val="28"/>
                <w:lang w:eastAsia="ar-SA"/>
              </w:rPr>
              <w:t>дминистрации Питерского муниципального района;</w:t>
            </w:r>
          </w:p>
          <w:p w:rsidR="008145E5" w:rsidRPr="00F8507F" w:rsidRDefault="008145E5" w:rsidP="00912310">
            <w:pPr>
              <w:suppressLineNumbers/>
              <w:spacing w:after="0" w:line="240" w:lineRule="auto"/>
              <w:jc w:val="both"/>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w:t>
            </w:r>
            <w:r w:rsidR="00912310">
              <w:rPr>
                <w:rFonts w:ascii="Times New Roman" w:eastAsia="Times New Roman" w:hAnsi="Times New Roman"/>
                <w:sz w:val="28"/>
                <w:szCs w:val="28"/>
                <w:lang w:eastAsia="ar-SA"/>
              </w:rPr>
              <w:t xml:space="preserve"> </w:t>
            </w:r>
            <w:r w:rsidRPr="00F8507F">
              <w:rPr>
                <w:rFonts w:ascii="Times New Roman" w:eastAsia="Times New Roman" w:hAnsi="Times New Roman"/>
                <w:sz w:val="28"/>
                <w:szCs w:val="28"/>
                <w:lang w:eastAsia="ar-SA"/>
              </w:rPr>
              <w:t>первый заместитель главы Питерского муниципального района</w:t>
            </w:r>
          </w:p>
        </w:tc>
      </w:tr>
    </w:tbl>
    <w:p w:rsidR="008145E5" w:rsidRPr="00F8507F" w:rsidRDefault="008145E5" w:rsidP="008145E5">
      <w:pPr>
        <w:autoSpaceDE w:val="0"/>
        <w:spacing w:line="255" w:lineRule="exact"/>
        <w:ind w:left="2540"/>
        <w:jc w:val="both"/>
        <w:rPr>
          <w:rFonts w:ascii="Times New Roman" w:eastAsia="Times New Roman" w:hAnsi="Times New Roman"/>
          <w:sz w:val="24"/>
          <w:szCs w:val="24"/>
        </w:rPr>
      </w:pPr>
    </w:p>
    <w:p w:rsidR="008145E5" w:rsidRPr="00F8507F" w:rsidRDefault="008145E5" w:rsidP="008145E5">
      <w:pPr>
        <w:widowControl w:val="0"/>
        <w:numPr>
          <w:ilvl w:val="0"/>
          <w:numId w:val="10"/>
        </w:numPr>
        <w:autoSpaceDE w:val="0"/>
        <w:autoSpaceDN w:val="0"/>
        <w:adjustRightInd w:val="0"/>
        <w:spacing w:after="0" w:line="255" w:lineRule="exact"/>
        <w:jc w:val="both"/>
        <w:rPr>
          <w:rFonts w:ascii="Times New Roman" w:eastAsia="Times New Roman" w:hAnsi="Times New Roman"/>
          <w:b/>
          <w:sz w:val="28"/>
          <w:szCs w:val="28"/>
        </w:rPr>
      </w:pPr>
      <w:r w:rsidRPr="00F8507F">
        <w:rPr>
          <w:rFonts w:ascii="Times New Roman" w:eastAsia="Times New Roman" w:hAnsi="Times New Roman"/>
          <w:b/>
          <w:sz w:val="28"/>
          <w:szCs w:val="28"/>
        </w:rPr>
        <w:t>Характеристика проблемы</w:t>
      </w:r>
    </w:p>
    <w:p w:rsidR="00DD0A11" w:rsidRDefault="00DD0A11"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8145E5" w:rsidRDefault="008145E5"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Решение проблемы обеспечения безопасности дорожного движения, приобретенной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страны. Разработка подпрограммы «Повышение безопасности дорожного движения на территории Питерского муниципального района» с целью реализации государственной политики в области обеспечения безопасности дорожного движения, направленной на сокращение количества дорожно-транспортных происшествий и снижения ущерба от их происшествий регламентируется статьей 10 Федерального закона «О безопасности дорожного движения». С учетом уровня риска гибели людей в результате дорожно-транспортных происшествий не может быть достигнуто только в рамках основной деятельности органов местного самоуправления. К основным факторам недостаточного обеспечения безопасности дорожного </w:t>
      </w:r>
      <w:r w:rsidRPr="00F8507F">
        <w:rPr>
          <w:rFonts w:ascii="Times New Roman" w:eastAsia="Times New Roman" w:hAnsi="Times New Roman"/>
          <w:sz w:val="28"/>
          <w:szCs w:val="28"/>
        </w:rPr>
        <w:lastRenderedPageBreak/>
        <w:t>движения (далее - БДД) относятся: недостаточная концентрация ресурсов на реализацию конкретных мероприятий, непосредственно влияющих на уровень БДД и соответствующих приоритетным целям и задачам в сфере обеспечения безопасности дорожного движения; массовое пренебрежение требованиям БДД, отсутствия транспортной культуры и правосознания со стороны участников дорожного движения и общества;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 недостаточная техническая оснащенность всех органов и организаций, участвующих в обеспечении БДД, современными средствами организации и контроля процесса дорожного движения и предотвращение тяжких последствий от ДТП. В первую очередь необходимо сконцентрировать ресурсы на снижение рисков возникновения ДТП, совершаемых по причине «человеческого фактора», путем повышения правового сознания участников дорожного движения и формирования у них безопасного поведения на дорогах. Стабильно увеличивающиеся потребности и возможности населения привели за последние годы к резкому росту численности транспортных средств, что существенно изменило дорожные условия движения. 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на дорогах дорожных знаков, нанесение дорожной разметки. В настоящее время проблемы, с</w:t>
      </w:r>
      <w:r>
        <w:rPr>
          <w:rFonts w:ascii="Times New Roman" w:eastAsia="Times New Roman" w:hAnsi="Times New Roman"/>
          <w:sz w:val="28"/>
          <w:szCs w:val="28"/>
        </w:rPr>
        <w:t>вязанные с обеспечением БДД, по-</w:t>
      </w:r>
      <w:r w:rsidRPr="00F8507F">
        <w:rPr>
          <w:rFonts w:ascii="Times New Roman" w:eastAsia="Times New Roman" w:hAnsi="Times New Roman"/>
          <w:sz w:val="28"/>
          <w:szCs w:val="28"/>
        </w:rPr>
        <w:t>прежнему актуальны и требуют незамедлительного решения. 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 совершаемых по причине «человеческого фактора». Также наблюдается увеличение количества ДТП, происходящих по техническим причинам, ввиду значительного износа транспортных средств и не доукомплектования надзорных органов оборудованием для проверки их технического состояния. Несовершенство систем организации, управления и контроля дорожного движения, а также наличие рисков возникновения тяжких последствий от ДТП приводит к увеличению ДТП и, следовательно, количеству лиц, погибших и пострадавших в их результате. Учитывая высокую социально-экономическую значимость поставленных задач, связанных с обеспечением БДД, их эффективное решение возможно только при активной поддержке региональной власти. Утверждение Программы в конечном итоге позволит обеспечить успешную реализацию политики, направленной на сокращение ДТП и количество лиц, погибших и пострадавших в их результате, что повлечет за собой сокращение экономического ущерба от автомобильных аварий и социальную стабильность в обществе.</w:t>
      </w:r>
    </w:p>
    <w:p w:rsidR="00912310" w:rsidRPr="00F8507F" w:rsidRDefault="00912310" w:rsidP="008145E5">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8145E5" w:rsidRPr="00F8507F" w:rsidRDefault="008145E5" w:rsidP="008145E5">
      <w:pPr>
        <w:autoSpaceDE w:val="0"/>
        <w:autoSpaceDN w:val="0"/>
        <w:adjustRightInd w:val="0"/>
        <w:spacing w:after="0" w:line="240" w:lineRule="auto"/>
        <w:ind w:left="1416" w:firstLine="708"/>
        <w:rPr>
          <w:rFonts w:ascii="Times New Roman" w:eastAsia="Times New Roman" w:hAnsi="Times New Roman"/>
          <w:sz w:val="28"/>
          <w:szCs w:val="28"/>
        </w:rPr>
      </w:pPr>
      <w:r w:rsidRPr="00F8507F">
        <w:rPr>
          <w:rFonts w:ascii="Times New Roman" w:eastAsia="Times New Roman" w:hAnsi="Times New Roman"/>
          <w:b/>
          <w:sz w:val="28"/>
          <w:szCs w:val="28"/>
        </w:rPr>
        <w:t>2. Срок реализации Подпрограммы</w:t>
      </w:r>
    </w:p>
    <w:p w:rsidR="008145E5" w:rsidRPr="00F8507F" w:rsidRDefault="008145E5" w:rsidP="008145E5">
      <w:pPr>
        <w:autoSpaceDE w:val="0"/>
        <w:autoSpaceDN w:val="0"/>
        <w:adjustRightInd w:val="0"/>
        <w:spacing w:after="0" w:line="240" w:lineRule="auto"/>
        <w:ind w:firstLine="540"/>
        <w:jc w:val="both"/>
        <w:rPr>
          <w:rFonts w:ascii="Times New Roman" w:eastAsia="Times New Roman" w:hAnsi="Times New Roman"/>
          <w:sz w:val="16"/>
          <w:szCs w:val="16"/>
        </w:rPr>
      </w:pPr>
    </w:p>
    <w:p w:rsidR="008145E5" w:rsidRPr="00F8507F" w:rsidRDefault="008145E5" w:rsidP="008145E5">
      <w:pPr>
        <w:autoSpaceDE w:val="0"/>
        <w:autoSpaceDN w:val="0"/>
        <w:adjustRightInd w:val="0"/>
        <w:spacing w:after="0" w:line="240" w:lineRule="auto"/>
        <w:ind w:firstLine="540"/>
        <w:jc w:val="both"/>
        <w:rPr>
          <w:rFonts w:ascii="Times New Roman" w:eastAsia="Times New Roman" w:hAnsi="Times New Roman"/>
          <w:sz w:val="28"/>
          <w:szCs w:val="28"/>
        </w:rPr>
      </w:pPr>
      <w:r w:rsidRPr="00F8507F">
        <w:rPr>
          <w:rFonts w:ascii="Times New Roman" w:eastAsia="Times New Roman" w:hAnsi="Times New Roman"/>
          <w:sz w:val="28"/>
          <w:szCs w:val="28"/>
        </w:rPr>
        <w:t>Реализация Подпр</w:t>
      </w:r>
      <w:r>
        <w:rPr>
          <w:rFonts w:ascii="Times New Roman" w:eastAsia="Times New Roman" w:hAnsi="Times New Roman"/>
          <w:sz w:val="28"/>
          <w:szCs w:val="28"/>
        </w:rPr>
        <w:t>ограммы планируется в 2017-2021</w:t>
      </w:r>
      <w:r w:rsidRPr="00F8507F">
        <w:rPr>
          <w:rFonts w:ascii="Times New Roman" w:eastAsia="Times New Roman" w:hAnsi="Times New Roman"/>
          <w:sz w:val="28"/>
          <w:szCs w:val="28"/>
        </w:rPr>
        <w:t xml:space="preserve"> годы.</w:t>
      </w:r>
    </w:p>
    <w:p w:rsidR="008145E5" w:rsidRPr="00F8507F" w:rsidRDefault="008145E5" w:rsidP="008145E5">
      <w:pPr>
        <w:autoSpaceDE w:val="0"/>
        <w:autoSpaceDN w:val="0"/>
        <w:adjustRightInd w:val="0"/>
        <w:spacing w:after="0" w:line="240" w:lineRule="auto"/>
        <w:ind w:firstLine="540"/>
        <w:jc w:val="both"/>
        <w:rPr>
          <w:rFonts w:ascii="Times New Roman" w:eastAsia="Times New Roman" w:hAnsi="Times New Roman"/>
          <w:sz w:val="16"/>
          <w:szCs w:val="16"/>
        </w:rPr>
      </w:pPr>
    </w:p>
    <w:p w:rsidR="008145E5" w:rsidRPr="00F8507F" w:rsidRDefault="008145E5" w:rsidP="008145E5">
      <w:pPr>
        <w:autoSpaceDE w:val="0"/>
        <w:autoSpaceDN w:val="0"/>
        <w:adjustRightInd w:val="0"/>
        <w:spacing w:after="0" w:line="240" w:lineRule="auto"/>
        <w:ind w:left="1416" w:right="-141" w:firstLine="708"/>
        <w:rPr>
          <w:rFonts w:ascii="Times New Roman" w:eastAsia="Times New Roman" w:hAnsi="Times New Roman"/>
          <w:b/>
          <w:sz w:val="28"/>
          <w:szCs w:val="28"/>
        </w:rPr>
      </w:pPr>
      <w:r w:rsidRPr="00F8507F">
        <w:rPr>
          <w:rFonts w:ascii="Times New Roman" w:eastAsia="Times New Roman" w:hAnsi="Times New Roman"/>
          <w:b/>
          <w:sz w:val="28"/>
          <w:szCs w:val="28"/>
        </w:rPr>
        <w:t>3. Основные цели и задачи Подпрограммы</w:t>
      </w:r>
    </w:p>
    <w:p w:rsidR="008145E5" w:rsidRPr="00F8507F" w:rsidRDefault="008145E5" w:rsidP="008145E5">
      <w:pPr>
        <w:widowControl w:val="0"/>
        <w:autoSpaceDE w:val="0"/>
        <w:autoSpaceDN w:val="0"/>
        <w:adjustRightInd w:val="0"/>
        <w:spacing w:after="0" w:line="240" w:lineRule="auto"/>
        <w:ind w:firstLine="567"/>
        <w:jc w:val="both"/>
        <w:rPr>
          <w:rFonts w:ascii="Times New Roman" w:eastAsia="Times New Roman" w:hAnsi="Times New Roman"/>
          <w:sz w:val="16"/>
          <w:szCs w:val="16"/>
        </w:rPr>
      </w:pPr>
    </w:p>
    <w:p w:rsidR="008145E5" w:rsidRPr="00F8507F" w:rsidRDefault="008145E5" w:rsidP="008145E5">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Целью подпрограммы является решение следующих задач: </w:t>
      </w:r>
    </w:p>
    <w:p w:rsidR="008145E5" w:rsidRPr="00F8507F" w:rsidRDefault="008145E5" w:rsidP="008145E5">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-повышение правового сознания участников дорожного движения и формирование у них стереотипов безопасного поведения на дорогах; </w:t>
      </w:r>
    </w:p>
    <w:p w:rsidR="008145E5" w:rsidRPr="00F8507F" w:rsidRDefault="008145E5" w:rsidP="008145E5">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-снижение рисков возникновения ДТП, совершаемых по причине «человеческого фактора»; </w:t>
      </w:r>
    </w:p>
    <w:p w:rsidR="008145E5" w:rsidRPr="00F8507F" w:rsidRDefault="008145E5" w:rsidP="008145E5">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снижение рисков возникновения ДТП, происходящих по техническим причинам, совершенствование систем организации, управления и контроля дорожного движения; </w:t>
      </w:r>
    </w:p>
    <w:p w:rsidR="008145E5" w:rsidRPr="00F8507F" w:rsidRDefault="008145E5" w:rsidP="008145E5">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снижение рисков возникновения тяжких последствий от ДТП.</w:t>
      </w:r>
    </w:p>
    <w:p w:rsidR="008145E5" w:rsidRPr="00F8507F" w:rsidRDefault="008145E5" w:rsidP="008145E5">
      <w:pPr>
        <w:widowControl w:val="0"/>
        <w:autoSpaceDE w:val="0"/>
        <w:autoSpaceDN w:val="0"/>
        <w:adjustRightInd w:val="0"/>
        <w:spacing w:after="0" w:line="240" w:lineRule="auto"/>
        <w:ind w:firstLine="720"/>
        <w:jc w:val="both"/>
        <w:rPr>
          <w:rFonts w:ascii="Times New Roman" w:eastAsia="Times New Roman" w:hAnsi="Times New Roman"/>
          <w:b/>
          <w:sz w:val="16"/>
          <w:szCs w:val="16"/>
        </w:rPr>
      </w:pPr>
    </w:p>
    <w:p w:rsidR="008145E5" w:rsidRPr="00F8507F" w:rsidRDefault="008145E5" w:rsidP="008145E5">
      <w:pPr>
        <w:autoSpaceDE w:val="0"/>
        <w:autoSpaceDN w:val="0"/>
        <w:adjustRightInd w:val="0"/>
        <w:spacing w:after="0" w:line="240" w:lineRule="auto"/>
        <w:ind w:firstLine="708"/>
        <w:jc w:val="center"/>
        <w:rPr>
          <w:rFonts w:ascii="Times New Roman" w:eastAsia="Times New Roman" w:hAnsi="Times New Roman"/>
          <w:b/>
          <w:sz w:val="28"/>
          <w:szCs w:val="28"/>
        </w:rPr>
      </w:pPr>
      <w:r w:rsidRPr="00F8507F">
        <w:rPr>
          <w:rFonts w:ascii="Times New Roman" w:eastAsia="Times New Roman" w:hAnsi="Times New Roman"/>
          <w:b/>
          <w:sz w:val="28"/>
          <w:szCs w:val="28"/>
        </w:rPr>
        <w:t>4. Оценка эффективности социально-экономических последствий реализации подпрограммы</w:t>
      </w:r>
    </w:p>
    <w:p w:rsidR="008145E5" w:rsidRPr="00F8507F" w:rsidRDefault="008145E5" w:rsidP="008145E5">
      <w:pPr>
        <w:autoSpaceDE w:val="0"/>
        <w:autoSpaceDN w:val="0"/>
        <w:adjustRightInd w:val="0"/>
        <w:spacing w:after="0" w:line="240" w:lineRule="auto"/>
        <w:ind w:firstLine="567"/>
        <w:jc w:val="both"/>
        <w:rPr>
          <w:rFonts w:ascii="Times New Roman" w:eastAsia="Times New Roman" w:hAnsi="Times New Roman"/>
          <w:sz w:val="16"/>
          <w:szCs w:val="16"/>
        </w:rPr>
      </w:pPr>
    </w:p>
    <w:p w:rsidR="008145E5" w:rsidRPr="00F8507F" w:rsidRDefault="008145E5" w:rsidP="008145E5">
      <w:pPr>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Реализация подпрограммных мероприятий создаст определенные условия для снижения уровня травматизма людей в ДТП,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p w:rsidR="008145E5" w:rsidRPr="00F8507F" w:rsidRDefault="008145E5" w:rsidP="008145E5">
      <w:pPr>
        <w:autoSpaceDE w:val="0"/>
        <w:autoSpaceDN w:val="0"/>
        <w:adjustRightInd w:val="0"/>
        <w:spacing w:after="0" w:line="240" w:lineRule="auto"/>
        <w:ind w:firstLine="708"/>
        <w:jc w:val="both"/>
        <w:rPr>
          <w:rFonts w:ascii="Times New Roman" w:eastAsia="Times New Roman" w:hAnsi="Times New Roman"/>
          <w:sz w:val="16"/>
          <w:szCs w:val="16"/>
        </w:rPr>
      </w:pPr>
    </w:p>
    <w:p w:rsidR="008145E5" w:rsidRPr="00F8507F" w:rsidRDefault="008145E5" w:rsidP="008145E5">
      <w:pPr>
        <w:autoSpaceDE w:val="0"/>
        <w:autoSpaceDN w:val="0"/>
        <w:adjustRightInd w:val="0"/>
        <w:spacing w:after="0" w:line="240" w:lineRule="auto"/>
        <w:ind w:firstLine="708"/>
        <w:jc w:val="center"/>
        <w:rPr>
          <w:rFonts w:ascii="Times New Roman" w:eastAsia="Times New Roman" w:hAnsi="Times New Roman"/>
          <w:sz w:val="28"/>
          <w:szCs w:val="28"/>
        </w:rPr>
      </w:pPr>
      <w:r w:rsidRPr="00F8507F">
        <w:rPr>
          <w:rFonts w:ascii="Times New Roman" w:eastAsia="Times New Roman" w:hAnsi="Times New Roman"/>
          <w:b/>
          <w:sz w:val="28"/>
          <w:szCs w:val="28"/>
        </w:rPr>
        <w:t>5. Перечень Подпрограммных мероприятий</w:t>
      </w:r>
    </w:p>
    <w:p w:rsidR="008145E5" w:rsidRPr="00F8507F" w:rsidRDefault="008145E5" w:rsidP="008145E5">
      <w:pPr>
        <w:snapToGrid w:val="0"/>
        <w:spacing w:after="0" w:line="240" w:lineRule="auto"/>
        <w:ind w:firstLine="567"/>
        <w:jc w:val="both"/>
        <w:rPr>
          <w:rFonts w:ascii="Times New Roman" w:eastAsia="Times New Roman" w:hAnsi="Times New Roman"/>
          <w:sz w:val="16"/>
          <w:szCs w:val="16"/>
        </w:rPr>
      </w:pPr>
    </w:p>
    <w:p w:rsidR="008145E5" w:rsidRPr="00F8507F" w:rsidRDefault="008145E5" w:rsidP="008145E5">
      <w:pPr>
        <w:snapToGri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Основные показатели подпрограммы приведены в Приложение № 1 к Программе. Система подпрограммных мероприятий представлена в Приложении №2 к Программе.  Сведения об объемах и источниках финансового обеспечения   подпрограмм</w:t>
      </w:r>
      <w:r>
        <w:rPr>
          <w:rFonts w:ascii="Times New Roman" w:eastAsia="Times New Roman" w:hAnsi="Times New Roman"/>
          <w:sz w:val="28"/>
          <w:szCs w:val="28"/>
        </w:rPr>
        <w:t xml:space="preserve">ы приведены в приложении №3 к </w:t>
      </w:r>
      <w:r w:rsidRPr="00F8507F">
        <w:rPr>
          <w:rFonts w:ascii="Times New Roman" w:eastAsia="Times New Roman" w:hAnsi="Times New Roman"/>
          <w:sz w:val="28"/>
          <w:szCs w:val="28"/>
        </w:rPr>
        <w:t>муниципальной программе.</w:t>
      </w:r>
    </w:p>
    <w:p w:rsidR="005F0B5E" w:rsidRDefault="005F0B5E" w:rsidP="008145E5">
      <w:pPr>
        <w:autoSpaceDE w:val="0"/>
        <w:autoSpaceDN w:val="0"/>
        <w:adjustRightInd w:val="0"/>
        <w:spacing w:after="0" w:line="240" w:lineRule="auto"/>
        <w:ind w:firstLine="708"/>
        <w:jc w:val="center"/>
        <w:rPr>
          <w:rFonts w:ascii="Times New Roman" w:eastAsia="Times New Roman" w:hAnsi="Times New Roman"/>
          <w:b/>
          <w:sz w:val="28"/>
          <w:szCs w:val="28"/>
        </w:rPr>
      </w:pPr>
    </w:p>
    <w:p w:rsidR="008145E5" w:rsidRDefault="008145E5" w:rsidP="008145E5">
      <w:pPr>
        <w:autoSpaceDE w:val="0"/>
        <w:autoSpaceDN w:val="0"/>
        <w:adjustRightInd w:val="0"/>
        <w:spacing w:after="0" w:line="240" w:lineRule="auto"/>
        <w:ind w:firstLine="708"/>
        <w:jc w:val="center"/>
        <w:rPr>
          <w:rFonts w:ascii="Times New Roman" w:eastAsia="Times New Roman" w:hAnsi="Times New Roman"/>
          <w:b/>
          <w:sz w:val="28"/>
          <w:szCs w:val="28"/>
        </w:rPr>
      </w:pPr>
      <w:r w:rsidRPr="00F8507F">
        <w:rPr>
          <w:rFonts w:ascii="Times New Roman" w:eastAsia="Times New Roman" w:hAnsi="Times New Roman"/>
          <w:b/>
          <w:sz w:val="28"/>
          <w:szCs w:val="28"/>
        </w:rPr>
        <w:t>7. Методика оценки результативности</w:t>
      </w:r>
    </w:p>
    <w:p w:rsidR="00912310" w:rsidRPr="00B96403" w:rsidRDefault="00912310" w:rsidP="008145E5">
      <w:pPr>
        <w:autoSpaceDE w:val="0"/>
        <w:autoSpaceDN w:val="0"/>
        <w:adjustRightInd w:val="0"/>
        <w:spacing w:after="0" w:line="240" w:lineRule="auto"/>
        <w:ind w:firstLine="708"/>
        <w:jc w:val="center"/>
        <w:rPr>
          <w:rFonts w:ascii="Times New Roman" w:eastAsia="Times New Roman" w:hAnsi="Times New Roman"/>
          <w:sz w:val="28"/>
          <w:szCs w:val="28"/>
        </w:rPr>
      </w:pPr>
    </w:p>
    <w:p w:rsidR="008145E5" w:rsidRPr="00F8507F" w:rsidRDefault="008145E5" w:rsidP="008145E5">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снижение количества дорожно-транспортных происшествий;</w:t>
      </w:r>
    </w:p>
    <w:p w:rsidR="008145E5" w:rsidRPr="00F8507F" w:rsidRDefault="008145E5" w:rsidP="008145E5">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 снижение количества лиц, пострадавших в результате дорожно-транспортных происшествий.</w:t>
      </w:r>
    </w:p>
    <w:p w:rsidR="008145E5" w:rsidRPr="00F8507F" w:rsidRDefault="008145E5" w:rsidP="008145E5">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rsidR="008145E5" w:rsidRPr="00F8507F" w:rsidRDefault="008145E5" w:rsidP="005F0B5E">
      <w:pPr>
        <w:autoSpaceDE w:val="0"/>
        <w:autoSpaceDN w:val="0"/>
        <w:adjustRightInd w:val="0"/>
        <w:spacing w:after="0" w:line="240" w:lineRule="auto"/>
        <w:jc w:val="center"/>
        <w:rPr>
          <w:rFonts w:ascii="Times New Roman" w:eastAsia="Times New Roman" w:hAnsi="Times New Roman"/>
          <w:sz w:val="28"/>
          <w:szCs w:val="28"/>
        </w:rPr>
      </w:pPr>
      <w:r w:rsidRPr="00F8507F">
        <w:rPr>
          <w:rFonts w:ascii="Times New Roman" w:eastAsia="Times New Roman" w:hAnsi="Times New Roman"/>
          <w:b/>
          <w:sz w:val="28"/>
          <w:szCs w:val="28"/>
        </w:rPr>
        <w:t>8. Оценка рисков реализации программы</w:t>
      </w:r>
    </w:p>
    <w:p w:rsidR="008145E5" w:rsidRPr="00F8507F" w:rsidRDefault="008145E5" w:rsidP="008145E5">
      <w:pPr>
        <w:autoSpaceDE w:val="0"/>
        <w:autoSpaceDN w:val="0"/>
        <w:adjustRightInd w:val="0"/>
        <w:spacing w:after="0" w:line="240" w:lineRule="auto"/>
        <w:rPr>
          <w:rFonts w:ascii="Times New Roman" w:eastAsia="Times New Roman" w:hAnsi="Times New Roman"/>
          <w:sz w:val="28"/>
          <w:szCs w:val="28"/>
        </w:rPr>
      </w:pPr>
    </w:p>
    <w:p w:rsidR="008145E5" w:rsidRPr="00F8507F" w:rsidRDefault="008145E5" w:rsidP="008145E5">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Возможный риск реализации данной программы состоит: </w:t>
      </w:r>
    </w:p>
    <w:p w:rsidR="008145E5" w:rsidRPr="00F8507F" w:rsidRDefault="008145E5" w:rsidP="008145E5">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финансирование запланированных мероприятий не в полном объеме;</w:t>
      </w:r>
    </w:p>
    <w:p w:rsidR="008145E5" w:rsidRPr="00F8507F" w:rsidRDefault="008145E5" w:rsidP="008145E5">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рост инфляции выше прогнозного уровня;</w:t>
      </w:r>
    </w:p>
    <w:p w:rsidR="008145E5" w:rsidRPr="00F8507F" w:rsidRDefault="00E15678" w:rsidP="008145E5">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форс</w:t>
      </w:r>
      <w:r>
        <w:rPr>
          <w:rFonts w:ascii="Times New Roman" w:eastAsia="Times New Roman" w:hAnsi="Times New Roman"/>
          <w:sz w:val="28"/>
          <w:szCs w:val="28"/>
        </w:rPr>
        <w:t xml:space="preserve"> -</w:t>
      </w:r>
      <w:r w:rsidRPr="00F8507F">
        <w:rPr>
          <w:rFonts w:ascii="Times New Roman" w:eastAsia="Times New Roman" w:hAnsi="Times New Roman"/>
          <w:sz w:val="28"/>
          <w:szCs w:val="28"/>
        </w:rPr>
        <w:t xml:space="preserve"> мажор обстоятельства.</w:t>
      </w:r>
    </w:p>
    <w:p w:rsidR="008145E5" w:rsidRPr="00F8507F" w:rsidRDefault="008145E5" w:rsidP="008145E5">
      <w:pPr>
        <w:autoSpaceDE w:val="0"/>
        <w:autoSpaceDN w:val="0"/>
        <w:adjustRightInd w:val="0"/>
        <w:spacing w:after="0" w:line="240" w:lineRule="auto"/>
        <w:rPr>
          <w:rFonts w:ascii="Times New Roman" w:eastAsia="Times New Roman" w:hAnsi="Times New Roman"/>
          <w:b/>
          <w:sz w:val="28"/>
          <w:szCs w:val="28"/>
        </w:rPr>
      </w:pPr>
    </w:p>
    <w:p w:rsidR="008145E5" w:rsidRPr="00F8507F" w:rsidRDefault="008145E5" w:rsidP="008145E5">
      <w:pPr>
        <w:autoSpaceDE w:val="0"/>
        <w:autoSpaceDN w:val="0"/>
        <w:adjustRightInd w:val="0"/>
        <w:spacing w:after="0" w:line="240" w:lineRule="auto"/>
        <w:jc w:val="center"/>
        <w:rPr>
          <w:rFonts w:ascii="Times New Roman" w:eastAsia="Times New Roman" w:hAnsi="Times New Roman"/>
          <w:b/>
          <w:sz w:val="28"/>
          <w:szCs w:val="28"/>
        </w:rPr>
      </w:pPr>
      <w:r w:rsidRPr="00F8507F">
        <w:rPr>
          <w:rFonts w:ascii="Times New Roman" w:eastAsia="Times New Roman" w:hAnsi="Times New Roman"/>
          <w:b/>
          <w:sz w:val="28"/>
          <w:szCs w:val="28"/>
        </w:rPr>
        <w:t>9. Ресурсное обеспечение Подпрограммы</w:t>
      </w:r>
    </w:p>
    <w:p w:rsidR="008145E5" w:rsidRPr="00F8507F" w:rsidRDefault="008145E5" w:rsidP="008145E5">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rPr>
      </w:pPr>
    </w:p>
    <w:p w:rsidR="008145E5" w:rsidRPr="00F8507F" w:rsidRDefault="008145E5" w:rsidP="008145E5">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Расчет потребности в ресурсах произведен с использованием нормативов и с учетом коэффициента удорожания. Общий объем финансово</w:t>
      </w:r>
      <w:r>
        <w:rPr>
          <w:rFonts w:ascii="Times New Roman" w:eastAsia="Times New Roman" w:hAnsi="Times New Roman"/>
          <w:sz w:val="28"/>
          <w:szCs w:val="28"/>
        </w:rPr>
        <w:t>го обеспечения Подпрограммы на 2017-2021 годы составит – 336,7</w:t>
      </w:r>
      <w:r w:rsidRPr="00F8507F">
        <w:rPr>
          <w:rFonts w:ascii="Times New Roman" w:eastAsia="Times New Roman" w:hAnsi="Times New Roman"/>
          <w:sz w:val="28"/>
          <w:szCs w:val="28"/>
        </w:rPr>
        <w:t xml:space="preserve"> тыс. руб. </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sidRPr="00F8507F">
        <w:rPr>
          <w:rFonts w:ascii="Times New Roman" w:eastAsia="Times New Roman" w:hAnsi="Times New Roman"/>
          <w:sz w:val="28"/>
          <w:szCs w:val="28"/>
        </w:rPr>
        <w:t>в том числе:</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Pr>
          <w:rFonts w:ascii="Times New Roman" w:eastAsia="Times New Roman" w:hAnsi="Times New Roman"/>
          <w:sz w:val="28"/>
          <w:szCs w:val="28"/>
        </w:rPr>
        <w:t>2017 год – 96</w:t>
      </w:r>
      <w:r w:rsidRPr="00F8507F">
        <w:rPr>
          <w:rFonts w:ascii="Times New Roman" w:eastAsia="Times New Roman" w:hAnsi="Times New Roman"/>
          <w:sz w:val="28"/>
          <w:szCs w:val="28"/>
        </w:rPr>
        <w:t>,</w:t>
      </w:r>
      <w:r>
        <w:rPr>
          <w:rFonts w:ascii="Times New Roman" w:eastAsia="Times New Roman" w:hAnsi="Times New Roman"/>
          <w:sz w:val="28"/>
          <w:szCs w:val="28"/>
        </w:rPr>
        <w:t xml:space="preserve">7 тыс. рублей; </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Pr>
          <w:rFonts w:ascii="Times New Roman" w:eastAsia="Times New Roman" w:hAnsi="Times New Roman"/>
          <w:sz w:val="28"/>
          <w:szCs w:val="28"/>
        </w:rPr>
        <w:lastRenderedPageBreak/>
        <w:t xml:space="preserve">2018 год – 00,0 тыс. рублей; </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Pr>
          <w:rFonts w:ascii="Times New Roman" w:eastAsia="Times New Roman" w:hAnsi="Times New Roman"/>
          <w:sz w:val="28"/>
          <w:szCs w:val="28"/>
        </w:rPr>
        <w:t>2019 год – 215</w:t>
      </w:r>
      <w:r w:rsidR="00382CD8">
        <w:rPr>
          <w:rFonts w:ascii="Times New Roman" w:eastAsia="Times New Roman" w:hAnsi="Times New Roman"/>
          <w:sz w:val="28"/>
          <w:szCs w:val="28"/>
        </w:rPr>
        <w:t>,0 тыс. рублей</w:t>
      </w:r>
      <w:r w:rsidRPr="00F8507F">
        <w:rPr>
          <w:rFonts w:ascii="Times New Roman" w:eastAsia="Times New Roman" w:hAnsi="Times New Roman"/>
          <w:sz w:val="28"/>
          <w:szCs w:val="28"/>
        </w:rPr>
        <w:t xml:space="preserve"> (прогнозно)</w:t>
      </w:r>
      <w:r w:rsidR="00382CD8">
        <w:rPr>
          <w:rFonts w:ascii="Times New Roman" w:eastAsia="Times New Roman" w:hAnsi="Times New Roman"/>
          <w:sz w:val="28"/>
          <w:szCs w:val="28"/>
        </w:rPr>
        <w:t>;</w:t>
      </w:r>
    </w:p>
    <w:p w:rsidR="008145E5" w:rsidRDefault="008145E5" w:rsidP="005F0B5E">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2020 год – 25,0 тыс. рублей (прогнозно)</w:t>
      </w:r>
      <w:r w:rsidR="00382CD8">
        <w:rPr>
          <w:rFonts w:ascii="Times New Roman" w:eastAsia="Times New Roman" w:hAnsi="Times New Roman"/>
          <w:sz w:val="28"/>
          <w:szCs w:val="28"/>
        </w:rPr>
        <w:t>;</w:t>
      </w:r>
    </w:p>
    <w:p w:rsidR="008145E5" w:rsidRPr="00627112" w:rsidRDefault="008145E5" w:rsidP="005F0B5E">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382CD8">
        <w:rPr>
          <w:rFonts w:ascii="Times New Roman" w:hAnsi="Times New Roman"/>
          <w:sz w:val="28"/>
          <w:szCs w:val="28"/>
          <w:lang w:eastAsia="ar-SA"/>
        </w:rPr>
        <w:t>;</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sidRPr="00F8507F">
        <w:rPr>
          <w:rFonts w:ascii="Times New Roman" w:eastAsia="Times New Roman" w:hAnsi="Times New Roman"/>
          <w:sz w:val="28"/>
          <w:szCs w:val="28"/>
        </w:rPr>
        <w:t>из них:</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Pr>
          <w:rFonts w:ascii="Times New Roman" w:eastAsia="Times New Roman" w:hAnsi="Times New Roman"/>
          <w:sz w:val="28"/>
          <w:szCs w:val="28"/>
        </w:rPr>
        <w:t>местный бюджет</w:t>
      </w:r>
      <w:r w:rsidRPr="00F8507F">
        <w:rPr>
          <w:rFonts w:ascii="Times New Roman" w:eastAsia="Times New Roman" w:hAnsi="Times New Roman"/>
          <w:sz w:val="28"/>
          <w:szCs w:val="28"/>
        </w:rPr>
        <w:t xml:space="preserve"> (в т.ч. за счет средств районного </w:t>
      </w:r>
      <w:r>
        <w:rPr>
          <w:rFonts w:ascii="Times New Roman" w:eastAsia="Times New Roman" w:hAnsi="Times New Roman"/>
          <w:sz w:val="28"/>
          <w:szCs w:val="28"/>
        </w:rPr>
        <w:t>дорожного фонда (акцизы)) – 336,7</w:t>
      </w:r>
      <w:r w:rsidRPr="00F8507F">
        <w:rPr>
          <w:rFonts w:ascii="Times New Roman" w:eastAsia="Times New Roman" w:hAnsi="Times New Roman"/>
          <w:sz w:val="28"/>
          <w:szCs w:val="28"/>
        </w:rPr>
        <w:t xml:space="preserve"> тыс. рублей, в том числе:</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sidRPr="00F8507F">
        <w:rPr>
          <w:rFonts w:ascii="Times New Roman" w:eastAsia="Times New Roman" w:hAnsi="Times New Roman"/>
          <w:sz w:val="28"/>
          <w:szCs w:val="28"/>
        </w:rPr>
        <w:t>2017 год</w:t>
      </w:r>
      <w:r>
        <w:rPr>
          <w:rFonts w:ascii="Times New Roman" w:eastAsia="Times New Roman" w:hAnsi="Times New Roman"/>
          <w:sz w:val="28"/>
          <w:szCs w:val="28"/>
        </w:rPr>
        <w:t xml:space="preserve"> – 96,7 тыс. рублей; </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Pr>
          <w:rFonts w:ascii="Times New Roman" w:eastAsia="Times New Roman" w:hAnsi="Times New Roman"/>
          <w:sz w:val="28"/>
          <w:szCs w:val="28"/>
        </w:rPr>
        <w:t>2018 год – 00,0 тыс. рублей;</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Pr>
          <w:rFonts w:ascii="Times New Roman" w:eastAsia="Times New Roman" w:hAnsi="Times New Roman"/>
          <w:sz w:val="28"/>
          <w:szCs w:val="28"/>
        </w:rPr>
        <w:t>2019 год – 215</w:t>
      </w:r>
      <w:r w:rsidRPr="00F8507F">
        <w:rPr>
          <w:rFonts w:ascii="Times New Roman" w:eastAsia="Times New Roman" w:hAnsi="Times New Roman"/>
          <w:sz w:val="28"/>
          <w:szCs w:val="28"/>
        </w:rPr>
        <w:t>,0 тыс. рублей (прогнозно)</w:t>
      </w:r>
      <w:r w:rsidR="00912310">
        <w:rPr>
          <w:rFonts w:ascii="Times New Roman" w:eastAsia="Times New Roman" w:hAnsi="Times New Roman"/>
          <w:sz w:val="28"/>
          <w:szCs w:val="28"/>
        </w:rPr>
        <w:t>;</w:t>
      </w:r>
    </w:p>
    <w:p w:rsidR="008145E5" w:rsidRDefault="008145E5" w:rsidP="005F0B5E">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2020 год – 25,0 тыс. рублей (прогнозно)</w:t>
      </w:r>
      <w:r w:rsidR="00912310">
        <w:rPr>
          <w:rFonts w:ascii="Times New Roman" w:eastAsia="Times New Roman" w:hAnsi="Times New Roman"/>
          <w:sz w:val="28"/>
          <w:szCs w:val="28"/>
        </w:rPr>
        <w:t>;</w:t>
      </w:r>
    </w:p>
    <w:p w:rsidR="008145E5" w:rsidRPr="00627112" w:rsidRDefault="008145E5" w:rsidP="005F0B5E">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912310">
        <w:rPr>
          <w:rFonts w:ascii="Times New Roman" w:hAnsi="Times New Roman"/>
          <w:sz w:val="28"/>
          <w:szCs w:val="28"/>
          <w:lang w:eastAsia="ar-SA"/>
        </w:rPr>
        <w:t>;</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sidRPr="00F8507F">
        <w:rPr>
          <w:rFonts w:ascii="Times New Roman" w:eastAsia="Times New Roman" w:hAnsi="Times New Roman"/>
          <w:sz w:val="28"/>
          <w:szCs w:val="28"/>
        </w:rPr>
        <w:t>областной бюджет –0,0 тыс. рублей, в том числе:</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sidRPr="00F8507F">
        <w:rPr>
          <w:rFonts w:ascii="Times New Roman" w:eastAsia="Times New Roman" w:hAnsi="Times New Roman"/>
          <w:sz w:val="28"/>
          <w:szCs w:val="28"/>
        </w:rPr>
        <w:t>2017 го</w:t>
      </w:r>
      <w:r>
        <w:rPr>
          <w:rFonts w:ascii="Times New Roman" w:eastAsia="Times New Roman" w:hAnsi="Times New Roman"/>
          <w:sz w:val="28"/>
          <w:szCs w:val="28"/>
        </w:rPr>
        <w:t xml:space="preserve">д – 0,0 тыс. рублей; </w:t>
      </w:r>
    </w:p>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sidRPr="00F8507F">
        <w:rPr>
          <w:rFonts w:ascii="Times New Roman" w:eastAsia="Times New Roman" w:hAnsi="Times New Roman"/>
          <w:sz w:val="28"/>
          <w:szCs w:val="28"/>
        </w:rPr>
        <w:t>2018 го</w:t>
      </w:r>
      <w:r>
        <w:rPr>
          <w:rFonts w:ascii="Times New Roman" w:eastAsia="Times New Roman" w:hAnsi="Times New Roman"/>
          <w:sz w:val="28"/>
          <w:szCs w:val="28"/>
        </w:rPr>
        <w:t>д – 0,0 тыс. рублей;</w:t>
      </w:r>
    </w:p>
    <w:p w:rsidR="008145E5" w:rsidRPr="00F8507F" w:rsidRDefault="00912310"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Pr>
          <w:rFonts w:ascii="Times New Roman" w:eastAsia="Times New Roman" w:hAnsi="Times New Roman"/>
          <w:sz w:val="28"/>
          <w:szCs w:val="28"/>
        </w:rPr>
        <w:t>2019 год – 0,0 тыс. рублей</w:t>
      </w:r>
      <w:r w:rsidR="008145E5" w:rsidRPr="00F8507F">
        <w:rPr>
          <w:rFonts w:ascii="Times New Roman" w:eastAsia="Times New Roman" w:hAnsi="Times New Roman"/>
          <w:sz w:val="28"/>
          <w:szCs w:val="28"/>
        </w:rPr>
        <w:t xml:space="preserve"> (прогнозно)</w:t>
      </w:r>
      <w:r>
        <w:rPr>
          <w:rFonts w:ascii="Times New Roman" w:eastAsia="Times New Roman" w:hAnsi="Times New Roman"/>
          <w:sz w:val="28"/>
          <w:szCs w:val="28"/>
        </w:rPr>
        <w:t>;</w:t>
      </w:r>
    </w:p>
    <w:p w:rsidR="008145E5" w:rsidRDefault="00912310" w:rsidP="005F0B5E">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2020 год – 0,0 тыс. рублей</w:t>
      </w:r>
      <w:r w:rsidR="008145E5" w:rsidRPr="00F8507F">
        <w:rPr>
          <w:rFonts w:ascii="Times New Roman" w:eastAsia="Times New Roman" w:hAnsi="Times New Roman"/>
          <w:sz w:val="28"/>
          <w:szCs w:val="28"/>
        </w:rPr>
        <w:t xml:space="preserve"> (прогнозно)</w:t>
      </w:r>
      <w:r>
        <w:rPr>
          <w:rFonts w:ascii="Times New Roman" w:eastAsia="Times New Roman" w:hAnsi="Times New Roman"/>
          <w:sz w:val="28"/>
          <w:szCs w:val="28"/>
        </w:rPr>
        <w:t>;</w:t>
      </w:r>
    </w:p>
    <w:p w:rsidR="008145E5" w:rsidRPr="00627112" w:rsidRDefault="008145E5" w:rsidP="005F0B5E">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912310">
        <w:rPr>
          <w:rFonts w:ascii="Times New Roman" w:hAnsi="Times New Roman"/>
          <w:sz w:val="28"/>
          <w:szCs w:val="28"/>
          <w:lang w:eastAsia="ar-SA"/>
        </w:rPr>
        <w:t>;</w:t>
      </w:r>
    </w:p>
    <w:bookmarkEnd w:id="10"/>
    <w:p w:rsidR="008145E5" w:rsidRPr="00F8507F" w:rsidRDefault="008145E5" w:rsidP="005F0B5E">
      <w:pPr>
        <w:widowControl w:val="0"/>
        <w:tabs>
          <w:tab w:val="left" w:pos="7122"/>
        </w:tabs>
        <w:autoSpaceDE w:val="0"/>
        <w:autoSpaceDN w:val="0"/>
        <w:adjustRightInd w:val="0"/>
        <w:spacing w:after="0" w:line="240" w:lineRule="auto"/>
        <w:ind w:right="884" w:firstLine="567"/>
        <w:rPr>
          <w:rFonts w:ascii="Times New Roman" w:eastAsia="Times New Roman" w:hAnsi="Times New Roman"/>
          <w:sz w:val="28"/>
          <w:szCs w:val="28"/>
        </w:rPr>
      </w:pPr>
      <w:r w:rsidRPr="00F8507F">
        <w:rPr>
          <w:rFonts w:ascii="Times New Roman" w:eastAsia="Times New Roman" w:hAnsi="Times New Roman"/>
          <w:sz w:val="28"/>
          <w:szCs w:val="28"/>
        </w:rPr>
        <w:t>федеральный бюджет –0,0 тыс. рублей, в том числе:</w:t>
      </w:r>
    </w:p>
    <w:p w:rsidR="008145E5" w:rsidRPr="00F8507F" w:rsidRDefault="008145E5" w:rsidP="005F0B5E">
      <w:pPr>
        <w:widowControl w:val="0"/>
        <w:tabs>
          <w:tab w:val="left" w:pos="7122"/>
        </w:tabs>
        <w:autoSpaceDE w:val="0"/>
        <w:autoSpaceDN w:val="0"/>
        <w:adjustRightInd w:val="0"/>
        <w:spacing w:after="0" w:line="240" w:lineRule="auto"/>
        <w:ind w:firstLine="567"/>
        <w:rPr>
          <w:rFonts w:ascii="Times New Roman" w:eastAsia="Times New Roman" w:hAnsi="Times New Roman"/>
          <w:sz w:val="28"/>
          <w:szCs w:val="28"/>
        </w:rPr>
      </w:pPr>
      <w:r w:rsidRPr="00F8507F">
        <w:rPr>
          <w:rFonts w:ascii="Times New Roman" w:eastAsia="Times New Roman" w:hAnsi="Times New Roman"/>
          <w:sz w:val="28"/>
          <w:szCs w:val="28"/>
        </w:rPr>
        <w:t>2017 го</w:t>
      </w:r>
      <w:r>
        <w:rPr>
          <w:rFonts w:ascii="Times New Roman" w:eastAsia="Times New Roman" w:hAnsi="Times New Roman"/>
          <w:sz w:val="28"/>
          <w:szCs w:val="28"/>
        </w:rPr>
        <w:t xml:space="preserve">д – 0,0 тыс. рублей; </w:t>
      </w:r>
    </w:p>
    <w:p w:rsidR="008145E5" w:rsidRPr="00F8507F" w:rsidRDefault="008145E5" w:rsidP="005F0B5E">
      <w:pPr>
        <w:widowControl w:val="0"/>
        <w:tabs>
          <w:tab w:val="left" w:pos="7122"/>
        </w:tabs>
        <w:autoSpaceDE w:val="0"/>
        <w:autoSpaceDN w:val="0"/>
        <w:adjustRightInd w:val="0"/>
        <w:spacing w:after="0" w:line="240" w:lineRule="auto"/>
        <w:ind w:firstLine="567"/>
        <w:rPr>
          <w:rFonts w:ascii="Times New Roman" w:eastAsia="Times New Roman" w:hAnsi="Times New Roman"/>
          <w:sz w:val="28"/>
          <w:szCs w:val="28"/>
        </w:rPr>
      </w:pPr>
      <w:r w:rsidRPr="00F8507F">
        <w:rPr>
          <w:rFonts w:ascii="Times New Roman" w:eastAsia="Times New Roman" w:hAnsi="Times New Roman"/>
          <w:sz w:val="28"/>
          <w:szCs w:val="28"/>
        </w:rPr>
        <w:t>2018 го</w:t>
      </w:r>
      <w:r>
        <w:rPr>
          <w:rFonts w:ascii="Times New Roman" w:eastAsia="Times New Roman" w:hAnsi="Times New Roman"/>
          <w:sz w:val="28"/>
          <w:szCs w:val="28"/>
        </w:rPr>
        <w:t xml:space="preserve">д – 0,0 тыс. рублей; </w:t>
      </w:r>
    </w:p>
    <w:p w:rsidR="008145E5" w:rsidRPr="00F8507F" w:rsidRDefault="008145E5" w:rsidP="005F0B5E">
      <w:pPr>
        <w:widowControl w:val="0"/>
        <w:tabs>
          <w:tab w:val="left" w:pos="7122"/>
        </w:tabs>
        <w:autoSpaceDE w:val="0"/>
        <w:autoSpaceDN w:val="0"/>
        <w:adjustRightInd w:val="0"/>
        <w:spacing w:after="0" w:line="240" w:lineRule="auto"/>
        <w:ind w:firstLine="567"/>
        <w:rPr>
          <w:rFonts w:ascii="Times New Roman" w:eastAsia="Times New Roman" w:hAnsi="Times New Roman"/>
          <w:sz w:val="28"/>
          <w:szCs w:val="28"/>
        </w:rPr>
      </w:pPr>
      <w:r w:rsidRPr="00F8507F">
        <w:rPr>
          <w:rFonts w:ascii="Times New Roman" w:eastAsia="Times New Roman" w:hAnsi="Times New Roman"/>
          <w:sz w:val="28"/>
          <w:szCs w:val="28"/>
        </w:rPr>
        <w:t>2019 год – 0,0 тыс. рублей (прогнозно)</w:t>
      </w:r>
      <w:r w:rsidR="00382CD8">
        <w:rPr>
          <w:rFonts w:ascii="Times New Roman" w:eastAsia="Times New Roman" w:hAnsi="Times New Roman"/>
          <w:sz w:val="28"/>
          <w:szCs w:val="28"/>
        </w:rPr>
        <w:t>;</w:t>
      </w:r>
    </w:p>
    <w:p w:rsidR="008145E5" w:rsidRDefault="008145E5" w:rsidP="005F0B5E">
      <w:pPr>
        <w:autoSpaceDE w:val="0"/>
        <w:autoSpaceDN w:val="0"/>
        <w:adjustRightInd w:val="0"/>
        <w:spacing w:after="0" w:line="240" w:lineRule="auto"/>
        <w:ind w:firstLine="567"/>
        <w:jc w:val="both"/>
        <w:rPr>
          <w:rFonts w:ascii="Times New Roman" w:eastAsia="Times New Roman" w:hAnsi="Times New Roman"/>
          <w:sz w:val="28"/>
          <w:szCs w:val="28"/>
        </w:rPr>
      </w:pPr>
      <w:r w:rsidRPr="00F8507F">
        <w:rPr>
          <w:rFonts w:ascii="Times New Roman" w:eastAsia="Times New Roman" w:hAnsi="Times New Roman"/>
          <w:sz w:val="28"/>
          <w:szCs w:val="28"/>
        </w:rPr>
        <w:t>2020 год – 0,0 тыс. рублей (прогнозно)</w:t>
      </w:r>
      <w:r w:rsidR="00382CD8">
        <w:rPr>
          <w:rFonts w:ascii="Times New Roman" w:eastAsia="Times New Roman" w:hAnsi="Times New Roman"/>
          <w:sz w:val="28"/>
          <w:szCs w:val="28"/>
        </w:rPr>
        <w:t>;</w:t>
      </w:r>
    </w:p>
    <w:p w:rsidR="008145E5" w:rsidRDefault="008145E5" w:rsidP="005F0B5E">
      <w:pPr>
        <w:autoSpaceDE w:val="0"/>
        <w:autoSpaceDN w:val="0"/>
        <w:adjustRightInd w:val="0"/>
        <w:spacing w:after="0" w:line="240" w:lineRule="auto"/>
        <w:ind w:right="-2" w:firstLine="567"/>
        <w:jc w:val="both"/>
        <w:rPr>
          <w:rFonts w:ascii="Times New Roman" w:hAnsi="Times New Roman"/>
          <w:sz w:val="28"/>
          <w:szCs w:val="28"/>
          <w:lang w:eastAsia="ar-SA"/>
        </w:rPr>
      </w:pPr>
      <w:r>
        <w:rPr>
          <w:rFonts w:ascii="Times New Roman" w:hAnsi="Times New Roman"/>
          <w:sz w:val="28"/>
          <w:szCs w:val="28"/>
          <w:lang w:eastAsia="ar-SA"/>
        </w:rPr>
        <w:t>2021 год – 00,0 тыс</w:t>
      </w:r>
      <w:r w:rsidR="00E15678">
        <w:rPr>
          <w:rFonts w:ascii="Times New Roman" w:hAnsi="Times New Roman"/>
          <w:sz w:val="28"/>
          <w:szCs w:val="28"/>
          <w:lang w:eastAsia="ar-SA"/>
        </w:rPr>
        <w:t>. р</w:t>
      </w:r>
      <w:r>
        <w:rPr>
          <w:rFonts w:ascii="Times New Roman" w:hAnsi="Times New Roman"/>
          <w:sz w:val="28"/>
          <w:szCs w:val="28"/>
          <w:lang w:eastAsia="ar-SA"/>
        </w:rPr>
        <w:t>ублей (прогнозно)</w:t>
      </w:r>
      <w:r w:rsidR="00382CD8">
        <w:rPr>
          <w:rFonts w:ascii="Times New Roman" w:hAnsi="Times New Roman"/>
          <w:sz w:val="28"/>
          <w:szCs w:val="28"/>
          <w:lang w:eastAsia="ar-SA"/>
        </w:rPr>
        <w:t>.</w:t>
      </w:r>
    </w:p>
    <w:p w:rsidR="005F0B5E" w:rsidRDefault="005F0B5E" w:rsidP="005F0B5E">
      <w:pPr>
        <w:autoSpaceDE w:val="0"/>
        <w:autoSpaceDN w:val="0"/>
        <w:adjustRightInd w:val="0"/>
        <w:spacing w:after="0" w:line="240" w:lineRule="auto"/>
        <w:ind w:right="-2" w:firstLine="567"/>
        <w:jc w:val="both"/>
        <w:rPr>
          <w:rFonts w:ascii="Times New Roman" w:hAnsi="Times New Roman"/>
          <w:sz w:val="28"/>
          <w:szCs w:val="28"/>
          <w:lang w:eastAsia="ar-SA"/>
        </w:rPr>
      </w:pPr>
    </w:p>
    <w:p w:rsidR="005F0B5E" w:rsidRDefault="005F0B5E" w:rsidP="005F0B5E">
      <w:pPr>
        <w:autoSpaceDE w:val="0"/>
        <w:autoSpaceDN w:val="0"/>
        <w:adjustRightInd w:val="0"/>
        <w:spacing w:after="0" w:line="240" w:lineRule="auto"/>
        <w:ind w:right="-2" w:firstLine="567"/>
        <w:jc w:val="both"/>
        <w:rPr>
          <w:rFonts w:ascii="Times New Roman" w:hAnsi="Times New Roman"/>
          <w:sz w:val="28"/>
          <w:szCs w:val="28"/>
          <w:lang w:eastAsia="ar-SA"/>
        </w:rPr>
      </w:pPr>
    </w:p>
    <w:p w:rsidR="005F0B5E" w:rsidRDefault="005F0B5E" w:rsidP="005F0B5E">
      <w:pPr>
        <w:autoSpaceDE w:val="0"/>
        <w:autoSpaceDN w:val="0"/>
        <w:adjustRightInd w:val="0"/>
        <w:spacing w:after="0" w:line="240" w:lineRule="auto"/>
        <w:ind w:right="-2" w:firstLine="567"/>
        <w:jc w:val="both"/>
        <w:rPr>
          <w:rFonts w:ascii="Times New Roman" w:hAnsi="Times New Roman"/>
          <w:sz w:val="28"/>
          <w:szCs w:val="28"/>
          <w:lang w:eastAsia="ar-SA"/>
        </w:rPr>
      </w:pPr>
    </w:p>
    <w:p w:rsidR="005F0B5E" w:rsidRDefault="005F0B5E" w:rsidP="005F0B5E">
      <w:pPr>
        <w:autoSpaceDE w:val="0"/>
        <w:autoSpaceDN w:val="0"/>
        <w:adjustRightInd w:val="0"/>
        <w:spacing w:after="0" w:line="240" w:lineRule="auto"/>
        <w:ind w:right="-2" w:firstLine="567"/>
        <w:jc w:val="both"/>
        <w:rPr>
          <w:rFonts w:ascii="Times New Roman" w:hAnsi="Times New Roman"/>
          <w:sz w:val="28"/>
          <w:szCs w:val="28"/>
          <w:lang w:eastAsia="ar-SA"/>
        </w:rPr>
        <w:sectPr w:rsidR="005F0B5E" w:rsidSect="00624B04">
          <w:footerReference w:type="default" r:id="rId9"/>
          <w:pgSz w:w="11906" w:h="16838"/>
          <w:pgMar w:top="1191" w:right="567" w:bottom="709" w:left="1418" w:header="709" w:footer="0" w:gutter="0"/>
          <w:cols w:space="708"/>
          <w:titlePg/>
          <w:docGrid w:linePitch="360"/>
        </w:sectPr>
      </w:pPr>
    </w:p>
    <w:p w:rsidR="005F0B5E" w:rsidRPr="00F8507F" w:rsidRDefault="005F0B5E" w:rsidP="005F0B5E">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 1 к программе</w:t>
      </w:r>
    </w:p>
    <w:p w:rsidR="005F0B5E" w:rsidRPr="00F8507F" w:rsidRDefault="005F0B5E" w:rsidP="005F0B5E">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 xml:space="preserve">Сведения </w:t>
      </w:r>
    </w:p>
    <w:p w:rsidR="005F0B5E" w:rsidRPr="00F8507F" w:rsidRDefault="005F0B5E" w:rsidP="005F0B5E">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о целевых показателях (индикаторах) муниципальной программы</w:t>
      </w:r>
    </w:p>
    <w:p w:rsidR="005F0B5E" w:rsidRPr="00F8507F" w:rsidRDefault="005F0B5E" w:rsidP="005F0B5E">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Развитие транспортной системы Питерского муниципального райо</w:t>
      </w:r>
      <w:r>
        <w:rPr>
          <w:rFonts w:ascii="Times New Roman" w:hAnsi="Times New Roman"/>
          <w:b/>
          <w:sz w:val="28"/>
          <w:szCs w:val="28"/>
        </w:rPr>
        <w:t>на на 2017- 2021</w:t>
      </w:r>
      <w:r w:rsidRPr="00F8507F">
        <w:rPr>
          <w:rFonts w:ascii="Times New Roman" w:hAnsi="Times New Roman"/>
          <w:b/>
          <w:sz w:val="28"/>
          <w:szCs w:val="28"/>
        </w:rPr>
        <w:t xml:space="preserve"> годы</w:t>
      </w:r>
    </w:p>
    <w:p w:rsidR="005F0B5E" w:rsidRPr="00F8507F" w:rsidRDefault="005F0B5E" w:rsidP="005F0B5E">
      <w:pPr>
        <w:pBdr>
          <w:bottom w:val="single" w:sz="12" w:space="3" w:color="auto"/>
        </w:pBdr>
        <w:autoSpaceDE w:val="0"/>
        <w:autoSpaceDN w:val="0"/>
        <w:adjustRightInd w:val="0"/>
        <w:spacing w:after="0" w:line="240" w:lineRule="auto"/>
        <w:jc w:val="center"/>
        <w:rPr>
          <w:rFonts w:ascii="Times New Roman" w:hAnsi="Times New Roman"/>
          <w:b/>
          <w:sz w:val="24"/>
          <w:szCs w:val="24"/>
        </w:rPr>
      </w:pPr>
    </w:p>
    <w:p w:rsidR="005F0B5E" w:rsidRPr="00F8507F" w:rsidRDefault="005F0B5E" w:rsidP="005F0B5E">
      <w:pPr>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 xml:space="preserve"> (наименование муниципальной программы)</w:t>
      </w:r>
    </w:p>
    <w:p w:rsidR="005F0B5E" w:rsidRPr="00F8507F" w:rsidRDefault="005F0B5E" w:rsidP="005F0B5E">
      <w:pPr>
        <w:widowControl w:val="0"/>
        <w:autoSpaceDE w:val="0"/>
        <w:autoSpaceDN w:val="0"/>
        <w:adjustRightInd w:val="0"/>
        <w:spacing w:after="0" w:line="240" w:lineRule="auto"/>
        <w:ind w:firstLine="720"/>
        <w:jc w:val="center"/>
        <w:outlineLvl w:val="1"/>
        <w:rPr>
          <w:rFonts w:ascii="Arial" w:eastAsia="Times New Roman" w:hAnsi="Arial" w:cs="Arial"/>
          <w:sz w:val="24"/>
          <w:szCs w:val="24"/>
        </w:rPr>
      </w:pPr>
    </w:p>
    <w:tbl>
      <w:tblPr>
        <w:tblW w:w="15309" w:type="dxa"/>
        <w:tblInd w:w="637" w:type="dxa"/>
        <w:tblLayout w:type="fixed"/>
        <w:tblCellMar>
          <w:left w:w="70" w:type="dxa"/>
          <w:right w:w="70" w:type="dxa"/>
        </w:tblCellMar>
        <w:tblLook w:val="04A0"/>
      </w:tblPr>
      <w:tblGrid>
        <w:gridCol w:w="780"/>
        <w:gridCol w:w="7300"/>
        <w:gridCol w:w="1418"/>
        <w:gridCol w:w="992"/>
        <w:gridCol w:w="992"/>
        <w:gridCol w:w="1418"/>
        <w:gridCol w:w="1275"/>
        <w:gridCol w:w="1134"/>
      </w:tblGrid>
      <w:tr w:rsidR="005F0B5E" w:rsidRPr="00F8507F" w:rsidTr="00382CD8">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lang w:val="en-US"/>
              </w:rPr>
            </w:pPr>
            <w:r w:rsidRPr="00DE3CD7">
              <w:rPr>
                <w:rFonts w:ascii="Times New Roman" w:hAnsi="Times New Roman"/>
                <w:sz w:val="28"/>
                <w:szCs w:val="28"/>
                <w:lang w:val="en-US"/>
              </w:rPr>
              <w:t>№</w:t>
            </w:r>
          </w:p>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п/п</w:t>
            </w:r>
          </w:p>
        </w:tc>
        <w:tc>
          <w:tcPr>
            <w:tcW w:w="7300" w:type="dxa"/>
            <w:vMerge w:val="restart"/>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Наименование программы, наименование показателя</w:t>
            </w:r>
          </w:p>
        </w:tc>
        <w:tc>
          <w:tcPr>
            <w:tcW w:w="1418" w:type="dxa"/>
            <w:vMerge w:val="restart"/>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Единица измерения</w:t>
            </w:r>
          </w:p>
        </w:tc>
        <w:tc>
          <w:tcPr>
            <w:tcW w:w="5811" w:type="dxa"/>
            <w:gridSpan w:val="5"/>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Значение показателей*</w:t>
            </w:r>
          </w:p>
        </w:tc>
      </w:tr>
      <w:tr w:rsidR="005F0B5E" w:rsidRPr="00F8507F" w:rsidTr="00382CD8">
        <w:trPr>
          <w:cantSplit/>
          <w:trHeight w:val="445"/>
        </w:trPr>
        <w:tc>
          <w:tcPr>
            <w:tcW w:w="780" w:type="dxa"/>
            <w:vMerge/>
            <w:tcBorders>
              <w:top w:val="single" w:sz="6" w:space="0" w:color="auto"/>
              <w:left w:val="single" w:sz="6" w:space="0" w:color="auto"/>
              <w:bottom w:val="single" w:sz="6" w:space="0" w:color="auto"/>
              <w:right w:val="single" w:sz="6" w:space="0" w:color="auto"/>
            </w:tcBorders>
          </w:tcPr>
          <w:p w:rsidR="005F0B5E" w:rsidRPr="00DE3CD7" w:rsidRDefault="005F0B5E" w:rsidP="00382CD8">
            <w:pPr>
              <w:widowControl w:val="0"/>
              <w:autoSpaceDE w:val="0"/>
              <w:autoSpaceDN w:val="0"/>
              <w:adjustRightInd w:val="0"/>
              <w:spacing w:after="0" w:line="240" w:lineRule="auto"/>
              <w:ind w:firstLine="720"/>
              <w:jc w:val="center"/>
              <w:rPr>
                <w:rFonts w:ascii="Arial" w:eastAsia="Times New Roman" w:hAnsi="Arial" w:cs="Arial"/>
                <w:sz w:val="28"/>
                <w:szCs w:val="28"/>
              </w:rPr>
            </w:pPr>
          </w:p>
        </w:tc>
        <w:tc>
          <w:tcPr>
            <w:tcW w:w="7300" w:type="dxa"/>
            <w:vMerge/>
            <w:tcBorders>
              <w:top w:val="single" w:sz="6" w:space="0" w:color="auto"/>
              <w:left w:val="single" w:sz="6" w:space="0" w:color="auto"/>
              <w:bottom w:val="single" w:sz="6" w:space="0" w:color="auto"/>
              <w:right w:val="single" w:sz="6" w:space="0" w:color="auto"/>
            </w:tcBorders>
          </w:tcPr>
          <w:p w:rsidR="005F0B5E" w:rsidRPr="00DE3CD7" w:rsidRDefault="005F0B5E" w:rsidP="00382CD8">
            <w:pPr>
              <w:widowControl w:val="0"/>
              <w:autoSpaceDE w:val="0"/>
              <w:autoSpaceDN w:val="0"/>
              <w:adjustRightInd w:val="0"/>
              <w:spacing w:after="0" w:line="240" w:lineRule="auto"/>
              <w:ind w:firstLine="720"/>
              <w:jc w:val="center"/>
              <w:rPr>
                <w:rFonts w:ascii="Arial" w:eastAsia="Times New Roman" w:hAnsi="Arial" w:cs="Arial"/>
                <w:sz w:val="28"/>
                <w:szCs w:val="28"/>
              </w:rPr>
            </w:pPr>
          </w:p>
        </w:tc>
        <w:tc>
          <w:tcPr>
            <w:tcW w:w="1418" w:type="dxa"/>
            <w:vMerge/>
            <w:tcBorders>
              <w:top w:val="single" w:sz="6" w:space="0" w:color="auto"/>
              <w:left w:val="single" w:sz="6" w:space="0" w:color="auto"/>
              <w:bottom w:val="single" w:sz="6" w:space="0" w:color="auto"/>
              <w:right w:val="single" w:sz="6" w:space="0" w:color="auto"/>
            </w:tcBorders>
          </w:tcPr>
          <w:p w:rsidR="005F0B5E" w:rsidRPr="00DE3CD7" w:rsidRDefault="005F0B5E" w:rsidP="00382CD8">
            <w:pPr>
              <w:widowControl w:val="0"/>
              <w:autoSpaceDE w:val="0"/>
              <w:autoSpaceDN w:val="0"/>
              <w:adjustRightInd w:val="0"/>
              <w:spacing w:after="0" w:line="240" w:lineRule="auto"/>
              <w:ind w:firstLine="720"/>
              <w:jc w:val="center"/>
              <w:rPr>
                <w:rFonts w:ascii="Arial" w:eastAsia="Times New Roman" w:hAnsi="Arial" w:cs="Arial"/>
                <w:sz w:val="28"/>
                <w:szCs w:val="28"/>
              </w:rPr>
            </w:pPr>
          </w:p>
        </w:tc>
        <w:tc>
          <w:tcPr>
            <w:tcW w:w="992"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rPr>
                <w:rFonts w:ascii="Times New Roman" w:hAnsi="Times New Roman"/>
                <w:sz w:val="28"/>
                <w:szCs w:val="28"/>
              </w:rPr>
            </w:pPr>
            <w:r w:rsidRPr="00DE3CD7">
              <w:rPr>
                <w:rFonts w:ascii="Times New Roman" w:hAnsi="Times New Roman"/>
                <w:sz w:val="28"/>
                <w:szCs w:val="28"/>
              </w:rPr>
              <w:t>2017 год</w:t>
            </w:r>
          </w:p>
        </w:tc>
        <w:tc>
          <w:tcPr>
            <w:tcW w:w="992"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2018 год</w:t>
            </w:r>
          </w:p>
        </w:tc>
        <w:tc>
          <w:tcPr>
            <w:tcW w:w="1418"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2019 год</w:t>
            </w:r>
          </w:p>
        </w:tc>
        <w:tc>
          <w:tcPr>
            <w:tcW w:w="1275"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2020 год</w:t>
            </w:r>
          </w:p>
        </w:tc>
        <w:tc>
          <w:tcPr>
            <w:tcW w:w="1134"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2021</w:t>
            </w:r>
          </w:p>
        </w:tc>
      </w:tr>
      <w:tr w:rsidR="005F0B5E" w:rsidRPr="00F8507F" w:rsidTr="00382CD8">
        <w:trPr>
          <w:cantSplit/>
          <w:trHeight w:val="254"/>
        </w:trPr>
        <w:tc>
          <w:tcPr>
            <w:tcW w:w="780" w:type="dxa"/>
            <w:tcBorders>
              <w:top w:val="nil"/>
              <w:left w:val="single" w:sz="6" w:space="0" w:color="auto"/>
              <w:bottom w:val="single" w:sz="6" w:space="0" w:color="auto"/>
              <w:right w:val="single" w:sz="6" w:space="0" w:color="auto"/>
            </w:tcBorders>
          </w:tcPr>
          <w:p w:rsidR="005F0B5E" w:rsidRPr="000720E0" w:rsidRDefault="005F0B5E" w:rsidP="00382CD8">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1</w:t>
            </w:r>
          </w:p>
        </w:tc>
        <w:tc>
          <w:tcPr>
            <w:tcW w:w="7300" w:type="dxa"/>
            <w:tcBorders>
              <w:top w:val="nil"/>
              <w:left w:val="single" w:sz="6" w:space="0" w:color="auto"/>
              <w:bottom w:val="single" w:sz="6" w:space="0" w:color="auto"/>
              <w:right w:val="single" w:sz="6" w:space="0" w:color="auto"/>
            </w:tcBorders>
          </w:tcPr>
          <w:p w:rsidR="005F0B5E" w:rsidRPr="000720E0" w:rsidRDefault="005F0B5E" w:rsidP="00382CD8">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2</w:t>
            </w:r>
          </w:p>
        </w:tc>
        <w:tc>
          <w:tcPr>
            <w:tcW w:w="1418" w:type="dxa"/>
            <w:tcBorders>
              <w:top w:val="nil"/>
              <w:left w:val="single" w:sz="6" w:space="0" w:color="auto"/>
              <w:bottom w:val="single" w:sz="6" w:space="0" w:color="auto"/>
              <w:right w:val="single" w:sz="6" w:space="0" w:color="auto"/>
            </w:tcBorders>
          </w:tcPr>
          <w:p w:rsidR="005F0B5E" w:rsidRPr="000720E0" w:rsidRDefault="005F0B5E" w:rsidP="00382CD8">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5F0B5E" w:rsidRPr="000720E0" w:rsidRDefault="005F0B5E" w:rsidP="00382CD8">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5</w:t>
            </w:r>
          </w:p>
        </w:tc>
        <w:tc>
          <w:tcPr>
            <w:tcW w:w="992" w:type="dxa"/>
            <w:tcBorders>
              <w:top w:val="single" w:sz="6" w:space="0" w:color="auto"/>
              <w:left w:val="single" w:sz="6" w:space="0" w:color="auto"/>
              <w:bottom w:val="single" w:sz="6" w:space="0" w:color="auto"/>
              <w:right w:val="single" w:sz="6" w:space="0" w:color="auto"/>
            </w:tcBorders>
          </w:tcPr>
          <w:p w:rsidR="005F0B5E" w:rsidRPr="000720E0" w:rsidRDefault="005F0B5E" w:rsidP="00382CD8">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6</w:t>
            </w:r>
          </w:p>
        </w:tc>
        <w:tc>
          <w:tcPr>
            <w:tcW w:w="1418" w:type="dxa"/>
            <w:tcBorders>
              <w:top w:val="single" w:sz="6" w:space="0" w:color="auto"/>
              <w:left w:val="single" w:sz="6" w:space="0" w:color="auto"/>
              <w:bottom w:val="single" w:sz="6" w:space="0" w:color="auto"/>
              <w:right w:val="single" w:sz="6" w:space="0" w:color="auto"/>
            </w:tcBorders>
          </w:tcPr>
          <w:p w:rsidR="005F0B5E" w:rsidRPr="000720E0" w:rsidRDefault="005F0B5E" w:rsidP="00382CD8">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7</w:t>
            </w:r>
          </w:p>
        </w:tc>
        <w:tc>
          <w:tcPr>
            <w:tcW w:w="1275" w:type="dxa"/>
            <w:tcBorders>
              <w:top w:val="single" w:sz="6" w:space="0" w:color="auto"/>
              <w:left w:val="single" w:sz="6" w:space="0" w:color="auto"/>
              <w:bottom w:val="single" w:sz="6" w:space="0" w:color="auto"/>
              <w:right w:val="single" w:sz="6" w:space="0" w:color="auto"/>
            </w:tcBorders>
          </w:tcPr>
          <w:p w:rsidR="005F0B5E" w:rsidRPr="000720E0" w:rsidRDefault="005F0B5E" w:rsidP="00382CD8">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8</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Pr="000720E0" w:rsidRDefault="005F0B5E" w:rsidP="00382CD8">
            <w:pPr>
              <w:tabs>
                <w:tab w:val="left" w:pos="57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9</w:t>
            </w:r>
          </w:p>
        </w:tc>
      </w:tr>
      <w:tr w:rsidR="005F0B5E" w:rsidRPr="00F8507F" w:rsidTr="00382CD8">
        <w:trPr>
          <w:cantSplit/>
          <w:trHeight w:val="240"/>
        </w:trPr>
        <w:tc>
          <w:tcPr>
            <w:tcW w:w="780"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w:t>
            </w:r>
            <w:r>
              <w:rPr>
                <w:rFonts w:ascii="Times New Roman" w:hAnsi="Times New Roman"/>
                <w:sz w:val="28"/>
                <w:szCs w:val="28"/>
              </w:rPr>
              <w:t>.</w:t>
            </w:r>
          </w:p>
        </w:tc>
        <w:tc>
          <w:tcPr>
            <w:tcW w:w="7300"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widowControl w:val="0"/>
              <w:autoSpaceDE w:val="0"/>
              <w:autoSpaceDN w:val="0"/>
              <w:adjustRightInd w:val="0"/>
              <w:snapToGrid w:val="0"/>
              <w:spacing w:after="0" w:line="216" w:lineRule="auto"/>
              <w:jc w:val="both"/>
              <w:rPr>
                <w:rFonts w:ascii="Times New Roman" w:eastAsia="Times New Roman" w:hAnsi="Times New Roman"/>
                <w:sz w:val="28"/>
                <w:szCs w:val="28"/>
              </w:rPr>
            </w:pPr>
            <w:r w:rsidRPr="00DE3CD7">
              <w:rPr>
                <w:rFonts w:ascii="Times New Roman" w:eastAsia="Times New Roman" w:hAnsi="Times New Roman"/>
                <w:sz w:val="28"/>
                <w:szCs w:val="28"/>
              </w:rPr>
              <w:t xml:space="preserve">Строительство дорожного полотна с твердым покрытием до сел Питерского муниципального района   </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1275"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0,0</w:t>
            </w:r>
          </w:p>
        </w:tc>
      </w:tr>
      <w:tr w:rsidR="005F0B5E" w:rsidRPr="00F8507F" w:rsidTr="00382CD8">
        <w:trPr>
          <w:cantSplit/>
          <w:trHeight w:val="240"/>
        </w:trPr>
        <w:tc>
          <w:tcPr>
            <w:tcW w:w="780"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w:t>
            </w:r>
            <w:r>
              <w:rPr>
                <w:rFonts w:ascii="Times New Roman" w:hAnsi="Times New Roman"/>
                <w:sz w:val="28"/>
                <w:szCs w:val="28"/>
              </w:rPr>
              <w:t>.</w:t>
            </w:r>
          </w:p>
        </w:tc>
        <w:tc>
          <w:tcPr>
            <w:tcW w:w="7300"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widowControl w:val="0"/>
              <w:autoSpaceDE w:val="0"/>
              <w:autoSpaceDN w:val="0"/>
              <w:adjustRightInd w:val="0"/>
              <w:snapToGrid w:val="0"/>
              <w:spacing w:after="0" w:line="216" w:lineRule="auto"/>
              <w:jc w:val="both"/>
              <w:rPr>
                <w:rFonts w:ascii="Times New Roman" w:eastAsia="Times New Roman" w:hAnsi="Times New Roman"/>
                <w:sz w:val="28"/>
                <w:szCs w:val="28"/>
              </w:rPr>
            </w:pPr>
            <w:r w:rsidRPr="00DE3CD7">
              <w:rPr>
                <w:rFonts w:ascii="Times New Roman" w:eastAsia="Times New Roman" w:hAnsi="Times New Roman"/>
                <w:sz w:val="28"/>
                <w:szCs w:val="28"/>
              </w:rPr>
              <w:t>Повышение транспортной доступности до сел Питерского района и технического уровня транспортной инфраструктуры</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1275"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tabs>
                <w:tab w:val="left" w:pos="49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r>
      <w:tr w:rsidR="005F0B5E" w:rsidRPr="00F8507F" w:rsidTr="00382CD8">
        <w:trPr>
          <w:cantSplit/>
          <w:trHeight w:val="240"/>
        </w:trPr>
        <w:tc>
          <w:tcPr>
            <w:tcW w:w="780"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w:t>
            </w:r>
            <w:r>
              <w:rPr>
                <w:rFonts w:ascii="Times New Roman" w:hAnsi="Times New Roman"/>
                <w:sz w:val="28"/>
                <w:szCs w:val="28"/>
              </w:rPr>
              <w:t>.</w:t>
            </w:r>
          </w:p>
        </w:tc>
        <w:tc>
          <w:tcPr>
            <w:tcW w:w="7300"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rPr>
                <w:rFonts w:ascii="Times New Roman" w:hAnsi="Times New Roman"/>
                <w:sz w:val="28"/>
                <w:szCs w:val="28"/>
              </w:rPr>
            </w:pPr>
            <w:r w:rsidRPr="00DE3CD7">
              <w:rPr>
                <w:rFonts w:ascii="Times New Roman" w:eastAsia="Times New Roman" w:hAnsi="Times New Roman"/>
                <w:color w:val="000000"/>
                <w:sz w:val="28"/>
                <w:szCs w:val="28"/>
              </w:rPr>
              <w:t>Улучшение технического состояния дорожной сети Питерского муниципального района и ее обустройство</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275"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30</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5F0B5E" w:rsidRPr="00F8507F" w:rsidTr="00382CD8">
        <w:trPr>
          <w:cantSplit/>
          <w:trHeight w:val="240"/>
        </w:trPr>
        <w:tc>
          <w:tcPr>
            <w:tcW w:w="780"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4</w:t>
            </w:r>
            <w:r>
              <w:rPr>
                <w:rFonts w:ascii="Times New Roman" w:hAnsi="Times New Roman"/>
                <w:sz w:val="28"/>
                <w:szCs w:val="28"/>
              </w:rPr>
              <w:t>.</w:t>
            </w:r>
          </w:p>
        </w:tc>
        <w:tc>
          <w:tcPr>
            <w:tcW w:w="7300"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rPr>
                <w:rFonts w:ascii="Times New Roman" w:eastAsia="Times New Roman" w:hAnsi="Times New Roman"/>
                <w:sz w:val="28"/>
                <w:szCs w:val="28"/>
              </w:rPr>
            </w:pPr>
            <w:r w:rsidRPr="00DE3CD7">
              <w:rPr>
                <w:rFonts w:ascii="Times New Roman" w:eastAsia="Times New Roman" w:hAnsi="Times New Roman"/>
                <w:color w:val="000000"/>
                <w:sz w:val="28"/>
                <w:szCs w:val="28"/>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275"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30</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Default="005F0B5E" w:rsidP="00382CD8">
            <w:pPr>
              <w:autoSpaceDE w:val="0"/>
              <w:autoSpaceDN w:val="0"/>
              <w:adjustRightInd w:val="0"/>
              <w:spacing w:after="0" w:line="240" w:lineRule="auto"/>
              <w:jc w:val="center"/>
              <w:rPr>
                <w:rFonts w:ascii="Times New Roman" w:hAnsi="Times New Roman"/>
                <w:sz w:val="28"/>
                <w:szCs w:val="28"/>
              </w:rPr>
            </w:pPr>
          </w:p>
          <w:p w:rsidR="005F0B5E" w:rsidRPr="00627112" w:rsidRDefault="005F0B5E" w:rsidP="00382CD8">
            <w:pPr>
              <w:jc w:val="center"/>
              <w:rPr>
                <w:rFonts w:ascii="Times New Roman" w:hAnsi="Times New Roman"/>
                <w:sz w:val="28"/>
                <w:szCs w:val="28"/>
              </w:rPr>
            </w:pPr>
            <w:r>
              <w:rPr>
                <w:rFonts w:ascii="Times New Roman" w:hAnsi="Times New Roman"/>
                <w:sz w:val="28"/>
                <w:szCs w:val="28"/>
              </w:rPr>
              <w:t>30</w:t>
            </w:r>
          </w:p>
        </w:tc>
      </w:tr>
      <w:tr w:rsidR="005F0B5E" w:rsidRPr="00F8507F" w:rsidTr="00382CD8">
        <w:trPr>
          <w:cantSplit/>
          <w:trHeight w:val="240"/>
        </w:trPr>
        <w:tc>
          <w:tcPr>
            <w:tcW w:w="780"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w:t>
            </w:r>
            <w:r>
              <w:rPr>
                <w:rFonts w:ascii="Times New Roman" w:hAnsi="Times New Roman"/>
                <w:sz w:val="28"/>
                <w:szCs w:val="28"/>
              </w:rPr>
              <w:t>.</w:t>
            </w:r>
          </w:p>
        </w:tc>
        <w:tc>
          <w:tcPr>
            <w:tcW w:w="7300"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widowControl w:val="0"/>
              <w:autoSpaceDE w:val="0"/>
              <w:autoSpaceDN w:val="0"/>
              <w:adjustRightInd w:val="0"/>
              <w:spacing w:after="0" w:line="240" w:lineRule="auto"/>
              <w:jc w:val="both"/>
              <w:rPr>
                <w:rFonts w:ascii="Times New Roman" w:eastAsia="Times New Roman" w:hAnsi="Times New Roman"/>
                <w:sz w:val="28"/>
                <w:szCs w:val="28"/>
              </w:rPr>
            </w:pPr>
            <w:r w:rsidRPr="00DE3CD7">
              <w:rPr>
                <w:rFonts w:ascii="Times New Roman" w:eastAsia="Times New Roman" w:hAnsi="Times New Roman"/>
                <w:sz w:val="28"/>
                <w:szCs w:val="28"/>
              </w:rPr>
              <w:t>Паспортизация дорог местного значения общего пользования в границах населенных пунктов муниципального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r w:rsidRPr="00DE3CD7">
              <w:rPr>
                <w:rFonts w:ascii="Times New Roman" w:hAnsi="Times New Roman"/>
                <w:sz w:val="28"/>
                <w:szCs w:val="28"/>
              </w:rPr>
              <w:t>,0</w:t>
            </w:r>
          </w:p>
        </w:tc>
        <w:tc>
          <w:tcPr>
            <w:tcW w:w="1275"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w:t>
            </w:r>
            <w:r>
              <w:rPr>
                <w:rFonts w:ascii="Times New Roman" w:hAnsi="Times New Roman"/>
                <w:sz w:val="28"/>
                <w:szCs w:val="28"/>
              </w:rPr>
              <w:t>5</w:t>
            </w:r>
            <w:r w:rsidRPr="00DE3CD7">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15,7</w:t>
            </w:r>
          </w:p>
        </w:tc>
      </w:tr>
      <w:tr w:rsidR="005F0B5E" w:rsidRPr="00F8507F" w:rsidTr="00382CD8">
        <w:trPr>
          <w:cantSplit/>
          <w:trHeight w:val="240"/>
        </w:trPr>
        <w:tc>
          <w:tcPr>
            <w:tcW w:w="780"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6</w:t>
            </w:r>
            <w:r>
              <w:rPr>
                <w:rFonts w:ascii="Times New Roman" w:hAnsi="Times New Roman"/>
                <w:sz w:val="28"/>
                <w:szCs w:val="28"/>
              </w:rPr>
              <w:t>.</w:t>
            </w:r>
          </w:p>
        </w:tc>
        <w:tc>
          <w:tcPr>
            <w:tcW w:w="7300"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w:t>
            </w:r>
            <w:r w:rsidRPr="00DE3CD7">
              <w:rPr>
                <w:rFonts w:ascii="Times New Roman" w:eastAsia="Times New Roman" w:hAnsi="Times New Roman"/>
                <w:sz w:val="28"/>
                <w:szCs w:val="28"/>
              </w:rPr>
              <w:t xml:space="preserve">одержание автомобильных дорог </w:t>
            </w:r>
            <w:r>
              <w:rPr>
                <w:rFonts w:ascii="Times New Roman" w:eastAsia="Times New Roman" w:hAnsi="Times New Roman"/>
                <w:sz w:val="28"/>
                <w:szCs w:val="28"/>
              </w:rPr>
              <w:t>общего пользования местного значения, находящихся в муниципальной собственности</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205,7</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205,7</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245,7</w:t>
            </w:r>
          </w:p>
        </w:tc>
        <w:tc>
          <w:tcPr>
            <w:tcW w:w="1275"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245,7</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tabs>
                <w:tab w:val="left" w:pos="45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245,7</w:t>
            </w:r>
          </w:p>
        </w:tc>
      </w:tr>
      <w:tr w:rsidR="005F0B5E" w:rsidRPr="00F8507F" w:rsidTr="00382CD8">
        <w:trPr>
          <w:cantSplit/>
          <w:trHeight w:val="240"/>
        </w:trPr>
        <w:tc>
          <w:tcPr>
            <w:tcW w:w="780"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7</w:t>
            </w:r>
            <w:r>
              <w:rPr>
                <w:rFonts w:ascii="Times New Roman" w:hAnsi="Times New Roman"/>
                <w:sz w:val="28"/>
                <w:szCs w:val="28"/>
              </w:rPr>
              <w:t>.</w:t>
            </w:r>
          </w:p>
        </w:tc>
        <w:tc>
          <w:tcPr>
            <w:tcW w:w="7300"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widowControl w:val="0"/>
              <w:autoSpaceDE w:val="0"/>
              <w:autoSpaceDN w:val="0"/>
              <w:adjustRightInd w:val="0"/>
              <w:spacing w:after="0" w:line="240" w:lineRule="auto"/>
              <w:jc w:val="both"/>
              <w:rPr>
                <w:rFonts w:ascii="Times New Roman" w:eastAsia="Times New Roman" w:hAnsi="Times New Roman"/>
                <w:sz w:val="28"/>
                <w:szCs w:val="28"/>
              </w:rPr>
            </w:pPr>
            <w:r w:rsidRPr="00DE3CD7">
              <w:rPr>
                <w:rFonts w:ascii="Times New Roman" w:eastAsia="Times New Roman" w:hAnsi="Times New Roman"/>
                <w:sz w:val="28"/>
                <w:szCs w:val="28"/>
              </w:rPr>
              <w:t xml:space="preserve">Ямочный ремонт дорожного покрытия автомобильных дорог </w:t>
            </w:r>
            <w:r>
              <w:rPr>
                <w:rFonts w:ascii="Times New Roman" w:eastAsia="Times New Roman" w:hAnsi="Times New Roman"/>
                <w:sz w:val="28"/>
                <w:szCs w:val="28"/>
              </w:rPr>
              <w:t>общего пользования местного значения, находящихся в муниципальной собственности</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c>
          <w:tcPr>
            <w:tcW w:w="1275"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100</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tabs>
                <w:tab w:val="left" w:pos="39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r>
      <w:tr w:rsidR="005F0B5E" w:rsidRPr="00F8507F" w:rsidTr="00382CD8">
        <w:trPr>
          <w:cantSplit/>
          <w:trHeight w:val="240"/>
        </w:trPr>
        <w:tc>
          <w:tcPr>
            <w:tcW w:w="780"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lastRenderedPageBreak/>
              <w:t>8</w:t>
            </w:r>
            <w:r>
              <w:rPr>
                <w:rFonts w:ascii="Times New Roman" w:hAnsi="Times New Roman"/>
                <w:sz w:val="28"/>
                <w:szCs w:val="28"/>
              </w:rPr>
              <w:t>.</w:t>
            </w:r>
          </w:p>
        </w:tc>
        <w:tc>
          <w:tcPr>
            <w:tcW w:w="7300"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widowControl w:val="0"/>
              <w:autoSpaceDE w:val="0"/>
              <w:autoSpaceDN w:val="0"/>
              <w:adjustRightInd w:val="0"/>
              <w:spacing w:after="0"/>
              <w:jc w:val="both"/>
              <w:rPr>
                <w:rFonts w:ascii="Times New Roman" w:eastAsia="Arial Unicode MS" w:hAnsi="Times New Roman"/>
                <w:sz w:val="28"/>
                <w:szCs w:val="28"/>
              </w:rPr>
            </w:pPr>
            <w:r w:rsidRPr="00DE3CD7">
              <w:rPr>
                <w:rFonts w:ascii="Times New Roman" w:eastAsia="Arial Unicode MS" w:hAnsi="Times New Roman"/>
                <w:sz w:val="28"/>
                <w:szCs w:val="28"/>
              </w:rPr>
              <w:t>Сокращение числа дорожно-транспортных происшествий, связанных с дорожными условиями.</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widowControl w:val="0"/>
              <w:autoSpaceDE w:val="0"/>
              <w:autoSpaceDN w:val="0"/>
              <w:adjustRightInd w:val="0"/>
              <w:spacing w:after="0"/>
              <w:jc w:val="center"/>
              <w:rPr>
                <w:rFonts w:ascii="Times New Roman" w:eastAsia="Arial Unicode MS" w:hAnsi="Times New Roman"/>
                <w:sz w:val="28"/>
                <w:szCs w:val="28"/>
              </w:rPr>
            </w:pPr>
            <w:r w:rsidRPr="00DE3CD7">
              <w:rPr>
                <w:rFonts w:ascii="Times New Roman" w:eastAsia="Times New Roman" w:hAnsi="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widowControl w:val="0"/>
              <w:tabs>
                <w:tab w:val="left" w:pos="57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50</w:t>
            </w:r>
          </w:p>
        </w:tc>
      </w:tr>
      <w:tr w:rsidR="005F0B5E" w:rsidRPr="00F8507F" w:rsidTr="00382CD8">
        <w:trPr>
          <w:cantSplit/>
          <w:trHeight w:val="240"/>
        </w:trPr>
        <w:tc>
          <w:tcPr>
            <w:tcW w:w="780"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9</w:t>
            </w:r>
            <w:r>
              <w:rPr>
                <w:rFonts w:ascii="Times New Roman" w:hAnsi="Times New Roman"/>
                <w:sz w:val="28"/>
                <w:szCs w:val="28"/>
              </w:rPr>
              <w:t>.</w:t>
            </w:r>
          </w:p>
        </w:tc>
        <w:tc>
          <w:tcPr>
            <w:tcW w:w="7300"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widowControl w:val="0"/>
              <w:autoSpaceDE w:val="0"/>
              <w:autoSpaceDN w:val="0"/>
              <w:adjustRightInd w:val="0"/>
              <w:spacing w:after="0"/>
              <w:rPr>
                <w:rFonts w:ascii="Times New Roman" w:eastAsia="Arial Unicode MS" w:hAnsi="Times New Roman"/>
                <w:sz w:val="28"/>
                <w:szCs w:val="28"/>
              </w:rPr>
            </w:pPr>
            <w:r w:rsidRPr="00DE3CD7">
              <w:rPr>
                <w:rFonts w:ascii="Times New Roman" w:eastAsia="Arial Unicode MS" w:hAnsi="Times New Roman"/>
                <w:sz w:val="28"/>
                <w:szCs w:val="28"/>
              </w:rPr>
              <w:t>Сокращение количества пострадавших в дорожно-транспортных происшествиях к концу 2020 года</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Pr="00DE3CD7" w:rsidRDefault="005F0B5E" w:rsidP="00382CD8">
            <w:pPr>
              <w:tabs>
                <w:tab w:val="left" w:pos="39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50</w:t>
            </w:r>
          </w:p>
        </w:tc>
      </w:tr>
      <w:tr w:rsidR="005F0B5E" w:rsidRPr="00F8507F" w:rsidTr="00382CD8">
        <w:trPr>
          <w:cantSplit/>
          <w:trHeight w:val="240"/>
        </w:trPr>
        <w:tc>
          <w:tcPr>
            <w:tcW w:w="780"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7300"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widowControl w:val="0"/>
              <w:autoSpaceDE w:val="0"/>
              <w:autoSpaceDN w:val="0"/>
              <w:adjustRightInd w:val="0"/>
              <w:spacing w:after="0"/>
              <w:rPr>
                <w:rFonts w:ascii="Times New Roman" w:eastAsia="Arial Unicode MS" w:hAnsi="Times New Roman"/>
                <w:sz w:val="28"/>
                <w:szCs w:val="28"/>
              </w:rPr>
            </w:pPr>
            <w:r w:rsidRPr="00AC425F">
              <w:rPr>
                <w:rFonts w:ascii="Times New Roman" w:eastAsia="Arial Unicode MS" w:hAnsi="Times New Roman"/>
                <w:sz w:val="28"/>
                <w:szCs w:val="28"/>
              </w:rPr>
              <w:t>Протяженность автомобильных дорог общего пользования местного значения на территории Питерского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км</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205,7</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205,7</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24</w:t>
            </w:r>
            <w:r w:rsidRPr="00AC425F">
              <w:rPr>
                <w:rFonts w:ascii="Times New Roman" w:eastAsia="Times New Roman" w:hAnsi="Times New Roman"/>
                <w:sz w:val="28"/>
                <w:szCs w:val="28"/>
              </w:rPr>
              <w:t>5,7</w:t>
            </w:r>
          </w:p>
        </w:tc>
        <w:tc>
          <w:tcPr>
            <w:tcW w:w="1275"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24</w:t>
            </w:r>
            <w:r w:rsidRPr="00AC425F">
              <w:rPr>
                <w:rFonts w:ascii="Times New Roman" w:eastAsia="Times New Roman" w:hAnsi="Times New Roman"/>
                <w:sz w:val="28"/>
                <w:szCs w:val="28"/>
              </w:rPr>
              <w:t>5,7</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tabs>
                <w:tab w:val="left" w:pos="45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245,7</w:t>
            </w:r>
          </w:p>
        </w:tc>
      </w:tr>
      <w:tr w:rsidR="005F0B5E" w:rsidRPr="00F8507F" w:rsidTr="00382CD8">
        <w:trPr>
          <w:cantSplit/>
          <w:trHeight w:val="240"/>
        </w:trPr>
        <w:tc>
          <w:tcPr>
            <w:tcW w:w="780" w:type="dxa"/>
            <w:tcBorders>
              <w:top w:val="single" w:sz="6" w:space="0" w:color="auto"/>
              <w:left w:val="single" w:sz="6" w:space="0" w:color="auto"/>
              <w:bottom w:val="single" w:sz="6" w:space="0" w:color="auto"/>
              <w:right w:val="single" w:sz="6" w:space="0" w:color="auto"/>
            </w:tcBorders>
          </w:tcPr>
          <w:p w:rsidR="005F0B5E" w:rsidRPr="00DE3CD7" w:rsidRDefault="005F0B5E" w:rsidP="00382CD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11.</w:t>
            </w:r>
          </w:p>
        </w:tc>
        <w:tc>
          <w:tcPr>
            <w:tcW w:w="7300"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widowControl w:val="0"/>
              <w:autoSpaceDE w:val="0"/>
              <w:autoSpaceDN w:val="0"/>
              <w:adjustRightInd w:val="0"/>
              <w:spacing w:after="0"/>
              <w:rPr>
                <w:rFonts w:ascii="Times New Roman" w:eastAsia="Arial Unicode MS" w:hAnsi="Times New Roman"/>
                <w:sz w:val="28"/>
                <w:szCs w:val="28"/>
              </w:rPr>
            </w:pPr>
            <w:r w:rsidRPr="00AC425F">
              <w:rPr>
                <w:rFonts w:ascii="Times New Roman" w:hAnsi="Times New Roman"/>
                <w:sz w:val="28"/>
                <w:szCs w:val="28"/>
                <w:lang w:eastAsia="ar-SA"/>
              </w:rPr>
              <w:t xml:space="preserve">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единиц</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1</w:t>
            </w:r>
          </w:p>
        </w:tc>
        <w:tc>
          <w:tcPr>
            <w:tcW w:w="1418"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5F0B5E" w:rsidRPr="00AC425F" w:rsidRDefault="005F0B5E" w:rsidP="00382CD8">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5F0B5E" w:rsidRDefault="005F0B5E" w:rsidP="00382CD8">
            <w:pPr>
              <w:autoSpaceDE w:val="0"/>
              <w:autoSpaceDN w:val="0"/>
              <w:adjustRightInd w:val="0"/>
              <w:spacing w:after="0"/>
              <w:jc w:val="center"/>
              <w:rPr>
                <w:rFonts w:ascii="Times New Roman" w:eastAsia="Times New Roman" w:hAnsi="Times New Roman"/>
                <w:sz w:val="28"/>
                <w:szCs w:val="28"/>
              </w:rPr>
            </w:pPr>
          </w:p>
          <w:p w:rsidR="005F0B5E" w:rsidRPr="00627112" w:rsidRDefault="005F0B5E" w:rsidP="00382CD8">
            <w:pPr>
              <w:jc w:val="center"/>
              <w:rPr>
                <w:rFonts w:ascii="Times New Roman" w:eastAsia="Times New Roman" w:hAnsi="Times New Roman"/>
                <w:sz w:val="28"/>
                <w:szCs w:val="28"/>
              </w:rPr>
            </w:pPr>
            <w:r>
              <w:rPr>
                <w:rFonts w:ascii="Times New Roman" w:eastAsia="Times New Roman" w:hAnsi="Times New Roman"/>
                <w:sz w:val="28"/>
                <w:szCs w:val="28"/>
              </w:rPr>
              <w:t>-</w:t>
            </w:r>
          </w:p>
        </w:tc>
      </w:tr>
    </w:tbl>
    <w:p w:rsidR="005F0B5E" w:rsidRDefault="005F0B5E" w:rsidP="005F0B5E">
      <w:pPr>
        <w:autoSpaceDE w:val="0"/>
        <w:autoSpaceDN w:val="0"/>
        <w:adjustRightInd w:val="0"/>
        <w:spacing w:after="0" w:line="240" w:lineRule="auto"/>
        <w:jc w:val="right"/>
        <w:rPr>
          <w:rFonts w:ascii="Times New Roman" w:hAnsi="Times New Roman"/>
          <w:sz w:val="28"/>
          <w:szCs w:val="28"/>
        </w:rPr>
      </w:pPr>
    </w:p>
    <w:p w:rsidR="005F0B5E" w:rsidRPr="00F8507F" w:rsidRDefault="005F0B5E" w:rsidP="005F0B5E">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t>Приложение №2 к программе</w:t>
      </w:r>
    </w:p>
    <w:p w:rsidR="005F0B5E" w:rsidRPr="00F8507F" w:rsidRDefault="005F0B5E" w:rsidP="005F0B5E">
      <w:pPr>
        <w:autoSpaceDE w:val="0"/>
        <w:autoSpaceDN w:val="0"/>
        <w:adjustRightInd w:val="0"/>
        <w:spacing w:after="0" w:line="240" w:lineRule="auto"/>
        <w:ind w:firstLine="720"/>
        <w:jc w:val="center"/>
        <w:rPr>
          <w:rFonts w:ascii="Times New Roman" w:eastAsia="Times New Roman" w:hAnsi="Times New Roman"/>
          <w:b/>
          <w:sz w:val="24"/>
          <w:szCs w:val="24"/>
        </w:rPr>
      </w:pPr>
    </w:p>
    <w:p w:rsidR="005F0B5E" w:rsidRPr="00F8507F" w:rsidRDefault="005F0B5E" w:rsidP="005F0B5E">
      <w:pPr>
        <w:autoSpaceDE w:val="0"/>
        <w:autoSpaceDN w:val="0"/>
        <w:adjustRightInd w:val="0"/>
        <w:spacing w:after="0" w:line="240" w:lineRule="auto"/>
        <w:ind w:firstLine="720"/>
        <w:jc w:val="center"/>
        <w:rPr>
          <w:rFonts w:ascii="Times New Roman" w:eastAsia="Times New Roman" w:hAnsi="Times New Roman"/>
          <w:b/>
          <w:sz w:val="28"/>
          <w:szCs w:val="28"/>
        </w:rPr>
      </w:pPr>
      <w:r w:rsidRPr="00F8507F">
        <w:rPr>
          <w:rFonts w:ascii="Times New Roman" w:eastAsia="Times New Roman" w:hAnsi="Times New Roman"/>
          <w:b/>
          <w:sz w:val="28"/>
          <w:szCs w:val="28"/>
        </w:rPr>
        <w:t>Перечень</w:t>
      </w:r>
    </w:p>
    <w:p w:rsidR="005F0B5E" w:rsidRPr="00F8507F" w:rsidRDefault="005F0B5E" w:rsidP="005F0B5E">
      <w:pPr>
        <w:autoSpaceDE w:val="0"/>
        <w:autoSpaceDN w:val="0"/>
        <w:adjustRightInd w:val="0"/>
        <w:spacing w:after="0" w:line="240" w:lineRule="auto"/>
        <w:ind w:firstLine="720"/>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w:t>
      </w:r>
      <w:r w:rsidRPr="00F8507F">
        <w:rPr>
          <w:rFonts w:ascii="Times New Roman" w:eastAsia="Times New Roman" w:hAnsi="Times New Roman"/>
          <w:b/>
          <w:sz w:val="28"/>
          <w:szCs w:val="28"/>
        </w:rPr>
        <w:t>муниципальной программы</w:t>
      </w:r>
    </w:p>
    <w:p w:rsidR="005F0B5E" w:rsidRPr="00F8507F" w:rsidRDefault="005F0B5E" w:rsidP="005F0B5E">
      <w:pPr>
        <w:pBdr>
          <w:bottom w:val="single" w:sz="12" w:space="1" w:color="auto"/>
        </w:pBdr>
        <w:autoSpaceDE w:val="0"/>
        <w:autoSpaceDN w:val="0"/>
        <w:adjustRightInd w:val="0"/>
        <w:spacing w:after="0" w:line="240" w:lineRule="auto"/>
        <w:ind w:firstLine="720"/>
        <w:jc w:val="center"/>
        <w:rPr>
          <w:rFonts w:ascii="Times New Roman" w:hAnsi="Times New Roman"/>
          <w:b/>
          <w:sz w:val="28"/>
          <w:szCs w:val="28"/>
        </w:rPr>
      </w:pPr>
      <w:r w:rsidRPr="00F8507F">
        <w:rPr>
          <w:rFonts w:ascii="Times New Roman" w:hAnsi="Times New Roman"/>
          <w:b/>
          <w:sz w:val="28"/>
          <w:szCs w:val="28"/>
        </w:rPr>
        <w:t>Развитие транспортной системы Питерского муниципального</w:t>
      </w:r>
      <w:r>
        <w:rPr>
          <w:rFonts w:ascii="Times New Roman" w:hAnsi="Times New Roman"/>
          <w:b/>
          <w:sz w:val="28"/>
          <w:szCs w:val="28"/>
        </w:rPr>
        <w:t xml:space="preserve"> района на 2017- 2021</w:t>
      </w:r>
      <w:r w:rsidRPr="00F8507F">
        <w:rPr>
          <w:rFonts w:ascii="Times New Roman" w:hAnsi="Times New Roman"/>
          <w:b/>
          <w:sz w:val="28"/>
          <w:szCs w:val="28"/>
        </w:rPr>
        <w:t xml:space="preserve"> годы</w:t>
      </w:r>
    </w:p>
    <w:p w:rsidR="005F0B5E" w:rsidRPr="00F8507F" w:rsidRDefault="005F0B5E" w:rsidP="005F0B5E">
      <w:pPr>
        <w:pBdr>
          <w:bottom w:val="single" w:sz="12" w:space="1" w:color="auto"/>
        </w:pBdr>
        <w:autoSpaceDE w:val="0"/>
        <w:autoSpaceDN w:val="0"/>
        <w:adjustRightInd w:val="0"/>
        <w:spacing w:after="0" w:line="240" w:lineRule="auto"/>
        <w:ind w:firstLine="720"/>
        <w:jc w:val="center"/>
        <w:rPr>
          <w:rFonts w:ascii="Times New Roman" w:eastAsia="Times New Roman" w:hAnsi="Times New Roman"/>
          <w:b/>
          <w:sz w:val="24"/>
          <w:szCs w:val="24"/>
        </w:rPr>
      </w:pPr>
    </w:p>
    <w:p w:rsidR="005F0B5E" w:rsidRPr="00D4108B" w:rsidRDefault="005F0B5E" w:rsidP="005F0B5E">
      <w:pPr>
        <w:autoSpaceDE w:val="0"/>
        <w:autoSpaceDN w:val="0"/>
        <w:adjustRightInd w:val="0"/>
        <w:spacing w:after="0" w:line="240" w:lineRule="auto"/>
        <w:ind w:firstLine="720"/>
        <w:jc w:val="center"/>
        <w:rPr>
          <w:rFonts w:ascii="Times New Roman" w:eastAsia="Times New Roman" w:hAnsi="Times New Roman"/>
          <w:sz w:val="24"/>
          <w:szCs w:val="24"/>
        </w:rPr>
      </w:pPr>
      <w:r w:rsidRPr="00F8507F">
        <w:rPr>
          <w:rFonts w:ascii="Times New Roman" w:eastAsia="Times New Roman" w:hAnsi="Times New Roman"/>
          <w:sz w:val="24"/>
          <w:szCs w:val="24"/>
        </w:rPr>
        <w:t xml:space="preserve"> (наименование муниципальной программы)</w:t>
      </w:r>
    </w:p>
    <w:tbl>
      <w:tblPr>
        <w:tblW w:w="154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5"/>
        <w:gridCol w:w="3852"/>
        <w:gridCol w:w="1559"/>
        <w:gridCol w:w="1984"/>
      </w:tblGrid>
      <w:tr w:rsidR="005F0B5E" w:rsidRPr="00F8507F" w:rsidTr="00382CD8">
        <w:trPr>
          <w:trHeight w:val="261"/>
        </w:trPr>
        <w:tc>
          <w:tcPr>
            <w:tcW w:w="8055" w:type="dxa"/>
            <w:vMerge w:val="restart"/>
            <w:tcBorders>
              <w:top w:val="single" w:sz="4" w:space="0" w:color="auto"/>
              <w:left w:val="single" w:sz="4" w:space="0" w:color="auto"/>
              <w:bottom w:val="single" w:sz="4" w:space="0" w:color="auto"/>
              <w:right w:val="single" w:sz="4" w:space="0" w:color="auto"/>
            </w:tcBorders>
            <w:vAlign w:val="center"/>
          </w:tcPr>
          <w:p w:rsidR="005F0B5E" w:rsidRPr="008272A8" w:rsidRDefault="005F0B5E" w:rsidP="00382CD8">
            <w:pPr>
              <w:autoSpaceDE w:val="0"/>
              <w:autoSpaceDN w:val="0"/>
              <w:adjustRightInd w:val="0"/>
              <w:spacing w:after="0" w:line="240" w:lineRule="auto"/>
              <w:ind w:firstLine="720"/>
              <w:jc w:val="center"/>
              <w:rPr>
                <w:rFonts w:ascii="Times New Roman" w:eastAsia="Times New Roman" w:hAnsi="Times New Roman"/>
                <w:sz w:val="26"/>
                <w:szCs w:val="26"/>
              </w:rPr>
            </w:pPr>
            <w:r w:rsidRPr="008272A8">
              <w:rPr>
                <w:rFonts w:ascii="Times New Roman" w:eastAsia="Times New Roman" w:hAnsi="Times New Roman"/>
                <w:sz w:val="26"/>
                <w:szCs w:val="26"/>
              </w:rPr>
              <w:t xml:space="preserve">Наименование мероприятий </w:t>
            </w:r>
          </w:p>
        </w:tc>
        <w:tc>
          <w:tcPr>
            <w:tcW w:w="3852" w:type="dxa"/>
            <w:vMerge w:val="restart"/>
            <w:tcBorders>
              <w:top w:val="single" w:sz="4" w:space="0" w:color="auto"/>
              <w:left w:val="single" w:sz="4" w:space="0" w:color="auto"/>
              <w:bottom w:val="single" w:sz="4" w:space="0" w:color="auto"/>
              <w:right w:val="single" w:sz="4" w:space="0" w:color="auto"/>
            </w:tcBorders>
            <w:vAlign w:val="center"/>
          </w:tcPr>
          <w:p w:rsidR="005F0B5E" w:rsidRPr="008272A8" w:rsidRDefault="005F0B5E" w:rsidP="00382CD8">
            <w:pPr>
              <w:autoSpaceDE w:val="0"/>
              <w:autoSpaceDN w:val="0"/>
              <w:adjustRightInd w:val="0"/>
              <w:spacing w:after="0" w:line="240" w:lineRule="auto"/>
              <w:ind w:firstLine="720"/>
              <w:jc w:val="center"/>
              <w:rPr>
                <w:rFonts w:ascii="Times New Roman" w:eastAsia="Times New Roman" w:hAnsi="Times New Roman"/>
                <w:sz w:val="26"/>
                <w:szCs w:val="26"/>
              </w:rPr>
            </w:pPr>
            <w:r w:rsidRPr="008272A8">
              <w:rPr>
                <w:rFonts w:ascii="Times New Roman" w:eastAsia="Times New Roman" w:hAnsi="Times New Roman"/>
                <w:sz w:val="26"/>
                <w:szCs w:val="26"/>
              </w:rPr>
              <w:t>Исполнитель</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5F0B5E" w:rsidRPr="008272A8" w:rsidRDefault="005F0B5E" w:rsidP="00382CD8">
            <w:pPr>
              <w:autoSpaceDE w:val="0"/>
              <w:autoSpaceDN w:val="0"/>
              <w:adjustRightInd w:val="0"/>
              <w:spacing w:after="0" w:line="240" w:lineRule="auto"/>
              <w:ind w:firstLine="720"/>
              <w:jc w:val="center"/>
              <w:rPr>
                <w:rFonts w:ascii="Times New Roman" w:eastAsia="Times New Roman" w:hAnsi="Times New Roman"/>
                <w:sz w:val="26"/>
                <w:szCs w:val="26"/>
              </w:rPr>
            </w:pPr>
            <w:r w:rsidRPr="008272A8">
              <w:rPr>
                <w:rFonts w:ascii="Times New Roman" w:eastAsia="Times New Roman" w:hAnsi="Times New Roman"/>
                <w:sz w:val="26"/>
                <w:szCs w:val="26"/>
              </w:rPr>
              <w:t>Срок</w:t>
            </w:r>
          </w:p>
        </w:tc>
      </w:tr>
      <w:tr w:rsidR="005F0B5E" w:rsidRPr="00F8507F" w:rsidTr="00382CD8">
        <w:trPr>
          <w:trHeight w:val="295"/>
        </w:trPr>
        <w:tc>
          <w:tcPr>
            <w:tcW w:w="8055" w:type="dxa"/>
            <w:vMerge/>
            <w:tcBorders>
              <w:top w:val="single" w:sz="4" w:space="0" w:color="auto"/>
              <w:left w:val="single" w:sz="4" w:space="0" w:color="auto"/>
              <w:bottom w:val="single" w:sz="4" w:space="0" w:color="auto"/>
              <w:right w:val="single" w:sz="4" w:space="0" w:color="auto"/>
            </w:tcBorders>
            <w:vAlign w:val="center"/>
          </w:tcPr>
          <w:p w:rsidR="005F0B5E" w:rsidRPr="008272A8" w:rsidRDefault="005F0B5E" w:rsidP="00382CD8">
            <w:pPr>
              <w:widowControl w:val="0"/>
              <w:autoSpaceDE w:val="0"/>
              <w:autoSpaceDN w:val="0"/>
              <w:adjustRightInd w:val="0"/>
              <w:spacing w:after="0" w:line="240" w:lineRule="auto"/>
              <w:ind w:firstLine="720"/>
              <w:jc w:val="center"/>
              <w:rPr>
                <w:rFonts w:ascii="Arial" w:eastAsia="Times New Roman" w:hAnsi="Arial" w:cs="Arial"/>
                <w:sz w:val="26"/>
                <w:szCs w:val="26"/>
              </w:rPr>
            </w:pPr>
          </w:p>
        </w:tc>
        <w:tc>
          <w:tcPr>
            <w:tcW w:w="3852" w:type="dxa"/>
            <w:vMerge/>
            <w:tcBorders>
              <w:top w:val="single" w:sz="4" w:space="0" w:color="auto"/>
              <w:left w:val="single" w:sz="4" w:space="0" w:color="auto"/>
              <w:bottom w:val="single" w:sz="4" w:space="0" w:color="auto"/>
              <w:right w:val="single" w:sz="4" w:space="0" w:color="auto"/>
            </w:tcBorders>
            <w:vAlign w:val="center"/>
          </w:tcPr>
          <w:p w:rsidR="005F0B5E" w:rsidRPr="008272A8" w:rsidRDefault="005F0B5E" w:rsidP="00382CD8">
            <w:pPr>
              <w:widowControl w:val="0"/>
              <w:autoSpaceDE w:val="0"/>
              <w:autoSpaceDN w:val="0"/>
              <w:adjustRightInd w:val="0"/>
              <w:spacing w:after="0" w:line="240" w:lineRule="auto"/>
              <w:ind w:firstLine="720"/>
              <w:jc w:val="center"/>
              <w:rPr>
                <w:rFonts w:ascii="Arial" w:eastAsia="Times New Roman" w:hAnsi="Arial" w:cs="Arial"/>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5F0B5E" w:rsidRPr="008272A8" w:rsidRDefault="005F0B5E" w:rsidP="00382CD8">
            <w:pPr>
              <w:autoSpaceDE w:val="0"/>
              <w:autoSpaceDN w:val="0"/>
              <w:adjustRightInd w:val="0"/>
              <w:spacing w:after="0" w:line="240" w:lineRule="auto"/>
              <w:ind w:firstLine="33"/>
              <w:jc w:val="center"/>
              <w:rPr>
                <w:rFonts w:ascii="Times New Roman" w:eastAsia="Times New Roman" w:hAnsi="Times New Roman"/>
                <w:sz w:val="26"/>
                <w:szCs w:val="26"/>
              </w:rPr>
            </w:pPr>
            <w:r w:rsidRPr="008272A8">
              <w:rPr>
                <w:rFonts w:ascii="Times New Roman" w:eastAsia="Times New Roman" w:hAnsi="Times New Roman"/>
                <w:sz w:val="26"/>
                <w:szCs w:val="26"/>
              </w:rPr>
              <w:t>начала реализации</w:t>
            </w:r>
          </w:p>
        </w:tc>
        <w:tc>
          <w:tcPr>
            <w:tcW w:w="1984" w:type="dxa"/>
            <w:tcBorders>
              <w:top w:val="single" w:sz="4" w:space="0" w:color="auto"/>
              <w:left w:val="single" w:sz="4" w:space="0" w:color="auto"/>
              <w:bottom w:val="single" w:sz="4" w:space="0" w:color="auto"/>
              <w:right w:val="single" w:sz="4" w:space="0" w:color="auto"/>
            </w:tcBorders>
            <w:vAlign w:val="center"/>
          </w:tcPr>
          <w:p w:rsidR="005F0B5E" w:rsidRPr="008272A8" w:rsidRDefault="005F0B5E" w:rsidP="00382CD8">
            <w:pPr>
              <w:autoSpaceDE w:val="0"/>
              <w:autoSpaceDN w:val="0"/>
              <w:adjustRightInd w:val="0"/>
              <w:spacing w:after="0" w:line="240" w:lineRule="auto"/>
              <w:ind w:firstLine="33"/>
              <w:jc w:val="center"/>
              <w:rPr>
                <w:rFonts w:ascii="Times New Roman" w:eastAsia="Times New Roman" w:hAnsi="Times New Roman"/>
                <w:sz w:val="26"/>
                <w:szCs w:val="26"/>
              </w:rPr>
            </w:pPr>
            <w:r w:rsidRPr="008272A8">
              <w:rPr>
                <w:rFonts w:ascii="Times New Roman" w:eastAsia="Times New Roman" w:hAnsi="Times New Roman"/>
                <w:sz w:val="26"/>
                <w:szCs w:val="26"/>
              </w:rPr>
              <w:t>окончания реализации</w:t>
            </w:r>
          </w:p>
        </w:tc>
      </w:tr>
      <w:tr w:rsidR="005F0B5E" w:rsidRPr="00F8507F" w:rsidTr="00382CD8">
        <w:tc>
          <w:tcPr>
            <w:tcW w:w="15450" w:type="dxa"/>
            <w:gridSpan w:val="4"/>
            <w:tcBorders>
              <w:top w:val="single" w:sz="4" w:space="0" w:color="auto"/>
              <w:left w:val="single" w:sz="4" w:space="0" w:color="auto"/>
              <w:bottom w:val="single" w:sz="4" w:space="0" w:color="auto"/>
              <w:right w:val="single" w:sz="4" w:space="0" w:color="auto"/>
            </w:tcBorders>
          </w:tcPr>
          <w:p w:rsidR="005F0B5E" w:rsidRPr="008272A8" w:rsidRDefault="005F0B5E" w:rsidP="00382CD8">
            <w:pPr>
              <w:tabs>
                <w:tab w:val="left" w:pos="317"/>
              </w:tabs>
              <w:autoSpaceDE w:val="0"/>
              <w:autoSpaceDN w:val="0"/>
              <w:adjustRightInd w:val="0"/>
              <w:spacing w:after="0" w:line="240" w:lineRule="auto"/>
              <w:ind w:firstLine="317"/>
              <w:jc w:val="center"/>
              <w:rPr>
                <w:rFonts w:ascii="Times New Roman" w:eastAsia="Times New Roman" w:hAnsi="Times New Roman"/>
                <w:b/>
                <w:sz w:val="26"/>
                <w:szCs w:val="26"/>
              </w:rPr>
            </w:pPr>
            <w:r w:rsidRPr="008272A8">
              <w:rPr>
                <w:rFonts w:ascii="Times New Roman" w:eastAsia="Times New Roman" w:hAnsi="Times New Roman"/>
                <w:b/>
                <w:sz w:val="26"/>
                <w:szCs w:val="26"/>
              </w:rPr>
              <w:t xml:space="preserve">Подпрограмма 1 «Капитальный ремонт, ремонт и содержание автомобильных дорог </w:t>
            </w:r>
            <w:r>
              <w:rPr>
                <w:rFonts w:ascii="Times New Roman" w:eastAsia="Times New Roman" w:hAnsi="Times New Roman"/>
                <w:b/>
                <w:sz w:val="26"/>
                <w:szCs w:val="26"/>
              </w:rPr>
              <w:t xml:space="preserve">общего пользования </w:t>
            </w:r>
            <w:r w:rsidRPr="008272A8">
              <w:rPr>
                <w:rFonts w:ascii="Times New Roman" w:eastAsia="Times New Roman" w:hAnsi="Times New Roman"/>
                <w:b/>
                <w:sz w:val="26"/>
                <w:szCs w:val="26"/>
              </w:rPr>
              <w:t>местного значения, находящихся в муниц</w:t>
            </w:r>
            <w:r>
              <w:rPr>
                <w:rFonts w:ascii="Times New Roman" w:eastAsia="Times New Roman" w:hAnsi="Times New Roman"/>
                <w:b/>
                <w:sz w:val="26"/>
                <w:szCs w:val="26"/>
              </w:rPr>
              <w:t>ипальной собственности</w:t>
            </w:r>
            <w:r w:rsidRPr="008272A8">
              <w:rPr>
                <w:rFonts w:ascii="Times New Roman" w:eastAsia="Times New Roman" w:hAnsi="Times New Roman"/>
                <w:b/>
                <w:sz w:val="26"/>
                <w:szCs w:val="26"/>
              </w:rPr>
              <w:t>»</w:t>
            </w:r>
          </w:p>
        </w:tc>
      </w:tr>
      <w:tr w:rsidR="005F0B5E" w:rsidRPr="00F8507F" w:rsidTr="00382CD8">
        <w:tc>
          <w:tcPr>
            <w:tcW w:w="8055"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widowControl w:val="0"/>
              <w:autoSpaceDE w:val="0"/>
              <w:autoSpaceDN w:val="0"/>
              <w:adjustRightInd w:val="0"/>
              <w:snapToGrid w:val="0"/>
              <w:spacing w:after="0" w:line="216" w:lineRule="auto"/>
              <w:ind w:firstLine="720"/>
              <w:jc w:val="both"/>
              <w:rPr>
                <w:rFonts w:ascii="Times New Roman" w:eastAsia="Times New Roman" w:hAnsi="Times New Roman"/>
                <w:sz w:val="26"/>
                <w:szCs w:val="26"/>
              </w:rPr>
            </w:pPr>
            <w:r w:rsidRPr="008272A8">
              <w:rPr>
                <w:rFonts w:ascii="Times New Roman" w:eastAsia="Times New Roman" w:hAnsi="Times New Roman"/>
                <w:sz w:val="26"/>
                <w:szCs w:val="26"/>
              </w:rPr>
              <w:t xml:space="preserve">1.  </w:t>
            </w:r>
            <w:r w:rsidRPr="00F96377">
              <w:rPr>
                <w:rFonts w:ascii="Times New Roman" w:eastAsia="Times New Roman" w:hAnsi="Times New Roman"/>
                <w:sz w:val="26"/>
                <w:szCs w:val="26"/>
              </w:rPr>
              <w:t>Содержание автомобильных дорог в границах муниципальных образований Питерского района</w:t>
            </w:r>
          </w:p>
        </w:tc>
        <w:tc>
          <w:tcPr>
            <w:tcW w:w="3852"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widowControl w:val="0"/>
              <w:autoSpaceDE w:val="0"/>
              <w:autoSpaceDN w:val="0"/>
              <w:adjustRightInd w:val="0"/>
              <w:spacing w:after="0" w:line="240" w:lineRule="auto"/>
              <w:ind w:firstLine="59"/>
              <w:jc w:val="both"/>
              <w:rPr>
                <w:rFonts w:ascii="Arial" w:eastAsia="Times New Roman" w:hAnsi="Arial" w:cs="Arial"/>
                <w:sz w:val="26"/>
                <w:szCs w:val="26"/>
              </w:rPr>
            </w:pPr>
            <w:r w:rsidRPr="008272A8">
              <w:rPr>
                <w:rFonts w:ascii="Times New Roman" w:eastAsia="Times New Roman" w:hAnsi="Times New Roman"/>
                <w:sz w:val="26"/>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sidRPr="008272A8">
              <w:rPr>
                <w:rFonts w:ascii="Times New Roman" w:eastAsia="Times New Roman" w:hAnsi="Times New Roman"/>
                <w:sz w:val="26"/>
                <w:szCs w:val="26"/>
              </w:rPr>
              <w:t>2017</w:t>
            </w:r>
            <w:r>
              <w:rPr>
                <w:rFonts w:ascii="Times New Roman" w:eastAsia="Times New Roman" w:hAnsi="Times New Roman"/>
                <w:sz w:val="26"/>
                <w:szCs w:val="26"/>
              </w:rPr>
              <w:t xml:space="preserve"> </w:t>
            </w:r>
            <w:r w:rsidRPr="008272A8">
              <w:rPr>
                <w:rFonts w:ascii="Times New Roman" w:eastAsia="Times New Roman" w:hAnsi="Times New Roman"/>
                <w:sz w:val="26"/>
                <w:szCs w:val="26"/>
              </w:rPr>
              <w:t>г.</w:t>
            </w:r>
          </w:p>
        </w:tc>
        <w:tc>
          <w:tcPr>
            <w:tcW w:w="1984"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Pr>
                <w:rFonts w:ascii="Times New Roman" w:eastAsia="Times New Roman" w:hAnsi="Times New Roman"/>
                <w:sz w:val="26"/>
                <w:szCs w:val="26"/>
              </w:rPr>
              <w:t xml:space="preserve">2021 </w:t>
            </w:r>
            <w:r w:rsidRPr="008272A8">
              <w:rPr>
                <w:rFonts w:ascii="Times New Roman" w:eastAsia="Times New Roman" w:hAnsi="Times New Roman"/>
                <w:sz w:val="26"/>
                <w:szCs w:val="26"/>
              </w:rPr>
              <w:t>г.</w:t>
            </w:r>
          </w:p>
        </w:tc>
      </w:tr>
      <w:tr w:rsidR="005F0B5E" w:rsidRPr="00F8507F" w:rsidTr="00382CD8">
        <w:tc>
          <w:tcPr>
            <w:tcW w:w="8055" w:type="dxa"/>
            <w:tcBorders>
              <w:top w:val="single" w:sz="4" w:space="0" w:color="auto"/>
              <w:left w:val="single" w:sz="4" w:space="0" w:color="auto"/>
              <w:bottom w:val="single" w:sz="4" w:space="0" w:color="auto"/>
              <w:right w:val="single" w:sz="4" w:space="0" w:color="auto"/>
            </w:tcBorders>
          </w:tcPr>
          <w:p w:rsidR="005F0B5E" w:rsidRPr="0086308B" w:rsidRDefault="005F0B5E" w:rsidP="00382CD8">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8272A8">
              <w:rPr>
                <w:rFonts w:ascii="Times New Roman" w:eastAsia="Times New Roman" w:hAnsi="Times New Roman"/>
                <w:sz w:val="26"/>
                <w:szCs w:val="26"/>
              </w:rPr>
              <w:lastRenderedPageBreak/>
              <w:t>2.</w:t>
            </w:r>
            <w:r>
              <w:rPr>
                <w:rFonts w:ascii="Times New Roman" w:eastAsia="Times New Roman" w:hAnsi="Times New Roman"/>
                <w:sz w:val="26"/>
                <w:szCs w:val="26"/>
              </w:rPr>
              <w:t xml:space="preserve"> </w:t>
            </w:r>
            <w:r w:rsidRPr="0086308B">
              <w:rPr>
                <w:rFonts w:ascii="Times New Roman" w:eastAsia="Times New Roman" w:hAnsi="Times New Roman"/>
                <w:sz w:val="26"/>
                <w:szCs w:val="26"/>
              </w:rPr>
              <w:t xml:space="preserve">Капитальный ремонт, ремонт и содержание автомобильных дорог общего пользования местного значения </w:t>
            </w:r>
          </w:p>
          <w:p w:rsidR="005F0B5E" w:rsidRPr="008272A8" w:rsidRDefault="005F0B5E" w:rsidP="00382CD8">
            <w:pPr>
              <w:widowControl w:val="0"/>
              <w:autoSpaceDE w:val="0"/>
              <w:autoSpaceDN w:val="0"/>
              <w:adjustRightInd w:val="0"/>
              <w:spacing w:after="0" w:line="240" w:lineRule="auto"/>
              <w:ind w:firstLine="720"/>
              <w:jc w:val="both"/>
              <w:rPr>
                <w:rFonts w:ascii="Times New Roman" w:eastAsia="Times New Roman" w:hAnsi="Times New Roman"/>
                <w:sz w:val="26"/>
                <w:szCs w:val="26"/>
              </w:rPr>
            </w:pPr>
          </w:p>
        </w:tc>
        <w:tc>
          <w:tcPr>
            <w:tcW w:w="3852"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widowControl w:val="0"/>
              <w:autoSpaceDE w:val="0"/>
              <w:autoSpaceDN w:val="0"/>
              <w:adjustRightInd w:val="0"/>
              <w:spacing w:after="0" w:line="240" w:lineRule="auto"/>
              <w:ind w:firstLine="59"/>
              <w:jc w:val="both"/>
              <w:rPr>
                <w:rFonts w:ascii="Arial" w:eastAsia="Times New Roman" w:hAnsi="Arial" w:cs="Arial"/>
                <w:sz w:val="26"/>
                <w:szCs w:val="26"/>
              </w:rPr>
            </w:pPr>
            <w:r w:rsidRPr="008272A8">
              <w:rPr>
                <w:rFonts w:ascii="Times New Roman" w:eastAsia="Times New Roman" w:hAnsi="Times New Roman"/>
                <w:sz w:val="26"/>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sidRPr="008272A8">
              <w:rPr>
                <w:rFonts w:ascii="Times New Roman" w:eastAsia="Times New Roman" w:hAnsi="Times New Roman"/>
                <w:sz w:val="26"/>
                <w:szCs w:val="26"/>
              </w:rPr>
              <w:t>2017</w:t>
            </w:r>
            <w:r>
              <w:rPr>
                <w:rFonts w:ascii="Times New Roman" w:eastAsia="Times New Roman" w:hAnsi="Times New Roman"/>
                <w:sz w:val="26"/>
                <w:szCs w:val="26"/>
              </w:rPr>
              <w:t xml:space="preserve"> </w:t>
            </w:r>
            <w:r w:rsidRPr="008272A8">
              <w:rPr>
                <w:rFonts w:ascii="Times New Roman" w:eastAsia="Times New Roman" w:hAnsi="Times New Roman"/>
                <w:sz w:val="26"/>
                <w:szCs w:val="26"/>
              </w:rPr>
              <w:t>г.</w:t>
            </w:r>
          </w:p>
        </w:tc>
        <w:tc>
          <w:tcPr>
            <w:tcW w:w="1984"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Pr>
                <w:rFonts w:ascii="Times New Roman" w:eastAsia="Times New Roman" w:hAnsi="Times New Roman"/>
                <w:sz w:val="26"/>
                <w:szCs w:val="26"/>
              </w:rPr>
              <w:t xml:space="preserve">2021 </w:t>
            </w:r>
            <w:r w:rsidRPr="008272A8">
              <w:rPr>
                <w:rFonts w:ascii="Times New Roman" w:eastAsia="Times New Roman" w:hAnsi="Times New Roman"/>
                <w:sz w:val="26"/>
                <w:szCs w:val="26"/>
              </w:rPr>
              <w:t>г.</w:t>
            </w:r>
          </w:p>
        </w:tc>
      </w:tr>
      <w:tr w:rsidR="005F0B5E" w:rsidRPr="00F8507F" w:rsidTr="00382CD8">
        <w:tc>
          <w:tcPr>
            <w:tcW w:w="8055"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AC425F">
              <w:rPr>
                <w:rFonts w:ascii="Times New Roman" w:eastAsia="Times New Roman" w:hAnsi="Times New Roman"/>
                <w:sz w:val="26"/>
                <w:szCs w:val="26"/>
              </w:rPr>
              <w:t>3.</w:t>
            </w:r>
            <w:r w:rsidRPr="00AC425F">
              <w:rPr>
                <w:rFonts w:ascii="Times New Roman" w:hAnsi="Times New Roman"/>
                <w:sz w:val="28"/>
                <w:szCs w:val="28"/>
                <w:lang w:eastAsia="ar-SA"/>
              </w:rPr>
              <w:t xml:space="preserve"> </w:t>
            </w:r>
            <w:r w:rsidRPr="009013B2">
              <w:rPr>
                <w:rFonts w:ascii="Times New Roman" w:hAnsi="Times New Roman"/>
                <w:sz w:val="26"/>
                <w:szCs w:val="26"/>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w:t>
            </w:r>
          </w:p>
        </w:tc>
        <w:tc>
          <w:tcPr>
            <w:tcW w:w="3852"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widowControl w:val="0"/>
              <w:autoSpaceDE w:val="0"/>
              <w:autoSpaceDN w:val="0"/>
              <w:adjustRightInd w:val="0"/>
              <w:spacing w:after="0" w:line="240" w:lineRule="auto"/>
              <w:ind w:firstLine="59"/>
              <w:jc w:val="both"/>
              <w:rPr>
                <w:rFonts w:ascii="Times New Roman" w:eastAsia="Times New Roman" w:hAnsi="Times New Roman"/>
                <w:sz w:val="26"/>
                <w:szCs w:val="26"/>
              </w:rPr>
            </w:pPr>
            <w:r w:rsidRPr="00AC425F">
              <w:rPr>
                <w:rFonts w:ascii="Times New Roman" w:eastAsia="Times New Roman" w:hAnsi="Times New Roman"/>
                <w:sz w:val="26"/>
                <w:szCs w:val="26"/>
              </w:rPr>
              <w:t>Администрация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Pr>
                <w:rFonts w:ascii="Times New Roman" w:eastAsia="Times New Roman" w:hAnsi="Times New Roman"/>
                <w:sz w:val="26"/>
                <w:szCs w:val="26"/>
              </w:rPr>
              <w:t>2017 г.</w:t>
            </w:r>
          </w:p>
        </w:tc>
        <w:tc>
          <w:tcPr>
            <w:tcW w:w="1984" w:type="dxa"/>
            <w:tcBorders>
              <w:top w:val="single" w:sz="4" w:space="0" w:color="auto"/>
              <w:left w:val="single" w:sz="4" w:space="0" w:color="auto"/>
              <w:bottom w:val="single" w:sz="4" w:space="0" w:color="auto"/>
              <w:right w:val="single" w:sz="4" w:space="0" w:color="auto"/>
            </w:tcBorders>
          </w:tcPr>
          <w:p w:rsidR="005F0B5E"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Pr>
                <w:rFonts w:ascii="Times New Roman" w:eastAsia="Times New Roman" w:hAnsi="Times New Roman"/>
                <w:sz w:val="26"/>
                <w:szCs w:val="26"/>
              </w:rPr>
              <w:t>2021 г.</w:t>
            </w:r>
          </w:p>
        </w:tc>
      </w:tr>
      <w:tr w:rsidR="005F0B5E" w:rsidRPr="00F8507F" w:rsidTr="00382CD8">
        <w:tc>
          <w:tcPr>
            <w:tcW w:w="15450" w:type="dxa"/>
            <w:gridSpan w:val="4"/>
            <w:tcBorders>
              <w:top w:val="single" w:sz="4" w:space="0" w:color="auto"/>
              <w:left w:val="single" w:sz="4" w:space="0" w:color="auto"/>
              <w:bottom w:val="single" w:sz="4" w:space="0" w:color="auto"/>
              <w:right w:val="single" w:sz="4" w:space="0" w:color="auto"/>
            </w:tcBorders>
          </w:tcPr>
          <w:p w:rsidR="005F0B5E" w:rsidRPr="008272A8" w:rsidRDefault="005F0B5E" w:rsidP="00382CD8">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rPr>
            </w:pPr>
            <w:r w:rsidRPr="008272A8">
              <w:rPr>
                <w:rFonts w:ascii="Times New Roman" w:eastAsia="Times New Roman" w:hAnsi="Times New Roman"/>
                <w:b/>
                <w:bCs/>
                <w:sz w:val="26"/>
                <w:szCs w:val="26"/>
              </w:rPr>
              <w:t xml:space="preserve">Подпрограмма 2 </w:t>
            </w:r>
            <w:r w:rsidRPr="008272A8">
              <w:rPr>
                <w:rFonts w:ascii="Times New Roman" w:eastAsia="Times New Roman" w:hAnsi="Times New Roman"/>
                <w:b/>
                <w:sz w:val="26"/>
                <w:szCs w:val="26"/>
              </w:rPr>
              <w:t>«Паспортизация муниципальных автомобильных дорог общего пользования</w:t>
            </w:r>
            <w:r w:rsidRPr="008272A8">
              <w:rPr>
                <w:rFonts w:ascii="Times New Roman" w:eastAsia="Times New Roman" w:hAnsi="Times New Roman"/>
                <w:b/>
                <w:bCs/>
                <w:sz w:val="26"/>
                <w:szCs w:val="26"/>
              </w:rPr>
              <w:t xml:space="preserve"> </w:t>
            </w:r>
            <w:r w:rsidRPr="008272A8">
              <w:rPr>
                <w:rFonts w:ascii="Times New Roman" w:eastAsia="Times New Roman" w:hAnsi="Times New Roman"/>
                <w:b/>
                <w:sz w:val="26"/>
                <w:szCs w:val="26"/>
              </w:rPr>
              <w:t xml:space="preserve">  местного значения муниципального района»</w:t>
            </w:r>
          </w:p>
        </w:tc>
      </w:tr>
      <w:tr w:rsidR="005F0B5E" w:rsidRPr="00F8507F" w:rsidTr="00382CD8">
        <w:tc>
          <w:tcPr>
            <w:tcW w:w="8055" w:type="dxa"/>
            <w:tcBorders>
              <w:top w:val="single" w:sz="4" w:space="0" w:color="auto"/>
              <w:left w:val="single" w:sz="4" w:space="0" w:color="auto"/>
              <w:bottom w:val="single" w:sz="4" w:space="0" w:color="auto"/>
              <w:right w:val="single" w:sz="4" w:space="0" w:color="auto"/>
            </w:tcBorders>
          </w:tcPr>
          <w:p w:rsidR="005F0B5E" w:rsidRPr="008272A8" w:rsidRDefault="005F0B5E" w:rsidP="00A1681D">
            <w:pPr>
              <w:widowControl w:val="0"/>
              <w:autoSpaceDE w:val="0"/>
              <w:autoSpaceDN w:val="0"/>
              <w:adjustRightInd w:val="0"/>
              <w:spacing w:after="0" w:line="240" w:lineRule="auto"/>
              <w:ind w:firstLine="742"/>
              <w:jc w:val="both"/>
              <w:rPr>
                <w:rFonts w:ascii="Times New Roman" w:eastAsia="Times New Roman" w:hAnsi="Times New Roman"/>
                <w:sz w:val="26"/>
                <w:szCs w:val="26"/>
              </w:rPr>
            </w:pPr>
            <w:r w:rsidRPr="008272A8">
              <w:rPr>
                <w:rFonts w:ascii="Times New Roman" w:eastAsia="Times New Roman" w:hAnsi="Times New Roman"/>
                <w:color w:val="000000"/>
                <w:sz w:val="26"/>
                <w:szCs w:val="26"/>
              </w:rPr>
              <w:t xml:space="preserve"> 1.</w:t>
            </w:r>
            <w:r>
              <w:rPr>
                <w:rFonts w:ascii="Times New Roman" w:eastAsia="Times New Roman" w:hAnsi="Times New Roman"/>
                <w:color w:val="000000"/>
                <w:sz w:val="26"/>
                <w:szCs w:val="26"/>
              </w:rPr>
              <w:t xml:space="preserve"> </w:t>
            </w:r>
            <w:r w:rsidRPr="008272A8">
              <w:rPr>
                <w:rFonts w:ascii="Times New Roman" w:eastAsia="Times New Roman" w:hAnsi="Times New Roman"/>
                <w:color w:val="000000"/>
                <w:sz w:val="26"/>
                <w:szCs w:val="26"/>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3852"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widowControl w:val="0"/>
              <w:autoSpaceDE w:val="0"/>
              <w:autoSpaceDN w:val="0"/>
              <w:adjustRightInd w:val="0"/>
              <w:spacing w:after="0" w:line="240" w:lineRule="auto"/>
              <w:ind w:firstLine="59"/>
              <w:jc w:val="both"/>
              <w:rPr>
                <w:rFonts w:ascii="Arial" w:eastAsia="Times New Roman" w:hAnsi="Arial" w:cs="Arial"/>
                <w:sz w:val="26"/>
                <w:szCs w:val="26"/>
              </w:rPr>
            </w:pPr>
            <w:r w:rsidRPr="008272A8">
              <w:rPr>
                <w:rFonts w:ascii="Times New Roman" w:eastAsia="Times New Roman" w:hAnsi="Times New Roman"/>
                <w:sz w:val="26"/>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sidRPr="008272A8">
              <w:rPr>
                <w:rFonts w:ascii="Times New Roman" w:eastAsia="Times New Roman" w:hAnsi="Times New Roman"/>
                <w:sz w:val="26"/>
                <w:szCs w:val="26"/>
              </w:rPr>
              <w:t>2017</w:t>
            </w:r>
            <w:r>
              <w:rPr>
                <w:rFonts w:ascii="Times New Roman" w:eastAsia="Times New Roman" w:hAnsi="Times New Roman"/>
                <w:sz w:val="26"/>
                <w:szCs w:val="26"/>
              </w:rPr>
              <w:t xml:space="preserve"> </w:t>
            </w:r>
            <w:r w:rsidRPr="008272A8">
              <w:rPr>
                <w:rFonts w:ascii="Times New Roman" w:eastAsia="Times New Roman" w:hAnsi="Times New Roman"/>
                <w:sz w:val="26"/>
                <w:szCs w:val="26"/>
              </w:rPr>
              <w:t>г.</w:t>
            </w:r>
          </w:p>
        </w:tc>
        <w:tc>
          <w:tcPr>
            <w:tcW w:w="1984"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Pr>
                <w:rFonts w:ascii="Times New Roman" w:eastAsia="Times New Roman" w:hAnsi="Times New Roman"/>
                <w:sz w:val="26"/>
                <w:szCs w:val="26"/>
              </w:rPr>
              <w:t>2021</w:t>
            </w:r>
            <w:r w:rsidR="00382CD8">
              <w:rPr>
                <w:rFonts w:ascii="Times New Roman" w:eastAsia="Times New Roman" w:hAnsi="Times New Roman"/>
                <w:sz w:val="26"/>
                <w:szCs w:val="26"/>
              </w:rPr>
              <w:t xml:space="preserve"> </w:t>
            </w:r>
            <w:r w:rsidRPr="008272A8">
              <w:rPr>
                <w:rFonts w:ascii="Times New Roman" w:eastAsia="Times New Roman" w:hAnsi="Times New Roman"/>
                <w:sz w:val="26"/>
                <w:szCs w:val="26"/>
              </w:rPr>
              <w:t>г.</w:t>
            </w:r>
          </w:p>
        </w:tc>
      </w:tr>
      <w:tr w:rsidR="005F0B5E" w:rsidRPr="00F8507F" w:rsidTr="00382CD8">
        <w:trPr>
          <w:trHeight w:val="1182"/>
        </w:trPr>
        <w:tc>
          <w:tcPr>
            <w:tcW w:w="8055"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8272A8">
              <w:rPr>
                <w:rFonts w:ascii="Times New Roman" w:eastAsia="Times New Roman" w:hAnsi="Times New Roman"/>
                <w:sz w:val="26"/>
                <w:szCs w:val="26"/>
              </w:rPr>
              <w:t>2.</w:t>
            </w:r>
            <w:r>
              <w:rPr>
                <w:rFonts w:ascii="Times New Roman" w:eastAsia="Times New Roman" w:hAnsi="Times New Roman"/>
                <w:sz w:val="26"/>
                <w:szCs w:val="26"/>
              </w:rPr>
              <w:t xml:space="preserve"> </w:t>
            </w:r>
            <w:r w:rsidRPr="008272A8">
              <w:rPr>
                <w:rFonts w:ascii="Times New Roman" w:eastAsia="Times New Roman" w:hAnsi="Times New Roman"/>
                <w:sz w:val="26"/>
                <w:szCs w:val="26"/>
              </w:rPr>
              <w:t xml:space="preserve">Паспортизация </w:t>
            </w:r>
            <w:r>
              <w:rPr>
                <w:rFonts w:ascii="Times New Roman" w:eastAsia="Times New Roman" w:hAnsi="Times New Roman"/>
                <w:sz w:val="26"/>
                <w:szCs w:val="26"/>
              </w:rPr>
              <w:t xml:space="preserve">автомобильных </w:t>
            </w:r>
            <w:r w:rsidRPr="008272A8">
              <w:rPr>
                <w:rFonts w:ascii="Times New Roman" w:eastAsia="Times New Roman" w:hAnsi="Times New Roman"/>
                <w:sz w:val="26"/>
                <w:szCs w:val="26"/>
              </w:rPr>
              <w:t>дорог общего п</w:t>
            </w:r>
            <w:r>
              <w:rPr>
                <w:rFonts w:ascii="Times New Roman" w:eastAsia="Times New Roman" w:hAnsi="Times New Roman"/>
                <w:sz w:val="26"/>
                <w:szCs w:val="26"/>
              </w:rPr>
              <w:t xml:space="preserve">ользования </w:t>
            </w:r>
            <w:r w:rsidRPr="008272A8">
              <w:rPr>
                <w:rFonts w:ascii="Times New Roman" w:eastAsia="Times New Roman" w:hAnsi="Times New Roman"/>
                <w:sz w:val="26"/>
                <w:szCs w:val="26"/>
              </w:rPr>
              <w:t>местного значения муниципального района</w:t>
            </w:r>
          </w:p>
          <w:p w:rsidR="005F0B5E" w:rsidRPr="008272A8" w:rsidRDefault="005F0B5E" w:rsidP="00382CD8">
            <w:pPr>
              <w:widowControl w:val="0"/>
              <w:autoSpaceDE w:val="0"/>
              <w:autoSpaceDN w:val="0"/>
              <w:adjustRightInd w:val="0"/>
              <w:spacing w:after="0" w:line="240" w:lineRule="auto"/>
              <w:ind w:firstLine="720"/>
              <w:jc w:val="both"/>
              <w:rPr>
                <w:rFonts w:ascii="Times New Roman" w:eastAsia="Times New Roman" w:hAnsi="Times New Roman"/>
                <w:sz w:val="26"/>
                <w:szCs w:val="26"/>
              </w:rPr>
            </w:pPr>
          </w:p>
        </w:tc>
        <w:tc>
          <w:tcPr>
            <w:tcW w:w="3852" w:type="dxa"/>
            <w:tcBorders>
              <w:top w:val="single" w:sz="4" w:space="0" w:color="auto"/>
              <w:left w:val="single" w:sz="4" w:space="0" w:color="auto"/>
              <w:bottom w:val="single" w:sz="4" w:space="0" w:color="auto"/>
              <w:right w:val="single" w:sz="4" w:space="0" w:color="auto"/>
            </w:tcBorders>
          </w:tcPr>
          <w:p w:rsidR="005F0B5E" w:rsidRDefault="005F0B5E" w:rsidP="00382CD8">
            <w:pPr>
              <w:widowControl w:val="0"/>
              <w:autoSpaceDE w:val="0"/>
              <w:autoSpaceDN w:val="0"/>
              <w:adjustRightInd w:val="0"/>
              <w:spacing w:after="0" w:line="240" w:lineRule="auto"/>
              <w:ind w:firstLine="59"/>
              <w:jc w:val="both"/>
              <w:outlineLvl w:val="1"/>
              <w:rPr>
                <w:rFonts w:ascii="Times New Roman" w:eastAsia="Times New Roman" w:hAnsi="Times New Roman"/>
                <w:sz w:val="26"/>
                <w:szCs w:val="26"/>
              </w:rPr>
            </w:pPr>
            <w:r w:rsidRPr="008272A8">
              <w:rPr>
                <w:rFonts w:ascii="Times New Roman" w:eastAsia="Times New Roman" w:hAnsi="Times New Roman"/>
                <w:sz w:val="26"/>
                <w:szCs w:val="26"/>
              </w:rPr>
              <w:t>Отдел по делам архитектуры и капитального строительства  администрации Питерского муниципального района</w:t>
            </w:r>
          </w:p>
          <w:p w:rsidR="005F0B5E" w:rsidRPr="008272A8" w:rsidRDefault="005F0B5E" w:rsidP="00382CD8">
            <w:pPr>
              <w:widowControl w:val="0"/>
              <w:autoSpaceDE w:val="0"/>
              <w:autoSpaceDN w:val="0"/>
              <w:adjustRightInd w:val="0"/>
              <w:spacing w:after="0" w:line="240" w:lineRule="auto"/>
              <w:ind w:firstLine="59"/>
              <w:jc w:val="both"/>
              <w:outlineLvl w:val="1"/>
              <w:rPr>
                <w:rFonts w:ascii="Times New Roman" w:eastAsia="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sidRPr="008272A8">
              <w:rPr>
                <w:rFonts w:ascii="Times New Roman" w:eastAsia="Times New Roman" w:hAnsi="Times New Roman"/>
                <w:sz w:val="26"/>
                <w:szCs w:val="26"/>
              </w:rPr>
              <w:t>2017</w:t>
            </w:r>
            <w:r>
              <w:rPr>
                <w:rFonts w:ascii="Times New Roman" w:eastAsia="Times New Roman" w:hAnsi="Times New Roman"/>
                <w:sz w:val="26"/>
                <w:szCs w:val="26"/>
              </w:rPr>
              <w:t xml:space="preserve"> </w:t>
            </w:r>
            <w:r w:rsidRPr="008272A8">
              <w:rPr>
                <w:rFonts w:ascii="Times New Roman" w:eastAsia="Times New Roman" w:hAnsi="Times New Roman"/>
                <w:sz w:val="26"/>
                <w:szCs w:val="26"/>
              </w:rPr>
              <w:t>г.</w:t>
            </w:r>
          </w:p>
        </w:tc>
        <w:tc>
          <w:tcPr>
            <w:tcW w:w="1984"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sidRPr="008272A8">
              <w:rPr>
                <w:rFonts w:ascii="Times New Roman" w:eastAsia="Times New Roman" w:hAnsi="Times New Roman"/>
                <w:sz w:val="26"/>
                <w:szCs w:val="26"/>
              </w:rPr>
              <w:t>202</w:t>
            </w:r>
            <w:r>
              <w:rPr>
                <w:rFonts w:ascii="Times New Roman" w:eastAsia="Times New Roman" w:hAnsi="Times New Roman"/>
                <w:sz w:val="26"/>
                <w:szCs w:val="26"/>
              </w:rPr>
              <w:t xml:space="preserve">1 </w:t>
            </w:r>
            <w:r w:rsidRPr="008272A8">
              <w:rPr>
                <w:rFonts w:ascii="Times New Roman" w:eastAsia="Times New Roman" w:hAnsi="Times New Roman"/>
                <w:sz w:val="26"/>
                <w:szCs w:val="26"/>
              </w:rPr>
              <w:t>г.</w:t>
            </w:r>
          </w:p>
        </w:tc>
      </w:tr>
      <w:tr w:rsidR="005F0B5E" w:rsidRPr="00F8507F" w:rsidTr="00382CD8">
        <w:tc>
          <w:tcPr>
            <w:tcW w:w="15450" w:type="dxa"/>
            <w:gridSpan w:val="4"/>
            <w:tcBorders>
              <w:top w:val="single" w:sz="4" w:space="0" w:color="auto"/>
              <w:left w:val="single" w:sz="4" w:space="0" w:color="auto"/>
              <w:bottom w:val="single" w:sz="4" w:space="0" w:color="auto"/>
              <w:right w:val="single" w:sz="4" w:space="0" w:color="auto"/>
            </w:tcBorders>
          </w:tcPr>
          <w:p w:rsidR="005F0B5E" w:rsidRPr="008272A8" w:rsidRDefault="005F0B5E" w:rsidP="00382CD8">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rPr>
            </w:pPr>
            <w:r>
              <w:rPr>
                <w:rFonts w:ascii="Times New Roman" w:eastAsia="Times New Roman" w:hAnsi="Times New Roman"/>
                <w:b/>
                <w:bCs/>
                <w:sz w:val="26"/>
                <w:szCs w:val="26"/>
              </w:rPr>
              <w:t>Подпрограмма 3</w:t>
            </w:r>
            <w:r w:rsidRPr="008272A8">
              <w:rPr>
                <w:rFonts w:ascii="Times New Roman" w:eastAsia="Times New Roman" w:hAnsi="Times New Roman"/>
                <w:b/>
                <w:bCs/>
                <w:sz w:val="26"/>
                <w:szCs w:val="26"/>
              </w:rPr>
              <w:t xml:space="preserve"> </w:t>
            </w:r>
            <w:r w:rsidRPr="008272A8">
              <w:rPr>
                <w:rFonts w:ascii="Times New Roman" w:eastAsia="Times New Roman" w:hAnsi="Times New Roman"/>
                <w:b/>
                <w:sz w:val="26"/>
                <w:szCs w:val="26"/>
              </w:rPr>
              <w:t>«Повышение безопасности дорожного движения на территории населенных пу</w:t>
            </w:r>
            <w:r>
              <w:rPr>
                <w:rFonts w:ascii="Times New Roman" w:eastAsia="Times New Roman" w:hAnsi="Times New Roman"/>
                <w:b/>
                <w:sz w:val="26"/>
                <w:szCs w:val="26"/>
              </w:rPr>
              <w:t>нктов муниципального района</w:t>
            </w:r>
            <w:r w:rsidRPr="008272A8">
              <w:rPr>
                <w:rFonts w:ascii="Times New Roman" w:eastAsia="Times New Roman" w:hAnsi="Times New Roman"/>
                <w:b/>
                <w:sz w:val="26"/>
                <w:szCs w:val="26"/>
              </w:rPr>
              <w:t>»</w:t>
            </w:r>
          </w:p>
        </w:tc>
      </w:tr>
      <w:tr w:rsidR="005F0B5E" w:rsidRPr="00F8507F" w:rsidTr="00382CD8">
        <w:tc>
          <w:tcPr>
            <w:tcW w:w="8055"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widowControl w:val="0"/>
              <w:autoSpaceDE w:val="0"/>
              <w:autoSpaceDN w:val="0"/>
              <w:adjustRightInd w:val="0"/>
              <w:spacing w:after="0"/>
              <w:ind w:firstLine="720"/>
              <w:jc w:val="both"/>
              <w:rPr>
                <w:rFonts w:ascii="Times New Roman" w:eastAsia="Times New Roman" w:hAnsi="Times New Roman"/>
                <w:sz w:val="26"/>
                <w:szCs w:val="26"/>
              </w:rPr>
            </w:pPr>
            <w:r w:rsidRPr="008272A8">
              <w:rPr>
                <w:rFonts w:ascii="Times New Roman" w:eastAsia="Times New Roman" w:hAnsi="Times New Roman"/>
                <w:sz w:val="26"/>
                <w:szCs w:val="26"/>
              </w:rPr>
              <w:t>Обустройство пешеходных переходов</w:t>
            </w:r>
            <w:r>
              <w:rPr>
                <w:rFonts w:ascii="Times New Roman" w:eastAsia="Times New Roman" w:hAnsi="Times New Roman"/>
                <w:sz w:val="26"/>
                <w:szCs w:val="26"/>
              </w:rPr>
              <w:t>, устройство видеонаблюдения и видеофиксации</w:t>
            </w:r>
          </w:p>
        </w:tc>
        <w:tc>
          <w:tcPr>
            <w:tcW w:w="3852"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widowControl w:val="0"/>
              <w:autoSpaceDE w:val="0"/>
              <w:autoSpaceDN w:val="0"/>
              <w:adjustRightInd w:val="0"/>
              <w:spacing w:after="0" w:line="240" w:lineRule="auto"/>
              <w:ind w:firstLine="59"/>
              <w:jc w:val="both"/>
              <w:rPr>
                <w:rFonts w:ascii="Arial" w:eastAsia="Times New Roman" w:hAnsi="Arial" w:cs="Arial"/>
                <w:sz w:val="26"/>
                <w:szCs w:val="26"/>
              </w:rPr>
            </w:pPr>
            <w:r w:rsidRPr="008272A8">
              <w:rPr>
                <w:rFonts w:ascii="Times New Roman" w:eastAsia="Times New Roman" w:hAnsi="Times New Roman"/>
                <w:sz w:val="26"/>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sidRPr="008272A8">
              <w:rPr>
                <w:rFonts w:ascii="Times New Roman" w:eastAsia="Times New Roman" w:hAnsi="Times New Roman"/>
                <w:sz w:val="26"/>
                <w:szCs w:val="26"/>
              </w:rPr>
              <w:t>2017</w:t>
            </w:r>
            <w:r>
              <w:rPr>
                <w:rFonts w:ascii="Times New Roman" w:eastAsia="Times New Roman" w:hAnsi="Times New Roman"/>
                <w:sz w:val="26"/>
                <w:szCs w:val="26"/>
              </w:rPr>
              <w:t xml:space="preserve"> </w:t>
            </w:r>
            <w:r w:rsidRPr="008272A8">
              <w:rPr>
                <w:rFonts w:ascii="Times New Roman" w:eastAsia="Times New Roman" w:hAnsi="Times New Roman"/>
                <w:sz w:val="26"/>
                <w:szCs w:val="26"/>
              </w:rPr>
              <w:t>г.</w:t>
            </w:r>
          </w:p>
        </w:tc>
        <w:tc>
          <w:tcPr>
            <w:tcW w:w="1984" w:type="dxa"/>
            <w:tcBorders>
              <w:top w:val="single" w:sz="4" w:space="0" w:color="auto"/>
              <w:left w:val="single" w:sz="4" w:space="0" w:color="auto"/>
              <w:bottom w:val="single" w:sz="4" w:space="0" w:color="auto"/>
              <w:right w:val="single" w:sz="4" w:space="0" w:color="auto"/>
            </w:tcBorders>
          </w:tcPr>
          <w:p w:rsidR="005F0B5E" w:rsidRPr="008272A8" w:rsidRDefault="005F0B5E" w:rsidP="00382CD8">
            <w:pPr>
              <w:autoSpaceDE w:val="0"/>
              <w:autoSpaceDN w:val="0"/>
              <w:adjustRightInd w:val="0"/>
              <w:spacing w:after="0" w:line="240" w:lineRule="auto"/>
              <w:ind w:firstLine="34"/>
              <w:jc w:val="center"/>
              <w:rPr>
                <w:rFonts w:ascii="Times New Roman" w:eastAsia="Times New Roman" w:hAnsi="Times New Roman"/>
                <w:sz w:val="26"/>
                <w:szCs w:val="26"/>
              </w:rPr>
            </w:pPr>
            <w:r w:rsidRPr="008272A8">
              <w:rPr>
                <w:rFonts w:ascii="Times New Roman" w:eastAsia="Times New Roman" w:hAnsi="Times New Roman"/>
                <w:sz w:val="26"/>
                <w:szCs w:val="26"/>
              </w:rPr>
              <w:t>202</w:t>
            </w:r>
            <w:r>
              <w:rPr>
                <w:rFonts w:ascii="Times New Roman" w:eastAsia="Times New Roman" w:hAnsi="Times New Roman"/>
                <w:sz w:val="26"/>
                <w:szCs w:val="26"/>
              </w:rPr>
              <w:t xml:space="preserve">1 </w:t>
            </w:r>
            <w:r w:rsidRPr="008272A8">
              <w:rPr>
                <w:rFonts w:ascii="Times New Roman" w:eastAsia="Times New Roman" w:hAnsi="Times New Roman"/>
                <w:sz w:val="26"/>
                <w:szCs w:val="26"/>
              </w:rPr>
              <w:t>г.</w:t>
            </w:r>
          </w:p>
        </w:tc>
      </w:tr>
    </w:tbl>
    <w:p w:rsidR="005F0B5E" w:rsidRDefault="005F0B5E" w:rsidP="005F0B5E">
      <w:pPr>
        <w:autoSpaceDE w:val="0"/>
        <w:autoSpaceDN w:val="0"/>
        <w:adjustRightInd w:val="0"/>
        <w:spacing w:after="0" w:line="240" w:lineRule="auto"/>
        <w:jc w:val="right"/>
        <w:rPr>
          <w:rFonts w:ascii="Times New Roman" w:eastAsia="Times New Roman" w:hAnsi="Times New Roman" w:cs="Courier New"/>
          <w:sz w:val="24"/>
          <w:szCs w:val="24"/>
        </w:rPr>
      </w:pPr>
    </w:p>
    <w:p w:rsidR="006B6A1E" w:rsidRDefault="006B6A1E" w:rsidP="005F0B5E">
      <w:pPr>
        <w:autoSpaceDE w:val="0"/>
        <w:autoSpaceDN w:val="0"/>
        <w:adjustRightInd w:val="0"/>
        <w:spacing w:after="0" w:line="240" w:lineRule="auto"/>
        <w:jc w:val="right"/>
        <w:rPr>
          <w:rFonts w:ascii="Times New Roman" w:eastAsia="Times New Roman" w:hAnsi="Times New Roman" w:cs="Courier New"/>
          <w:sz w:val="24"/>
          <w:szCs w:val="24"/>
        </w:rPr>
      </w:pPr>
    </w:p>
    <w:p w:rsidR="006B6A1E" w:rsidRDefault="006B6A1E" w:rsidP="005F0B5E">
      <w:pPr>
        <w:autoSpaceDE w:val="0"/>
        <w:autoSpaceDN w:val="0"/>
        <w:adjustRightInd w:val="0"/>
        <w:spacing w:after="0" w:line="240" w:lineRule="auto"/>
        <w:jc w:val="right"/>
        <w:rPr>
          <w:rFonts w:ascii="Times New Roman" w:eastAsia="Times New Roman" w:hAnsi="Times New Roman" w:cs="Courier New"/>
          <w:sz w:val="24"/>
          <w:szCs w:val="24"/>
        </w:rPr>
      </w:pPr>
    </w:p>
    <w:p w:rsidR="006B6A1E" w:rsidRDefault="006B6A1E" w:rsidP="005F0B5E">
      <w:pPr>
        <w:autoSpaceDE w:val="0"/>
        <w:autoSpaceDN w:val="0"/>
        <w:adjustRightInd w:val="0"/>
        <w:spacing w:after="0" w:line="240" w:lineRule="auto"/>
        <w:jc w:val="right"/>
        <w:rPr>
          <w:rFonts w:ascii="Times New Roman" w:eastAsia="Times New Roman" w:hAnsi="Times New Roman" w:cs="Courier New"/>
          <w:sz w:val="24"/>
          <w:szCs w:val="24"/>
        </w:rPr>
      </w:pPr>
    </w:p>
    <w:p w:rsidR="006B6A1E" w:rsidRDefault="006B6A1E" w:rsidP="005F0B5E">
      <w:pPr>
        <w:autoSpaceDE w:val="0"/>
        <w:autoSpaceDN w:val="0"/>
        <w:adjustRightInd w:val="0"/>
        <w:spacing w:after="0" w:line="240" w:lineRule="auto"/>
        <w:jc w:val="right"/>
        <w:rPr>
          <w:rFonts w:ascii="Times New Roman" w:eastAsia="Times New Roman" w:hAnsi="Times New Roman" w:cs="Courier New"/>
          <w:sz w:val="24"/>
          <w:szCs w:val="24"/>
        </w:rPr>
      </w:pPr>
    </w:p>
    <w:p w:rsidR="006B6A1E" w:rsidRDefault="006B6A1E" w:rsidP="005F0B5E">
      <w:pPr>
        <w:autoSpaceDE w:val="0"/>
        <w:autoSpaceDN w:val="0"/>
        <w:adjustRightInd w:val="0"/>
        <w:spacing w:after="0" w:line="240" w:lineRule="auto"/>
        <w:jc w:val="right"/>
        <w:rPr>
          <w:rFonts w:ascii="Times New Roman" w:eastAsia="Times New Roman" w:hAnsi="Times New Roman" w:cs="Courier New"/>
          <w:sz w:val="24"/>
          <w:szCs w:val="24"/>
        </w:rPr>
      </w:pPr>
    </w:p>
    <w:p w:rsidR="006B6A1E" w:rsidRPr="00F8507F" w:rsidRDefault="006B6A1E" w:rsidP="005F0B5E">
      <w:pPr>
        <w:autoSpaceDE w:val="0"/>
        <w:autoSpaceDN w:val="0"/>
        <w:adjustRightInd w:val="0"/>
        <w:spacing w:after="0" w:line="240" w:lineRule="auto"/>
        <w:jc w:val="right"/>
        <w:rPr>
          <w:rFonts w:ascii="Times New Roman" w:eastAsia="Times New Roman" w:hAnsi="Times New Roman" w:cs="Courier New"/>
          <w:sz w:val="24"/>
          <w:szCs w:val="24"/>
        </w:rPr>
      </w:pPr>
    </w:p>
    <w:p w:rsidR="005F0B5E" w:rsidRPr="00F8507F" w:rsidRDefault="005F0B5E" w:rsidP="005F0B5E">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№3 к программе</w:t>
      </w:r>
    </w:p>
    <w:p w:rsidR="005F0B5E" w:rsidRPr="00F8507F" w:rsidRDefault="005F0B5E" w:rsidP="005F0B5E">
      <w:pPr>
        <w:widowControl w:val="0"/>
        <w:autoSpaceDE w:val="0"/>
        <w:autoSpaceDN w:val="0"/>
        <w:adjustRightInd w:val="0"/>
        <w:spacing w:after="0" w:line="240" w:lineRule="auto"/>
        <w:ind w:firstLine="720"/>
        <w:jc w:val="center"/>
        <w:rPr>
          <w:rFonts w:ascii="Times New Roman" w:eastAsia="Times New Roman" w:hAnsi="Times New Roman"/>
          <w:b/>
          <w:sz w:val="28"/>
          <w:szCs w:val="28"/>
        </w:rPr>
      </w:pPr>
      <w:r w:rsidRPr="00F8507F">
        <w:rPr>
          <w:rFonts w:ascii="Times New Roman" w:eastAsia="Times New Roman" w:hAnsi="Times New Roman"/>
          <w:b/>
          <w:sz w:val="28"/>
          <w:szCs w:val="28"/>
        </w:rPr>
        <w:t>Сведения</w:t>
      </w:r>
    </w:p>
    <w:p w:rsidR="005F0B5E" w:rsidRPr="00F8507F" w:rsidRDefault="005F0B5E" w:rsidP="005F0B5E">
      <w:pPr>
        <w:widowControl w:val="0"/>
        <w:autoSpaceDE w:val="0"/>
        <w:autoSpaceDN w:val="0"/>
        <w:adjustRightInd w:val="0"/>
        <w:spacing w:after="0" w:line="240" w:lineRule="auto"/>
        <w:ind w:firstLine="720"/>
        <w:jc w:val="center"/>
        <w:rPr>
          <w:rFonts w:ascii="Times New Roman" w:eastAsia="Times New Roman" w:hAnsi="Times New Roman"/>
          <w:b/>
          <w:sz w:val="28"/>
          <w:szCs w:val="28"/>
        </w:rPr>
      </w:pPr>
      <w:r w:rsidRPr="00F8507F">
        <w:rPr>
          <w:rFonts w:ascii="Times New Roman" w:eastAsia="Times New Roman" w:hAnsi="Times New Roman"/>
          <w:b/>
          <w:sz w:val="28"/>
          <w:szCs w:val="28"/>
        </w:rPr>
        <w:t xml:space="preserve">об объемах и источниках финансового обеспечения муниципальной программы </w:t>
      </w:r>
    </w:p>
    <w:p w:rsidR="005F0B5E" w:rsidRDefault="005F0B5E" w:rsidP="005F0B5E">
      <w:pPr>
        <w:pBdr>
          <w:bottom w:val="single" w:sz="12" w:space="4"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«Развитие транспортной системы Питерского мун</w:t>
      </w:r>
      <w:r>
        <w:rPr>
          <w:rFonts w:ascii="Times New Roman" w:hAnsi="Times New Roman"/>
          <w:b/>
          <w:sz w:val="28"/>
          <w:szCs w:val="28"/>
        </w:rPr>
        <w:t>иципального района на 2017- 2021</w:t>
      </w:r>
      <w:r w:rsidRPr="00F8507F">
        <w:rPr>
          <w:rFonts w:ascii="Times New Roman" w:hAnsi="Times New Roman"/>
          <w:b/>
          <w:sz w:val="28"/>
          <w:szCs w:val="28"/>
        </w:rPr>
        <w:t xml:space="preserve"> годы»</w:t>
      </w:r>
    </w:p>
    <w:tbl>
      <w:tblPr>
        <w:tblpPr w:leftFromText="180" w:rightFromText="180" w:vertAnchor="text" w:tblpX="161" w:tblpY="1"/>
        <w:tblOverlap w:val="never"/>
        <w:tblW w:w="15843"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1843"/>
        <w:gridCol w:w="2409"/>
        <w:gridCol w:w="2268"/>
        <w:gridCol w:w="1276"/>
        <w:gridCol w:w="1276"/>
        <w:gridCol w:w="1560"/>
        <w:gridCol w:w="1418"/>
        <w:gridCol w:w="1700"/>
      </w:tblGrid>
      <w:tr w:rsidR="005F0B5E" w:rsidRPr="00F8507F" w:rsidTr="00382CD8">
        <w:tc>
          <w:tcPr>
            <w:tcW w:w="2093" w:type="dxa"/>
            <w:vMerge w:val="restart"/>
            <w:tcBorders>
              <w:top w:val="single" w:sz="4" w:space="0" w:color="auto"/>
              <w:bottom w:val="single" w:sz="4" w:space="0" w:color="auto"/>
              <w:right w:val="single" w:sz="4" w:space="0" w:color="auto"/>
            </w:tcBorders>
          </w:tcPr>
          <w:p w:rsidR="005F0B5E"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right="-108"/>
              <w:jc w:val="center"/>
              <w:rPr>
                <w:rFonts w:ascii="Times New Roman" w:eastAsia="Times New Roman" w:hAnsi="Times New Roman"/>
                <w:sz w:val="24"/>
                <w:szCs w:val="24"/>
              </w:rPr>
            </w:pPr>
            <w:r w:rsidRPr="00F8507F">
              <w:rPr>
                <w:rFonts w:ascii="Times New Roman" w:eastAsia="Times New Roman" w:hAnsi="Times New Roman"/>
                <w:sz w:val="24"/>
                <w:szCs w:val="24"/>
              </w:rPr>
              <w:t>Ответственный исполнитель (соисполнитель, участник)</w:t>
            </w:r>
          </w:p>
        </w:tc>
        <w:tc>
          <w:tcPr>
            <w:tcW w:w="2409" w:type="dxa"/>
            <w:vMerge w:val="restart"/>
            <w:tcBorders>
              <w:top w:val="single" w:sz="4" w:space="0" w:color="auto"/>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Источники финансового обеспечения</w:t>
            </w:r>
          </w:p>
        </w:tc>
        <w:tc>
          <w:tcPr>
            <w:tcW w:w="2268" w:type="dxa"/>
            <w:vMerge w:val="restart"/>
            <w:tcBorders>
              <w:top w:val="single" w:sz="4" w:space="0" w:color="auto"/>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Объемы финансо</w:t>
            </w:r>
            <w:r>
              <w:rPr>
                <w:rFonts w:ascii="Times New Roman" w:eastAsia="Times New Roman" w:hAnsi="Times New Roman"/>
                <w:sz w:val="24"/>
                <w:szCs w:val="24"/>
              </w:rPr>
              <w:t>-</w:t>
            </w:r>
            <w:r w:rsidRPr="00F8507F">
              <w:rPr>
                <w:rFonts w:ascii="Times New Roman" w:eastAsia="Times New Roman" w:hAnsi="Times New Roman"/>
                <w:sz w:val="24"/>
                <w:szCs w:val="24"/>
              </w:rPr>
              <w:t>вого обеспечения (всего), (тыс. руб.)</w:t>
            </w:r>
          </w:p>
        </w:tc>
        <w:tc>
          <w:tcPr>
            <w:tcW w:w="5530" w:type="dxa"/>
            <w:gridSpan w:val="4"/>
            <w:tcBorders>
              <w:top w:val="single" w:sz="4" w:space="0" w:color="auto"/>
              <w:left w:val="nil"/>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В том числе по годам реализации</w:t>
            </w:r>
          </w:p>
        </w:tc>
        <w:tc>
          <w:tcPr>
            <w:tcW w:w="1700" w:type="dxa"/>
            <w:tcBorders>
              <w:top w:val="single" w:sz="4" w:space="0" w:color="auto"/>
              <w:left w:val="nil"/>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5F0B5E" w:rsidRPr="00F8507F" w:rsidTr="00382CD8">
        <w:tc>
          <w:tcPr>
            <w:tcW w:w="2093" w:type="dxa"/>
            <w:vMerge/>
            <w:tcBorders>
              <w:top w:val="single" w:sz="4" w:space="0" w:color="auto"/>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2017</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2018</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2019</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2020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175"/>
                <w:tab w:val="left" w:pos="884"/>
                <w:tab w:val="left" w:pos="1026"/>
                <w:tab w:val="left" w:pos="1168"/>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r>
      <w:tr w:rsidR="005F0B5E" w:rsidRPr="00F8507F" w:rsidTr="00382CD8">
        <w:tc>
          <w:tcPr>
            <w:tcW w:w="2093" w:type="dxa"/>
            <w:vMerge w:val="restart"/>
            <w:tcBorders>
              <w:top w:val="nil"/>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hAnsi="Times New Roman"/>
                <w:sz w:val="24"/>
                <w:szCs w:val="24"/>
              </w:rPr>
              <w:t>Развитие транспортной системы Питерско</w:t>
            </w:r>
            <w:r>
              <w:rPr>
                <w:rFonts w:ascii="Times New Roman" w:hAnsi="Times New Roman"/>
                <w:sz w:val="24"/>
                <w:szCs w:val="24"/>
              </w:rPr>
              <w:t>го муниципального района до 2021</w:t>
            </w:r>
            <w:r w:rsidRPr="00F8507F">
              <w:rPr>
                <w:rFonts w:ascii="Times New Roman" w:hAnsi="Times New Roman"/>
                <w:sz w:val="24"/>
                <w:szCs w:val="24"/>
              </w:rPr>
              <w:t xml:space="preserve"> года</w:t>
            </w:r>
          </w:p>
        </w:tc>
        <w:tc>
          <w:tcPr>
            <w:tcW w:w="1843" w:type="dxa"/>
            <w:vMerge w:val="restart"/>
            <w:tcBorders>
              <w:top w:val="nil"/>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Отдел по делам архитектуры и капитального строительства администрации муниципального района</w:t>
            </w: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всего</w:t>
            </w:r>
          </w:p>
        </w:tc>
        <w:tc>
          <w:tcPr>
            <w:tcW w:w="2268" w:type="dxa"/>
            <w:tcBorders>
              <w:top w:val="nil"/>
              <w:left w:val="nil"/>
              <w:bottom w:val="single" w:sz="4" w:space="0" w:color="auto"/>
              <w:right w:val="single" w:sz="4" w:space="0" w:color="auto"/>
            </w:tcBorders>
          </w:tcPr>
          <w:p w:rsidR="005F0B5E" w:rsidRPr="0086308B" w:rsidRDefault="005F0B5E" w:rsidP="00382CD8">
            <w:pPr>
              <w:autoSpaceDE w:val="0"/>
              <w:autoSpaceDN w:val="0"/>
              <w:adjustRightInd w:val="0"/>
              <w:spacing w:after="0" w:line="235" w:lineRule="auto"/>
              <w:jc w:val="center"/>
              <w:rPr>
                <w:rFonts w:ascii="Times New Roman" w:eastAsia="Times New Roman" w:hAnsi="Times New Roman"/>
                <w:sz w:val="24"/>
                <w:szCs w:val="24"/>
              </w:rPr>
            </w:pPr>
            <w:r>
              <w:rPr>
                <w:rFonts w:ascii="Times New Roman" w:eastAsia="Times New Roman" w:hAnsi="Times New Roman"/>
                <w:sz w:val="24"/>
                <w:szCs w:val="24"/>
              </w:rPr>
              <w:t>59868,94408</w:t>
            </w:r>
          </w:p>
        </w:tc>
        <w:tc>
          <w:tcPr>
            <w:tcW w:w="1276" w:type="dxa"/>
            <w:tcBorders>
              <w:top w:val="nil"/>
              <w:left w:val="nil"/>
              <w:bottom w:val="single" w:sz="4" w:space="0" w:color="auto"/>
              <w:right w:val="single" w:sz="4" w:space="0" w:color="auto"/>
            </w:tcBorders>
          </w:tcPr>
          <w:p w:rsidR="005F0B5E" w:rsidRPr="0086308B" w:rsidRDefault="005F0B5E" w:rsidP="00382CD8">
            <w:pPr>
              <w:widowControl w:val="0"/>
              <w:autoSpaceDE w:val="0"/>
              <w:autoSpaceDN w:val="0"/>
              <w:adjustRightInd w:val="0"/>
              <w:spacing w:after="0" w:line="240" w:lineRule="auto"/>
              <w:ind w:left="-250"/>
              <w:jc w:val="center"/>
              <w:rPr>
                <w:rFonts w:ascii="Times New Roman" w:eastAsia="Times New Roman" w:hAnsi="Times New Roman"/>
                <w:sz w:val="24"/>
                <w:szCs w:val="24"/>
              </w:rPr>
            </w:pPr>
            <w:r>
              <w:rPr>
                <w:rFonts w:ascii="Times New Roman" w:eastAsia="Times New Roman" w:hAnsi="Times New Roman"/>
                <w:sz w:val="24"/>
                <w:szCs w:val="24"/>
              </w:rPr>
              <w:t xml:space="preserve">   10140,6</w:t>
            </w:r>
          </w:p>
        </w:tc>
        <w:tc>
          <w:tcPr>
            <w:tcW w:w="1276" w:type="dxa"/>
            <w:tcBorders>
              <w:top w:val="nil"/>
              <w:left w:val="nil"/>
              <w:bottom w:val="single" w:sz="4" w:space="0" w:color="auto"/>
              <w:right w:val="single" w:sz="4" w:space="0" w:color="auto"/>
            </w:tcBorders>
          </w:tcPr>
          <w:p w:rsidR="005F0B5E" w:rsidRPr="0086308B"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13800,7</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13490,88408</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10003,0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458"/>
              </w:tabs>
              <w:autoSpaceDE w:val="0"/>
              <w:autoSpaceDN w:val="0"/>
              <w:adjustRightInd w:val="0"/>
              <w:spacing w:after="0" w:line="240" w:lineRule="auto"/>
              <w:ind w:right="239"/>
              <w:jc w:val="center"/>
              <w:rPr>
                <w:rFonts w:ascii="Times New Roman" w:eastAsia="Times New Roman" w:hAnsi="Times New Roman"/>
                <w:sz w:val="24"/>
                <w:szCs w:val="24"/>
              </w:rPr>
            </w:pPr>
            <w:r>
              <w:rPr>
                <w:rFonts w:ascii="Times New Roman" w:eastAsia="Times New Roman" w:hAnsi="Times New Roman"/>
                <w:sz w:val="24"/>
                <w:szCs w:val="24"/>
              </w:rPr>
              <w:t>12433,8</w:t>
            </w:r>
          </w:p>
        </w:tc>
      </w:tr>
      <w:tr w:rsidR="005F0B5E" w:rsidRPr="00F8507F" w:rsidTr="00382CD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местный бюджет (в т.ч. за счет средств районного дорожного фонда (акцизы))</w:t>
            </w:r>
          </w:p>
        </w:tc>
        <w:tc>
          <w:tcPr>
            <w:tcW w:w="2268" w:type="dxa"/>
            <w:tcBorders>
              <w:top w:val="nil"/>
              <w:left w:val="nil"/>
              <w:bottom w:val="single" w:sz="4" w:space="0" w:color="auto"/>
              <w:right w:val="single" w:sz="4" w:space="0" w:color="auto"/>
            </w:tcBorders>
          </w:tcPr>
          <w:p w:rsidR="005F0B5E" w:rsidRPr="00AC425F" w:rsidRDefault="005F0B5E" w:rsidP="00382CD8">
            <w:pPr>
              <w:autoSpaceDE w:val="0"/>
              <w:autoSpaceDN w:val="0"/>
              <w:adjustRightInd w:val="0"/>
              <w:spacing w:after="0" w:line="235" w:lineRule="auto"/>
              <w:jc w:val="center"/>
              <w:rPr>
                <w:rFonts w:ascii="Times New Roman" w:eastAsia="Times New Roman" w:hAnsi="Times New Roman"/>
                <w:sz w:val="24"/>
                <w:szCs w:val="24"/>
              </w:rPr>
            </w:pPr>
            <w:r>
              <w:rPr>
                <w:rFonts w:ascii="Times New Roman" w:eastAsia="Times New Roman" w:hAnsi="Times New Roman"/>
                <w:sz w:val="24"/>
                <w:szCs w:val="24"/>
              </w:rPr>
              <w:t>47449,18408</w:t>
            </w:r>
          </w:p>
        </w:tc>
        <w:tc>
          <w:tcPr>
            <w:tcW w:w="1276" w:type="dxa"/>
            <w:tcBorders>
              <w:top w:val="nil"/>
              <w:left w:val="nil"/>
              <w:bottom w:val="single" w:sz="4" w:space="0" w:color="auto"/>
              <w:right w:val="single" w:sz="4" w:space="0" w:color="auto"/>
            </w:tcBorders>
          </w:tcPr>
          <w:p w:rsidR="005F0B5E" w:rsidRPr="00AC425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6261,1</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9282,1</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9469,18408</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10003,0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12433,8</w:t>
            </w:r>
          </w:p>
        </w:tc>
      </w:tr>
      <w:tr w:rsidR="005F0B5E" w:rsidRPr="00F8507F" w:rsidTr="00382CD8">
        <w:trPr>
          <w:trHeight w:val="267"/>
        </w:trPr>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федеральный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p w:rsidR="005F0B5E" w:rsidRPr="00F8507F" w:rsidRDefault="005F0B5E" w:rsidP="00382CD8">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57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rPr>
          <w:trHeight w:val="276"/>
        </w:trPr>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областной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12419</w:t>
            </w:r>
            <w:r w:rsidRPr="00AC425F">
              <w:rPr>
                <w:rFonts w:ascii="Times New Roman" w:eastAsia="Times New Roman" w:hAnsi="Times New Roman"/>
                <w:sz w:val="24"/>
                <w:szCs w:val="24"/>
              </w:rPr>
              <w:t>,</w:t>
            </w:r>
            <w:r>
              <w:rPr>
                <w:rFonts w:ascii="Times New Roman" w:eastAsia="Times New Roman" w:hAnsi="Times New Roman"/>
                <w:sz w:val="24"/>
                <w:szCs w:val="24"/>
              </w:rPr>
              <w:t>8</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3879,5</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AC425F">
              <w:rPr>
                <w:rFonts w:ascii="Times New Roman" w:eastAsia="Times New Roman" w:hAnsi="Times New Roman"/>
                <w:sz w:val="24"/>
                <w:szCs w:val="24"/>
              </w:rPr>
              <w:t>4518,6</w:t>
            </w:r>
          </w:p>
          <w:p w:rsidR="005F0B5E" w:rsidRPr="00F8507F" w:rsidRDefault="005F0B5E" w:rsidP="00382CD8">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4021,7</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rPr>
          <w:trHeight w:val="279"/>
        </w:trPr>
        <w:tc>
          <w:tcPr>
            <w:tcW w:w="2093" w:type="dxa"/>
            <w:vMerge/>
            <w:tcBorders>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внебюджетные источники (прогнозно)</w:t>
            </w:r>
          </w:p>
        </w:tc>
        <w:tc>
          <w:tcPr>
            <w:tcW w:w="2268" w:type="dxa"/>
            <w:tcBorders>
              <w:top w:val="nil"/>
              <w:left w:val="nil"/>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p w:rsidR="005F0B5E" w:rsidRPr="00F8507F" w:rsidRDefault="005F0B5E" w:rsidP="00382CD8">
            <w:pPr>
              <w:widowControl w:val="0"/>
              <w:autoSpaceDE w:val="0"/>
              <w:autoSpaceDN w:val="0"/>
              <w:adjustRightInd w:val="0"/>
              <w:spacing w:after="0" w:line="240" w:lineRule="auto"/>
              <w:ind w:firstLine="720"/>
              <w:jc w:val="both"/>
              <w:rPr>
                <w:rFonts w:ascii="Arial" w:eastAsia="Times New Roman" w:hAnsi="Arial" w:cs="Arial"/>
                <w:sz w:val="24"/>
                <w:szCs w:val="24"/>
              </w:rPr>
            </w:pPr>
          </w:p>
        </w:tc>
        <w:tc>
          <w:tcPr>
            <w:tcW w:w="1560" w:type="dxa"/>
            <w:tcBorders>
              <w:top w:val="nil"/>
              <w:left w:val="nil"/>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tcBorders>
            <w:vAlign w:val="center"/>
          </w:tcPr>
          <w:p w:rsidR="005F0B5E" w:rsidRPr="00F8507F" w:rsidRDefault="005F0B5E" w:rsidP="00382CD8">
            <w:pPr>
              <w:widowControl w:val="0"/>
              <w:tabs>
                <w:tab w:val="left" w:pos="76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rPr>
          <w:trHeight w:val="335"/>
        </w:trPr>
        <w:tc>
          <w:tcPr>
            <w:tcW w:w="2093" w:type="dxa"/>
            <w:vMerge w:val="restart"/>
            <w:tcBorders>
              <w:top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b/>
                <w:sz w:val="24"/>
                <w:szCs w:val="24"/>
              </w:rPr>
              <w:t>Подпрограмма 1</w:t>
            </w:r>
            <w:r w:rsidRPr="00F8507F">
              <w:rPr>
                <w:rFonts w:ascii="Times New Roman" w:eastAsia="Times New Roman" w:hAnsi="Times New Roman"/>
                <w:sz w:val="24"/>
                <w:szCs w:val="24"/>
              </w:rPr>
              <w:t xml:space="preserve"> Капитальный ремонт, ремонт и содержание автомобильных дорог </w:t>
            </w:r>
            <w:r>
              <w:rPr>
                <w:rFonts w:ascii="Times New Roman" w:eastAsia="Times New Roman" w:hAnsi="Times New Roman"/>
                <w:sz w:val="24"/>
                <w:szCs w:val="24"/>
              </w:rPr>
              <w:t xml:space="preserve">общего пользования </w:t>
            </w:r>
            <w:r w:rsidRPr="00F8507F">
              <w:rPr>
                <w:rFonts w:ascii="Times New Roman" w:eastAsia="Times New Roman" w:hAnsi="Times New Roman"/>
                <w:sz w:val="24"/>
                <w:szCs w:val="24"/>
              </w:rPr>
              <w:t xml:space="preserve">местного значения, находящихся в муниципальной собственности </w:t>
            </w:r>
          </w:p>
        </w:tc>
        <w:tc>
          <w:tcPr>
            <w:tcW w:w="1843" w:type="dxa"/>
            <w:vMerge w:val="restart"/>
            <w:tcBorders>
              <w:top w:val="single" w:sz="4" w:space="0" w:color="auto"/>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Отдел по делам архитектуры и капитального строительства администрации муниципального района</w:t>
            </w:r>
          </w:p>
        </w:tc>
        <w:tc>
          <w:tcPr>
            <w:tcW w:w="2409"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всего</w:t>
            </w:r>
          </w:p>
        </w:tc>
        <w:tc>
          <w:tcPr>
            <w:tcW w:w="2268" w:type="dxa"/>
            <w:tcBorders>
              <w:top w:val="single" w:sz="4" w:space="0" w:color="auto"/>
              <w:left w:val="nil"/>
              <w:bottom w:val="single" w:sz="4" w:space="0" w:color="auto"/>
              <w:right w:val="single" w:sz="4" w:space="0" w:color="auto"/>
            </w:tcBorders>
          </w:tcPr>
          <w:p w:rsidR="005F0B5E" w:rsidRPr="00F8507F" w:rsidRDefault="005F0B5E" w:rsidP="00382CD8">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58904,28408</w:t>
            </w:r>
          </w:p>
        </w:tc>
        <w:tc>
          <w:tcPr>
            <w:tcW w:w="1276" w:type="dxa"/>
            <w:tcBorders>
              <w:top w:val="single" w:sz="4" w:space="0" w:color="auto"/>
              <w:left w:val="nil"/>
              <w:bottom w:val="single" w:sz="4" w:space="0" w:color="auto"/>
              <w:right w:val="single" w:sz="4" w:space="0" w:color="auto"/>
            </w:tcBorders>
          </w:tcPr>
          <w:p w:rsidR="005F0B5E" w:rsidRPr="00F8507F" w:rsidRDefault="005F0B5E" w:rsidP="00382CD8">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9854,9</w:t>
            </w:r>
          </w:p>
        </w:tc>
        <w:tc>
          <w:tcPr>
            <w:tcW w:w="1276" w:type="dxa"/>
            <w:tcBorders>
              <w:top w:val="single" w:sz="4" w:space="0" w:color="auto"/>
              <w:left w:val="nil"/>
              <w:bottom w:val="single" w:sz="4" w:space="0" w:color="auto"/>
              <w:right w:val="single" w:sz="4" w:space="0" w:color="auto"/>
            </w:tcBorders>
          </w:tcPr>
          <w:p w:rsidR="005F0B5E" w:rsidRPr="00F8507F" w:rsidRDefault="005F0B5E" w:rsidP="00382CD8">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13611,7</w:t>
            </w:r>
          </w:p>
        </w:tc>
        <w:tc>
          <w:tcPr>
            <w:tcW w:w="1560" w:type="dxa"/>
            <w:tcBorders>
              <w:top w:val="single" w:sz="4" w:space="0" w:color="auto"/>
              <w:left w:val="nil"/>
              <w:bottom w:val="single" w:sz="4" w:space="0" w:color="auto"/>
              <w:right w:val="single" w:sz="4" w:space="0" w:color="auto"/>
            </w:tcBorders>
          </w:tcPr>
          <w:p w:rsidR="005F0B5E" w:rsidRPr="00F8507F" w:rsidRDefault="005F0B5E" w:rsidP="00382CD8">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13025,88408</w:t>
            </w:r>
          </w:p>
        </w:tc>
        <w:tc>
          <w:tcPr>
            <w:tcW w:w="1418" w:type="dxa"/>
            <w:tcBorders>
              <w:top w:val="single" w:sz="4" w:space="0" w:color="auto"/>
              <w:left w:val="single" w:sz="4" w:space="0" w:color="auto"/>
              <w:bottom w:val="single" w:sz="4" w:space="0" w:color="auto"/>
            </w:tcBorders>
          </w:tcPr>
          <w:p w:rsidR="005F0B5E" w:rsidRPr="00F8507F" w:rsidRDefault="005F0B5E" w:rsidP="00382CD8">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9978,0</w:t>
            </w:r>
          </w:p>
        </w:tc>
        <w:tc>
          <w:tcPr>
            <w:tcW w:w="1700" w:type="dxa"/>
            <w:tcBorders>
              <w:top w:val="single" w:sz="4" w:space="0" w:color="auto"/>
              <w:left w:val="single" w:sz="4" w:space="0" w:color="auto"/>
              <w:bottom w:val="single" w:sz="4" w:space="0" w:color="auto"/>
            </w:tcBorders>
            <w:vAlign w:val="center"/>
          </w:tcPr>
          <w:p w:rsidR="005F0B5E" w:rsidRPr="00F8507F" w:rsidRDefault="005F0B5E" w:rsidP="00382CD8">
            <w:pPr>
              <w:tabs>
                <w:tab w:val="left" w:pos="405"/>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12433,8</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местный бюджет (в т.ч. за счет средств районного дорожного фонда (акцизы))</w:t>
            </w:r>
          </w:p>
        </w:tc>
        <w:tc>
          <w:tcPr>
            <w:tcW w:w="2268" w:type="dxa"/>
            <w:tcBorders>
              <w:top w:val="nil"/>
              <w:left w:val="nil"/>
              <w:bottom w:val="single" w:sz="4" w:space="0" w:color="auto"/>
              <w:right w:val="single" w:sz="4" w:space="0" w:color="auto"/>
            </w:tcBorders>
          </w:tcPr>
          <w:p w:rsidR="005F0B5E" w:rsidRPr="00F8507F" w:rsidRDefault="005F0B5E" w:rsidP="00382CD8">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46484,48408</w:t>
            </w:r>
          </w:p>
        </w:tc>
        <w:tc>
          <w:tcPr>
            <w:tcW w:w="1276" w:type="dxa"/>
            <w:tcBorders>
              <w:top w:val="nil"/>
              <w:left w:val="nil"/>
              <w:bottom w:val="single" w:sz="4" w:space="0" w:color="auto"/>
              <w:right w:val="single" w:sz="4" w:space="0" w:color="auto"/>
            </w:tcBorders>
          </w:tcPr>
          <w:p w:rsidR="005F0B5E" w:rsidRPr="00F8507F" w:rsidRDefault="005F0B5E" w:rsidP="00382CD8">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5975,4</w:t>
            </w:r>
          </w:p>
        </w:tc>
        <w:tc>
          <w:tcPr>
            <w:tcW w:w="1276" w:type="dxa"/>
            <w:tcBorders>
              <w:top w:val="nil"/>
              <w:left w:val="nil"/>
              <w:bottom w:val="single" w:sz="4" w:space="0" w:color="auto"/>
              <w:right w:val="single" w:sz="4" w:space="0" w:color="auto"/>
            </w:tcBorders>
          </w:tcPr>
          <w:p w:rsidR="005F0B5E" w:rsidRPr="00F8507F" w:rsidRDefault="005F0B5E" w:rsidP="00382CD8">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9093,1</w:t>
            </w:r>
          </w:p>
        </w:tc>
        <w:tc>
          <w:tcPr>
            <w:tcW w:w="1560" w:type="dxa"/>
            <w:tcBorders>
              <w:top w:val="nil"/>
              <w:left w:val="nil"/>
              <w:bottom w:val="single" w:sz="4" w:space="0" w:color="auto"/>
              <w:right w:val="single" w:sz="4" w:space="0" w:color="auto"/>
            </w:tcBorders>
          </w:tcPr>
          <w:p w:rsidR="005F0B5E" w:rsidRPr="00F8507F" w:rsidRDefault="005F0B5E" w:rsidP="00382CD8">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9004,18408</w:t>
            </w:r>
          </w:p>
        </w:tc>
        <w:tc>
          <w:tcPr>
            <w:tcW w:w="1418" w:type="dxa"/>
            <w:tcBorders>
              <w:top w:val="nil"/>
              <w:left w:val="single" w:sz="4" w:space="0" w:color="auto"/>
              <w:bottom w:val="single" w:sz="4" w:space="0" w:color="auto"/>
            </w:tcBorders>
          </w:tcPr>
          <w:p w:rsidR="005F0B5E" w:rsidRPr="00F8507F" w:rsidRDefault="005F0B5E" w:rsidP="00382CD8">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9978,0</w:t>
            </w:r>
          </w:p>
        </w:tc>
        <w:tc>
          <w:tcPr>
            <w:tcW w:w="1700" w:type="dxa"/>
            <w:tcBorders>
              <w:top w:val="nil"/>
              <w:left w:val="single" w:sz="4" w:space="0" w:color="auto"/>
              <w:bottom w:val="single" w:sz="4" w:space="0" w:color="auto"/>
            </w:tcBorders>
          </w:tcPr>
          <w:p w:rsidR="005F0B5E" w:rsidRPr="00F8507F" w:rsidRDefault="005F0B5E" w:rsidP="00761D08">
            <w:pPr>
              <w:tabs>
                <w:tab w:val="left" w:pos="600"/>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12433,8</w:t>
            </w:r>
          </w:p>
        </w:tc>
      </w:tr>
      <w:tr w:rsidR="005F0B5E" w:rsidRPr="00F8507F" w:rsidTr="00382CD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федеральный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областной бюджет </w:t>
            </w:r>
            <w:r w:rsidRPr="00F8507F">
              <w:rPr>
                <w:rFonts w:ascii="Times New Roman" w:eastAsia="Times New Roman" w:hAnsi="Times New Roman"/>
                <w:sz w:val="24"/>
                <w:szCs w:val="24"/>
              </w:rPr>
              <w:t>(прогнозно)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12419,8</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3879,5</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4518,6</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4021,7</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rPr>
          <w:trHeight w:val="227"/>
        </w:trPr>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 xml:space="preserve">внебюджетные </w:t>
            </w:r>
            <w:r w:rsidRPr="00F8507F">
              <w:rPr>
                <w:rFonts w:ascii="Times New Roman" w:eastAsia="Times New Roman" w:hAnsi="Times New Roman"/>
                <w:sz w:val="24"/>
                <w:szCs w:val="24"/>
              </w:rPr>
              <w:lastRenderedPageBreak/>
              <w:t>источники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lastRenderedPageBreak/>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c>
          <w:tcPr>
            <w:tcW w:w="2093" w:type="dxa"/>
            <w:vMerge w:val="restart"/>
            <w:tcBorders>
              <w:top w:val="nil"/>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lastRenderedPageBreak/>
              <w:t>Мероприятие 1</w:t>
            </w:r>
            <w:r>
              <w:rPr>
                <w:rFonts w:ascii="Times New Roman" w:eastAsia="Times New Roman" w:hAnsi="Times New Roman"/>
                <w:sz w:val="24"/>
                <w:szCs w:val="24"/>
              </w:rPr>
              <w:t>.</w:t>
            </w:r>
            <w:r w:rsidRPr="00F8507F">
              <w:rPr>
                <w:rFonts w:ascii="Times New Roman" w:eastAsia="Times New Roman" w:hAnsi="Times New Roman"/>
                <w:sz w:val="24"/>
                <w:szCs w:val="24"/>
              </w:rPr>
              <w:t xml:space="preserve">  </w:t>
            </w:r>
            <w:r>
              <w:rPr>
                <w:rFonts w:ascii="Times New Roman" w:eastAsia="Times New Roman" w:hAnsi="Times New Roman"/>
                <w:sz w:val="24"/>
                <w:szCs w:val="24"/>
              </w:rPr>
              <w:t xml:space="preserve"> Содержание </w:t>
            </w:r>
            <w:r w:rsidRPr="00F8507F">
              <w:rPr>
                <w:rFonts w:ascii="Times New Roman" w:eastAsia="Times New Roman" w:hAnsi="Times New Roman"/>
                <w:sz w:val="24"/>
                <w:szCs w:val="24"/>
              </w:rPr>
              <w:t xml:space="preserve">автомобильных дорог </w:t>
            </w:r>
            <w:r>
              <w:rPr>
                <w:rFonts w:ascii="Times New Roman" w:eastAsia="Times New Roman" w:hAnsi="Times New Roman"/>
                <w:sz w:val="24"/>
                <w:szCs w:val="24"/>
              </w:rPr>
              <w:t xml:space="preserve">общего пользования местного значения </w:t>
            </w:r>
          </w:p>
        </w:tc>
        <w:tc>
          <w:tcPr>
            <w:tcW w:w="1843" w:type="dxa"/>
            <w:vMerge w:val="restart"/>
            <w:tcBorders>
              <w:top w:val="nil"/>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Отдел по делам архитектуры и капитального строительства администрации муниципального района</w:t>
            </w: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всего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3714,121</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459,443</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254,678</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510"/>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1000,0</w:t>
            </w:r>
          </w:p>
        </w:tc>
      </w:tr>
      <w:tr w:rsidR="005F0B5E" w:rsidRPr="00F8507F" w:rsidTr="00761D08">
        <w:tc>
          <w:tcPr>
            <w:tcW w:w="2093" w:type="dxa"/>
            <w:vMerge/>
            <w:tcBorders>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color w:val="FF0000"/>
                <w:sz w:val="24"/>
                <w:szCs w:val="24"/>
              </w:rPr>
            </w:pPr>
          </w:p>
        </w:tc>
        <w:tc>
          <w:tcPr>
            <w:tcW w:w="1843" w:type="dxa"/>
            <w:vMerge/>
            <w:tcBorders>
              <w:top w:val="nil"/>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color w:val="FF0000"/>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местный бюджет (в т.ч. за счет средств районного дорожного фонда (акцизы))</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3714,121</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459,443</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254,678</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1000,0</w:t>
            </w:r>
          </w:p>
        </w:tc>
        <w:tc>
          <w:tcPr>
            <w:tcW w:w="1700" w:type="dxa"/>
            <w:tcBorders>
              <w:top w:val="nil"/>
              <w:left w:val="single" w:sz="4" w:space="0" w:color="auto"/>
              <w:bottom w:val="single" w:sz="4" w:space="0" w:color="auto"/>
            </w:tcBorders>
          </w:tcPr>
          <w:p w:rsidR="005F0B5E" w:rsidRPr="00F8507F" w:rsidRDefault="005F0B5E" w:rsidP="00761D0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1000,0</w:t>
            </w:r>
          </w:p>
        </w:tc>
      </w:tr>
      <w:tr w:rsidR="005F0B5E" w:rsidRPr="00F8507F" w:rsidTr="00382CD8">
        <w:tc>
          <w:tcPr>
            <w:tcW w:w="2093" w:type="dxa"/>
            <w:vMerge/>
            <w:tcBorders>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color w:val="FF0000"/>
                <w:sz w:val="24"/>
                <w:szCs w:val="24"/>
              </w:rPr>
            </w:pPr>
          </w:p>
        </w:tc>
        <w:tc>
          <w:tcPr>
            <w:tcW w:w="1843" w:type="dxa"/>
            <w:vMerge/>
            <w:tcBorders>
              <w:top w:val="nil"/>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color w:val="FF0000"/>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федеральный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72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c>
          <w:tcPr>
            <w:tcW w:w="2093" w:type="dxa"/>
            <w:vMerge/>
            <w:tcBorders>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color w:val="FF0000"/>
                <w:sz w:val="24"/>
                <w:szCs w:val="24"/>
              </w:rPr>
            </w:pPr>
          </w:p>
        </w:tc>
        <w:tc>
          <w:tcPr>
            <w:tcW w:w="1843" w:type="dxa"/>
            <w:vMerge/>
            <w:tcBorders>
              <w:top w:val="nil"/>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color w:val="FF0000"/>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областной бюджет</w:t>
            </w:r>
            <w:r w:rsidRPr="00F8507F">
              <w:rPr>
                <w:rFonts w:ascii="Times New Roman" w:eastAsia="Times New Roman" w:hAnsi="Times New Roman"/>
                <w:sz w:val="24"/>
                <w:szCs w:val="24"/>
              </w:rPr>
              <w:t xml:space="preserve">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46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c>
          <w:tcPr>
            <w:tcW w:w="2093" w:type="dxa"/>
            <w:vMerge/>
            <w:tcBorders>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top w:val="nil"/>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внебюджетные источники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c>
          <w:tcPr>
            <w:tcW w:w="2093" w:type="dxa"/>
            <w:vMerge w:val="restart"/>
            <w:tcBorders>
              <w:top w:val="nil"/>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 xml:space="preserve">Мероприятие 2. </w:t>
            </w:r>
            <w:r>
              <w:rPr>
                <w:rFonts w:ascii="Times New Roman" w:eastAsia="Times New Roman" w:hAnsi="Times New Roman"/>
                <w:sz w:val="24"/>
                <w:szCs w:val="24"/>
              </w:rPr>
              <w:t>Строительный контроль, экспертиза сметной документации</w:t>
            </w:r>
          </w:p>
        </w:tc>
        <w:tc>
          <w:tcPr>
            <w:tcW w:w="1843" w:type="dxa"/>
            <w:vMerge w:val="restart"/>
            <w:tcBorders>
              <w:top w:val="nil"/>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Отдел по делам архитектуры и капитального строительства администрации муниципального района</w:t>
            </w: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всего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1028,399</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99,0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179,399</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585"/>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250,0</w:t>
            </w:r>
          </w:p>
        </w:tc>
      </w:tr>
      <w:tr w:rsidR="005F0B5E" w:rsidRPr="00F8507F" w:rsidTr="00382CD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 xml:space="preserve">местный бюджет </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1028,399</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99,0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179,399</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федеральный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областной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49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внебюджетные источники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c>
          <w:tcPr>
            <w:tcW w:w="2093" w:type="dxa"/>
            <w:vMerge w:val="restart"/>
            <w:tcBorders>
              <w:top w:val="nil"/>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Мероприятие 3.</w:t>
            </w:r>
          </w:p>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Капитальный ремонт, ремонт и содержание автомобильных дорог общего пользования местного значения</w:t>
            </w:r>
          </w:p>
        </w:tc>
        <w:tc>
          <w:tcPr>
            <w:tcW w:w="1843" w:type="dxa"/>
            <w:vMerge w:val="restart"/>
            <w:tcBorders>
              <w:top w:val="nil"/>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Отдел по делам архитектуры и капитального строительства администрации муниципального района</w:t>
            </w: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всего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54161,76408</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Arial" w:eastAsia="Times New Roman" w:hAnsi="Arial" w:cs="Arial"/>
                <w:sz w:val="24"/>
                <w:szCs w:val="24"/>
              </w:rPr>
            </w:pPr>
            <w:r>
              <w:rPr>
                <w:rFonts w:ascii="Times New Roman" w:eastAsia="Times New Roman" w:hAnsi="Times New Roman"/>
                <w:sz w:val="24"/>
                <w:szCs w:val="24"/>
              </w:rPr>
              <w:t>9296,457</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Arial" w:eastAsia="Times New Roman" w:hAnsi="Arial" w:cs="Arial"/>
                <w:sz w:val="24"/>
                <w:szCs w:val="24"/>
              </w:rPr>
            </w:pPr>
            <w:r>
              <w:rPr>
                <w:rFonts w:ascii="Times New Roman" w:eastAsia="Times New Roman" w:hAnsi="Times New Roman"/>
                <w:sz w:val="24"/>
                <w:szCs w:val="24"/>
              </w:rPr>
              <w:t>13177,623</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Arial" w:eastAsia="Times New Roman" w:hAnsi="Arial" w:cs="Arial"/>
                <w:sz w:val="24"/>
                <w:szCs w:val="24"/>
              </w:rPr>
            </w:pPr>
            <w:r>
              <w:rPr>
                <w:rFonts w:ascii="Times New Roman" w:eastAsia="Times New Roman" w:hAnsi="Times New Roman"/>
                <w:sz w:val="24"/>
                <w:szCs w:val="24"/>
              </w:rPr>
              <w:t>11775,88408</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Arial" w:eastAsia="Times New Roman" w:hAnsi="Arial" w:cs="Arial"/>
                <w:sz w:val="24"/>
                <w:szCs w:val="24"/>
              </w:rPr>
            </w:pPr>
            <w:r>
              <w:rPr>
                <w:rFonts w:ascii="Times New Roman" w:eastAsia="Times New Roman" w:hAnsi="Times New Roman"/>
                <w:sz w:val="24"/>
                <w:szCs w:val="24"/>
              </w:rPr>
              <w:t>8728,0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630"/>
              </w:tabs>
              <w:autoSpaceDE w:val="0"/>
              <w:autoSpaceDN w:val="0"/>
              <w:adjustRightInd w:val="0"/>
              <w:spacing w:after="0" w:line="24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11183,8</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top w:val="nil"/>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местный бюджет (в т.ч. за счет средств районного дорожного фонда (акцизы))</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41741,96408</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Arial" w:eastAsia="Times New Roman" w:hAnsi="Arial" w:cs="Arial"/>
                <w:sz w:val="24"/>
                <w:szCs w:val="24"/>
              </w:rPr>
            </w:pPr>
            <w:r>
              <w:rPr>
                <w:rFonts w:ascii="Times New Roman" w:eastAsia="Times New Roman" w:hAnsi="Times New Roman"/>
                <w:sz w:val="24"/>
                <w:szCs w:val="24"/>
              </w:rPr>
              <w:t>5416,957</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Arial" w:eastAsia="Times New Roman" w:hAnsi="Arial" w:cs="Arial"/>
                <w:sz w:val="24"/>
                <w:szCs w:val="24"/>
              </w:rPr>
            </w:pPr>
            <w:r>
              <w:rPr>
                <w:rFonts w:ascii="Times New Roman" w:eastAsia="Times New Roman" w:hAnsi="Times New Roman"/>
                <w:sz w:val="24"/>
                <w:szCs w:val="24"/>
              </w:rPr>
              <w:t>8659,023</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Arial" w:eastAsia="Times New Roman" w:hAnsi="Arial" w:cs="Arial"/>
                <w:sz w:val="24"/>
                <w:szCs w:val="24"/>
              </w:rPr>
            </w:pPr>
            <w:r>
              <w:rPr>
                <w:rFonts w:ascii="Times New Roman" w:eastAsia="Times New Roman" w:hAnsi="Times New Roman"/>
                <w:sz w:val="24"/>
                <w:szCs w:val="24"/>
              </w:rPr>
              <w:t>7754,18408</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Arial" w:eastAsia="Times New Roman" w:hAnsi="Arial" w:cs="Arial"/>
                <w:sz w:val="24"/>
                <w:szCs w:val="24"/>
              </w:rPr>
            </w:pPr>
            <w:r>
              <w:rPr>
                <w:rFonts w:ascii="Times New Roman" w:eastAsia="Times New Roman" w:hAnsi="Times New Roman"/>
                <w:sz w:val="24"/>
                <w:szCs w:val="24"/>
              </w:rPr>
              <w:t>8728,0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510"/>
              </w:tabs>
              <w:autoSpaceDE w:val="0"/>
              <w:autoSpaceDN w:val="0"/>
              <w:adjustRightInd w:val="0"/>
              <w:spacing w:after="0" w:line="24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11183,8</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top w:val="nil"/>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федеральный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58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top w:val="nil"/>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 xml:space="preserve">областной бюджет   </w:t>
            </w:r>
            <w:r w:rsidRPr="00F8507F">
              <w:rPr>
                <w:rFonts w:ascii="Times New Roman" w:eastAsia="Times New Roman" w:hAnsi="Times New Roman"/>
                <w:sz w:val="24"/>
                <w:szCs w:val="24"/>
              </w:rPr>
              <w:lastRenderedPageBreak/>
              <w:t>(прогнозно)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10919,8</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3879,5</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3018,6</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4021,7</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73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top w:val="nil"/>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внебюджетные источники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c>
          <w:tcPr>
            <w:tcW w:w="2093" w:type="dxa"/>
            <w:vMerge w:val="restart"/>
            <w:tcBorders>
              <w:right w:val="single" w:sz="4" w:space="0" w:color="auto"/>
            </w:tcBorders>
            <w:vAlign w:val="center"/>
          </w:tcPr>
          <w:p w:rsidR="005F0B5E" w:rsidRPr="00BA3D77" w:rsidRDefault="005F0B5E" w:rsidP="00382CD8">
            <w:pPr>
              <w:widowControl w:val="0"/>
              <w:autoSpaceDE w:val="0"/>
              <w:autoSpaceDN w:val="0"/>
              <w:adjustRightInd w:val="0"/>
              <w:spacing w:after="0" w:line="240" w:lineRule="auto"/>
              <w:ind w:left="20" w:hanging="20"/>
              <w:jc w:val="center"/>
              <w:rPr>
                <w:rFonts w:ascii="Times New Roman" w:eastAsia="Times New Roman" w:hAnsi="Times New Roman"/>
                <w:b/>
                <w:i/>
                <w:sz w:val="24"/>
                <w:szCs w:val="24"/>
              </w:rPr>
            </w:pPr>
            <w:r w:rsidRPr="00BA3D77">
              <w:rPr>
                <w:rFonts w:ascii="Times New Roman" w:eastAsia="Times New Roman" w:hAnsi="Times New Roman"/>
                <w:b/>
                <w:i/>
                <w:sz w:val="24"/>
                <w:szCs w:val="24"/>
              </w:rPr>
              <w:t>Мероприятие 4.</w:t>
            </w:r>
          </w:p>
          <w:p w:rsidR="005F0B5E" w:rsidRPr="004F5A6D" w:rsidRDefault="005F0B5E" w:rsidP="00462788">
            <w:pPr>
              <w:widowControl w:val="0"/>
              <w:autoSpaceDE w:val="0"/>
              <w:autoSpaceDN w:val="0"/>
              <w:adjustRightInd w:val="0"/>
              <w:spacing w:after="0" w:line="240" w:lineRule="auto"/>
              <w:jc w:val="center"/>
              <w:rPr>
                <w:rFonts w:ascii="Times New Roman" w:eastAsia="Times New Roman" w:hAnsi="Times New Roman"/>
                <w:b/>
                <w:i/>
                <w:sz w:val="24"/>
                <w:szCs w:val="24"/>
                <w:highlight w:val="yellow"/>
              </w:rPr>
            </w:pPr>
            <w:r w:rsidRPr="00BA3D77">
              <w:rPr>
                <w:rFonts w:ascii="Times New Roman" w:hAnsi="Times New Roman"/>
                <w:sz w:val="24"/>
                <w:szCs w:val="24"/>
                <w:lang w:eastAsia="ar-SA"/>
              </w:rPr>
              <w:t xml:space="preserve">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w:t>
            </w:r>
          </w:p>
        </w:tc>
        <w:tc>
          <w:tcPr>
            <w:tcW w:w="1843" w:type="dxa"/>
            <w:vMerge w:val="restart"/>
            <w:tcBorders>
              <w:top w:val="nil"/>
              <w:left w:val="single" w:sz="4" w:space="0" w:color="auto"/>
              <w:right w:val="single" w:sz="4" w:space="0" w:color="auto"/>
            </w:tcBorders>
          </w:tcPr>
          <w:p w:rsidR="005F0B5E" w:rsidRPr="00BA3D77"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BA3D77">
              <w:rPr>
                <w:rFonts w:ascii="Times New Roman" w:eastAsia="Times New Roman" w:hAnsi="Times New Roman"/>
                <w:sz w:val="24"/>
                <w:szCs w:val="24"/>
              </w:rPr>
              <w:t>Отдел по делам архитектуры и капитального строительства администрации муниципального района</w:t>
            </w:r>
          </w:p>
          <w:p w:rsidR="005F0B5E" w:rsidRPr="00BA3D77"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BA3D77"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BA3D77">
              <w:rPr>
                <w:rFonts w:ascii="Times New Roman" w:eastAsia="Times New Roman" w:hAnsi="Times New Roman"/>
                <w:sz w:val="24"/>
                <w:szCs w:val="24"/>
              </w:rPr>
              <w:t>Всего</w:t>
            </w:r>
          </w:p>
        </w:tc>
        <w:tc>
          <w:tcPr>
            <w:tcW w:w="2268" w:type="dxa"/>
            <w:tcBorders>
              <w:top w:val="nil"/>
              <w:left w:val="nil"/>
              <w:bottom w:val="single" w:sz="4" w:space="0" w:color="auto"/>
              <w:right w:val="single" w:sz="4" w:space="0" w:color="auto"/>
            </w:tcBorders>
          </w:tcPr>
          <w:p w:rsidR="005F0B5E" w:rsidRPr="00BA3D77"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1510,0</w:t>
            </w:r>
          </w:p>
        </w:tc>
        <w:tc>
          <w:tcPr>
            <w:tcW w:w="1276" w:type="dxa"/>
            <w:tcBorders>
              <w:top w:val="nil"/>
              <w:left w:val="nil"/>
              <w:bottom w:val="single" w:sz="4" w:space="0" w:color="auto"/>
              <w:right w:val="single" w:sz="4" w:space="0" w:color="auto"/>
            </w:tcBorders>
          </w:tcPr>
          <w:p w:rsidR="005F0B5E" w:rsidRPr="00BA3D77"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BA3D77"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1510,0</w:t>
            </w:r>
          </w:p>
        </w:tc>
        <w:tc>
          <w:tcPr>
            <w:tcW w:w="1560" w:type="dxa"/>
            <w:tcBorders>
              <w:top w:val="nil"/>
              <w:left w:val="nil"/>
              <w:bottom w:val="single" w:sz="4" w:space="0" w:color="auto"/>
              <w:right w:val="single" w:sz="4" w:space="0" w:color="auto"/>
            </w:tcBorders>
          </w:tcPr>
          <w:p w:rsidR="005F0B5E" w:rsidRPr="00BA3D77"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BA3D77"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BA3D77" w:rsidRDefault="005F0B5E" w:rsidP="00382CD8">
            <w:pPr>
              <w:widowControl w:val="0"/>
              <w:tabs>
                <w:tab w:val="left" w:pos="84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BA3D77">
              <w:rPr>
                <w:rFonts w:ascii="Times New Roman" w:eastAsia="Times New Roman" w:hAnsi="Times New Roman"/>
                <w:sz w:val="24"/>
                <w:szCs w:val="24"/>
              </w:rPr>
              <w:t>Местный бюджет (прогнозно) (за счет средств районного дорожного фонда (акцизы))</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10,0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10,0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BA3D77">
              <w:rPr>
                <w:rFonts w:ascii="Times New Roman" w:eastAsia="Times New Roman" w:hAnsi="Times New Roman"/>
                <w:sz w:val="24"/>
                <w:szCs w:val="24"/>
              </w:rPr>
              <w:t>Федеральный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BA3D77">
              <w:rPr>
                <w:rFonts w:ascii="Times New Roman" w:eastAsia="Times New Roman" w:hAnsi="Times New Roman"/>
                <w:sz w:val="24"/>
                <w:szCs w:val="24"/>
              </w:rPr>
              <w:t>Областной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1500,0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1500,0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462788">
        <w:trPr>
          <w:trHeight w:val="1880"/>
        </w:trPr>
        <w:tc>
          <w:tcPr>
            <w:tcW w:w="2093" w:type="dxa"/>
            <w:vMerge/>
            <w:tcBorders>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BA3D77">
              <w:rPr>
                <w:rFonts w:ascii="Times New Roman" w:eastAsia="Times New Roman" w:hAnsi="Times New Roman"/>
                <w:sz w:val="24"/>
                <w:szCs w:val="24"/>
              </w:rPr>
              <w:t>Внебюджетные источники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BA3D77">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val="restart"/>
            <w:tcBorders>
              <w:top w:val="nil"/>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b/>
                <w:bCs/>
                <w:sz w:val="24"/>
                <w:szCs w:val="24"/>
              </w:rPr>
              <w:t>Подпрограмма 2</w:t>
            </w:r>
            <w:r w:rsidRPr="00F8507F">
              <w:rPr>
                <w:rFonts w:ascii="Times New Roman" w:eastAsia="Times New Roman" w:hAnsi="Times New Roman"/>
                <w:bCs/>
                <w:sz w:val="24"/>
                <w:szCs w:val="24"/>
              </w:rPr>
              <w:t xml:space="preserve"> </w:t>
            </w:r>
            <w:r w:rsidRPr="00F8507F">
              <w:rPr>
                <w:rFonts w:ascii="Times New Roman" w:eastAsia="Times New Roman" w:hAnsi="Times New Roman"/>
                <w:sz w:val="24"/>
                <w:szCs w:val="24"/>
              </w:rPr>
              <w:t>«Паспортизация муниципальных автомобильных дорог местного значения общего пользования</w:t>
            </w:r>
            <w:r w:rsidRPr="00F8507F">
              <w:rPr>
                <w:rFonts w:ascii="Times New Roman" w:eastAsia="Times New Roman" w:hAnsi="Times New Roman"/>
                <w:bCs/>
                <w:sz w:val="24"/>
                <w:szCs w:val="24"/>
              </w:rPr>
              <w:t xml:space="preserve"> </w:t>
            </w:r>
            <w:r w:rsidRPr="00F8507F">
              <w:rPr>
                <w:rFonts w:ascii="Times New Roman" w:eastAsia="Times New Roman" w:hAnsi="Times New Roman"/>
                <w:sz w:val="24"/>
                <w:szCs w:val="24"/>
              </w:rPr>
              <w:t xml:space="preserve">  муниципального района»</w:t>
            </w:r>
          </w:p>
        </w:tc>
        <w:tc>
          <w:tcPr>
            <w:tcW w:w="1843" w:type="dxa"/>
            <w:vMerge w:val="restart"/>
            <w:tcBorders>
              <w:top w:val="nil"/>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Отдел по делам архитектуры и капитального строительства администрации муниципального района</w:t>
            </w: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всего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628,0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189</w:t>
            </w:r>
            <w:r w:rsidRPr="00F8507F">
              <w:rPr>
                <w:rFonts w:ascii="Times New Roman" w:eastAsia="Times New Roman" w:hAnsi="Times New Roman"/>
                <w:sz w:val="24"/>
                <w:szCs w:val="24"/>
              </w:rPr>
              <w:t>,0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189,0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250,0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690"/>
              </w:tabs>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Местный бюджет (в т.ч. за счет средств районного дорожного фонда (акцизы))</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628,0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189</w:t>
            </w:r>
            <w:r w:rsidRPr="00F8507F">
              <w:rPr>
                <w:rFonts w:ascii="Times New Roman" w:eastAsia="Times New Roman" w:hAnsi="Times New Roman"/>
                <w:sz w:val="24"/>
                <w:szCs w:val="24"/>
              </w:rPr>
              <w:t>,0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189,0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250,0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900"/>
              </w:tabs>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Федеральный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855"/>
              </w:tabs>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 xml:space="preserve">областной бюджет (прогнозно)  </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840"/>
              </w:tabs>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462788">
        <w:trPr>
          <w:trHeight w:val="280"/>
        </w:trPr>
        <w:tc>
          <w:tcPr>
            <w:tcW w:w="2093" w:type="dxa"/>
            <w:vMerge/>
            <w:tcBorders>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внебюджетные источники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585"/>
              </w:tabs>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rPr>
          <w:trHeight w:val="279"/>
        </w:trPr>
        <w:tc>
          <w:tcPr>
            <w:tcW w:w="2093" w:type="dxa"/>
            <w:vMerge w:val="restart"/>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color w:val="000000"/>
                <w:sz w:val="24"/>
                <w:szCs w:val="24"/>
              </w:rPr>
            </w:pPr>
            <w:r w:rsidRPr="00F8507F">
              <w:rPr>
                <w:rFonts w:ascii="Times New Roman" w:eastAsia="Times New Roman" w:hAnsi="Times New Roman"/>
                <w:color w:val="000000"/>
                <w:sz w:val="24"/>
                <w:szCs w:val="24"/>
              </w:rPr>
              <w:lastRenderedPageBreak/>
              <w:t>Мероприятие 1. Техническая инвентаризация автомобильных дорог к населенным пунктам, расположенных на территории Питерского муниципального района</w:t>
            </w:r>
          </w:p>
        </w:tc>
        <w:tc>
          <w:tcPr>
            <w:tcW w:w="1843" w:type="dxa"/>
            <w:vMerge w:val="restart"/>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Отдел по делам архитектуры и капитального строительства администрации муниципального района</w:t>
            </w: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всего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64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rPr>
          <w:trHeight w:val="287"/>
        </w:trPr>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 xml:space="preserve">местный бюджет </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rPr>
          <w:trHeight w:val="281"/>
        </w:trPr>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федеральный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rPr>
          <w:trHeight w:val="220"/>
        </w:trPr>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областной бюджет </w:t>
            </w:r>
            <w:r w:rsidRPr="00F8507F">
              <w:rPr>
                <w:rFonts w:ascii="Times New Roman" w:eastAsia="Times New Roman" w:hAnsi="Times New Roman"/>
                <w:sz w:val="24"/>
                <w:szCs w:val="24"/>
              </w:rPr>
              <w:t>(прогнозно)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rPr>
          <w:trHeight w:val="562"/>
        </w:trPr>
        <w:tc>
          <w:tcPr>
            <w:tcW w:w="2093" w:type="dxa"/>
            <w:vMerge/>
            <w:tcBorders>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rPr>
                <w:rFonts w:ascii="Times New Roman" w:eastAsia="Times New Roman" w:hAnsi="Times New Roman"/>
                <w:sz w:val="24"/>
                <w:szCs w:val="24"/>
              </w:rPr>
            </w:pPr>
            <w:r w:rsidRPr="00F8507F">
              <w:rPr>
                <w:rFonts w:ascii="Times New Roman" w:eastAsia="Times New Roman" w:hAnsi="Times New Roman"/>
                <w:sz w:val="24"/>
                <w:szCs w:val="24"/>
              </w:rPr>
              <w:t>внебюджетные источники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val="restart"/>
            <w:tcBorders>
              <w:top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ind w:left="20" w:hanging="20"/>
              <w:jc w:val="center"/>
              <w:rPr>
                <w:rFonts w:ascii="Times New Roman" w:eastAsia="Times New Roman" w:hAnsi="Times New Roman"/>
                <w:sz w:val="24"/>
                <w:szCs w:val="24"/>
              </w:rPr>
            </w:pPr>
            <w:r w:rsidRPr="00E02562">
              <w:rPr>
                <w:rFonts w:ascii="Times New Roman" w:eastAsia="Times New Roman" w:hAnsi="Times New Roman"/>
                <w:sz w:val="24"/>
                <w:szCs w:val="24"/>
              </w:rPr>
              <w:t>Мероприятия 2. Паспортизация автомобильных дорог местного значения общего пользования</w:t>
            </w:r>
          </w:p>
        </w:tc>
        <w:tc>
          <w:tcPr>
            <w:tcW w:w="1843" w:type="dxa"/>
            <w:vMerge w:val="restart"/>
            <w:tcBorders>
              <w:top w:val="single" w:sz="4" w:space="0" w:color="auto"/>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Отдел по делам архитектуры и капитального строительства администрации муниципального района</w:t>
            </w:r>
          </w:p>
        </w:tc>
        <w:tc>
          <w:tcPr>
            <w:tcW w:w="2409"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всего</w:t>
            </w:r>
          </w:p>
        </w:tc>
        <w:tc>
          <w:tcPr>
            <w:tcW w:w="2268"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628,0</w:t>
            </w:r>
          </w:p>
        </w:tc>
        <w:tc>
          <w:tcPr>
            <w:tcW w:w="1276"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189,0</w:t>
            </w:r>
          </w:p>
        </w:tc>
        <w:tc>
          <w:tcPr>
            <w:tcW w:w="1276"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189,0</w:t>
            </w:r>
          </w:p>
        </w:tc>
        <w:tc>
          <w:tcPr>
            <w:tcW w:w="1560"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250,0</w:t>
            </w:r>
          </w:p>
        </w:tc>
        <w:tc>
          <w:tcPr>
            <w:tcW w:w="1418" w:type="dxa"/>
            <w:tcBorders>
              <w:top w:val="single" w:sz="4" w:space="0" w:color="auto"/>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700" w:type="dxa"/>
            <w:tcBorders>
              <w:top w:val="single" w:sz="4" w:space="0" w:color="auto"/>
              <w:left w:val="single" w:sz="4" w:space="0" w:color="auto"/>
              <w:bottom w:val="single" w:sz="4" w:space="0" w:color="auto"/>
            </w:tcBorders>
          </w:tcPr>
          <w:p w:rsidR="005F0B5E" w:rsidRPr="00F8507F" w:rsidRDefault="005F0B5E" w:rsidP="00761D08">
            <w:pPr>
              <w:widowControl w:val="0"/>
              <w:tabs>
                <w:tab w:val="left" w:pos="840"/>
              </w:tabs>
              <w:autoSpaceDE w:val="0"/>
              <w:autoSpaceDN w:val="0"/>
              <w:adjustRightInd w:val="0"/>
              <w:spacing w:after="0" w:line="240" w:lineRule="auto"/>
              <w:ind w:firstLine="37"/>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top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top w:val="single" w:sz="4" w:space="0" w:color="auto"/>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Местный бюджет (в т.ч. за счет средств районного дорожного фонда (акцизы))</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628,0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189</w:t>
            </w:r>
            <w:r w:rsidRPr="00F8507F">
              <w:rPr>
                <w:rFonts w:ascii="Times New Roman" w:eastAsia="Times New Roman" w:hAnsi="Times New Roman"/>
                <w:sz w:val="24"/>
                <w:szCs w:val="24"/>
              </w:rPr>
              <w:t>,0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189,0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Pr>
                <w:rFonts w:ascii="Times New Roman" w:eastAsia="Times New Roman" w:hAnsi="Times New Roman"/>
                <w:sz w:val="24"/>
                <w:szCs w:val="24"/>
              </w:rPr>
              <w:t>250,0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12,5</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900"/>
              </w:tabs>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462788">
        <w:trPr>
          <w:trHeight w:val="501"/>
        </w:trPr>
        <w:tc>
          <w:tcPr>
            <w:tcW w:w="2093" w:type="dxa"/>
            <w:vMerge/>
            <w:tcBorders>
              <w:top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top w:val="single" w:sz="4" w:space="0" w:color="auto"/>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Федеральный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660"/>
              </w:tabs>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top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top w:val="single" w:sz="4" w:space="0" w:color="auto"/>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6243ED"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областной бюджет (прогнозно</w:t>
            </w:r>
            <w:r>
              <w:rPr>
                <w:rFonts w:ascii="Times New Roman" w:eastAsia="Times New Roman" w:hAnsi="Times New Roman"/>
                <w:sz w:val="24"/>
                <w:szCs w:val="24"/>
              </w:rPr>
              <w:t>)</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585"/>
              </w:tabs>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FA7534">
        <w:trPr>
          <w:trHeight w:val="820"/>
        </w:trPr>
        <w:tc>
          <w:tcPr>
            <w:tcW w:w="2093" w:type="dxa"/>
            <w:vMerge/>
            <w:tcBorders>
              <w:top w:val="single" w:sz="4" w:space="0" w:color="auto"/>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внебюджетные источники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495"/>
              </w:tabs>
              <w:autoSpaceDE w:val="0"/>
              <w:autoSpaceDN w:val="0"/>
              <w:adjustRightInd w:val="0"/>
              <w:spacing w:after="0" w:line="240" w:lineRule="auto"/>
              <w:ind w:firstLine="34"/>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val="restart"/>
            <w:tcBorders>
              <w:top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ind w:left="20"/>
              <w:jc w:val="center"/>
              <w:rPr>
                <w:rFonts w:ascii="Times New Roman" w:eastAsia="Times New Roman" w:hAnsi="Times New Roman"/>
                <w:b/>
                <w:sz w:val="24"/>
                <w:szCs w:val="24"/>
              </w:rPr>
            </w:pPr>
            <w:r>
              <w:rPr>
                <w:rFonts w:ascii="Times New Roman" w:eastAsia="Times New Roman" w:hAnsi="Times New Roman"/>
                <w:b/>
                <w:bCs/>
                <w:sz w:val="24"/>
                <w:szCs w:val="24"/>
              </w:rPr>
              <w:t>Подпрограмма</w:t>
            </w:r>
            <w:r w:rsidRPr="00F8507F">
              <w:rPr>
                <w:rFonts w:ascii="Times New Roman" w:eastAsia="Times New Roman" w:hAnsi="Times New Roman"/>
                <w:b/>
                <w:bCs/>
                <w:sz w:val="24"/>
                <w:szCs w:val="24"/>
              </w:rPr>
              <w:t xml:space="preserve"> </w:t>
            </w:r>
            <w:r>
              <w:rPr>
                <w:rFonts w:ascii="Times New Roman" w:eastAsia="Times New Roman" w:hAnsi="Times New Roman"/>
                <w:b/>
                <w:bCs/>
                <w:sz w:val="24"/>
                <w:szCs w:val="24"/>
              </w:rPr>
              <w:t>3</w:t>
            </w:r>
            <w:r w:rsidRPr="00F8507F">
              <w:rPr>
                <w:rFonts w:ascii="Times New Roman" w:eastAsia="Times New Roman" w:hAnsi="Times New Roman"/>
                <w:bCs/>
                <w:sz w:val="24"/>
                <w:szCs w:val="24"/>
              </w:rPr>
              <w:t xml:space="preserve"> </w:t>
            </w:r>
            <w:r w:rsidRPr="00F8507F">
              <w:rPr>
                <w:rFonts w:ascii="Times New Roman" w:eastAsia="Times New Roman" w:hAnsi="Times New Roman"/>
                <w:b/>
                <w:sz w:val="24"/>
                <w:szCs w:val="24"/>
              </w:rPr>
              <w:t xml:space="preserve">«Повышение безопасности дорожного движения на территории населенных пунктов муниципального </w:t>
            </w:r>
            <w:r w:rsidRPr="00F8507F">
              <w:rPr>
                <w:rFonts w:ascii="Times New Roman" w:eastAsia="Times New Roman" w:hAnsi="Times New Roman"/>
                <w:b/>
                <w:sz w:val="24"/>
                <w:szCs w:val="24"/>
              </w:rPr>
              <w:lastRenderedPageBreak/>
              <w:t>образования Питерского района»</w:t>
            </w:r>
          </w:p>
        </w:tc>
        <w:tc>
          <w:tcPr>
            <w:tcW w:w="1843" w:type="dxa"/>
            <w:vMerge w:val="restart"/>
            <w:tcBorders>
              <w:top w:val="single" w:sz="4" w:space="0" w:color="auto"/>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Всего</w:t>
            </w:r>
          </w:p>
        </w:tc>
        <w:tc>
          <w:tcPr>
            <w:tcW w:w="2268"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Pr>
                <w:rFonts w:ascii="Times New Roman" w:eastAsia="Times New Roman" w:hAnsi="Times New Roman"/>
                <w:sz w:val="24"/>
                <w:szCs w:val="24"/>
                <w:lang w:val="en-US"/>
              </w:rPr>
              <w:t>3</w:t>
            </w:r>
            <w:r>
              <w:rPr>
                <w:rFonts w:ascii="Times New Roman" w:eastAsia="Times New Roman" w:hAnsi="Times New Roman"/>
                <w:sz w:val="24"/>
                <w:szCs w:val="24"/>
              </w:rPr>
              <w:t>36,7</w:t>
            </w:r>
          </w:p>
        </w:tc>
        <w:tc>
          <w:tcPr>
            <w:tcW w:w="1276"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96,7</w:t>
            </w:r>
          </w:p>
        </w:tc>
        <w:tc>
          <w:tcPr>
            <w:tcW w:w="1276"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Pr>
                <w:rFonts w:ascii="Times New Roman" w:eastAsia="Times New Roman" w:hAnsi="Times New Roman"/>
                <w:sz w:val="24"/>
                <w:szCs w:val="24"/>
              </w:rPr>
              <w:t>00,0</w:t>
            </w:r>
          </w:p>
        </w:tc>
        <w:tc>
          <w:tcPr>
            <w:tcW w:w="1560"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Pr>
                <w:rFonts w:ascii="Times New Roman" w:eastAsia="Times New Roman" w:hAnsi="Times New Roman"/>
                <w:sz w:val="24"/>
                <w:szCs w:val="24"/>
                <w:lang w:val="en-US"/>
              </w:rPr>
              <w:t>2</w:t>
            </w:r>
            <w:r>
              <w:rPr>
                <w:rFonts w:ascii="Times New Roman" w:eastAsia="Times New Roman" w:hAnsi="Times New Roman"/>
                <w:sz w:val="24"/>
                <w:szCs w:val="24"/>
              </w:rPr>
              <w:t>15</w:t>
            </w:r>
            <w:r w:rsidRPr="00F8507F">
              <w:rPr>
                <w:rFonts w:ascii="Times New Roman" w:eastAsia="Times New Roman" w:hAnsi="Times New Roman"/>
                <w:sz w:val="24"/>
                <w:szCs w:val="24"/>
              </w:rPr>
              <w:t>,0</w:t>
            </w:r>
          </w:p>
        </w:tc>
        <w:tc>
          <w:tcPr>
            <w:tcW w:w="1418" w:type="dxa"/>
            <w:tcBorders>
              <w:top w:val="single" w:sz="4" w:space="0" w:color="auto"/>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25,0</w:t>
            </w:r>
          </w:p>
        </w:tc>
        <w:tc>
          <w:tcPr>
            <w:tcW w:w="1700" w:type="dxa"/>
            <w:tcBorders>
              <w:top w:val="single" w:sz="4" w:space="0" w:color="auto"/>
              <w:left w:val="single" w:sz="4" w:space="0" w:color="auto"/>
              <w:bottom w:val="single" w:sz="4" w:space="0" w:color="auto"/>
            </w:tcBorders>
          </w:tcPr>
          <w:p w:rsidR="005F0B5E" w:rsidRPr="00F8507F" w:rsidRDefault="005F0B5E" w:rsidP="00761D08">
            <w:pPr>
              <w:widowControl w:val="0"/>
              <w:tabs>
                <w:tab w:val="left" w:pos="64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Pr>
                <w:rFonts w:ascii="Times New Roman" w:eastAsia="Times New Roman" w:hAnsi="Times New Roman"/>
                <w:sz w:val="24"/>
                <w:szCs w:val="24"/>
              </w:rPr>
              <w:t>Местный бюджет (прогнозно)</w:t>
            </w:r>
            <w:r w:rsidRPr="00F8507F">
              <w:rPr>
                <w:rFonts w:ascii="Times New Roman" w:eastAsia="Times New Roman" w:hAnsi="Times New Roman"/>
                <w:sz w:val="24"/>
                <w:szCs w:val="24"/>
              </w:rPr>
              <w:t xml:space="preserve"> (за счет средств районного дорожного фонда (акцизы))</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Pr>
                <w:rFonts w:ascii="Times New Roman" w:eastAsia="Times New Roman" w:hAnsi="Times New Roman"/>
                <w:sz w:val="24"/>
                <w:szCs w:val="24"/>
                <w:lang w:val="en-US"/>
              </w:rPr>
              <w:t>3</w:t>
            </w:r>
            <w:r>
              <w:rPr>
                <w:rFonts w:ascii="Times New Roman" w:eastAsia="Times New Roman" w:hAnsi="Times New Roman"/>
                <w:sz w:val="24"/>
                <w:szCs w:val="24"/>
              </w:rPr>
              <w:t>36,7</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96,7</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Pr>
                <w:rFonts w:ascii="Times New Roman" w:eastAsia="Times New Roman" w:hAnsi="Times New Roman"/>
                <w:sz w:val="24"/>
                <w:szCs w:val="24"/>
                <w:lang w:val="en-US"/>
              </w:rPr>
              <w:t>2</w:t>
            </w:r>
            <w:r>
              <w:rPr>
                <w:rFonts w:ascii="Times New Roman" w:eastAsia="Times New Roman" w:hAnsi="Times New Roman"/>
                <w:sz w:val="24"/>
                <w:szCs w:val="24"/>
              </w:rPr>
              <w:t>15</w:t>
            </w:r>
            <w:r w:rsidRPr="00F8507F">
              <w:rPr>
                <w:rFonts w:ascii="Times New Roman" w:eastAsia="Times New Roman" w:hAnsi="Times New Roman"/>
                <w:sz w:val="24"/>
                <w:szCs w:val="24"/>
              </w:rPr>
              <w:t>,0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25,0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73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AD74E8" w:rsidRDefault="005F0B5E" w:rsidP="00382CD8">
            <w:pPr>
              <w:widowControl w:val="0"/>
              <w:autoSpaceDE w:val="0"/>
              <w:autoSpaceDN w:val="0"/>
              <w:adjustRightInd w:val="0"/>
              <w:spacing w:after="0" w:line="240" w:lineRule="auto"/>
              <w:ind w:firstLine="37"/>
              <w:jc w:val="both"/>
              <w:rPr>
                <w:rFonts w:ascii="Times New Roman" w:eastAsia="Times New Roman" w:hAnsi="Times New Roman"/>
                <w:i/>
                <w:sz w:val="24"/>
                <w:szCs w:val="24"/>
              </w:rPr>
            </w:pPr>
            <w:r w:rsidRPr="00AD74E8">
              <w:rPr>
                <w:rFonts w:ascii="Times New Roman" w:eastAsia="Times New Roman" w:hAnsi="Times New Roman"/>
                <w:i/>
                <w:sz w:val="24"/>
                <w:szCs w:val="24"/>
              </w:rPr>
              <w:t>Федеральный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945"/>
              </w:tabs>
              <w:autoSpaceDE w:val="0"/>
              <w:autoSpaceDN w:val="0"/>
              <w:adjustRightInd w:val="0"/>
              <w:spacing w:after="0" w:line="240" w:lineRule="auto"/>
              <w:ind w:firstLine="35"/>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AD74E8" w:rsidRDefault="005F0B5E" w:rsidP="00382CD8">
            <w:pPr>
              <w:widowControl w:val="0"/>
              <w:autoSpaceDE w:val="0"/>
              <w:autoSpaceDN w:val="0"/>
              <w:adjustRightInd w:val="0"/>
              <w:spacing w:after="0" w:line="240" w:lineRule="auto"/>
              <w:ind w:firstLine="37"/>
              <w:jc w:val="both"/>
              <w:rPr>
                <w:rFonts w:ascii="Times New Roman" w:eastAsia="Times New Roman" w:hAnsi="Times New Roman"/>
                <w:i/>
                <w:sz w:val="24"/>
                <w:szCs w:val="24"/>
              </w:rPr>
            </w:pPr>
            <w:r w:rsidRPr="00AD74E8">
              <w:rPr>
                <w:rFonts w:ascii="Times New Roman" w:eastAsia="Times New Roman" w:hAnsi="Times New Roman"/>
                <w:i/>
                <w:sz w:val="24"/>
                <w:szCs w:val="24"/>
              </w:rPr>
              <w:t xml:space="preserve">Областной бюджет </w:t>
            </w:r>
            <w:r w:rsidRPr="00AD74E8">
              <w:rPr>
                <w:rFonts w:ascii="Times New Roman" w:eastAsia="Times New Roman" w:hAnsi="Times New Roman"/>
                <w:i/>
                <w:sz w:val="24"/>
                <w:szCs w:val="24"/>
              </w:rPr>
              <w:lastRenderedPageBreak/>
              <w:t>(прогнозно)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lastRenderedPageBreak/>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750"/>
              </w:tabs>
              <w:autoSpaceDE w:val="0"/>
              <w:autoSpaceDN w:val="0"/>
              <w:adjustRightInd w:val="0"/>
              <w:spacing w:after="0" w:line="240" w:lineRule="auto"/>
              <w:ind w:firstLine="35"/>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rPr>
          <w:trHeight w:val="281"/>
        </w:trPr>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AD74E8" w:rsidRDefault="005F0B5E" w:rsidP="00382CD8">
            <w:pPr>
              <w:widowControl w:val="0"/>
              <w:autoSpaceDE w:val="0"/>
              <w:autoSpaceDN w:val="0"/>
              <w:adjustRightInd w:val="0"/>
              <w:spacing w:after="0" w:line="240" w:lineRule="auto"/>
              <w:ind w:firstLine="37"/>
              <w:jc w:val="both"/>
              <w:rPr>
                <w:rFonts w:ascii="Times New Roman" w:eastAsia="Times New Roman" w:hAnsi="Times New Roman"/>
                <w:i/>
                <w:sz w:val="24"/>
                <w:szCs w:val="24"/>
              </w:rPr>
            </w:pPr>
            <w:r w:rsidRPr="00AD74E8">
              <w:rPr>
                <w:rFonts w:ascii="Times New Roman" w:eastAsia="Times New Roman" w:hAnsi="Times New Roman"/>
                <w:i/>
                <w:sz w:val="24"/>
                <w:szCs w:val="24"/>
              </w:rPr>
              <w:t>Внебюджетные источники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765"/>
              </w:tabs>
              <w:autoSpaceDE w:val="0"/>
              <w:autoSpaceDN w:val="0"/>
              <w:adjustRightInd w:val="0"/>
              <w:spacing w:after="0" w:line="240" w:lineRule="auto"/>
              <w:ind w:firstLine="35"/>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rPr>
          <w:trHeight w:val="675"/>
        </w:trPr>
        <w:tc>
          <w:tcPr>
            <w:tcW w:w="2093" w:type="dxa"/>
            <w:vMerge/>
            <w:tcBorders>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Местный бюджет (бюджет ЕМР)</w:t>
            </w:r>
          </w:p>
        </w:tc>
        <w:tc>
          <w:tcPr>
            <w:tcW w:w="2268"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560" w:type="dxa"/>
            <w:tcBorders>
              <w:top w:val="single" w:sz="4" w:space="0" w:color="auto"/>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418" w:type="dxa"/>
            <w:tcBorders>
              <w:top w:val="single" w:sz="4" w:space="0" w:color="auto"/>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ind w:firstLine="35"/>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700" w:type="dxa"/>
            <w:tcBorders>
              <w:top w:val="single" w:sz="4" w:space="0" w:color="auto"/>
              <w:left w:val="single" w:sz="4" w:space="0" w:color="auto"/>
              <w:bottom w:val="single" w:sz="4" w:space="0" w:color="auto"/>
            </w:tcBorders>
            <w:vAlign w:val="center"/>
          </w:tcPr>
          <w:p w:rsidR="005F0B5E" w:rsidRPr="00F8507F" w:rsidRDefault="005F0B5E" w:rsidP="00382CD8">
            <w:pPr>
              <w:widowControl w:val="0"/>
              <w:tabs>
                <w:tab w:val="left" w:pos="750"/>
              </w:tabs>
              <w:autoSpaceDE w:val="0"/>
              <w:autoSpaceDN w:val="0"/>
              <w:adjustRightInd w:val="0"/>
              <w:spacing w:after="0" w:line="240" w:lineRule="auto"/>
              <w:ind w:firstLine="35"/>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382CD8">
        <w:tc>
          <w:tcPr>
            <w:tcW w:w="2093" w:type="dxa"/>
            <w:vMerge w:val="restart"/>
            <w:tcBorders>
              <w:right w:val="single" w:sz="4" w:space="0" w:color="auto"/>
            </w:tcBorders>
          </w:tcPr>
          <w:p w:rsidR="005F0B5E" w:rsidRPr="00F8507F" w:rsidRDefault="005F0B5E" w:rsidP="00382CD8">
            <w:pPr>
              <w:widowControl w:val="0"/>
              <w:autoSpaceDE w:val="0"/>
              <w:autoSpaceDN w:val="0"/>
              <w:adjustRightInd w:val="0"/>
              <w:spacing w:after="0" w:line="240" w:lineRule="auto"/>
              <w:ind w:left="20" w:hanging="20"/>
              <w:jc w:val="center"/>
              <w:rPr>
                <w:rFonts w:ascii="Times New Roman" w:eastAsia="Times New Roman" w:hAnsi="Times New Roman"/>
                <w:b/>
                <w:i/>
                <w:sz w:val="24"/>
                <w:szCs w:val="24"/>
              </w:rPr>
            </w:pPr>
            <w:r w:rsidRPr="00F8507F">
              <w:rPr>
                <w:rFonts w:ascii="Times New Roman" w:eastAsia="Times New Roman" w:hAnsi="Times New Roman"/>
                <w:b/>
                <w:i/>
                <w:sz w:val="24"/>
                <w:szCs w:val="24"/>
              </w:rPr>
              <w:t>Мероприятие 1.</w:t>
            </w:r>
          </w:p>
          <w:p w:rsidR="005F0B5E" w:rsidRPr="00F8507F" w:rsidRDefault="005F0B5E" w:rsidP="00382CD8">
            <w:pPr>
              <w:widowControl w:val="0"/>
              <w:autoSpaceDE w:val="0"/>
              <w:autoSpaceDN w:val="0"/>
              <w:adjustRightInd w:val="0"/>
              <w:spacing w:after="0" w:line="240" w:lineRule="auto"/>
              <w:ind w:hanging="20"/>
              <w:jc w:val="center"/>
              <w:rPr>
                <w:rFonts w:ascii="Arial" w:eastAsia="Times New Roman" w:hAnsi="Arial" w:cs="Arial"/>
                <w:sz w:val="24"/>
                <w:szCs w:val="24"/>
              </w:rPr>
            </w:pPr>
            <w:r w:rsidRPr="00F8507F">
              <w:rPr>
                <w:rFonts w:ascii="Times New Roman" w:eastAsia="Times New Roman" w:hAnsi="Times New Roman"/>
                <w:b/>
                <w:i/>
                <w:sz w:val="24"/>
                <w:szCs w:val="24"/>
              </w:rPr>
              <w:t>Обустройство пешеходных переходов</w:t>
            </w:r>
            <w:r>
              <w:rPr>
                <w:rFonts w:ascii="Times New Roman" w:eastAsia="Times New Roman" w:hAnsi="Times New Roman"/>
                <w:b/>
                <w:i/>
                <w:sz w:val="24"/>
                <w:szCs w:val="24"/>
              </w:rPr>
              <w:t>, устройство видеонаблюдения и видеофиксации</w:t>
            </w:r>
          </w:p>
        </w:tc>
        <w:tc>
          <w:tcPr>
            <w:tcW w:w="1843" w:type="dxa"/>
            <w:vMerge w:val="restart"/>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720"/>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Всего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Pr>
                <w:rFonts w:ascii="Times New Roman" w:eastAsia="Times New Roman" w:hAnsi="Times New Roman"/>
                <w:sz w:val="24"/>
                <w:szCs w:val="24"/>
                <w:lang w:val="en-US"/>
              </w:rPr>
              <w:t>3</w:t>
            </w:r>
            <w:r>
              <w:rPr>
                <w:rFonts w:ascii="Times New Roman" w:eastAsia="Times New Roman" w:hAnsi="Times New Roman"/>
                <w:sz w:val="24"/>
                <w:szCs w:val="24"/>
              </w:rPr>
              <w:t>36,7</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96</w:t>
            </w:r>
            <w:r w:rsidRPr="00F8507F">
              <w:rPr>
                <w:rFonts w:ascii="Times New Roman" w:eastAsia="Times New Roman" w:hAnsi="Times New Roman"/>
                <w:sz w:val="24"/>
                <w:szCs w:val="24"/>
              </w:rPr>
              <w:t>,7</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Pr>
                <w:rFonts w:ascii="Times New Roman" w:eastAsia="Times New Roman" w:hAnsi="Times New Roman"/>
                <w:sz w:val="24"/>
                <w:szCs w:val="24"/>
                <w:lang w:val="en-US"/>
              </w:rPr>
              <w:t>2</w:t>
            </w:r>
            <w:r>
              <w:rPr>
                <w:rFonts w:ascii="Times New Roman" w:eastAsia="Times New Roman" w:hAnsi="Times New Roman"/>
                <w:sz w:val="24"/>
                <w:szCs w:val="24"/>
              </w:rPr>
              <w:t>15</w:t>
            </w:r>
            <w:r w:rsidRPr="00F8507F">
              <w:rPr>
                <w:rFonts w:ascii="Times New Roman" w:eastAsia="Times New Roman" w:hAnsi="Times New Roman"/>
                <w:sz w:val="24"/>
                <w:szCs w:val="24"/>
              </w:rPr>
              <w:t>,0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25,0</w:t>
            </w:r>
          </w:p>
        </w:tc>
        <w:tc>
          <w:tcPr>
            <w:tcW w:w="1700" w:type="dxa"/>
            <w:tcBorders>
              <w:top w:val="nil"/>
              <w:left w:val="single" w:sz="4" w:space="0" w:color="auto"/>
              <w:bottom w:val="single" w:sz="4" w:space="0" w:color="auto"/>
            </w:tcBorders>
            <w:vAlign w:val="center"/>
          </w:tcPr>
          <w:p w:rsidR="005F0B5E" w:rsidRPr="00F8507F" w:rsidRDefault="005F0B5E" w:rsidP="00382CD8">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Местный бюджет (прогнозно) (за счет средств районного дорожного фонда (акцизы))</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Pr>
                <w:rFonts w:ascii="Times New Roman" w:eastAsia="Times New Roman" w:hAnsi="Times New Roman"/>
                <w:sz w:val="24"/>
                <w:szCs w:val="24"/>
                <w:lang w:val="en-US"/>
              </w:rPr>
              <w:t>3</w:t>
            </w:r>
            <w:r>
              <w:rPr>
                <w:rFonts w:ascii="Times New Roman" w:eastAsia="Times New Roman" w:hAnsi="Times New Roman"/>
                <w:sz w:val="24"/>
                <w:szCs w:val="24"/>
              </w:rPr>
              <w:t>36,7</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96,7</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Pr>
                <w:rFonts w:ascii="Times New Roman" w:eastAsia="Times New Roman" w:hAnsi="Times New Roman"/>
                <w:sz w:val="24"/>
                <w:szCs w:val="24"/>
                <w:lang w:val="en-US"/>
              </w:rPr>
              <w:t>2</w:t>
            </w:r>
            <w:r>
              <w:rPr>
                <w:rFonts w:ascii="Times New Roman" w:eastAsia="Times New Roman" w:hAnsi="Times New Roman"/>
                <w:sz w:val="24"/>
                <w:szCs w:val="24"/>
              </w:rPr>
              <w:t>15</w:t>
            </w:r>
            <w:r w:rsidRPr="00F8507F">
              <w:rPr>
                <w:rFonts w:ascii="Times New Roman" w:eastAsia="Times New Roman" w:hAnsi="Times New Roman"/>
                <w:sz w:val="24"/>
                <w:szCs w:val="24"/>
              </w:rPr>
              <w:t>,0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25,0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Федеральный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79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Областной бюджет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r w:rsidR="005F0B5E" w:rsidRPr="00F8507F" w:rsidTr="00761D08">
        <w:tc>
          <w:tcPr>
            <w:tcW w:w="2093" w:type="dxa"/>
            <w:vMerge/>
            <w:tcBorders>
              <w:bottom w:val="single" w:sz="4" w:space="0" w:color="auto"/>
              <w:right w:val="single" w:sz="4" w:space="0" w:color="auto"/>
            </w:tcBorders>
            <w:vAlign w:val="center"/>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1843" w:type="dxa"/>
            <w:vMerge/>
            <w:tcBorders>
              <w:left w:val="single" w:sz="4" w:space="0" w:color="auto"/>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p>
        </w:tc>
        <w:tc>
          <w:tcPr>
            <w:tcW w:w="2409"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F8507F">
              <w:rPr>
                <w:rFonts w:ascii="Times New Roman" w:eastAsia="Times New Roman" w:hAnsi="Times New Roman"/>
                <w:sz w:val="24"/>
                <w:szCs w:val="24"/>
              </w:rPr>
              <w:t>Внебюджетные источники (прогнозно)</w:t>
            </w:r>
          </w:p>
        </w:tc>
        <w:tc>
          <w:tcPr>
            <w:tcW w:w="2268"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276"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560" w:type="dxa"/>
            <w:tcBorders>
              <w:top w:val="nil"/>
              <w:left w:val="nil"/>
              <w:bottom w:val="single" w:sz="4" w:space="0" w:color="auto"/>
              <w:right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418" w:type="dxa"/>
            <w:tcBorders>
              <w:top w:val="nil"/>
              <w:left w:val="single" w:sz="4" w:space="0" w:color="auto"/>
              <w:bottom w:val="single" w:sz="4" w:space="0" w:color="auto"/>
            </w:tcBorders>
          </w:tcPr>
          <w:p w:rsidR="005F0B5E" w:rsidRPr="00F8507F" w:rsidRDefault="005F0B5E" w:rsidP="00382CD8">
            <w:pPr>
              <w:widowControl w:val="0"/>
              <w:autoSpaceDE w:val="0"/>
              <w:autoSpaceDN w:val="0"/>
              <w:adjustRightInd w:val="0"/>
              <w:spacing w:after="0" w:line="240" w:lineRule="auto"/>
              <w:jc w:val="center"/>
              <w:rPr>
                <w:rFonts w:ascii="Arial" w:eastAsia="Times New Roman" w:hAnsi="Arial" w:cs="Arial"/>
                <w:sz w:val="24"/>
                <w:szCs w:val="24"/>
              </w:rPr>
            </w:pPr>
            <w:r w:rsidRPr="00F8507F">
              <w:rPr>
                <w:rFonts w:ascii="Times New Roman" w:eastAsia="Times New Roman" w:hAnsi="Times New Roman"/>
                <w:sz w:val="24"/>
                <w:szCs w:val="24"/>
              </w:rPr>
              <w:t>0,0</w:t>
            </w:r>
          </w:p>
        </w:tc>
        <w:tc>
          <w:tcPr>
            <w:tcW w:w="1700" w:type="dxa"/>
            <w:tcBorders>
              <w:top w:val="nil"/>
              <w:left w:val="single" w:sz="4" w:space="0" w:color="auto"/>
              <w:bottom w:val="single" w:sz="4" w:space="0" w:color="auto"/>
            </w:tcBorders>
          </w:tcPr>
          <w:p w:rsidR="005F0B5E" w:rsidRPr="00F8507F" w:rsidRDefault="005F0B5E" w:rsidP="00761D08">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rPr>
            </w:pPr>
            <w:r w:rsidRPr="00F8507F">
              <w:rPr>
                <w:rFonts w:ascii="Times New Roman" w:eastAsia="Times New Roman" w:hAnsi="Times New Roman"/>
                <w:sz w:val="24"/>
                <w:szCs w:val="24"/>
              </w:rPr>
              <w:t>0,0</w:t>
            </w:r>
          </w:p>
        </w:tc>
      </w:tr>
    </w:tbl>
    <w:p w:rsidR="005F0B5E" w:rsidRDefault="005F0B5E" w:rsidP="005F0B5E">
      <w:pPr>
        <w:suppressAutoHyphens/>
        <w:spacing w:after="0" w:line="240" w:lineRule="auto"/>
        <w:jc w:val="right"/>
        <w:rPr>
          <w:rFonts w:ascii="Times New Roman" w:hAnsi="Times New Roman"/>
          <w:sz w:val="28"/>
          <w:szCs w:val="28"/>
          <w:lang w:eastAsia="ar-SA"/>
        </w:rPr>
      </w:pPr>
    </w:p>
    <w:p w:rsidR="005F0B5E" w:rsidRDefault="005F0B5E" w:rsidP="005F0B5E">
      <w:pPr>
        <w:suppressAutoHyphens/>
        <w:spacing w:after="0" w:line="240" w:lineRule="auto"/>
        <w:jc w:val="right"/>
        <w:rPr>
          <w:rFonts w:ascii="Times New Roman" w:hAnsi="Times New Roman"/>
          <w:sz w:val="28"/>
          <w:szCs w:val="28"/>
          <w:lang w:eastAsia="ar-SA"/>
        </w:rPr>
      </w:pPr>
    </w:p>
    <w:p w:rsidR="00FA7534" w:rsidRDefault="00FA7534" w:rsidP="005F0B5E">
      <w:pPr>
        <w:suppressAutoHyphens/>
        <w:spacing w:after="0" w:line="240" w:lineRule="auto"/>
        <w:jc w:val="right"/>
        <w:rPr>
          <w:rFonts w:ascii="Times New Roman" w:hAnsi="Times New Roman"/>
          <w:sz w:val="28"/>
          <w:szCs w:val="28"/>
          <w:lang w:eastAsia="ar-SA"/>
        </w:rPr>
      </w:pPr>
    </w:p>
    <w:p w:rsidR="00FA7534" w:rsidRDefault="00FA7534" w:rsidP="005F0B5E">
      <w:pPr>
        <w:suppressAutoHyphens/>
        <w:spacing w:after="0" w:line="240" w:lineRule="auto"/>
        <w:jc w:val="right"/>
        <w:rPr>
          <w:rFonts w:ascii="Times New Roman" w:hAnsi="Times New Roman"/>
          <w:sz w:val="28"/>
          <w:szCs w:val="28"/>
          <w:lang w:eastAsia="ar-SA"/>
        </w:rPr>
      </w:pPr>
    </w:p>
    <w:p w:rsidR="00FA7534" w:rsidRDefault="00FA7534" w:rsidP="005F0B5E">
      <w:pPr>
        <w:suppressAutoHyphens/>
        <w:spacing w:after="0" w:line="240" w:lineRule="auto"/>
        <w:jc w:val="right"/>
        <w:rPr>
          <w:rFonts w:ascii="Times New Roman" w:hAnsi="Times New Roman"/>
          <w:sz w:val="28"/>
          <w:szCs w:val="28"/>
          <w:lang w:eastAsia="ar-SA"/>
        </w:rPr>
      </w:pPr>
    </w:p>
    <w:p w:rsidR="00FA7534" w:rsidRDefault="00FA7534" w:rsidP="005F0B5E">
      <w:pPr>
        <w:suppressAutoHyphens/>
        <w:spacing w:after="0" w:line="240" w:lineRule="auto"/>
        <w:jc w:val="right"/>
        <w:rPr>
          <w:rFonts w:ascii="Times New Roman" w:hAnsi="Times New Roman"/>
          <w:sz w:val="28"/>
          <w:szCs w:val="28"/>
          <w:lang w:eastAsia="ar-SA"/>
        </w:rPr>
      </w:pPr>
    </w:p>
    <w:p w:rsidR="00FA7534" w:rsidRDefault="00FA7534" w:rsidP="005F0B5E">
      <w:pPr>
        <w:suppressAutoHyphens/>
        <w:spacing w:after="0" w:line="240" w:lineRule="auto"/>
        <w:jc w:val="right"/>
        <w:rPr>
          <w:rFonts w:ascii="Times New Roman" w:hAnsi="Times New Roman"/>
          <w:sz w:val="28"/>
          <w:szCs w:val="28"/>
          <w:lang w:eastAsia="ar-SA"/>
        </w:rPr>
      </w:pPr>
    </w:p>
    <w:p w:rsidR="00FA7534" w:rsidRDefault="00FA7534" w:rsidP="005F0B5E">
      <w:pPr>
        <w:suppressAutoHyphens/>
        <w:spacing w:after="0" w:line="240" w:lineRule="auto"/>
        <w:jc w:val="right"/>
        <w:rPr>
          <w:rFonts w:ascii="Times New Roman" w:hAnsi="Times New Roman"/>
          <w:sz w:val="28"/>
          <w:szCs w:val="28"/>
          <w:lang w:eastAsia="ar-SA"/>
        </w:rPr>
      </w:pPr>
    </w:p>
    <w:p w:rsidR="00FA7534" w:rsidRDefault="00FA7534" w:rsidP="005F0B5E">
      <w:pPr>
        <w:suppressAutoHyphens/>
        <w:spacing w:after="0" w:line="240" w:lineRule="auto"/>
        <w:jc w:val="right"/>
        <w:rPr>
          <w:rFonts w:ascii="Times New Roman" w:hAnsi="Times New Roman"/>
          <w:sz w:val="28"/>
          <w:szCs w:val="28"/>
          <w:lang w:eastAsia="ar-SA"/>
        </w:rPr>
      </w:pPr>
    </w:p>
    <w:p w:rsidR="00FA7534" w:rsidRDefault="00FA7534" w:rsidP="005F0B5E">
      <w:pPr>
        <w:suppressAutoHyphens/>
        <w:spacing w:after="0" w:line="240" w:lineRule="auto"/>
        <w:jc w:val="right"/>
        <w:rPr>
          <w:rFonts w:ascii="Times New Roman" w:hAnsi="Times New Roman"/>
          <w:sz w:val="28"/>
          <w:szCs w:val="28"/>
          <w:lang w:eastAsia="ar-SA"/>
        </w:rPr>
      </w:pPr>
    </w:p>
    <w:p w:rsidR="00FA7534" w:rsidRDefault="00FA7534" w:rsidP="005F0B5E">
      <w:pPr>
        <w:suppressAutoHyphens/>
        <w:spacing w:after="0" w:line="240" w:lineRule="auto"/>
        <w:jc w:val="right"/>
        <w:rPr>
          <w:rFonts w:ascii="Times New Roman" w:hAnsi="Times New Roman"/>
          <w:sz w:val="28"/>
          <w:szCs w:val="28"/>
          <w:lang w:eastAsia="ar-SA"/>
        </w:rPr>
      </w:pPr>
    </w:p>
    <w:p w:rsidR="00FA7534" w:rsidRDefault="00FA7534" w:rsidP="005F0B5E">
      <w:pPr>
        <w:suppressAutoHyphens/>
        <w:spacing w:after="0" w:line="240" w:lineRule="auto"/>
        <w:jc w:val="right"/>
        <w:rPr>
          <w:rFonts w:ascii="Times New Roman" w:hAnsi="Times New Roman"/>
          <w:sz w:val="28"/>
          <w:szCs w:val="28"/>
          <w:lang w:eastAsia="ar-SA"/>
        </w:rPr>
      </w:pPr>
    </w:p>
    <w:p w:rsidR="005F0B5E" w:rsidRPr="009A7C91" w:rsidRDefault="005F0B5E" w:rsidP="005F0B5E">
      <w:pPr>
        <w:suppressAutoHyphens/>
        <w:spacing w:after="0" w:line="240" w:lineRule="auto"/>
        <w:jc w:val="right"/>
        <w:rPr>
          <w:rFonts w:ascii="Times New Roman" w:hAnsi="Times New Roman"/>
          <w:sz w:val="28"/>
          <w:szCs w:val="28"/>
          <w:lang w:eastAsia="ar-SA"/>
        </w:rPr>
      </w:pPr>
      <w:r w:rsidRPr="009A7C91">
        <w:rPr>
          <w:rFonts w:ascii="Times New Roman" w:hAnsi="Times New Roman"/>
          <w:sz w:val="28"/>
          <w:szCs w:val="28"/>
          <w:lang w:eastAsia="ar-SA"/>
        </w:rPr>
        <w:lastRenderedPageBreak/>
        <w:t>Приложение №4</w:t>
      </w:r>
      <w:r>
        <w:rPr>
          <w:rFonts w:ascii="Times New Roman" w:hAnsi="Times New Roman"/>
          <w:sz w:val="28"/>
          <w:szCs w:val="28"/>
          <w:lang w:eastAsia="ar-SA"/>
        </w:rPr>
        <w:t xml:space="preserve"> к программе</w:t>
      </w:r>
    </w:p>
    <w:p w:rsidR="005F0B5E" w:rsidRPr="001658DA" w:rsidRDefault="005F0B5E" w:rsidP="005F0B5E">
      <w:pPr>
        <w:suppressAutoHyphens/>
        <w:spacing w:after="0" w:line="240" w:lineRule="auto"/>
        <w:jc w:val="center"/>
        <w:rPr>
          <w:rFonts w:ascii="Times New Roman" w:hAnsi="Times New Roman"/>
          <w:sz w:val="28"/>
          <w:szCs w:val="28"/>
          <w:lang w:eastAsia="ar-SA"/>
        </w:rPr>
      </w:pPr>
      <w:r w:rsidRPr="001658DA">
        <w:rPr>
          <w:rFonts w:ascii="Times New Roman" w:hAnsi="Times New Roman"/>
          <w:sz w:val="28"/>
          <w:szCs w:val="28"/>
          <w:lang w:eastAsia="ar-SA"/>
        </w:rPr>
        <w:t>ПЕРЕЧЕНЬ</w:t>
      </w:r>
    </w:p>
    <w:p w:rsidR="00A1681D" w:rsidRDefault="005F0B5E" w:rsidP="005F0B5E">
      <w:pPr>
        <w:suppressAutoHyphens/>
        <w:spacing w:after="0" w:line="240" w:lineRule="auto"/>
        <w:jc w:val="center"/>
        <w:rPr>
          <w:rFonts w:ascii="Times New Roman" w:hAnsi="Times New Roman"/>
          <w:sz w:val="28"/>
          <w:szCs w:val="28"/>
          <w:lang w:eastAsia="ar-SA"/>
        </w:rPr>
      </w:pPr>
      <w:r w:rsidRPr="001658DA">
        <w:rPr>
          <w:rFonts w:ascii="Times New Roman" w:hAnsi="Times New Roman"/>
          <w:sz w:val="28"/>
          <w:szCs w:val="28"/>
          <w:lang w:eastAsia="ar-SA"/>
        </w:rPr>
        <w:t xml:space="preserve">МЕРОПРИЯТИЙ ПО РЕМОНТУ СОДЕРЖАНИЮ АВТОМОБИЛЬНЫХ ДОРОГ НА ТЕРРИТОРИИ </w:t>
      </w:r>
    </w:p>
    <w:p w:rsidR="005F0B5E" w:rsidRPr="001658DA" w:rsidRDefault="005F0B5E" w:rsidP="005F0B5E">
      <w:pPr>
        <w:suppressAutoHyphens/>
        <w:spacing w:after="0" w:line="240" w:lineRule="auto"/>
        <w:jc w:val="center"/>
        <w:rPr>
          <w:rFonts w:ascii="Times New Roman" w:hAnsi="Times New Roman"/>
          <w:sz w:val="28"/>
          <w:szCs w:val="28"/>
          <w:lang w:eastAsia="ar-SA"/>
        </w:rPr>
      </w:pPr>
      <w:r w:rsidRPr="001658DA">
        <w:rPr>
          <w:rFonts w:ascii="Times New Roman" w:hAnsi="Times New Roman"/>
          <w:sz w:val="28"/>
          <w:szCs w:val="28"/>
          <w:lang w:eastAsia="ar-SA"/>
        </w:rPr>
        <w:t>ПИТЕРСКОГО МУНИЦИПАЛЬНОГО РАЙОНА в 2019 ГОДУ</w:t>
      </w:r>
    </w:p>
    <w:p w:rsidR="005F0B5E" w:rsidRPr="001658DA" w:rsidRDefault="005F0B5E" w:rsidP="005F0B5E">
      <w:pPr>
        <w:suppressAutoHyphens/>
        <w:spacing w:after="0" w:line="240" w:lineRule="auto"/>
        <w:jc w:val="center"/>
        <w:rPr>
          <w:rFonts w:ascii="Times New Roman" w:hAnsi="Times New Roman"/>
          <w:sz w:val="28"/>
          <w:szCs w:val="28"/>
          <w:lang w:eastAsia="ar-SA"/>
        </w:rPr>
      </w:pPr>
    </w:p>
    <w:tbl>
      <w:tblPr>
        <w:tblStyle w:val="14"/>
        <w:tblW w:w="15450" w:type="dxa"/>
        <w:tblInd w:w="534" w:type="dxa"/>
        <w:tblLayout w:type="fixed"/>
        <w:tblLook w:val="04A0"/>
      </w:tblPr>
      <w:tblGrid>
        <w:gridCol w:w="816"/>
        <w:gridCol w:w="8964"/>
        <w:gridCol w:w="1418"/>
        <w:gridCol w:w="1276"/>
        <w:gridCol w:w="1134"/>
        <w:gridCol w:w="1842"/>
      </w:tblGrid>
      <w:tr w:rsidR="005F0B5E" w:rsidRPr="001658DA" w:rsidTr="00382CD8">
        <w:tc>
          <w:tcPr>
            <w:tcW w:w="816" w:type="dxa"/>
          </w:tcPr>
          <w:p w:rsidR="005F0B5E" w:rsidRPr="001658DA" w:rsidRDefault="005F0B5E" w:rsidP="00382CD8">
            <w:pPr>
              <w:pStyle w:val="ac"/>
              <w:jc w:val="center"/>
              <w:rPr>
                <w:sz w:val="28"/>
                <w:szCs w:val="28"/>
              </w:rPr>
            </w:pPr>
            <w:r w:rsidRPr="001658DA">
              <w:rPr>
                <w:sz w:val="28"/>
                <w:szCs w:val="28"/>
              </w:rPr>
              <w:t>№ п/п</w:t>
            </w:r>
          </w:p>
        </w:tc>
        <w:tc>
          <w:tcPr>
            <w:tcW w:w="8964" w:type="dxa"/>
          </w:tcPr>
          <w:p w:rsidR="005F0B5E" w:rsidRPr="001658DA" w:rsidRDefault="005F0B5E" w:rsidP="00382CD8">
            <w:pPr>
              <w:pStyle w:val="ac"/>
              <w:jc w:val="center"/>
              <w:rPr>
                <w:sz w:val="28"/>
                <w:szCs w:val="28"/>
              </w:rPr>
            </w:pPr>
            <w:r w:rsidRPr="001658DA">
              <w:rPr>
                <w:sz w:val="28"/>
                <w:szCs w:val="28"/>
              </w:rPr>
              <w:t>Перечень мероприятий</w:t>
            </w:r>
          </w:p>
        </w:tc>
        <w:tc>
          <w:tcPr>
            <w:tcW w:w="1418" w:type="dxa"/>
          </w:tcPr>
          <w:p w:rsidR="005F0B5E" w:rsidRPr="001658DA" w:rsidRDefault="005F0B5E" w:rsidP="00382CD8">
            <w:pPr>
              <w:pStyle w:val="ac"/>
              <w:jc w:val="center"/>
              <w:rPr>
                <w:sz w:val="28"/>
                <w:szCs w:val="28"/>
              </w:rPr>
            </w:pPr>
            <w:r w:rsidRPr="001658DA">
              <w:rPr>
                <w:sz w:val="28"/>
                <w:szCs w:val="28"/>
              </w:rPr>
              <w:t>Средства областно-го бюджета (тыс</w:t>
            </w:r>
            <w:r w:rsidR="006243ED" w:rsidRPr="001658DA">
              <w:rPr>
                <w:sz w:val="28"/>
                <w:szCs w:val="28"/>
              </w:rPr>
              <w:t>. р</w:t>
            </w:r>
            <w:r w:rsidRPr="001658DA">
              <w:rPr>
                <w:sz w:val="28"/>
                <w:szCs w:val="28"/>
              </w:rPr>
              <w:t>уб.)</w:t>
            </w:r>
          </w:p>
        </w:tc>
        <w:tc>
          <w:tcPr>
            <w:tcW w:w="1276" w:type="dxa"/>
          </w:tcPr>
          <w:p w:rsidR="005F0B5E" w:rsidRPr="001658DA" w:rsidRDefault="005F0B5E" w:rsidP="00382CD8">
            <w:pPr>
              <w:pStyle w:val="ac"/>
              <w:jc w:val="center"/>
              <w:rPr>
                <w:sz w:val="28"/>
                <w:szCs w:val="28"/>
              </w:rPr>
            </w:pPr>
            <w:r w:rsidRPr="001658DA">
              <w:rPr>
                <w:sz w:val="28"/>
                <w:szCs w:val="28"/>
              </w:rPr>
              <w:t>Сред-ства бюджета Питер-ского района (тыс. руб.)</w:t>
            </w:r>
          </w:p>
        </w:tc>
        <w:tc>
          <w:tcPr>
            <w:tcW w:w="1134" w:type="dxa"/>
          </w:tcPr>
          <w:p w:rsidR="005F0B5E" w:rsidRPr="001658DA" w:rsidRDefault="005F0B5E" w:rsidP="00382CD8">
            <w:pPr>
              <w:pStyle w:val="ac"/>
              <w:jc w:val="center"/>
              <w:rPr>
                <w:sz w:val="28"/>
                <w:szCs w:val="28"/>
              </w:rPr>
            </w:pPr>
            <w:r w:rsidRPr="001658DA">
              <w:rPr>
                <w:sz w:val="28"/>
                <w:szCs w:val="28"/>
              </w:rPr>
              <w:t>Протя-жен-ность дорог, кв</w:t>
            </w:r>
            <w:r w:rsidR="006243ED" w:rsidRPr="001658DA">
              <w:rPr>
                <w:sz w:val="28"/>
                <w:szCs w:val="28"/>
              </w:rPr>
              <w:t>. м</w:t>
            </w:r>
          </w:p>
        </w:tc>
        <w:tc>
          <w:tcPr>
            <w:tcW w:w="1842" w:type="dxa"/>
          </w:tcPr>
          <w:p w:rsidR="005F0B5E" w:rsidRPr="001658DA" w:rsidRDefault="005F0B5E" w:rsidP="00382CD8">
            <w:pPr>
              <w:pStyle w:val="ac"/>
              <w:jc w:val="center"/>
              <w:rPr>
                <w:sz w:val="28"/>
                <w:szCs w:val="28"/>
              </w:rPr>
            </w:pPr>
            <w:r w:rsidRPr="001658DA">
              <w:rPr>
                <w:sz w:val="28"/>
                <w:szCs w:val="28"/>
              </w:rPr>
              <w:t>Всего (тыс. руб.)</w:t>
            </w:r>
          </w:p>
        </w:tc>
      </w:tr>
      <w:tr w:rsidR="005F0B5E" w:rsidRPr="001658DA" w:rsidTr="00382CD8">
        <w:trPr>
          <w:trHeight w:val="609"/>
        </w:trPr>
        <w:tc>
          <w:tcPr>
            <w:tcW w:w="13608" w:type="dxa"/>
            <w:gridSpan w:val="5"/>
          </w:tcPr>
          <w:p w:rsidR="005F0B5E" w:rsidRPr="00055956" w:rsidRDefault="005F0B5E" w:rsidP="00055956">
            <w:pPr>
              <w:pStyle w:val="ac"/>
              <w:jc w:val="center"/>
              <w:rPr>
                <w:b/>
                <w:sz w:val="28"/>
                <w:szCs w:val="28"/>
                <w:lang w:eastAsia="ar-SA"/>
              </w:rPr>
            </w:pPr>
            <w:r w:rsidRPr="00055956">
              <w:rPr>
                <w:b/>
                <w:sz w:val="28"/>
                <w:szCs w:val="28"/>
                <w:lang w:eastAsia="ar-SA"/>
              </w:rPr>
              <w:t>1. Ремонт автомобильных дорог</w:t>
            </w:r>
          </w:p>
          <w:p w:rsidR="005F0B5E" w:rsidRPr="001658DA" w:rsidRDefault="005F0B5E" w:rsidP="00055956">
            <w:pPr>
              <w:pStyle w:val="ac"/>
              <w:jc w:val="center"/>
              <w:rPr>
                <w:i/>
                <w:lang w:eastAsia="ar-SA"/>
              </w:rPr>
            </w:pPr>
            <w:r w:rsidRPr="00055956">
              <w:rPr>
                <w:sz w:val="28"/>
                <w:szCs w:val="28"/>
                <w:lang w:eastAsia="ar-SA"/>
              </w:rPr>
              <w:t>13400 кв</w:t>
            </w:r>
            <w:r w:rsidR="006243ED" w:rsidRPr="00055956">
              <w:rPr>
                <w:sz w:val="28"/>
                <w:szCs w:val="28"/>
                <w:lang w:eastAsia="ar-SA"/>
              </w:rPr>
              <w:t>. м</w:t>
            </w:r>
            <w:r w:rsidRPr="00055956">
              <w:rPr>
                <w:sz w:val="28"/>
                <w:szCs w:val="28"/>
                <w:lang w:eastAsia="ar-SA"/>
              </w:rPr>
              <w:t xml:space="preserve"> - 11675,884 тыс</w:t>
            </w:r>
            <w:r w:rsidR="006243ED" w:rsidRPr="00055956">
              <w:rPr>
                <w:sz w:val="28"/>
                <w:szCs w:val="28"/>
                <w:lang w:eastAsia="ar-SA"/>
              </w:rPr>
              <w:t>. р</w:t>
            </w:r>
            <w:r w:rsidRPr="00055956">
              <w:rPr>
                <w:sz w:val="28"/>
                <w:szCs w:val="28"/>
                <w:lang w:eastAsia="ar-SA"/>
              </w:rPr>
              <w:t>уб.</w:t>
            </w:r>
          </w:p>
        </w:tc>
        <w:tc>
          <w:tcPr>
            <w:tcW w:w="1842" w:type="dxa"/>
          </w:tcPr>
          <w:p w:rsidR="005F0B5E" w:rsidRPr="001658DA" w:rsidRDefault="005F0B5E" w:rsidP="00382CD8">
            <w:pPr>
              <w:suppressAutoHyphens/>
              <w:jc w:val="center"/>
              <w:rPr>
                <w:b/>
                <w:sz w:val="28"/>
                <w:szCs w:val="28"/>
                <w:lang w:eastAsia="ar-SA"/>
              </w:rPr>
            </w:pPr>
          </w:p>
        </w:tc>
      </w:tr>
      <w:tr w:rsidR="005F0B5E" w:rsidRPr="001658DA" w:rsidTr="00382CD8">
        <w:tc>
          <w:tcPr>
            <w:tcW w:w="816" w:type="dxa"/>
          </w:tcPr>
          <w:p w:rsidR="005F0B5E" w:rsidRPr="001658DA" w:rsidRDefault="005F0B5E" w:rsidP="00382CD8">
            <w:pPr>
              <w:suppressAutoHyphens/>
              <w:rPr>
                <w:sz w:val="28"/>
                <w:szCs w:val="28"/>
                <w:lang w:eastAsia="ar-SA"/>
              </w:rPr>
            </w:pPr>
          </w:p>
        </w:tc>
        <w:tc>
          <w:tcPr>
            <w:tcW w:w="8964" w:type="dxa"/>
          </w:tcPr>
          <w:p w:rsidR="005F0B5E" w:rsidRPr="001658DA" w:rsidRDefault="005F0B5E" w:rsidP="00382CD8">
            <w:pPr>
              <w:suppressAutoHyphens/>
              <w:rPr>
                <w:color w:val="000000" w:themeColor="text1"/>
                <w:sz w:val="28"/>
                <w:szCs w:val="28"/>
                <w:lang w:eastAsia="ar-SA"/>
              </w:rPr>
            </w:pPr>
            <w:r w:rsidRPr="001658DA">
              <w:rPr>
                <w:color w:val="000000" w:themeColor="text1"/>
                <w:sz w:val="28"/>
                <w:szCs w:val="28"/>
                <w:lang w:eastAsia="ar-SA"/>
              </w:rPr>
              <w:t>1 Основное мероприятие. Капитальный ремонт, ремонт и содержание автомобильных дорог общего пользования местного значения</w:t>
            </w:r>
          </w:p>
        </w:tc>
        <w:tc>
          <w:tcPr>
            <w:tcW w:w="1418" w:type="dxa"/>
          </w:tcPr>
          <w:p w:rsidR="005F0B5E" w:rsidRPr="001658DA" w:rsidRDefault="005F0B5E" w:rsidP="00382CD8">
            <w:pPr>
              <w:suppressAutoHyphens/>
              <w:jc w:val="center"/>
              <w:rPr>
                <w:sz w:val="28"/>
                <w:szCs w:val="28"/>
                <w:lang w:eastAsia="ar-SA"/>
              </w:rPr>
            </w:pPr>
          </w:p>
        </w:tc>
        <w:tc>
          <w:tcPr>
            <w:tcW w:w="1276" w:type="dxa"/>
          </w:tcPr>
          <w:p w:rsidR="005F0B5E" w:rsidRPr="001658DA" w:rsidRDefault="005F0B5E" w:rsidP="00382CD8">
            <w:pPr>
              <w:suppressAutoHyphens/>
              <w:jc w:val="center"/>
              <w:rPr>
                <w:sz w:val="28"/>
                <w:szCs w:val="28"/>
                <w:lang w:eastAsia="ar-SA"/>
              </w:rPr>
            </w:pPr>
          </w:p>
        </w:tc>
        <w:tc>
          <w:tcPr>
            <w:tcW w:w="1134" w:type="dxa"/>
          </w:tcPr>
          <w:p w:rsidR="005F0B5E" w:rsidRPr="001658DA" w:rsidRDefault="005F0B5E" w:rsidP="00382CD8">
            <w:pPr>
              <w:suppressAutoHyphens/>
              <w:jc w:val="center"/>
              <w:rPr>
                <w:sz w:val="28"/>
                <w:szCs w:val="28"/>
                <w:lang w:eastAsia="ar-SA"/>
              </w:rPr>
            </w:pPr>
          </w:p>
        </w:tc>
        <w:tc>
          <w:tcPr>
            <w:tcW w:w="1842" w:type="dxa"/>
          </w:tcPr>
          <w:p w:rsidR="005F0B5E" w:rsidRPr="001658DA" w:rsidRDefault="005F0B5E" w:rsidP="00382CD8">
            <w:pPr>
              <w:suppressAutoHyphens/>
              <w:jc w:val="center"/>
              <w:rPr>
                <w:sz w:val="28"/>
                <w:szCs w:val="28"/>
                <w:lang w:eastAsia="ar-SA"/>
              </w:rPr>
            </w:pPr>
          </w:p>
        </w:tc>
      </w:tr>
      <w:tr w:rsidR="005F0B5E" w:rsidRPr="001658DA" w:rsidTr="00382CD8">
        <w:tc>
          <w:tcPr>
            <w:tcW w:w="816" w:type="dxa"/>
          </w:tcPr>
          <w:p w:rsidR="005F0B5E" w:rsidRPr="001658DA" w:rsidRDefault="005F0B5E" w:rsidP="00382CD8">
            <w:pPr>
              <w:suppressAutoHyphens/>
              <w:rPr>
                <w:sz w:val="28"/>
                <w:szCs w:val="28"/>
                <w:lang w:eastAsia="ar-SA"/>
              </w:rPr>
            </w:pPr>
            <w:r w:rsidRPr="001658DA">
              <w:rPr>
                <w:sz w:val="28"/>
                <w:szCs w:val="28"/>
                <w:lang w:eastAsia="ar-SA"/>
              </w:rPr>
              <w:t>1.1</w:t>
            </w:r>
          </w:p>
        </w:tc>
        <w:tc>
          <w:tcPr>
            <w:tcW w:w="8964" w:type="dxa"/>
          </w:tcPr>
          <w:p w:rsidR="005F0B5E" w:rsidRPr="001658DA" w:rsidRDefault="005F0B5E" w:rsidP="00382CD8">
            <w:pPr>
              <w:widowControl w:val="0"/>
              <w:tabs>
                <w:tab w:val="left" w:pos="1305"/>
              </w:tabs>
              <w:autoSpaceDE w:val="0"/>
              <w:autoSpaceDN w:val="0"/>
              <w:adjustRightInd w:val="0"/>
              <w:rPr>
                <w:sz w:val="28"/>
                <w:szCs w:val="28"/>
              </w:rPr>
            </w:pPr>
            <w:r w:rsidRPr="001658DA">
              <w:rPr>
                <w:sz w:val="28"/>
                <w:szCs w:val="28"/>
              </w:rPr>
              <w:t>Ремонт автомобил</w:t>
            </w:r>
            <w:r>
              <w:rPr>
                <w:sz w:val="28"/>
                <w:szCs w:val="28"/>
              </w:rPr>
              <w:t>ьной дороги по ул. им</w:t>
            </w:r>
            <w:r w:rsidR="006243ED">
              <w:rPr>
                <w:sz w:val="28"/>
                <w:szCs w:val="28"/>
              </w:rPr>
              <w:t>. Л</w:t>
            </w:r>
            <w:r>
              <w:rPr>
                <w:sz w:val="28"/>
                <w:szCs w:val="28"/>
              </w:rPr>
              <w:t>енина</w:t>
            </w:r>
            <w:r w:rsidRPr="001658DA">
              <w:rPr>
                <w:sz w:val="28"/>
                <w:szCs w:val="28"/>
              </w:rPr>
              <w:t xml:space="preserve"> в с. Питерка</w:t>
            </w:r>
          </w:p>
        </w:tc>
        <w:tc>
          <w:tcPr>
            <w:tcW w:w="1418" w:type="dxa"/>
          </w:tcPr>
          <w:p w:rsidR="005F0B5E" w:rsidRPr="001658DA" w:rsidRDefault="005F0B5E" w:rsidP="00382CD8">
            <w:pPr>
              <w:suppressAutoHyphens/>
              <w:jc w:val="center"/>
              <w:rPr>
                <w:sz w:val="28"/>
                <w:szCs w:val="28"/>
                <w:lang w:eastAsia="ar-SA"/>
              </w:rPr>
            </w:pPr>
          </w:p>
        </w:tc>
        <w:tc>
          <w:tcPr>
            <w:tcW w:w="1276"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7</w:t>
            </w:r>
            <w:r w:rsidRPr="001658DA">
              <w:rPr>
                <w:sz w:val="28"/>
                <w:szCs w:val="28"/>
              </w:rPr>
              <w:t>00,0</w:t>
            </w:r>
          </w:p>
        </w:tc>
        <w:tc>
          <w:tcPr>
            <w:tcW w:w="1134" w:type="dxa"/>
          </w:tcPr>
          <w:p w:rsidR="005F0B5E" w:rsidRPr="001658DA" w:rsidRDefault="005F0B5E" w:rsidP="00382CD8">
            <w:pPr>
              <w:suppressAutoHyphens/>
              <w:jc w:val="center"/>
              <w:rPr>
                <w:sz w:val="28"/>
                <w:szCs w:val="28"/>
                <w:lang w:eastAsia="ar-SA"/>
              </w:rPr>
            </w:pPr>
            <w:r>
              <w:rPr>
                <w:sz w:val="28"/>
                <w:szCs w:val="28"/>
                <w:lang w:eastAsia="ar-SA"/>
              </w:rPr>
              <w:t>1</w:t>
            </w:r>
            <w:r w:rsidRPr="001658DA">
              <w:rPr>
                <w:sz w:val="28"/>
                <w:szCs w:val="28"/>
                <w:lang w:eastAsia="ar-SA"/>
              </w:rPr>
              <w:t>00</w:t>
            </w:r>
          </w:p>
        </w:tc>
        <w:tc>
          <w:tcPr>
            <w:tcW w:w="1842" w:type="dxa"/>
          </w:tcPr>
          <w:p w:rsidR="005F0B5E" w:rsidRPr="001658DA" w:rsidRDefault="005F0B5E" w:rsidP="00382CD8">
            <w:pPr>
              <w:suppressAutoHyphens/>
              <w:jc w:val="center"/>
              <w:rPr>
                <w:sz w:val="28"/>
                <w:szCs w:val="28"/>
                <w:lang w:eastAsia="ar-SA"/>
              </w:rPr>
            </w:pPr>
            <w:r>
              <w:rPr>
                <w:sz w:val="28"/>
                <w:szCs w:val="28"/>
                <w:lang w:eastAsia="ar-SA"/>
              </w:rPr>
              <w:t>700,0</w:t>
            </w:r>
          </w:p>
        </w:tc>
      </w:tr>
      <w:tr w:rsidR="005F0B5E" w:rsidRPr="001658DA" w:rsidTr="00382CD8">
        <w:tc>
          <w:tcPr>
            <w:tcW w:w="816" w:type="dxa"/>
          </w:tcPr>
          <w:p w:rsidR="005F0B5E" w:rsidRPr="001658DA" w:rsidRDefault="005F0B5E" w:rsidP="00382CD8">
            <w:pPr>
              <w:suppressAutoHyphens/>
              <w:rPr>
                <w:sz w:val="28"/>
                <w:szCs w:val="28"/>
                <w:lang w:eastAsia="ar-SA"/>
              </w:rPr>
            </w:pPr>
            <w:r w:rsidRPr="001658DA">
              <w:rPr>
                <w:sz w:val="28"/>
                <w:szCs w:val="28"/>
                <w:lang w:eastAsia="ar-SA"/>
              </w:rPr>
              <w:t>1.2</w:t>
            </w:r>
          </w:p>
        </w:tc>
        <w:tc>
          <w:tcPr>
            <w:tcW w:w="8964" w:type="dxa"/>
          </w:tcPr>
          <w:p w:rsidR="005F0B5E" w:rsidRPr="001658DA" w:rsidRDefault="005F0B5E" w:rsidP="00382CD8">
            <w:pPr>
              <w:widowControl w:val="0"/>
              <w:tabs>
                <w:tab w:val="left" w:pos="1305"/>
              </w:tabs>
              <w:autoSpaceDE w:val="0"/>
              <w:autoSpaceDN w:val="0"/>
              <w:adjustRightInd w:val="0"/>
              <w:ind w:hanging="10"/>
              <w:rPr>
                <w:sz w:val="28"/>
                <w:szCs w:val="28"/>
              </w:rPr>
            </w:pPr>
            <w:r w:rsidRPr="001658DA">
              <w:rPr>
                <w:sz w:val="28"/>
                <w:szCs w:val="28"/>
              </w:rPr>
              <w:t>Ремонт автомобильной дороги по ул. Советская в с. Питерка</w:t>
            </w:r>
          </w:p>
        </w:tc>
        <w:tc>
          <w:tcPr>
            <w:tcW w:w="1418" w:type="dxa"/>
          </w:tcPr>
          <w:p w:rsidR="005F0B5E" w:rsidRPr="001658DA" w:rsidRDefault="005F0B5E" w:rsidP="00382CD8">
            <w:pPr>
              <w:suppressAutoHyphens/>
              <w:rPr>
                <w:sz w:val="28"/>
                <w:szCs w:val="28"/>
                <w:lang w:eastAsia="ar-SA"/>
              </w:rPr>
            </w:pPr>
          </w:p>
        </w:tc>
        <w:tc>
          <w:tcPr>
            <w:tcW w:w="1276" w:type="dxa"/>
          </w:tcPr>
          <w:p w:rsidR="005F0B5E" w:rsidRPr="001658DA" w:rsidRDefault="005F0B5E" w:rsidP="00382CD8">
            <w:pPr>
              <w:widowControl w:val="0"/>
              <w:tabs>
                <w:tab w:val="left" w:pos="1305"/>
              </w:tabs>
              <w:autoSpaceDE w:val="0"/>
              <w:autoSpaceDN w:val="0"/>
              <w:adjustRightInd w:val="0"/>
              <w:jc w:val="center"/>
              <w:rPr>
                <w:sz w:val="28"/>
                <w:szCs w:val="28"/>
              </w:rPr>
            </w:pPr>
            <w:r w:rsidRPr="001658DA">
              <w:rPr>
                <w:sz w:val="28"/>
                <w:szCs w:val="28"/>
              </w:rPr>
              <w:t>200,0</w:t>
            </w:r>
          </w:p>
        </w:tc>
        <w:tc>
          <w:tcPr>
            <w:tcW w:w="1134" w:type="dxa"/>
          </w:tcPr>
          <w:p w:rsidR="005F0B5E" w:rsidRPr="001658DA" w:rsidRDefault="005F0B5E" w:rsidP="00382CD8">
            <w:pPr>
              <w:widowControl w:val="0"/>
              <w:tabs>
                <w:tab w:val="left" w:pos="1305"/>
              </w:tabs>
              <w:autoSpaceDE w:val="0"/>
              <w:autoSpaceDN w:val="0"/>
              <w:adjustRightInd w:val="0"/>
              <w:jc w:val="center"/>
              <w:rPr>
                <w:sz w:val="28"/>
                <w:szCs w:val="28"/>
              </w:rPr>
            </w:pPr>
            <w:r w:rsidRPr="001658DA">
              <w:rPr>
                <w:sz w:val="28"/>
                <w:szCs w:val="28"/>
              </w:rPr>
              <w:t>200</w:t>
            </w:r>
          </w:p>
        </w:tc>
        <w:tc>
          <w:tcPr>
            <w:tcW w:w="1842" w:type="dxa"/>
          </w:tcPr>
          <w:p w:rsidR="005F0B5E" w:rsidRPr="001658DA" w:rsidRDefault="005F0B5E" w:rsidP="00382CD8">
            <w:pPr>
              <w:widowControl w:val="0"/>
              <w:tabs>
                <w:tab w:val="left" w:pos="1305"/>
              </w:tabs>
              <w:autoSpaceDE w:val="0"/>
              <w:autoSpaceDN w:val="0"/>
              <w:adjustRightInd w:val="0"/>
              <w:jc w:val="center"/>
              <w:rPr>
                <w:sz w:val="28"/>
                <w:szCs w:val="28"/>
              </w:rPr>
            </w:pPr>
            <w:r w:rsidRPr="001658DA">
              <w:rPr>
                <w:sz w:val="28"/>
                <w:szCs w:val="28"/>
              </w:rPr>
              <w:t>200,0</w:t>
            </w:r>
          </w:p>
        </w:tc>
      </w:tr>
      <w:tr w:rsidR="005F0B5E" w:rsidRPr="001658DA" w:rsidTr="00382CD8">
        <w:tc>
          <w:tcPr>
            <w:tcW w:w="816" w:type="dxa"/>
          </w:tcPr>
          <w:p w:rsidR="005F0B5E" w:rsidRPr="001658DA" w:rsidRDefault="005F0B5E" w:rsidP="00382CD8">
            <w:pPr>
              <w:suppressAutoHyphens/>
              <w:rPr>
                <w:sz w:val="28"/>
                <w:szCs w:val="28"/>
                <w:lang w:eastAsia="ar-SA"/>
              </w:rPr>
            </w:pPr>
            <w:r w:rsidRPr="001658DA">
              <w:rPr>
                <w:sz w:val="28"/>
                <w:szCs w:val="28"/>
                <w:lang w:eastAsia="ar-SA"/>
              </w:rPr>
              <w:t>1.3</w:t>
            </w:r>
          </w:p>
        </w:tc>
        <w:tc>
          <w:tcPr>
            <w:tcW w:w="8964" w:type="dxa"/>
          </w:tcPr>
          <w:p w:rsidR="005F0B5E" w:rsidRPr="001658DA" w:rsidRDefault="005F0B5E" w:rsidP="00382CD8">
            <w:pPr>
              <w:widowControl w:val="0"/>
              <w:autoSpaceDE w:val="0"/>
              <w:autoSpaceDN w:val="0"/>
              <w:adjustRightInd w:val="0"/>
              <w:ind w:hanging="10"/>
              <w:rPr>
                <w:sz w:val="28"/>
                <w:szCs w:val="28"/>
              </w:rPr>
            </w:pPr>
            <w:r w:rsidRPr="001658DA">
              <w:rPr>
                <w:sz w:val="28"/>
                <w:szCs w:val="28"/>
              </w:rPr>
              <w:t>Ремонт автомобильной дороги по пер. Садовый в с. Питерка</w:t>
            </w:r>
          </w:p>
        </w:tc>
        <w:tc>
          <w:tcPr>
            <w:tcW w:w="1418" w:type="dxa"/>
          </w:tcPr>
          <w:p w:rsidR="005F0B5E" w:rsidRPr="001658DA" w:rsidRDefault="005F0B5E" w:rsidP="00382CD8">
            <w:pPr>
              <w:suppressAutoHyphens/>
              <w:rPr>
                <w:sz w:val="28"/>
                <w:szCs w:val="28"/>
                <w:lang w:eastAsia="ar-SA"/>
              </w:rPr>
            </w:pPr>
            <w:r>
              <w:rPr>
                <w:sz w:val="28"/>
                <w:szCs w:val="28"/>
                <w:lang w:eastAsia="ar-SA"/>
              </w:rPr>
              <w:t>1221,7</w:t>
            </w:r>
          </w:p>
        </w:tc>
        <w:tc>
          <w:tcPr>
            <w:tcW w:w="1276"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1</w:t>
            </w:r>
            <w:r w:rsidRPr="001658DA">
              <w:rPr>
                <w:sz w:val="28"/>
                <w:szCs w:val="28"/>
              </w:rPr>
              <w:t>500,0</w:t>
            </w:r>
          </w:p>
        </w:tc>
        <w:tc>
          <w:tcPr>
            <w:tcW w:w="1134"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1</w:t>
            </w:r>
            <w:r w:rsidRPr="001658DA">
              <w:rPr>
                <w:sz w:val="28"/>
                <w:szCs w:val="28"/>
              </w:rPr>
              <w:t>500</w:t>
            </w:r>
          </w:p>
        </w:tc>
        <w:tc>
          <w:tcPr>
            <w:tcW w:w="1842"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1</w:t>
            </w:r>
            <w:r w:rsidRPr="001658DA">
              <w:rPr>
                <w:sz w:val="28"/>
                <w:szCs w:val="28"/>
              </w:rPr>
              <w:t>500,0</w:t>
            </w:r>
          </w:p>
        </w:tc>
      </w:tr>
      <w:tr w:rsidR="005F0B5E" w:rsidRPr="001658DA" w:rsidTr="00382CD8">
        <w:tc>
          <w:tcPr>
            <w:tcW w:w="816" w:type="dxa"/>
          </w:tcPr>
          <w:p w:rsidR="005F0B5E" w:rsidRPr="001658DA" w:rsidRDefault="005F0B5E" w:rsidP="00382CD8">
            <w:pPr>
              <w:suppressAutoHyphens/>
              <w:rPr>
                <w:sz w:val="28"/>
                <w:szCs w:val="28"/>
                <w:lang w:eastAsia="ar-SA"/>
              </w:rPr>
            </w:pPr>
            <w:r w:rsidRPr="001658DA">
              <w:rPr>
                <w:sz w:val="28"/>
                <w:szCs w:val="28"/>
                <w:lang w:eastAsia="ar-SA"/>
              </w:rPr>
              <w:t>1.4</w:t>
            </w:r>
          </w:p>
        </w:tc>
        <w:tc>
          <w:tcPr>
            <w:tcW w:w="8964" w:type="dxa"/>
          </w:tcPr>
          <w:p w:rsidR="005F0B5E" w:rsidRPr="001658DA" w:rsidRDefault="005F0B5E" w:rsidP="00382CD8">
            <w:pPr>
              <w:widowControl w:val="0"/>
              <w:autoSpaceDE w:val="0"/>
              <w:autoSpaceDN w:val="0"/>
              <w:adjustRightInd w:val="0"/>
              <w:rPr>
                <w:sz w:val="28"/>
                <w:szCs w:val="28"/>
              </w:rPr>
            </w:pPr>
            <w:r w:rsidRPr="001658DA">
              <w:rPr>
                <w:sz w:val="28"/>
                <w:szCs w:val="28"/>
              </w:rPr>
              <w:t>Ремонт автомобильной дороги по ул</w:t>
            </w:r>
            <w:r w:rsidR="006243ED">
              <w:rPr>
                <w:sz w:val="28"/>
                <w:szCs w:val="28"/>
              </w:rPr>
              <w:t>. П</w:t>
            </w:r>
            <w:r>
              <w:rPr>
                <w:sz w:val="28"/>
                <w:szCs w:val="28"/>
              </w:rPr>
              <w:t>итерская</w:t>
            </w:r>
            <w:r w:rsidRPr="001658DA">
              <w:rPr>
                <w:sz w:val="28"/>
                <w:szCs w:val="28"/>
              </w:rPr>
              <w:t xml:space="preserve"> в с. Питерка</w:t>
            </w:r>
          </w:p>
        </w:tc>
        <w:tc>
          <w:tcPr>
            <w:tcW w:w="1418" w:type="dxa"/>
          </w:tcPr>
          <w:p w:rsidR="005F0B5E" w:rsidRPr="001658DA" w:rsidRDefault="005F0B5E" w:rsidP="00382CD8">
            <w:pPr>
              <w:suppressAutoHyphens/>
              <w:rPr>
                <w:sz w:val="28"/>
                <w:szCs w:val="28"/>
                <w:lang w:eastAsia="ar-SA"/>
              </w:rPr>
            </w:pPr>
            <w:r>
              <w:rPr>
                <w:sz w:val="28"/>
                <w:szCs w:val="28"/>
                <w:lang w:eastAsia="ar-SA"/>
              </w:rPr>
              <w:t>1400,0</w:t>
            </w:r>
          </w:p>
        </w:tc>
        <w:tc>
          <w:tcPr>
            <w:tcW w:w="1276"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15</w:t>
            </w:r>
            <w:r w:rsidRPr="001658DA">
              <w:rPr>
                <w:sz w:val="28"/>
                <w:szCs w:val="28"/>
              </w:rPr>
              <w:t>00,0</w:t>
            </w:r>
          </w:p>
        </w:tc>
        <w:tc>
          <w:tcPr>
            <w:tcW w:w="1134"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15</w:t>
            </w:r>
            <w:r w:rsidRPr="001658DA">
              <w:rPr>
                <w:sz w:val="28"/>
                <w:szCs w:val="28"/>
              </w:rPr>
              <w:t>00</w:t>
            </w:r>
          </w:p>
        </w:tc>
        <w:tc>
          <w:tcPr>
            <w:tcW w:w="1842"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15</w:t>
            </w:r>
            <w:r w:rsidRPr="001658DA">
              <w:rPr>
                <w:sz w:val="28"/>
                <w:szCs w:val="28"/>
              </w:rPr>
              <w:t>00,0</w:t>
            </w:r>
          </w:p>
        </w:tc>
      </w:tr>
      <w:tr w:rsidR="005F0B5E" w:rsidRPr="001658DA" w:rsidTr="00382CD8">
        <w:tc>
          <w:tcPr>
            <w:tcW w:w="816" w:type="dxa"/>
          </w:tcPr>
          <w:p w:rsidR="005F0B5E" w:rsidRPr="001658DA" w:rsidRDefault="005F0B5E" w:rsidP="00382CD8">
            <w:pPr>
              <w:suppressAutoHyphens/>
              <w:rPr>
                <w:sz w:val="28"/>
                <w:szCs w:val="28"/>
                <w:lang w:eastAsia="ar-SA"/>
              </w:rPr>
            </w:pPr>
            <w:r w:rsidRPr="001658DA">
              <w:rPr>
                <w:sz w:val="28"/>
                <w:szCs w:val="28"/>
                <w:lang w:eastAsia="ar-SA"/>
              </w:rPr>
              <w:t>1.5</w:t>
            </w:r>
          </w:p>
        </w:tc>
        <w:tc>
          <w:tcPr>
            <w:tcW w:w="8964" w:type="dxa"/>
          </w:tcPr>
          <w:p w:rsidR="005F0B5E" w:rsidRPr="001658DA" w:rsidRDefault="005F0B5E" w:rsidP="00382CD8">
            <w:pPr>
              <w:widowControl w:val="0"/>
              <w:autoSpaceDE w:val="0"/>
              <w:autoSpaceDN w:val="0"/>
              <w:adjustRightInd w:val="0"/>
              <w:ind w:hanging="10"/>
              <w:rPr>
                <w:sz w:val="28"/>
                <w:szCs w:val="28"/>
              </w:rPr>
            </w:pPr>
            <w:r w:rsidRPr="001658DA">
              <w:rPr>
                <w:sz w:val="28"/>
                <w:szCs w:val="28"/>
              </w:rPr>
              <w:t>Ремонт автомобильной дороги по пер. им. Чернышевского в с. Питерка</w:t>
            </w:r>
          </w:p>
        </w:tc>
        <w:tc>
          <w:tcPr>
            <w:tcW w:w="1418" w:type="dxa"/>
          </w:tcPr>
          <w:p w:rsidR="005F0B5E" w:rsidRPr="001658DA" w:rsidRDefault="005F0B5E" w:rsidP="00382CD8">
            <w:pPr>
              <w:suppressAutoHyphens/>
              <w:rPr>
                <w:sz w:val="28"/>
                <w:szCs w:val="28"/>
                <w:lang w:eastAsia="ar-SA"/>
              </w:rPr>
            </w:pPr>
            <w:r>
              <w:rPr>
                <w:sz w:val="28"/>
                <w:szCs w:val="28"/>
                <w:lang w:eastAsia="ar-SA"/>
              </w:rPr>
              <w:t>1400,0</w:t>
            </w:r>
          </w:p>
        </w:tc>
        <w:tc>
          <w:tcPr>
            <w:tcW w:w="1276"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15</w:t>
            </w:r>
            <w:r w:rsidRPr="001658DA">
              <w:rPr>
                <w:sz w:val="28"/>
                <w:szCs w:val="28"/>
              </w:rPr>
              <w:t>00,0</w:t>
            </w:r>
          </w:p>
        </w:tc>
        <w:tc>
          <w:tcPr>
            <w:tcW w:w="1134"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5</w:t>
            </w:r>
            <w:r w:rsidRPr="001658DA">
              <w:rPr>
                <w:sz w:val="28"/>
                <w:szCs w:val="28"/>
              </w:rPr>
              <w:t>00</w:t>
            </w:r>
          </w:p>
        </w:tc>
        <w:tc>
          <w:tcPr>
            <w:tcW w:w="1842"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15</w:t>
            </w:r>
            <w:r w:rsidRPr="001658DA">
              <w:rPr>
                <w:sz w:val="28"/>
                <w:szCs w:val="28"/>
              </w:rPr>
              <w:t>00,0</w:t>
            </w:r>
          </w:p>
        </w:tc>
      </w:tr>
      <w:tr w:rsidR="005F0B5E" w:rsidRPr="001658DA" w:rsidTr="00382CD8">
        <w:tc>
          <w:tcPr>
            <w:tcW w:w="816" w:type="dxa"/>
          </w:tcPr>
          <w:p w:rsidR="005F0B5E" w:rsidRPr="001658DA" w:rsidRDefault="005F0B5E" w:rsidP="00382CD8">
            <w:pPr>
              <w:suppressAutoHyphens/>
              <w:rPr>
                <w:sz w:val="28"/>
                <w:szCs w:val="28"/>
                <w:lang w:eastAsia="ar-SA"/>
              </w:rPr>
            </w:pPr>
            <w:r>
              <w:rPr>
                <w:sz w:val="28"/>
                <w:szCs w:val="28"/>
                <w:lang w:eastAsia="ar-SA"/>
              </w:rPr>
              <w:t>1.6</w:t>
            </w:r>
          </w:p>
        </w:tc>
        <w:tc>
          <w:tcPr>
            <w:tcW w:w="8964" w:type="dxa"/>
          </w:tcPr>
          <w:p w:rsidR="005F0B5E" w:rsidRPr="001658DA" w:rsidRDefault="005F0B5E" w:rsidP="00382CD8">
            <w:pPr>
              <w:widowControl w:val="0"/>
              <w:autoSpaceDE w:val="0"/>
              <w:autoSpaceDN w:val="0"/>
              <w:adjustRightInd w:val="0"/>
              <w:rPr>
                <w:sz w:val="28"/>
                <w:szCs w:val="28"/>
              </w:rPr>
            </w:pPr>
            <w:r w:rsidRPr="001658DA">
              <w:rPr>
                <w:sz w:val="28"/>
                <w:szCs w:val="28"/>
              </w:rPr>
              <w:t xml:space="preserve">Ремонт автомобильной дороги </w:t>
            </w:r>
            <w:r>
              <w:rPr>
                <w:sz w:val="28"/>
                <w:szCs w:val="28"/>
              </w:rPr>
              <w:t>автоподъезд к ЦРБ</w:t>
            </w:r>
          </w:p>
        </w:tc>
        <w:tc>
          <w:tcPr>
            <w:tcW w:w="1418" w:type="dxa"/>
          </w:tcPr>
          <w:p w:rsidR="005F0B5E" w:rsidRPr="001658DA" w:rsidRDefault="005F0B5E" w:rsidP="00382CD8">
            <w:pPr>
              <w:suppressAutoHyphens/>
              <w:rPr>
                <w:sz w:val="28"/>
                <w:szCs w:val="28"/>
                <w:lang w:eastAsia="ar-SA"/>
              </w:rPr>
            </w:pPr>
          </w:p>
        </w:tc>
        <w:tc>
          <w:tcPr>
            <w:tcW w:w="1276"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8</w:t>
            </w:r>
            <w:r w:rsidRPr="001658DA">
              <w:rPr>
                <w:sz w:val="28"/>
                <w:szCs w:val="28"/>
              </w:rPr>
              <w:t>00,0</w:t>
            </w:r>
          </w:p>
        </w:tc>
        <w:tc>
          <w:tcPr>
            <w:tcW w:w="1134"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80</w:t>
            </w:r>
            <w:r w:rsidRPr="001658DA">
              <w:rPr>
                <w:sz w:val="28"/>
                <w:szCs w:val="28"/>
              </w:rPr>
              <w:t>0</w:t>
            </w:r>
          </w:p>
        </w:tc>
        <w:tc>
          <w:tcPr>
            <w:tcW w:w="1842"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8</w:t>
            </w:r>
            <w:r w:rsidRPr="001658DA">
              <w:rPr>
                <w:sz w:val="28"/>
                <w:szCs w:val="28"/>
              </w:rPr>
              <w:t>00,0</w:t>
            </w:r>
          </w:p>
        </w:tc>
      </w:tr>
      <w:tr w:rsidR="005F0B5E" w:rsidRPr="001658DA" w:rsidTr="00382CD8">
        <w:trPr>
          <w:trHeight w:val="416"/>
        </w:trPr>
        <w:tc>
          <w:tcPr>
            <w:tcW w:w="816" w:type="dxa"/>
          </w:tcPr>
          <w:p w:rsidR="005F0B5E" w:rsidRPr="001658DA" w:rsidRDefault="005F0B5E" w:rsidP="00382CD8">
            <w:pPr>
              <w:suppressAutoHyphens/>
              <w:rPr>
                <w:sz w:val="28"/>
                <w:szCs w:val="28"/>
                <w:lang w:eastAsia="ar-SA"/>
              </w:rPr>
            </w:pPr>
            <w:r>
              <w:rPr>
                <w:sz w:val="28"/>
                <w:szCs w:val="28"/>
                <w:lang w:eastAsia="ar-SA"/>
              </w:rPr>
              <w:lastRenderedPageBreak/>
              <w:t>1.7</w:t>
            </w:r>
          </w:p>
        </w:tc>
        <w:tc>
          <w:tcPr>
            <w:tcW w:w="8964" w:type="dxa"/>
          </w:tcPr>
          <w:p w:rsidR="005F0B5E" w:rsidRPr="001658DA" w:rsidRDefault="005F0B5E" w:rsidP="00382CD8">
            <w:pPr>
              <w:widowControl w:val="0"/>
              <w:autoSpaceDE w:val="0"/>
              <w:autoSpaceDN w:val="0"/>
              <w:adjustRightInd w:val="0"/>
              <w:rPr>
                <w:sz w:val="28"/>
                <w:szCs w:val="28"/>
              </w:rPr>
            </w:pPr>
            <w:r w:rsidRPr="001658DA">
              <w:rPr>
                <w:sz w:val="28"/>
                <w:szCs w:val="28"/>
              </w:rPr>
              <w:t xml:space="preserve">Ремонт автомобильной дороги по ул. Ленина в </w:t>
            </w:r>
            <w:r>
              <w:rPr>
                <w:sz w:val="28"/>
                <w:szCs w:val="28"/>
              </w:rPr>
              <w:t>с</w:t>
            </w:r>
            <w:r w:rsidR="006243ED">
              <w:rPr>
                <w:sz w:val="28"/>
                <w:szCs w:val="28"/>
              </w:rPr>
              <w:t>. Н</w:t>
            </w:r>
            <w:r>
              <w:rPr>
                <w:sz w:val="28"/>
                <w:szCs w:val="28"/>
              </w:rPr>
              <w:t>овотулка</w:t>
            </w:r>
          </w:p>
        </w:tc>
        <w:tc>
          <w:tcPr>
            <w:tcW w:w="1418" w:type="dxa"/>
          </w:tcPr>
          <w:p w:rsidR="005F0B5E" w:rsidRPr="001658DA" w:rsidRDefault="005F0B5E" w:rsidP="00382CD8">
            <w:pPr>
              <w:suppressAutoHyphens/>
              <w:rPr>
                <w:sz w:val="28"/>
                <w:szCs w:val="28"/>
                <w:lang w:eastAsia="ar-SA"/>
              </w:rPr>
            </w:pPr>
          </w:p>
        </w:tc>
        <w:tc>
          <w:tcPr>
            <w:tcW w:w="1276"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1875,884</w:t>
            </w:r>
          </w:p>
        </w:tc>
        <w:tc>
          <w:tcPr>
            <w:tcW w:w="1134"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25</w:t>
            </w:r>
            <w:r w:rsidRPr="001658DA">
              <w:rPr>
                <w:sz w:val="28"/>
                <w:szCs w:val="28"/>
              </w:rPr>
              <w:t>00</w:t>
            </w:r>
          </w:p>
        </w:tc>
        <w:tc>
          <w:tcPr>
            <w:tcW w:w="1842"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1875,884</w:t>
            </w:r>
          </w:p>
        </w:tc>
      </w:tr>
      <w:tr w:rsidR="005F0B5E" w:rsidRPr="001658DA" w:rsidTr="00FA7534">
        <w:trPr>
          <w:trHeight w:val="408"/>
        </w:trPr>
        <w:tc>
          <w:tcPr>
            <w:tcW w:w="816" w:type="dxa"/>
          </w:tcPr>
          <w:p w:rsidR="005F0B5E" w:rsidRPr="001658DA" w:rsidRDefault="005F0B5E" w:rsidP="00382CD8">
            <w:pPr>
              <w:suppressAutoHyphens/>
              <w:rPr>
                <w:sz w:val="28"/>
                <w:szCs w:val="28"/>
                <w:lang w:eastAsia="ar-SA"/>
              </w:rPr>
            </w:pPr>
            <w:r>
              <w:rPr>
                <w:sz w:val="28"/>
                <w:szCs w:val="28"/>
                <w:lang w:eastAsia="ar-SA"/>
              </w:rPr>
              <w:t>1.8</w:t>
            </w:r>
          </w:p>
        </w:tc>
        <w:tc>
          <w:tcPr>
            <w:tcW w:w="8964" w:type="dxa"/>
          </w:tcPr>
          <w:p w:rsidR="005F0B5E" w:rsidRPr="001658DA" w:rsidRDefault="005F0B5E" w:rsidP="00382CD8">
            <w:pPr>
              <w:widowControl w:val="0"/>
              <w:autoSpaceDE w:val="0"/>
              <w:autoSpaceDN w:val="0"/>
              <w:adjustRightInd w:val="0"/>
              <w:ind w:hanging="10"/>
              <w:rPr>
                <w:sz w:val="28"/>
                <w:szCs w:val="28"/>
              </w:rPr>
            </w:pPr>
            <w:r w:rsidRPr="001658DA">
              <w:rPr>
                <w:sz w:val="28"/>
                <w:szCs w:val="28"/>
              </w:rPr>
              <w:t>Ремонт автомобильной дороги с. Моршанка - п. Новореченский</w:t>
            </w:r>
          </w:p>
        </w:tc>
        <w:tc>
          <w:tcPr>
            <w:tcW w:w="1418" w:type="dxa"/>
          </w:tcPr>
          <w:p w:rsidR="005F0B5E" w:rsidRPr="001658DA" w:rsidRDefault="005F0B5E" w:rsidP="00382CD8">
            <w:pPr>
              <w:suppressAutoHyphens/>
              <w:rPr>
                <w:sz w:val="28"/>
                <w:szCs w:val="28"/>
                <w:lang w:eastAsia="ar-SA"/>
              </w:rPr>
            </w:pPr>
          </w:p>
        </w:tc>
        <w:tc>
          <w:tcPr>
            <w:tcW w:w="1276"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23</w:t>
            </w:r>
            <w:r w:rsidRPr="001658DA">
              <w:rPr>
                <w:sz w:val="28"/>
                <w:szCs w:val="28"/>
              </w:rPr>
              <w:t>00,0</w:t>
            </w:r>
          </w:p>
        </w:tc>
        <w:tc>
          <w:tcPr>
            <w:tcW w:w="1134"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6</w:t>
            </w:r>
            <w:r w:rsidRPr="001658DA">
              <w:rPr>
                <w:sz w:val="28"/>
                <w:szCs w:val="28"/>
              </w:rPr>
              <w:t>000</w:t>
            </w:r>
          </w:p>
        </w:tc>
        <w:tc>
          <w:tcPr>
            <w:tcW w:w="1842" w:type="dxa"/>
          </w:tcPr>
          <w:p w:rsidR="005F0B5E" w:rsidRPr="001658DA" w:rsidRDefault="005F0B5E" w:rsidP="00382CD8">
            <w:pPr>
              <w:widowControl w:val="0"/>
              <w:tabs>
                <w:tab w:val="left" w:pos="1305"/>
              </w:tabs>
              <w:autoSpaceDE w:val="0"/>
              <w:autoSpaceDN w:val="0"/>
              <w:adjustRightInd w:val="0"/>
              <w:jc w:val="center"/>
              <w:rPr>
                <w:sz w:val="28"/>
                <w:szCs w:val="28"/>
              </w:rPr>
            </w:pPr>
            <w:r>
              <w:rPr>
                <w:sz w:val="28"/>
                <w:szCs w:val="28"/>
              </w:rPr>
              <w:t>23</w:t>
            </w:r>
            <w:r w:rsidRPr="001658DA">
              <w:rPr>
                <w:sz w:val="28"/>
                <w:szCs w:val="28"/>
              </w:rPr>
              <w:t>00,0</w:t>
            </w:r>
          </w:p>
        </w:tc>
      </w:tr>
      <w:tr w:rsidR="005F0B5E" w:rsidRPr="001658DA" w:rsidTr="00382CD8">
        <w:tc>
          <w:tcPr>
            <w:tcW w:w="816" w:type="dxa"/>
          </w:tcPr>
          <w:p w:rsidR="005F0B5E" w:rsidRPr="001658DA" w:rsidRDefault="005F0B5E" w:rsidP="00382CD8">
            <w:pPr>
              <w:suppressAutoHyphens/>
              <w:rPr>
                <w:sz w:val="28"/>
                <w:szCs w:val="28"/>
                <w:lang w:eastAsia="ar-SA"/>
              </w:rPr>
            </w:pPr>
          </w:p>
        </w:tc>
        <w:tc>
          <w:tcPr>
            <w:tcW w:w="8964" w:type="dxa"/>
          </w:tcPr>
          <w:p w:rsidR="005F0B5E" w:rsidRPr="001658DA" w:rsidRDefault="005F0B5E" w:rsidP="00382CD8">
            <w:pPr>
              <w:widowControl w:val="0"/>
              <w:tabs>
                <w:tab w:val="left" w:pos="1305"/>
              </w:tabs>
              <w:autoSpaceDE w:val="0"/>
              <w:autoSpaceDN w:val="0"/>
              <w:adjustRightInd w:val="0"/>
              <w:ind w:firstLine="720"/>
              <w:jc w:val="both"/>
              <w:rPr>
                <w:sz w:val="28"/>
                <w:szCs w:val="28"/>
              </w:rPr>
            </w:pPr>
            <w:r w:rsidRPr="001658DA">
              <w:rPr>
                <w:sz w:val="28"/>
                <w:szCs w:val="28"/>
              </w:rPr>
              <w:t xml:space="preserve"> Итого:</w:t>
            </w:r>
          </w:p>
        </w:tc>
        <w:tc>
          <w:tcPr>
            <w:tcW w:w="1418" w:type="dxa"/>
          </w:tcPr>
          <w:p w:rsidR="005F0B5E" w:rsidRPr="001658DA" w:rsidRDefault="005F0B5E" w:rsidP="00382CD8">
            <w:pPr>
              <w:suppressAutoHyphens/>
              <w:jc w:val="center"/>
              <w:rPr>
                <w:sz w:val="28"/>
                <w:szCs w:val="28"/>
                <w:lang w:eastAsia="ar-SA"/>
              </w:rPr>
            </w:pPr>
            <w:r>
              <w:rPr>
                <w:sz w:val="28"/>
                <w:szCs w:val="28"/>
                <w:lang w:eastAsia="ar-SA"/>
              </w:rPr>
              <w:t>4021,7</w:t>
            </w:r>
          </w:p>
        </w:tc>
        <w:tc>
          <w:tcPr>
            <w:tcW w:w="1276" w:type="dxa"/>
          </w:tcPr>
          <w:p w:rsidR="005F0B5E" w:rsidRPr="001658DA" w:rsidRDefault="005F0B5E" w:rsidP="00382CD8">
            <w:pPr>
              <w:suppressAutoHyphens/>
              <w:jc w:val="center"/>
              <w:rPr>
                <w:sz w:val="28"/>
                <w:szCs w:val="28"/>
                <w:lang w:eastAsia="ar-SA"/>
              </w:rPr>
            </w:pPr>
            <w:r w:rsidRPr="001658DA">
              <w:rPr>
                <w:sz w:val="28"/>
                <w:szCs w:val="28"/>
                <w:lang w:eastAsia="ar-SA"/>
              </w:rPr>
              <w:t>7772,284</w:t>
            </w:r>
          </w:p>
        </w:tc>
        <w:tc>
          <w:tcPr>
            <w:tcW w:w="1134" w:type="dxa"/>
          </w:tcPr>
          <w:p w:rsidR="005F0B5E" w:rsidRPr="001658DA" w:rsidRDefault="005F0B5E" w:rsidP="00382CD8">
            <w:pPr>
              <w:suppressAutoHyphens/>
              <w:jc w:val="center"/>
              <w:rPr>
                <w:sz w:val="28"/>
                <w:szCs w:val="28"/>
                <w:lang w:eastAsia="ar-SA"/>
              </w:rPr>
            </w:pPr>
            <w:r>
              <w:rPr>
                <w:sz w:val="28"/>
                <w:szCs w:val="28"/>
                <w:lang w:eastAsia="ar-SA"/>
              </w:rPr>
              <w:t>1340</w:t>
            </w:r>
            <w:r w:rsidRPr="001658DA">
              <w:rPr>
                <w:sz w:val="28"/>
                <w:szCs w:val="28"/>
                <w:lang w:eastAsia="ar-SA"/>
              </w:rPr>
              <w:t>0</w:t>
            </w:r>
          </w:p>
        </w:tc>
        <w:tc>
          <w:tcPr>
            <w:tcW w:w="1842" w:type="dxa"/>
          </w:tcPr>
          <w:p w:rsidR="005F0B5E" w:rsidRPr="001658DA" w:rsidRDefault="005F0B5E" w:rsidP="00382CD8">
            <w:pPr>
              <w:suppressAutoHyphens/>
              <w:jc w:val="center"/>
              <w:rPr>
                <w:sz w:val="28"/>
                <w:szCs w:val="28"/>
                <w:lang w:eastAsia="ar-SA"/>
              </w:rPr>
            </w:pPr>
            <w:r>
              <w:rPr>
                <w:sz w:val="28"/>
                <w:szCs w:val="28"/>
                <w:lang w:eastAsia="ar-SA"/>
              </w:rPr>
              <w:t>11675</w:t>
            </w:r>
            <w:r w:rsidRPr="001658DA">
              <w:rPr>
                <w:sz w:val="28"/>
                <w:szCs w:val="28"/>
                <w:lang w:eastAsia="ar-SA"/>
              </w:rPr>
              <w:t>,884</w:t>
            </w:r>
          </w:p>
        </w:tc>
      </w:tr>
    </w:tbl>
    <w:p w:rsidR="00153446" w:rsidRPr="00382CD8" w:rsidRDefault="00153446" w:rsidP="00382CD8">
      <w:pPr>
        <w:tabs>
          <w:tab w:val="left" w:pos="0"/>
        </w:tabs>
        <w:rPr>
          <w:rFonts w:ascii="Times New Roman" w:eastAsia="Times New Roman" w:hAnsi="Times New Roman"/>
          <w:color w:val="000000"/>
          <w:sz w:val="28"/>
          <w:szCs w:val="28"/>
        </w:rPr>
      </w:pPr>
    </w:p>
    <w:p w:rsidR="005F0B5E" w:rsidRDefault="005F0B5E" w:rsidP="005F0B5E">
      <w:pPr>
        <w:pStyle w:val="ae"/>
        <w:tabs>
          <w:tab w:val="left" w:pos="0"/>
        </w:tabs>
        <w:ind w:left="567" w:firstLine="426"/>
        <w:jc w:val="right"/>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Приложение №5 к программе</w:t>
      </w:r>
    </w:p>
    <w:p w:rsidR="002C482B" w:rsidRPr="00BA3D77" w:rsidRDefault="002C482B" w:rsidP="005F0B5E">
      <w:pPr>
        <w:pStyle w:val="ae"/>
        <w:tabs>
          <w:tab w:val="left" w:pos="0"/>
        </w:tabs>
        <w:ind w:left="567" w:firstLine="426"/>
        <w:jc w:val="right"/>
        <w:rPr>
          <w:rFonts w:ascii="Times New Roman" w:eastAsia="Times New Roman" w:hAnsi="Times New Roman"/>
          <w:color w:val="000000"/>
          <w:sz w:val="28"/>
          <w:szCs w:val="28"/>
        </w:rPr>
      </w:pPr>
    </w:p>
    <w:p w:rsidR="00153446" w:rsidRDefault="005F0B5E" w:rsidP="00382CD8">
      <w:pPr>
        <w:pStyle w:val="ae"/>
        <w:tabs>
          <w:tab w:val="left" w:pos="0"/>
        </w:tabs>
        <w:ind w:left="567" w:firstLine="426"/>
        <w:jc w:val="center"/>
        <w:rPr>
          <w:rFonts w:ascii="Times New Roman" w:hAnsi="Times New Roman"/>
          <w:b/>
          <w:sz w:val="28"/>
          <w:szCs w:val="28"/>
          <w:lang w:eastAsia="ar-SA"/>
        </w:rPr>
      </w:pPr>
      <w:r w:rsidRPr="00153446">
        <w:rPr>
          <w:rFonts w:ascii="Times New Roman" w:eastAsia="Times New Roman" w:hAnsi="Times New Roman"/>
          <w:b/>
          <w:color w:val="000000"/>
          <w:sz w:val="32"/>
          <w:szCs w:val="32"/>
        </w:rPr>
        <w:t xml:space="preserve">Перечень мероприятий по </w:t>
      </w:r>
      <w:r w:rsidRPr="00153446">
        <w:rPr>
          <w:rFonts w:ascii="Times New Roman" w:hAnsi="Times New Roman"/>
          <w:b/>
          <w:sz w:val="28"/>
          <w:szCs w:val="28"/>
          <w:lang w:eastAsia="ar-SA"/>
        </w:rPr>
        <w:t xml:space="preserve">приобретению дорожно-эксплуатационной техники, необходимой </w:t>
      </w:r>
    </w:p>
    <w:p w:rsidR="00153446" w:rsidRDefault="005F0B5E" w:rsidP="00382CD8">
      <w:pPr>
        <w:pStyle w:val="ae"/>
        <w:tabs>
          <w:tab w:val="left" w:pos="0"/>
        </w:tabs>
        <w:ind w:left="567" w:firstLine="426"/>
        <w:jc w:val="center"/>
        <w:rPr>
          <w:rFonts w:ascii="Times New Roman" w:hAnsi="Times New Roman"/>
          <w:b/>
          <w:sz w:val="28"/>
          <w:szCs w:val="28"/>
          <w:lang w:eastAsia="ar-SA"/>
        </w:rPr>
      </w:pPr>
      <w:r w:rsidRPr="00153446">
        <w:rPr>
          <w:rFonts w:ascii="Times New Roman" w:hAnsi="Times New Roman"/>
          <w:b/>
          <w:sz w:val="28"/>
          <w:szCs w:val="28"/>
          <w:lang w:eastAsia="ar-SA"/>
        </w:rPr>
        <w:t xml:space="preserve">для выполнения комплекса работ по поддержанию надлежащего технического состояния </w:t>
      </w:r>
    </w:p>
    <w:p w:rsidR="005F0B5E" w:rsidRDefault="005F0B5E" w:rsidP="00382CD8">
      <w:pPr>
        <w:pStyle w:val="ae"/>
        <w:tabs>
          <w:tab w:val="left" w:pos="0"/>
        </w:tabs>
        <w:ind w:left="567" w:firstLine="426"/>
        <w:jc w:val="center"/>
        <w:rPr>
          <w:rFonts w:ascii="Times New Roman" w:hAnsi="Times New Roman"/>
          <w:b/>
          <w:sz w:val="28"/>
          <w:szCs w:val="28"/>
          <w:lang w:eastAsia="ar-SA"/>
        </w:rPr>
      </w:pPr>
      <w:r w:rsidRPr="00153446">
        <w:rPr>
          <w:rFonts w:ascii="Times New Roman" w:hAnsi="Times New Roman"/>
          <w:b/>
          <w:sz w:val="28"/>
          <w:szCs w:val="28"/>
          <w:lang w:eastAsia="ar-SA"/>
        </w:rPr>
        <w:t>автомобильных дорог общего пользования местного значения</w:t>
      </w:r>
    </w:p>
    <w:p w:rsidR="00153446" w:rsidRPr="00153446" w:rsidRDefault="00153446" w:rsidP="00382CD8">
      <w:pPr>
        <w:pStyle w:val="ae"/>
        <w:tabs>
          <w:tab w:val="left" w:pos="0"/>
        </w:tabs>
        <w:ind w:left="567" w:firstLine="426"/>
        <w:jc w:val="center"/>
        <w:rPr>
          <w:rFonts w:ascii="Times New Roman" w:eastAsia="Times New Roman" w:hAnsi="Times New Roman"/>
          <w:b/>
          <w:color w:val="000000"/>
          <w:sz w:val="32"/>
          <w:szCs w:val="32"/>
        </w:rPr>
      </w:pPr>
    </w:p>
    <w:tbl>
      <w:tblPr>
        <w:tblStyle w:val="ad"/>
        <w:tblW w:w="0" w:type="auto"/>
        <w:tblInd w:w="567" w:type="dxa"/>
        <w:tblLayout w:type="fixed"/>
        <w:tblLook w:val="04A0"/>
      </w:tblPr>
      <w:tblGrid>
        <w:gridCol w:w="649"/>
        <w:gridCol w:w="6405"/>
        <w:gridCol w:w="1559"/>
        <w:gridCol w:w="1276"/>
        <w:gridCol w:w="1959"/>
        <w:gridCol w:w="1835"/>
        <w:gridCol w:w="1734"/>
      </w:tblGrid>
      <w:tr w:rsidR="005F0B5E" w:rsidRPr="00BA3D77" w:rsidTr="00382CD8">
        <w:tc>
          <w:tcPr>
            <w:tcW w:w="649" w:type="dxa"/>
          </w:tcPr>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w:t>
            </w:r>
          </w:p>
        </w:tc>
        <w:tc>
          <w:tcPr>
            <w:tcW w:w="6405" w:type="dxa"/>
          </w:tcPr>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Наименование мероприятия</w:t>
            </w:r>
          </w:p>
        </w:tc>
        <w:tc>
          <w:tcPr>
            <w:tcW w:w="1559" w:type="dxa"/>
          </w:tcPr>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Марка</w:t>
            </w:r>
          </w:p>
        </w:tc>
        <w:tc>
          <w:tcPr>
            <w:tcW w:w="1276" w:type="dxa"/>
            <w:tcBorders>
              <w:right w:val="single" w:sz="4" w:space="0" w:color="auto"/>
            </w:tcBorders>
          </w:tcPr>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Кол-во</w:t>
            </w:r>
          </w:p>
        </w:tc>
        <w:tc>
          <w:tcPr>
            <w:tcW w:w="1959" w:type="dxa"/>
            <w:tcBorders>
              <w:left w:val="single" w:sz="4" w:space="0" w:color="auto"/>
              <w:right w:val="single" w:sz="4" w:space="0" w:color="auto"/>
            </w:tcBorders>
          </w:tcPr>
          <w:p w:rsidR="005F0B5E" w:rsidRDefault="005F0B5E" w:rsidP="00382CD8">
            <w:pPr>
              <w:pStyle w:val="ae"/>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Средства областного бюджета</w:t>
            </w:r>
          </w:p>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BA3D77">
              <w:rPr>
                <w:rFonts w:ascii="Times New Roman" w:eastAsia="Times New Roman" w:hAnsi="Times New Roman"/>
                <w:color w:val="000000"/>
                <w:sz w:val="28"/>
                <w:szCs w:val="28"/>
              </w:rPr>
              <w:t>тыс</w:t>
            </w:r>
            <w:r w:rsidR="006243ED" w:rsidRPr="00BA3D77">
              <w:rPr>
                <w:rFonts w:ascii="Times New Roman" w:eastAsia="Times New Roman" w:hAnsi="Times New Roman"/>
                <w:color w:val="000000"/>
                <w:sz w:val="28"/>
                <w:szCs w:val="28"/>
              </w:rPr>
              <w:t>. р</w:t>
            </w:r>
            <w:r w:rsidRPr="00BA3D77">
              <w:rPr>
                <w:rFonts w:ascii="Times New Roman" w:eastAsia="Times New Roman" w:hAnsi="Times New Roman"/>
                <w:color w:val="000000"/>
                <w:sz w:val="28"/>
                <w:szCs w:val="28"/>
              </w:rPr>
              <w:t>уб</w:t>
            </w:r>
            <w:r w:rsidR="00382CD8">
              <w:rPr>
                <w:rFonts w:ascii="Times New Roman" w:eastAsia="Times New Roman" w:hAnsi="Times New Roman"/>
                <w:color w:val="000000"/>
                <w:sz w:val="28"/>
                <w:szCs w:val="28"/>
              </w:rPr>
              <w:t>.</w:t>
            </w:r>
            <w:r w:rsidRPr="00BA3D77">
              <w:rPr>
                <w:rFonts w:ascii="Times New Roman" w:eastAsia="Times New Roman" w:hAnsi="Times New Roman"/>
                <w:color w:val="000000"/>
                <w:sz w:val="28"/>
                <w:szCs w:val="28"/>
              </w:rPr>
              <w:t>)</w:t>
            </w:r>
          </w:p>
        </w:tc>
        <w:tc>
          <w:tcPr>
            <w:tcW w:w="1835" w:type="dxa"/>
            <w:tcBorders>
              <w:left w:val="single" w:sz="4" w:space="0" w:color="auto"/>
              <w:right w:val="single" w:sz="4" w:space="0" w:color="auto"/>
            </w:tcBorders>
          </w:tcPr>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Средства бюджета Питерского района (тыс</w:t>
            </w:r>
            <w:r w:rsidR="006243ED" w:rsidRPr="00BA3D77">
              <w:rPr>
                <w:rFonts w:ascii="Times New Roman" w:eastAsia="Times New Roman" w:hAnsi="Times New Roman"/>
                <w:color w:val="000000"/>
                <w:sz w:val="28"/>
                <w:szCs w:val="28"/>
              </w:rPr>
              <w:t>. р</w:t>
            </w:r>
            <w:r w:rsidRPr="00BA3D77">
              <w:rPr>
                <w:rFonts w:ascii="Times New Roman" w:eastAsia="Times New Roman" w:hAnsi="Times New Roman"/>
                <w:color w:val="000000"/>
                <w:sz w:val="28"/>
                <w:szCs w:val="28"/>
              </w:rPr>
              <w:t>уб</w:t>
            </w:r>
            <w:r w:rsidR="00382CD8">
              <w:rPr>
                <w:rFonts w:ascii="Times New Roman" w:eastAsia="Times New Roman" w:hAnsi="Times New Roman"/>
                <w:color w:val="000000"/>
                <w:sz w:val="28"/>
                <w:szCs w:val="28"/>
              </w:rPr>
              <w:t>.</w:t>
            </w:r>
            <w:r w:rsidRPr="00BA3D77">
              <w:rPr>
                <w:rFonts w:ascii="Times New Roman" w:eastAsia="Times New Roman" w:hAnsi="Times New Roman"/>
                <w:color w:val="000000"/>
                <w:sz w:val="28"/>
                <w:szCs w:val="28"/>
              </w:rPr>
              <w:t>)</w:t>
            </w:r>
          </w:p>
        </w:tc>
        <w:tc>
          <w:tcPr>
            <w:tcW w:w="1734" w:type="dxa"/>
            <w:tcBorders>
              <w:left w:val="single" w:sz="4" w:space="0" w:color="auto"/>
              <w:right w:val="single" w:sz="4" w:space="0" w:color="auto"/>
            </w:tcBorders>
          </w:tcPr>
          <w:p w:rsidR="00382CD8"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Всего</w:t>
            </w:r>
          </w:p>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(тыс</w:t>
            </w:r>
            <w:r w:rsidR="006243ED" w:rsidRPr="00BA3D77">
              <w:rPr>
                <w:rFonts w:ascii="Times New Roman" w:eastAsia="Times New Roman" w:hAnsi="Times New Roman"/>
                <w:color w:val="000000"/>
                <w:sz w:val="28"/>
                <w:szCs w:val="28"/>
              </w:rPr>
              <w:t>. р</w:t>
            </w:r>
            <w:r w:rsidRPr="00BA3D77">
              <w:rPr>
                <w:rFonts w:ascii="Times New Roman" w:eastAsia="Times New Roman" w:hAnsi="Times New Roman"/>
                <w:color w:val="000000"/>
                <w:sz w:val="28"/>
                <w:szCs w:val="28"/>
              </w:rPr>
              <w:t>уб</w:t>
            </w:r>
            <w:r w:rsidR="00382CD8">
              <w:rPr>
                <w:rFonts w:ascii="Times New Roman" w:eastAsia="Times New Roman" w:hAnsi="Times New Roman"/>
                <w:color w:val="000000"/>
                <w:sz w:val="28"/>
                <w:szCs w:val="28"/>
              </w:rPr>
              <w:t>.</w:t>
            </w:r>
            <w:r w:rsidRPr="00BA3D77">
              <w:rPr>
                <w:rFonts w:ascii="Times New Roman" w:eastAsia="Times New Roman" w:hAnsi="Times New Roman"/>
                <w:color w:val="000000"/>
                <w:sz w:val="28"/>
                <w:szCs w:val="28"/>
              </w:rPr>
              <w:t>)</w:t>
            </w:r>
          </w:p>
        </w:tc>
      </w:tr>
      <w:tr w:rsidR="005F0B5E" w:rsidRPr="00BA3D77" w:rsidTr="00382CD8">
        <w:tc>
          <w:tcPr>
            <w:tcW w:w="649" w:type="dxa"/>
          </w:tcPr>
          <w:p w:rsidR="005F0B5E" w:rsidRPr="00BA3D77" w:rsidRDefault="005F0B5E" w:rsidP="00382CD8">
            <w:pPr>
              <w:pStyle w:val="ae"/>
              <w:tabs>
                <w:tab w:val="left" w:pos="0"/>
              </w:tabs>
              <w:ind w:left="0"/>
              <w:jc w:val="both"/>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w:t>
            </w:r>
          </w:p>
        </w:tc>
        <w:tc>
          <w:tcPr>
            <w:tcW w:w="6405" w:type="dxa"/>
          </w:tcPr>
          <w:p w:rsidR="005F0B5E" w:rsidRPr="00BA3D77" w:rsidRDefault="005F0B5E" w:rsidP="00382CD8">
            <w:pPr>
              <w:pStyle w:val="ae"/>
              <w:tabs>
                <w:tab w:val="left" w:pos="0"/>
              </w:tabs>
              <w:ind w:left="0"/>
              <w:jc w:val="both"/>
              <w:rPr>
                <w:rFonts w:ascii="Times New Roman" w:eastAsia="Times New Roman" w:hAnsi="Times New Roman"/>
                <w:color w:val="000000"/>
                <w:sz w:val="28"/>
                <w:szCs w:val="28"/>
              </w:rPr>
            </w:pPr>
            <w:r w:rsidRPr="00BA3D77">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559" w:type="dxa"/>
          </w:tcPr>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МТЗ-82</w:t>
            </w:r>
          </w:p>
        </w:tc>
        <w:tc>
          <w:tcPr>
            <w:tcW w:w="1276" w:type="dxa"/>
            <w:tcBorders>
              <w:right w:val="single" w:sz="4" w:space="0" w:color="auto"/>
            </w:tcBorders>
          </w:tcPr>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w:t>
            </w:r>
          </w:p>
        </w:tc>
        <w:tc>
          <w:tcPr>
            <w:tcW w:w="1959" w:type="dxa"/>
            <w:tcBorders>
              <w:left w:val="single" w:sz="4" w:space="0" w:color="auto"/>
              <w:right w:val="single" w:sz="4" w:space="0" w:color="auto"/>
            </w:tcBorders>
          </w:tcPr>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1500,0</w:t>
            </w:r>
          </w:p>
        </w:tc>
        <w:tc>
          <w:tcPr>
            <w:tcW w:w="1835" w:type="dxa"/>
            <w:tcBorders>
              <w:left w:val="single" w:sz="4" w:space="0" w:color="auto"/>
              <w:right w:val="single" w:sz="4" w:space="0" w:color="auto"/>
            </w:tcBorders>
          </w:tcPr>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10,0</w:t>
            </w:r>
          </w:p>
        </w:tc>
        <w:tc>
          <w:tcPr>
            <w:tcW w:w="1734" w:type="dxa"/>
            <w:tcBorders>
              <w:left w:val="single" w:sz="4" w:space="0" w:color="auto"/>
              <w:right w:val="single" w:sz="4" w:space="0" w:color="auto"/>
            </w:tcBorders>
          </w:tcPr>
          <w:p w:rsidR="005F0B5E" w:rsidRPr="00BA3D77" w:rsidRDefault="005F0B5E" w:rsidP="00382CD8">
            <w:pPr>
              <w:pStyle w:val="ae"/>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1510,0</w:t>
            </w:r>
          </w:p>
        </w:tc>
      </w:tr>
    </w:tbl>
    <w:p w:rsidR="005F0B5E" w:rsidRPr="00BA3D77" w:rsidRDefault="005F0B5E" w:rsidP="005F0B5E">
      <w:pPr>
        <w:tabs>
          <w:tab w:val="left" w:pos="690"/>
        </w:tabs>
        <w:spacing w:after="0" w:line="240" w:lineRule="auto"/>
        <w:jc w:val="both"/>
        <w:rPr>
          <w:rFonts w:ascii="Times New Roman" w:hAnsi="Times New Roman"/>
          <w:sz w:val="28"/>
          <w:szCs w:val="28"/>
          <w:lang w:eastAsia="ar-SA"/>
        </w:rPr>
      </w:pPr>
    </w:p>
    <w:p w:rsidR="005F0B5E" w:rsidRPr="00BA3D77" w:rsidRDefault="005F0B5E" w:rsidP="005F0B5E">
      <w:pPr>
        <w:tabs>
          <w:tab w:val="left" w:pos="690"/>
        </w:tabs>
        <w:spacing w:after="0" w:line="240" w:lineRule="auto"/>
        <w:ind w:left="426"/>
        <w:jc w:val="both"/>
        <w:rPr>
          <w:rFonts w:ascii="Times New Roman" w:hAnsi="Times New Roman"/>
          <w:sz w:val="28"/>
          <w:szCs w:val="28"/>
          <w:lang w:eastAsia="ar-SA"/>
        </w:rPr>
      </w:pPr>
      <w:r w:rsidRPr="00BA3D77">
        <w:rPr>
          <w:rFonts w:ascii="Times New Roman" w:hAnsi="Times New Roman"/>
          <w:sz w:val="28"/>
          <w:szCs w:val="28"/>
          <w:lang w:eastAsia="ar-SA"/>
        </w:rPr>
        <w:t xml:space="preserve">ВЕРНО: </w:t>
      </w:r>
      <w:r>
        <w:rPr>
          <w:rFonts w:ascii="Times New Roman" w:hAnsi="Times New Roman"/>
          <w:sz w:val="28"/>
          <w:szCs w:val="28"/>
          <w:lang w:eastAsia="ar-SA"/>
        </w:rPr>
        <w:t>управляющий делами</w:t>
      </w:r>
      <w:r w:rsidRPr="00BA3D77">
        <w:rPr>
          <w:rFonts w:ascii="Times New Roman" w:hAnsi="Times New Roman"/>
          <w:sz w:val="28"/>
          <w:szCs w:val="28"/>
          <w:lang w:eastAsia="ar-SA"/>
        </w:rPr>
        <w:t xml:space="preserve"> администрации </w:t>
      </w:r>
    </w:p>
    <w:p w:rsidR="005F0B5E" w:rsidRDefault="005F0B5E" w:rsidP="002C482B">
      <w:pPr>
        <w:autoSpaceDE w:val="0"/>
        <w:autoSpaceDN w:val="0"/>
        <w:adjustRightInd w:val="0"/>
        <w:spacing w:after="0" w:line="240" w:lineRule="auto"/>
        <w:ind w:right="-283" w:firstLine="567"/>
        <w:jc w:val="both"/>
        <w:rPr>
          <w:rFonts w:ascii="Times New Roman" w:hAnsi="Times New Roman"/>
          <w:sz w:val="28"/>
          <w:szCs w:val="28"/>
          <w:lang w:eastAsia="ar-SA"/>
        </w:rPr>
      </w:pPr>
      <w:r w:rsidRPr="00BA3D77">
        <w:rPr>
          <w:rFonts w:ascii="Times New Roman" w:hAnsi="Times New Roman"/>
          <w:sz w:val="28"/>
          <w:szCs w:val="28"/>
          <w:lang w:eastAsia="ar-SA"/>
        </w:rPr>
        <w:t xml:space="preserve">              муниципального района</w:t>
      </w:r>
      <w:r w:rsidRPr="00BA3D77">
        <w:rPr>
          <w:rFonts w:ascii="Times New Roman" w:hAnsi="Times New Roman"/>
          <w:sz w:val="28"/>
          <w:szCs w:val="28"/>
          <w:lang w:eastAsia="ar-SA"/>
        </w:rPr>
        <w:tab/>
        <w:t xml:space="preserve">                                                        </w:t>
      </w:r>
      <w:r>
        <w:rPr>
          <w:rFonts w:ascii="Times New Roman" w:hAnsi="Times New Roman"/>
          <w:sz w:val="28"/>
          <w:szCs w:val="28"/>
          <w:lang w:eastAsia="ar-SA"/>
        </w:rPr>
        <w:t xml:space="preserve">                        </w:t>
      </w:r>
      <w:r w:rsidRPr="00BA3D77">
        <w:rPr>
          <w:rFonts w:ascii="Times New Roman" w:hAnsi="Times New Roman"/>
          <w:sz w:val="28"/>
          <w:szCs w:val="28"/>
          <w:lang w:eastAsia="ar-SA"/>
        </w:rPr>
        <w:t xml:space="preserve">                             </w:t>
      </w:r>
      <w:r>
        <w:rPr>
          <w:rFonts w:ascii="Times New Roman" w:hAnsi="Times New Roman"/>
          <w:sz w:val="28"/>
          <w:szCs w:val="28"/>
          <w:lang w:eastAsia="ar-SA"/>
        </w:rPr>
        <w:t xml:space="preserve">    </w:t>
      </w:r>
      <w:r w:rsidR="00153446">
        <w:rPr>
          <w:rFonts w:ascii="Times New Roman" w:hAnsi="Times New Roman"/>
          <w:sz w:val="28"/>
          <w:szCs w:val="28"/>
          <w:lang w:eastAsia="ar-SA"/>
        </w:rPr>
        <w:t xml:space="preserve">    </w:t>
      </w:r>
      <w:r w:rsidR="002C482B">
        <w:rPr>
          <w:rFonts w:ascii="Times New Roman" w:hAnsi="Times New Roman"/>
          <w:sz w:val="28"/>
          <w:szCs w:val="28"/>
          <w:lang w:eastAsia="ar-SA"/>
        </w:rPr>
        <w:t xml:space="preserve">     </w:t>
      </w:r>
      <w:r w:rsidR="00153446">
        <w:rPr>
          <w:rFonts w:ascii="Times New Roman" w:hAnsi="Times New Roman"/>
          <w:sz w:val="28"/>
          <w:szCs w:val="28"/>
          <w:lang w:eastAsia="ar-SA"/>
        </w:rPr>
        <w:t xml:space="preserve"> </w:t>
      </w:r>
      <w:r>
        <w:rPr>
          <w:rFonts w:ascii="Times New Roman" w:hAnsi="Times New Roman"/>
          <w:sz w:val="28"/>
          <w:szCs w:val="28"/>
          <w:lang w:eastAsia="ar-SA"/>
        </w:rPr>
        <w:t>В.В.Скорочкина</w:t>
      </w:r>
      <w:r w:rsidRPr="00163FC1">
        <w:rPr>
          <w:rFonts w:ascii="Times New Roman" w:hAnsi="Times New Roman"/>
          <w:sz w:val="28"/>
          <w:szCs w:val="28"/>
          <w:lang w:eastAsia="ar-SA"/>
        </w:rPr>
        <w:tab/>
      </w:r>
    </w:p>
    <w:sectPr w:rsidR="005F0B5E" w:rsidSect="005F0B5E">
      <w:pgSz w:w="16838" w:h="11906" w:orient="landscape"/>
      <w:pgMar w:top="1135" w:right="536" w:bottom="567" w:left="425"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252" w:rsidRDefault="00B75252" w:rsidP="00540B16">
      <w:pPr>
        <w:spacing w:after="0" w:line="240" w:lineRule="auto"/>
      </w:pPr>
      <w:r>
        <w:separator/>
      </w:r>
    </w:p>
  </w:endnote>
  <w:endnote w:type="continuationSeparator" w:id="1">
    <w:p w:rsidR="00B75252" w:rsidRDefault="00B75252"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tar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4B" w:rsidRDefault="00DF3E4B">
    <w:pPr>
      <w:pStyle w:val="a9"/>
      <w:jc w:val="right"/>
    </w:pPr>
    <w:fldSimple w:instr=" PAGE   \* MERGEFORMAT ">
      <w:r w:rsidR="00FA7534">
        <w:rPr>
          <w:noProof/>
        </w:rPr>
        <w:t>33</w:t>
      </w:r>
    </w:fldSimple>
  </w:p>
  <w:p w:rsidR="00DF3E4B" w:rsidRDefault="00DF3E4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252" w:rsidRDefault="00B75252" w:rsidP="00540B16">
      <w:pPr>
        <w:spacing w:after="0" w:line="240" w:lineRule="auto"/>
      </w:pPr>
      <w:r>
        <w:separator/>
      </w:r>
    </w:p>
  </w:footnote>
  <w:footnote w:type="continuationSeparator" w:id="1">
    <w:p w:rsidR="00B75252" w:rsidRDefault="00B75252"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Arial" w:hAnsi="Arial"/>
      </w:rPr>
    </w:lvl>
  </w:abstractNum>
  <w:abstractNum w:abstractNumId="2">
    <w:nsid w:val="00000003"/>
    <w:multiLevelType w:val="singleLevel"/>
    <w:tmpl w:val="00000003"/>
    <w:name w:val="WW8Num3"/>
    <w:lvl w:ilvl="0">
      <w:numFmt w:val="bullet"/>
      <w:lvlText w:val="-"/>
      <w:lvlJc w:val="left"/>
      <w:pPr>
        <w:tabs>
          <w:tab w:val="num" w:pos="360"/>
        </w:tabs>
        <w:ind w:left="360" w:firstLine="0"/>
      </w:pPr>
      <w:rPr>
        <w:rFonts w:ascii="StarSymbol" w:hAnsi="StarSymbol"/>
      </w:rPr>
    </w:lvl>
  </w:abstractNum>
  <w:abstractNum w:abstractNumId="3">
    <w:nsid w:val="00000004"/>
    <w:multiLevelType w:val="singleLevel"/>
    <w:tmpl w:val="00000004"/>
    <w:name w:val="WW8Num4"/>
    <w:lvl w:ilvl="0">
      <w:numFmt w:val="bullet"/>
      <w:lvlText w:val="-"/>
      <w:lvlJc w:val="left"/>
      <w:pPr>
        <w:tabs>
          <w:tab w:val="num" w:pos="360"/>
        </w:tabs>
        <w:ind w:left="360" w:firstLine="0"/>
      </w:pPr>
      <w:rPr>
        <w:rFonts w:ascii="StarSymbol" w:hAnsi="StarSymbol"/>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rPr>
    </w:lvl>
  </w:abstractNum>
  <w:abstractNum w:abstractNumId="5">
    <w:nsid w:val="073706CD"/>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6">
    <w:nsid w:val="114B2BEF"/>
    <w:multiLevelType w:val="hybridMultilevel"/>
    <w:tmpl w:val="62E432E2"/>
    <w:lvl w:ilvl="0" w:tplc="71B0F96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E41C6F"/>
    <w:multiLevelType w:val="hybridMultilevel"/>
    <w:tmpl w:val="C040E77E"/>
    <w:lvl w:ilvl="0" w:tplc="6A3849A6">
      <w:start w:val="2020"/>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6915B4A"/>
    <w:multiLevelType w:val="hybridMultilevel"/>
    <w:tmpl w:val="D710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62792"/>
    <w:multiLevelType w:val="hybridMultilevel"/>
    <w:tmpl w:val="5B4E5018"/>
    <w:lvl w:ilvl="0" w:tplc="2EA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8A322F"/>
    <w:multiLevelType w:val="hybridMultilevel"/>
    <w:tmpl w:val="F6C2F436"/>
    <w:lvl w:ilvl="0" w:tplc="735CEB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FC3420"/>
    <w:multiLevelType w:val="hybridMultilevel"/>
    <w:tmpl w:val="29086C76"/>
    <w:lvl w:ilvl="0" w:tplc="1BF28C6A">
      <w:start w:val="2017"/>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13">
    <w:nsid w:val="3F6E2F91"/>
    <w:multiLevelType w:val="hybridMultilevel"/>
    <w:tmpl w:val="2E54C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E559BE"/>
    <w:multiLevelType w:val="hybridMultilevel"/>
    <w:tmpl w:val="3520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6">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18">
    <w:nsid w:val="67B42A58"/>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19">
    <w:nsid w:val="760E4E26"/>
    <w:multiLevelType w:val="hybridMultilevel"/>
    <w:tmpl w:val="6548FA5E"/>
    <w:lvl w:ilvl="0" w:tplc="3D904286">
      <w:start w:val="1"/>
      <w:numFmt w:val="decimal"/>
      <w:lvlText w:val="%1."/>
      <w:lvlJc w:val="left"/>
      <w:pPr>
        <w:tabs>
          <w:tab w:val="num" w:pos="1785"/>
        </w:tabs>
        <w:ind w:left="1785" w:hanging="1065"/>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695147C"/>
    <w:multiLevelType w:val="hybridMultilevel"/>
    <w:tmpl w:val="CB74C71C"/>
    <w:lvl w:ilvl="0" w:tplc="F8C2B86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7"/>
  </w:num>
  <w:num w:numId="3">
    <w:abstractNumId w:val="12"/>
  </w:num>
  <w:num w:numId="4">
    <w:abstractNumId w:val="15"/>
  </w:num>
  <w:num w:numId="5">
    <w:abstractNumId w:val="16"/>
  </w:num>
  <w:num w:numId="6">
    <w:abstractNumId w:val="20"/>
  </w:num>
  <w:num w:numId="7">
    <w:abstractNumId w:val="19"/>
  </w:num>
  <w:num w:numId="8">
    <w:abstractNumId w:val="13"/>
  </w:num>
  <w:num w:numId="9">
    <w:abstractNumId w:val="18"/>
  </w:num>
  <w:num w:numId="10">
    <w:abstractNumId w:val="5"/>
  </w:num>
  <w:num w:numId="11">
    <w:abstractNumId w:val="1"/>
  </w:num>
  <w:num w:numId="12">
    <w:abstractNumId w:val="2"/>
  </w:num>
  <w:num w:numId="13">
    <w:abstractNumId w:val="3"/>
  </w:num>
  <w:num w:numId="14">
    <w:abstractNumId w:val="4"/>
  </w:num>
  <w:num w:numId="15">
    <w:abstractNumId w:val="10"/>
  </w:num>
  <w:num w:numId="16">
    <w:abstractNumId w:val="9"/>
  </w:num>
  <w:num w:numId="17">
    <w:abstractNumId w:val="14"/>
  </w:num>
  <w:num w:numId="18">
    <w:abstractNumId w:val="8"/>
  </w:num>
  <w:num w:numId="19">
    <w:abstractNumId w:val="6"/>
  </w:num>
  <w:num w:numId="20">
    <w:abstractNumId w:val="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07D56"/>
    <w:rsid w:val="00011381"/>
    <w:rsid w:val="00011830"/>
    <w:rsid w:val="00012389"/>
    <w:rsid w:val="0002121E"/>
    <w:rsid w:val="00030D43"/>
    <w:rsid w:val="000500CE"/>
    <w:rsid w:val="00051AF1"/>
    <w:rsid w:val="00055956"/>
    <w:rsid w:val="000625A4"/>
    <w:rsid w:val="000655F5"/>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05FA"/>
    <w:rsid w:val="001227A1"/>
    <w:rsid w:val="00127317"/>
    <w:rsid w:val="0013459B"/>
    <w:rsid w:val="0014238E"/>
    <w:rsid w:val="00143925"/>
    <w:rsid w:val="0014454B"/>
    <w:rsid w:val="00145CB9"/>
    <w:rsid w:val="00153446"/>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5BEC"/>
    <w:rsid w:val="001E6260"/>
    <w:rsid w:val="001E6FE5"/>
    <w:rsid w:val="001F115F"/>
    <w:rsid w:val="00200F05"/>
    <w:rsid w:val="00211B36"/>
    <w:rsid w:val="00213E5B"/>
    <w:rsid w:val="00215520"/>
    <w:rsid w:val="00225A19"/>
    <w:rsid w:val="00226ADA"/>
    <w:rsid w:val="00231885"/>
    <w:rsid w:val="00233C0A"/>
    <w:rsid w:val="002432F9"/>
    <w:rsid w:val="00243D69"/>
    <w:rsid w:val="00244243"/>
    <w:rsid w:val="00244A1D"/>
    <w:rsid w:val="00247C12"/>
    <w:rsid w:val="00252F7C"/>
    <w:rsid w:val="0025347A"/>
    <w:rsid w:val="00256008"/>
    <w:rsid w:val="00270565"/>
    <w:rsid w:val="00277222"/>
    <w:rsid w:val="0028514A"/>
    <w:rsid w:val="0029123A"/>
    <w:rsid w:val="0029140C"/>
    <w:rsid w:val="00294031"/>
    <w:rsid w:val="00296FBF"/>
    <w:rsid w:val="002B6D77"/>
    <w:rsid w:val="002C0B86"/>
    <w:rsid w:val="002C482B"/>
    <w:rsid w:val="002C68D9"/>
    <w:rsid w:val="002D5C3F"/>
    <w:rsid w:val="002D75A4"/>
    <w:rsid w:val="002E54B8"/>
    <w:rsid w:val="002F50EA"/>
    <w:rsid w:val="002F7D6E"/>
    <w:rsid w:val="00307368"/>
    <w:rsid w:val="0030780E"/>
    <w:rsid w:val="00307CC9"/>
    <w:rsid w:val="003111C5"/>
    <w:rsid w:val="00312B63"/>
    <w:rsid w:val="00332307"/>
    <w:rsid w:val="003354B7"/>
    <w:rsid w:val="003402CF"/>
    <w:rsid w:val="0034047A"/>
    <w:rsid w:val="00342AD3"/>
    <w:rsid w:val="00343944"/>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82CD8"/>
    <w:rsid w:val="00393408"/>
    <w:rsid w:val="003A1585"/>
    <w:rsid w:val="003A6686"/>
    <w:rsid w:val="003A7209"/>
    <w:rsid w:val="003B552B"/>
    <w:rsid w:val="003B61CC"/>
    <w:rsid w:val="003C7062"/>
    <w:rsid w:val="003E35B1"/>
    <w:rsid w:val="003F0C70"/>
    <w:rsid w:val="003F10BA"/>
    <w:rsid w:val="003F112E"/>
    <w:rsid w:val="003F392A"/>
    <w:rsid w:val="003F5AEC"/>
    <w:rsid w:val="00401F74"/>
    <w:rsid w:val="00402A25"/>
    <w:rsid w:val="004057DF"/>
    <w:rsid w:val="00420BF0"/>
    <w:rsid w:val="00425B12"/>
    <w:rsid w:val="00426E7E"/>
    <w:rsid w:val="00435FF9"/>
    <w:rsid w:val="004408B8"/>
    <w:rsid w:val="00442243"/>
    <w:rsid w:val="0044363B"/>
    <w:rsid w:val="004601F7"/>
    <w:rsid w:val="00462788"/>
    <w:rsid w:val="004647F8"/>
    <w:rsid w:val="00471DC3"/>
    <w:rsid w:val="00473EF8"/>
    <w:rsid w:val="00474DF4"/>
    <w:rsid w:val="004806AE"/>
    <w:rsid w:val="00484CAE"/>
    <w:rsid w:val="00493F14"/>
    <w:rsid w:val="00497DEF"/>
    <w:rsid w:val="004A0629"/>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33EE6"/>
    <w:rsid w:val="00540B16"/>
    <w:rsid w:val="00555DC4"/>
    <w:rsid w:val="00571904"/>
    <w:rsid w:val="005802E7"/>
    <w:rsid w:val="00586E54"/>
    <w:rsid w:val="005920E6"/>
    <w:rsid w:val="005928D8"/>
    <w:rsid w:val="00592AEE"/>
    <w:rsid w:val="005A101C"/>
    <w:rsid w:val="005A36E7"/>
    <w:rsid w:val="005A6E3F"/>
    <w:rsid w:val="005B3AD8"/>
    <w:rsid w:val="005C361F"/>
    <w:rsid w:val="005D1FBD"/>
    <w:rsid w:val="005D77C2"/>
    <w:rsid w:val="005E6F02"/>
    <w:rsid w:val="005F0B5E"/>
    <w:rsid w:val="005F7051"/>
    <w:rsid w:val="006002B6"/>
    <w:rsid w:val="00600410"/>
    <w:rsid w:val="00602063"/>
    <w:rsid w:val="006042B4"/>
    <w:rsid w:val="0060510C"/>
    <w:rsid w:val="0060746F"/>
    <w:rsid w:val="00614225"/>
    <w:rsid w:val="00617D09"/>
    <w:rsid w:val="006243ED"/>
    <w:rsid w:val="00624B04"/>
    <w:rsid w:val="0063117C"/>
    <w:rsid w:val="00633AD1"/>
    <w:rsid w:val="006371FC"/>
    <w:rsid w:val="00640D5B"/>
    <w:rsid w:val="0064195A"/>
    <w:rsid w:val="006557EE"/>
    <w:rsid w:val="006562AC"/>
    <w:rsid w:val="00657269"/>
    <w:rsid w:val="00662978"/>
    <w:rsid w:val="00671478"/>
    <w:rsid w:val="00675934"/>
    <w:rsid w:val="00675FD9"/>
    <w:rsid w:val="006875A4"/>
    <w:rsid w:val="00691225"/>
    <w:rsid w:val="006918E1"/>
    <w:rsid w:val="00693838"/>
    <w:rsid w:val="00693D27"/>
    <w:rsid w:val="00697323"/>
    <w:rsid w:val="006A0DC2"/>
    <w:rsid w:val="006A4D76"/>
    <w:rsid w:val="006B42DA"/>
    <w:rsid w:val="006B5B58"/>
    <w:rsid w:val="006B6042"/>
    <w:rsid w:val="006B6A1E"/>
    <w:rsid w:val="006E3137"/>
    <w:rsid w:val="006E5344"/>
    <w:rsid w:val="006F5DEF"/>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1D08"/>
    <w:rsid w:val="007678D3"/>
    <w:rsid w:val="00772F19"/>
    <w:rsid w:val="0077348C"/>
    <w:rsid w:val="0077537F"/>
    <w:rsid w:val="007771E9"/>
    <w:rsid w:val="00785138"/>
    <w:rsid w:val="0078693E"/>
    <w:rsid w:val="007872F3"/>
    <w:rsid w:val="0079799A"/>
    <w:rsid w:val="007A268F"/>
    <w:rsid w:val="007A4E10"/>
    <w:rsid w:val="007B069F"/>
    <w:rsid w:val="007B5BD3"/>
    <w:rsid w:val="007B7093"/>
    <w:rsid w:val="007C02D9"/>
    <w:rsid w:val="007D0098"/>
    <w:rsid w:val="007D58DA"/>
    <w:rsid w:val="007F174B"/>
    <w:rsid w:val="007F247A"/>
    <w:rsid w:val="007F3BC8"/>
    <w:rsid w:val="007F3EB4"/>
    <w:rsid w:val="00804AEC"/>
    <w:rsid w:val="00805FD2"/>
    <w:rsid w:val="00806E05"/>
    <w:rsid w:val="00810E60"/>
    <w:rsid w:val="008145E5"/>
    <w:rsid w:val="00814809"/>
    <w:rsid w:val="00834FD8"/>
    <w:rsid w:val="00836697"/>
    <w:rsid w:val="008403A4"/>
    <w:rsid w:val="00845EEA"/>
    <w:rsid w:val="008558E3"/>
    <w:rsid w:val="00860EF4"/>
    <w:rsid w:val="00864387"/>
    <w:rsid w:val="00884C6A"/>
    <w:rsid w:val="00891D06"/>
    <w:rsid w:val="008A2481"/>
    <w:rsid w:val="008A277F"/>
    <w:rsid w:val="008A4AEA"/>
    <w:rsid w:val="008C03AD"/>
    <w:rsid w:val="008C0D88"/>
    <w:rsid w:val="008C0E6E"/>
    <w:rsid w:val="008C7A4E"/>
    <w:rsid w:val="008C7B8C"/>
    <w:rsid w:val="008D05D3"/>
    <w:rsid w:val="008D19B5"/>
    <w:rsid w:val="008D7F90"/>
    <w:rsid w:val="008E4F83"/>
    <w:rsid w:val="008F2CFD"/>
    <w:rsid w:val="008F5332"/>
    <w:rsid w:val="00901501"/>
    <w:rsid w:val="00903609"/>
    <w:rsid w:val="00907491"/>
    <w:rsid w:val="00912310"/>
    <w:rsid w:val="009127F6"/>
    <w:rsid w:val="00912883"/>
    <w:rsid w:val="00931126"/>
    <w:rsid w:val="009327F5"/>
    <w:rsid w:val="00943A85"/>
    <w:rsid w:val="0095170B"/>
    <w:rsid w:val="0095425D"/>
    <w:rsid w:val="00961EC1"/>
    <w:rsid w:val="00965962"/>
    <w:rsid w:val="00971DED"/>
    <w:rsid w:val="0097382A"/>
    <w:rsid w:val="00974B59"/>
    <w:rsid w:val="009832F9"/>
    <w:rsid w:val="00984CC1"/>
    <w:rsid w:val="00987DC7"/>
    <w:rsid w:val="009901C3"/>
    <w:rsid w:val="00991125"/>
    <w:rsid w:val="009920A4"/>
    <w:rsid w:val="00992669"/>
    <w:rsid w:val="009A3FD7"/>
    <w:rsid w:val="009B2BD3"/>
    <w:rsid w:val="009B5584"/>
    <w:rsid w:val="009C2259"/>
    <w:rsid w:val="009D5B11"/>
    <w:rsid w:val="009D6048"/>
    <w:rsid w:val="009D6399"/>
    <w:rsid w:val="009D69A2"/>
    <w:rsid w:val="009E5316"/>
    <w:rsid w:val="009F2B86"/>
    <w:rsid w:val="00A00726"/>
    <w:rsid w:val="00A01DC3"/>
    <w:rsid w:val="00A0233C"/>
    <w:rsid w:val="00A108D0"/>
    <w:rsid w:val="00A10BC7"/>
    <w:rsid w:val="00A16740"/>
    <w:rsid w:val="00A1681D"/>
    <w:rsid w:val="00A20ED2"/>
    <w:rsid w:val="00A2446A"/>
    <w:rsid w:val="00A25468"/>
    <w:rsid w:val="00A264C2"/>
    <w:rsid w:val="00A30AF5"/>
    <w:rsid w:val="00A3262E"/>
    <w:rsid w:val="00A32CE4"/>
    <w:rsid w:val="00A3698A"/>
    <w:rsid w:val="00A40ED8"/>
    <w:rsid w:val="00A425E2"/>
    <w:rsid w:val="00A46F3E"/>
    <w:rsid w:val="00A47AD6"/>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45CC3"/>
    <w:rsid w:val="00B548CB"/>
    <w:rsid w:val="00B70946"/>
    <w:rsid w:val="00B75252"/>
    <w:rsid w:val="00B77F55"/>
    <w:rsid w:val="00B8790F"/>
    <w:rsid w:val="00B90825"/>
    <w:rsid w:val="00B91830"/>
    <w:rsid w:val="00B920DA"/>
    <w:rsid w:val="00B92415"/>
    <w:rsid w:val="00B9457A"/>
    <w:rsid w:val="00B94A8B"/>
    <w:rsid w:val="00B967EC"/>
    <w:rsid w:val="00BA00B6"/>
    <w:rsid w:val="00BA0DAE"/>
    <w:rsid w:val="00BB234C"/>
    <w:rsid w:val="00BB2E6C"/>
    <w:rsid w:val="00BC1EE3"/>
    <w:rsid w:val="00BC7650"/>
    <w:rsid w:val="00BD46D5"/>
    <w:rsid w:val="00BD6657"/>
    <w:rsid w:val="00BD7570"/>
    <w:rsid w:val="00BE0567"/>
    <w:rsid w:val="00BE06C7"/>
    <w:rsid w:val="00BF262E"/>
    <w:rsid w:val="00BF3687"/>
    <w:rsid w:val="00BF7E78"/>
    <w:rsid w:val="00C02551"/>
    <w:rsid w:val="00C103D7"/>
    <w:rsid w:val="00C10A6F"/>
    <w:rsid w:val="00C12080"/>
    <w:rsid w:val="00C2043D"/>
    <w:rsid w:val="00C2378C"/>
    <w:rsid w:val="00C36230"/>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93527"/>
    <w:rsid w:val="00CB0C07"/>
    <w:rsid w:val="00CB7F09"/>
    <w:rsid w:val="00CC6EDB"/>
    <w:rsid w:val="00CD4B70"/>
    <w:rsid w:val="00CD7437"/>
    <w:rsid w:val="00CE4E26"/>
    <w:rsid w:val="00CF16C0"/>
    <w:rsid w:val="00CF2DCD"/>
    <w:rsid w:val="00CF3247"/>
    <w:rsid w:val="00CF5898"/>
    <w:rsid w:val="00D02955"/>
    <w:rsid w:val="00D10443"/>
    <w:rsid w:val="00D1592A"/>
    <w:rsid w:val="00D17288"/>
    <w:rsid w:val="00D17D7F"/>
    <w:rsid w:val="00D23644"/>
    <w:rsid w:val="00D31696"/>
    <w:rsid w:val="00D321A9"/>
    <w:rsid w:val="00D35654"/>
    <w:rsid w:val="00D43818"/>
    <w:rsid w:val="00D50E9A"/>
    <w:rsid w:val="00D53B04"/>
    <w:rsid w:val="00D55076"/>
    <w:rsid w:val="00D56BF0"/>
    <w:rsid w:val="00D5788C"/>
    <w:rsid w:val="00D579DD"/>
    <w:rsid w:val="00D57A25"/>
    <w:rsid w:val="00D82D73"/>
    <w:rsid w:val="00D90D70"/>
    <w:rsid w:val="00D92823"/>
    <w:rsid w:val="00D93B74"/>
    <w:rsid w:val="00D96B27"/>
    <w:rsid w:val="00DA0B85"/>
    <w:rsid w:val="00DA16C1"/>
    <w:rsid w:val="00DA6025"/>
    <w:rsid w:val="00DB1D99"/>
    <w:rsid w:val="00DB3323"/>
    <w:rsid w:val="00DB5831"/>
    <w:rsid w:val="00DC5448"/>
    <w:rsid w:val="00DD0A11"/>
    <w:rsid w:val="00DD2BBF"/>
    <w:rsid w:val="00DD3314"/>
    <w:rsid w:val="00DD526A"/>
    <w:rsid w:val="00DD5727"/>
    <w:rsid w:val="00DE5C67"/>
    <w:rsid w:val="00DF0FC4"/>
    <w:rsid w:val="00DF275A"/>
    <w:rsid w:val="00DF3E4B"/>
    <w:rsid w:val="00E0158A"/>
    <w:rsid w:val="00E13223"/>
    <w:rsid w:val="00E153BA"/>
    <w:rsid w:val="00E15678"/>
    <w:rsid w:val="00E213B8"/>
    <w:rsid w:val="00E34EF4"/>
    <w:rsid w:val="00E35834"/>
    <w:rsid w:val="00E41475"/>
    <w:rsid w:val="00E4458E"/>
    <w:rsid w:val="00E53D36"/>
    <w:rsid w:val="00E55FF3"/>
    <w:rsid w:val="00E6571D"/>
    <w:rsid w:val="00E659A5"/>
    <w:rsid w:val="00E67B17"/>
    <w:rsid w:val="00E91286"/>
    <w:rsid w:val="00E94697"/>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4A6"/>
    <w:rsid w:val="00EF5F40"/>
    <w:rsid w:val="00EF610C"/>
    <w:rsid w:val="00F11505"/>
    <w:rsid w:val="00F11BD6"/>
    <w:rsid w:val="00F136C7"/>
    <w:rsid w:val="00F31BFD"/>
    <w:rsid w:val="00F40D78"/>
    <w:rsid w:val="00F411B8"/>
    <w:rsid w:val="00F44F79"/>
    <w:rsid w:val="00F508B6"/>
    <w:rsid w:val="00F5482C"/>
    <w:rsid w:val="00F563FB"/>
    <w:rsid w:val="00F612A0"/>
    <w:rsid w:val="00F61A17"/>
    <w:rsid w:val="00F73CC8"/>
    <w:rsid w:val="00F77F3C"/>
    <w:rsid w:val="00F8056F"/>
    <w:rsid w:val="00F81343"/>
    <w:rsid w:val="00F83325"/>
    <w:rsid w:val="00F86B10"/>
    <w:rsid w:val="00F912CA"/>
    <w:rsid w:val="00F91B00"/>
    <w:rsid w:val="00FA7534"/>
    <w:rsid w:val="00FB2717"/>
    <w:rsid w:val="00FC037F"/>
    <w:rsid w:val="00FC1438"/>
    <w:rsid w:val="00FC7663"/>
    <w:rsid w:val="00FD0FF5"/>
    <w:rsid w:val="00FD1312"/>
    <w:rsid w:val="00FD45A1"/>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1">
    <w:name w:val="heading 1"/>
    <w:basedOn w:val="a"/>
    <w:next w:val="a"/>
    <w:link w:val="10"/>
    <w:qFormat/>
    <w:locked/>
    <w:rsid w:val="008145E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
    <w:next w:val="a"/>
    <w:link w:val="20"/>
    <w:qFormat/>
    <w:locked/>
    <w:rsid w:val="008145E5"/>
    <w:pPr>
      <w:outlineLvl w:val="1"/>
    </w:pPr>
  </w:style>
  <w:style w:type="paragraph" w:styleId="3">
    <w:name w:val="heading 3"/>
    <w:basedOn w:val="2"/>
    <w:next w:val="a"/>
    <w:link w:val="30"/>
    <w:qFormat/>
    <w:locked/>
    <w:rsid w:val="008145E5"/>
    <w:pPr>
      <w:outlineLvl w:val="2"/>
    </w:pPr>
  </w:style>
  <w:style w:type="paragraph" w:styleId="4">
    <w:name w:val="heading 4"/>
    <w:basedOn w:val="3"/>
    <w:next w:val="a"/>
    <w:link w:val="40"/>
    <w:qFormat/>
    <w:locked/>
    <w:rsid w:val="008145E5"/>
    <w:pPr>
      <w:outlineLvl w:val="3"/>
    </w:pPr>
  </w:style>
  <w:style w:type="paragraph" w:styleId="6">
    <w:name w:val="heading 6"/>
    <w:basedOn w:val="a"/>
    <w:next w:val="a"/>
    <w:link w:val="60"/>
    <w:qFormat/>
    <w:locked/>
    <w:rsid w:val="008145E5"/>
    <w:pPr>
      <w:keepNext/>
      <w:tabs>
        <w:tab w:val="left" w:pos="-3060"/>
        <w:tab w:val="center" w:pos="-2340"/>
        <w:tab w:val="num" w:pos="708"/>
      </w:tabs>
      <w:spacing w:after="0" w:line="240" w:lineRule="auto"/>
      <w:ind w:left="708"/>
      <w:jc w:val="center"/>
      <w:outlineLvl w:val="5"/>
    </w:pPr>
    <w:rPr>
      <w:rFonts w:ascii="Times New Roman" w:eastAsia="Times New Roman" w:hAnsi="Times New Roman"/>
      <w:b/>
      <w:bCs/>
      <w:sz w:val="48"/>
      <w:szCs w:val="48"/>
      <w:lang w:eastAsia="ar-SA"/>
    </w:rPr>
  </w:style>
  <w:style w:type="paragraph" w:styleId="7">
    <w:name w:val="heading 7"/>
    <w:basedOn w:val="a"/>
    <w:next w:val="a"/>
    <w:link w:val="70"/>
    <w:qFormat/>
    <w:locked/>
    <w:rsid w:val="008145E5"/>
    <w:pPr>
      <w:keepNext/>
      <w:tabs>
        <w:tab w:val="num" w:pos="708"/>
      </w:tabs>
      <w:spacing w:after="0" w:line="240" w:lineRule="auto"/>
      <w:ind w:left="708"/>
      <w:outlineLvl w:val="6"/>
    </w:pPr>
    <w:rPr>
      <w:rFonts w:ascii="Times New Roman" w:eastAsia="Times New Roman" w:hAnsi="Times New Roman"/>
      <w:b/>
      <w:bCs/>
      <w:sz w:val="28"/>
      <w:szCs w:val="28"/>
      <w:lang w:eastAsia="ar-SA"/>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73EF8"/>
    <w:pPr>
      <w:spacing w:after="0" w:line="240" w:lineRule="auto"/>
    </w:pPr>
    <w:rPr>
      <w:rFonts w:ascii="Tahoma" w:hAnsi="Tahoma" w:cs="Tahoma"/>
      <w:sz w:val="16"/>
      <w:szCs w:val="16"/>
    </w:rPr>
  </w:style>
  <w:style w:type="character" w:customStyle="1" w:styleId="a4">
    <w:name w:val="Текст выноски Знак"/>
    <w:basedOn w:val="a0"/>
    <w:link w:val="a3"/>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1">
    <w:name w:val="Body Text Indent 3"/>
    <w:basedOn w:val="a"/>
    <w:link w:val="32"/>
    <w:rsid w:val="004E5127"/>
    <w:pPr>
      <w:spacing w:after="120"/>
      <w:ind w:left="283"/>
    </w:pPr>
    <w:rPr>
      <w:sz w:val="16"/>
      <w:szCs w:val="16"/>
    </w:rPr>
  </w:style>
  <w:style w:type="character" w:customStyle="1" w:styleId="32">
    <w:name w:val="Основной текст с отступом 3 Знак"/>
    <w:basedOn w:val="a0"/>
    <w:link w:val="31"/>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1B098A"/>
    <w:pPr>
      <w:spacing w:after="120" w:line="480" w:lineRule="auto"/>
    </w:pPr>
  </w:style>
  <w:style w:type="character" w:customStyle="1" w:styleId="22">
    <w:name w:val="Основной текст 2 Знак"/>
    <w:basedOn w:val="a0"/>
    <w:link w:val="21"/>
    <w:uiPriority w:val="99"/>
    <w:rsid w:val="001B098A"/>
    <w:rPr>
      <w:sz w:val="22"/>
      <w:szCs w:val="22"/>
    </w:rPr>
  </w:style>
  <w:style w:type="paragraph" w:styleId="23">
    <w:name w:val="Body Text Indent 2"/>
    <w:basedOn w:val="a"/>
    <w:link w:val="24"/>
    <w:rsid w:val="001B098A"/>
    <w:pPr>
      <w:spacing w:after="120" w:line="480" w:lineRule="auto"/>
      <w:ind w:left="283"/>
    </w:pPr>
  </w:style>
  <w:style w:type="character" w:customStyle="1" w:styleId="24">
    <w:name w:val="Основной текст с отступом 2 Знак"/>
    <w:basedOn w:val="a0"/>
    <w:link w:val="23"/>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5">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1">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3">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2">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2">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character" w:customStyle="1" w:styleId="10">
    <w:name w:val="Заголовок 1 Знак"/>
    <w:basedOn w:val="a0"/>
    <w:link w:val="1"/>
    <w:rsid w:val="008145E5"/>
    <w:rPr>
      <w:rFonts w:ascii="Arial" w:eastAsia="Times New Roman" w:hAnsi="Arial" w:cs="Arial"/>
      <w:b/>
      <w:bCs/>
      <w:color w:val="26282F"/>
      <w:sz w:val="24"/>
      <w:szCs w:val="24"/>
    </w:rPr>
  </w:style>
  <w:style w:type="character" w:customStyle="1" w:styleId="20">
    <w:name w:val="Заголовок 2 Знак"/>
    <w:basedOn w:val="a0"/>
    <w:link w:val="2"/>
    <w:rsid w:val="008145E5"/>
    <w:rPr>
      <w:rFonts w:ascii="Arial" w:eastAsia="Times New Roman" w:hAnsi="Arial" w:cs="Arial"/>
      <w:b/>
      <w:bCs/>
      <w:color w:val="26282F"/>
      <w:sz w:val="24"/>
      <w:szCs w:val="24"/>
    </w:rPr>
  </w:style>
  <w:style w:type="character" w:customStyle="1" w:styleId="30">
    <w:name w:val="Заголовок 3 Знак"/>
    <w:basedOn w:val="a0"/>
    <w:link w:val="3"/>
    <w:rsid w:val="008145E5"/>
    <w:rPr>
      <w:rFonts w:ascii="Arial" w:eastAsia="Times New Roman" w:hAnsi="Arial" w:cs="Arial"/>
      <w:b/>
      <w:bCs/>
      <w:color w:val="26282F"/>
      <w:sz w:val="24"/>
      <w:szCs w:val="24"/>
    </w:rPr>
  </w:style>
  <w:style w:type="character" w:customStyle="1" w:styleId="40">
    <w:name w:val="Заголовок 4 Знак"/>
    <w:basedOn w:val="a0"/>
    <w:link w:val="4"/>
    <w:rsid w:val="008145E5"/>
    <w:rPr>
      <w:rFonts w:ascii="Arial" w:eastAsia="Times New Roman" w:hAnsi="Arial" w:cs="Arial"/>
      <w:b/>
      <w:bCs/>
      <w:color w:val="26282F"/>
      <w:sz w:val="24"/>
      <w:szCs w:val="24"/>
    </w:rPr>
  </w:style>
  <w:style w:type="character" w:customStyle="1" w:styleId="60">
    <w:name w:val="Заголовок 6 Знак"/>
    <w:basedOn w:val="a0"/>
    <w:link w:val="6"/>
    <w:rsid w:val="008145E5"/>
    <w:rPr>
      <w:rFonts w:ascii="Times New Roman" w:eastAsia="Times New Roman" w:hAnsi="Times New Roman"/>
      <w:b/>
      <w:bCs/>
      <w:sz w:val="48"/>
      <w:szCs w:val="48"/>
      <w:lang w:eastAsia="ar-SA"/>
    </w:rPr>
  </w:style>
  <w:style w:type="character" w:customStyle="1" w:styleId="70">
    <w:name w:val="Заголовок 7 Знак"/>
    <w:basedOn w:val="a0"/>
    <w:link w:val="7"/>
    <w:rsid w:val="008145E5"/>
    <w:rPr>
      <w:rFonts w:ascii="Times New Roman" w:eastAsia="Times New Roman" w:hAnsi="Times New Roman"/>
      <w:b/>
      <w:bCs/>
      <w:sz w:val="28"/>
      <w:szCs w:val="28"/>
      <w:lang w:eastAsia="ar-SA"/>
    </w:rPr>
  </w:style>
  <w:style w:type="paragraph" w:customStyle="1" w:styleId="110">
    <w:name w:val="Обычный11"/>
    <w:rsid w:val="008145E5"/>
    <w:pPr>
      <w:autoSpaceDE w:val="0"/>
      <w:autoSpaceDN w:val="0"/>
    </w:pPr>
    <w:rPr>
      <w:rFonts w:ascii="Times New Roman" w:eastAsia="Times New Roman" w:hAnsi="Times New Roman"/>
      <w:sz w:val="28"/>
      <w:szCs w:val="28"/>
    </w:rPr>
  </w:style>
  <w:style w:type="numbering" w:customStyle="1" w:styleId="13">
    <w:name w:val="Нет списка1"/>
    <w:next w:val="a2"/>
    <w:uiPriority w:val="99"/>
    <w:semiHidden/>
    <w:unhideWhenUsed/>
    <w:rsid w:val="008145E5"/>
  </w:style>
  <w:style w:type="character" w:customStyle="1" w:styleId="af">
    <w:name w:val="Цветовое выделение"/>
    <w:uiPriority w:val="99"/>
    <w:rsid w:val="008145E5"/>
    <w:rPr>
      <w:b/>
      <w:bCs/>
      <w:color w:val="26282F"/>
    </w:rPr>
  </w:style>
  <w:style w:type="character" w:customStyle="1" w:styleId="af0">
    <w:name w:val="Гипертекстовая ссылка"/>
    <w:basedOn w:val="af"/>
    <w:uiPriority w:val="99"/>
    <w:rsid w:val="008145E5"/>
    <w:rPr>
      <w:color w:val="106BBE"/>
    </w:rPr>
  </w:style>
  <w:style w:type="character" w:customStyle="1" w:styleId="af1">
    <w:name w:val="Активная гипертекстовая ссылка"/>
    <w:basedOn w:val="af0"/>
    <w:uiPriority w:val="99"/>
    <w:rsid w:val="008145E5"/>
    <w:rPr>
      <w:u w:val="single"/>
    </w:rPr>
  </w:style>
  <w:style w:type="paragraph" w:customStyle="1" w:styleId="af2">
    <w:name w:val="Внимание"/>
    <w:basedOn w:val="a"/>
    <w:next w:val="a"/>
    <w:uiPriority w:val="99"/>
    <w:rsid w:val="008145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3">
    <w:name w:val="Внимание: криминал!!"/>
    <w:basedOn w:val="af2"/>
    <w:next w:val="a"/>
    <w:uiPriority w:val="99"/>
    <w:rsid w:val="008145E5"/>
  </w:style>
  <w:style w:type="paragraph" w:customStyle="1" w:styleId="af4">
    <w:name w:val="Внимание: недобросовестность!"/>
    <w:basedOn w:val="af2"/>
    <w:next w:val="a"/>
    <w:uiPriority w:val="99"/>
    <w:rsid w:val="008145E5"/>
  </w:style>
  <w:style w:type="character" w:customStyle="1" w:styleId="af5">
    <w:name w:val="Выделение для Базового Поиска"/>
    <w:basedOn w:val="af"/>
    <w:uiPriority w:val="99"/>
    <w:rsid w:val="008145E5"/>
    <w:rPr>
      <w:color w:val="0058A9"/>
    </w:rPr>
  </w:style>
  <w:style w:type="character" w:customStyle="1" w:styleId="af6">
    <w:name w:val="Выделение для Базового Поиска (курсив)"/>
    <w:basedOn w:val="af5"/>
    <w:uiPriority w:val="99"/>
    <w:rsid w:val="008145E5"/>
    <w:rPr>
      <w:i/>
      <w:iCs/>
    </w:rPr>
  </w:style>
  <w:style w:type="paragraph" w:customStyle="1" w:styleId="af7">
    <w:name w:val="Дочерний элемент списка"/>
    <w:basedOn w:val="a"/>
    <w:next w:val="a"/>
    <w:uiPriority w:val="99"/>
    <w:rsid w:val="008145E5"/>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8">
    <w:name w:val="Основное меню (преемственное)"/>
    <w:basedOn w:val="a"/>
    <w:next w:val="a"/>
    <w:uiPriority w:val="99"/>
    <w:rsid w:val="008145E5"/>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9">
    <w:name w:val="Заголовок"/>
    <w:basedOn w:val="af8"/>
    <w:next w:val="a"/>
    <w:rsid w:val="008145E5"/>
    <w:rPr>
      <w:b/>
      <w:bCs/>
      <w:color w:val="0058A9"/>
      <w:shd w:val="clear" w:color="auto" w:fill="D4D0C8"/>
    </w:rPr>
  </w:style>
  <w:style w:type="paragraph" w:customStyle="1" w:styleId="afa">
    <w:name w:val="Заголовок группы контролов"/>
    <w:basedOn w:val="a"/>
    <w:next w:val="a"/>
    <w:uiPriority w:val="99"/>
    <w:rsid w:val="008145E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b">
    <w:name w:val="Заголовок для информации об изменениях"/>
    <w:basedOn w:val="1"/>
    <w:next w:val="a"/>
    <w:uiPriority w:val="99"/>
    <w:rsid w:val="008145E5"/>
    <w:pPr>
      <w:spacing w:before="0"/>
      <w:outlineLvl w:val="9"/>
    </w:pPr>
    <w:rPr>
      <w:b w:val="0"/>
      <w:bCs w:val="0"/>
      <w:sz w:val="18"/>
      <w:szCs w:val="18"/>
      <w:shd w:val="clear" w:color="auto" w:fill="FFFFFF"/>
    </w:rPr>
  </w:style>
  <w:style w:type="paragraph" w:customStyle="1" w:styleId="afc">
    <w:name w:val="Заголовок распахивающейся части диалога"/>
    <w:basedOn w:val="a"/>
    <w:next w:val="a"/>
    <w:uiPriority w:val="99"/>
    <w:rsid w:val="008145E5"/>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d">
    <w:name w:val="Заголовок своего сообщения"/>
    <w:basedOn w:val="af"/>
    <w:uiPriority w:val="99"/>
    <w:rsid w:val="008145E5"/>
  </w:style>
  <w:style w:type="paragraph" w:customStyle="1" w:styleId="afe">
    <w:name w:val="Заголовок статьи"/>
    <w:basedOn w:val="a"/>
    <w:next w:val="a"/>
    <w:uiPriority w:val="99"/>
    <w:rsid w:val="008145E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
    <w:name w:val="Заголовок чужого сообщения"/>
    <w:basedOn w:val="af"/>
    <w:uiPriority w:val="99"/>
    <w:rsid w:val="008145E5"/>
    <w:rPr>
      <w:color w:val="FF0000"/>
    </w:rPr>
  </w:style>
  <w:style w:type="paragraph" w:customStyle="1" w:styleId="aff0">
    <w:name w:val="Заголовок ЭР (левое окно)"/>
    <w:basedOn w:val="a"/>
    <w:next w:val="a"/>
    <w:uiPriority w:val="99"/>
    <w:rsid w:val="008145E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1">
    <w:name w:val="Заголовок ЭР (правое окно)"/>
    <w:basedOn w:val="aff0"/>
    <w:next w:val="a"/>
    <w:uiPriority w:val="99"/>
    <w:rsid w:val="008145E5"/>
    <w:pPr>
      <w:spacing w:after="0"/>
      <w:jc w:val="left"/>
    </w:pPr>
  </w:style>
  <w:style w:type="paragraph" w:customStyle="1" w:styleId="aff2">
    <w:name w:val="Интерактивный заголовок"/>
    <w:basedOn w:val="af9"/>
    <w:next w:val="a"/>
    <w:uiPriority w:val="99"/>
    <w:rsid w:val="008145E5"/>
    <w:rPr>
      <w:u w:val="single"/>
    </w:rPr>
  </w:style>
  <w:style w:type="paragraph" w:customStyle="1" w:styleId="aff3">
    <w:name w:val="Текст информации об изменениях"/>
    <w:basedOn w:val="a"/>
    <w:next w:val="a"/>
    <w:uiPriority w:val="99"/>
    <w:rsid w:val="008145E5"/>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4">
    <w:name w:val="Информация об изменениях"/>
    <w:basedOn w:val="aff3"/>
    <w:next w:val="a"/>
    <w:uiPriority w:val="99"/>
    <w:rsid w:val="008145E5"/>
    <w:pPr>
      <w:spacing w:before="180"/>
      <w:ind w:left="360" w:right="360" w:firstLine="0"/>
    </w:pPr>
    <w:rPr>
      <w:shd w:val="clear" w:color="auto" w:fill="EAEFED"/>
    </w:rPr>
  </w:style>
  <w:style w:type="paragraph" w:customStyle="1" w:styleId="aff5">
    <w:name w:val="Текст (справка)"/>
    <w:basedOn w:val="a"/>
    <w:next w:val="a"/>
    <w:uiPriority w:val="99"/>
    <w:rsid w:val="008145E5"/>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6">
    <w:name w:val="Комментарий"/>
    <w:basedOn w:val="aff5"/>
    <w:next w:val="a"/>
    <w:uiPriority w:val="99"/>
    <w:rsid w:val="008145E5"/>
    <w:pPr>
      <w:spacing w:before="75"/>
      <w:ind w:right="0"/>
      <w:jc w:val="both"/>
    </w:pPr>
    <w:rPr>
      <w:color w:val="353842"/>
      <w:shd w:val="clear" w:color="auto" w:fill="F0F0F0"/>
    </w:rPr>
  </w:style>
  <w:style w:type="paragraph" w:customStyle="1" w:styleId="aff7">
    <w:name w:val="Информация об изменениях документа"/>
    <w:basedOn w:val="aff6"/>
    <w:next w:val="a"/>
    <w:uiPriority w:val="99"/>
    <w:rsid w:val="008145E5"/>
    <w:rPr>
      <w:i/>
      <w:iCs/>
    </w:rPr>
  </w:style>
  <w:style w:type="paragraph" w:customStyle="1" w:styleId="aff8">
    <w:name w:val="Текст (лев. подпись)"/>
    <w:basedOn w:val="a"/>
    <w:next w:val="a"/>
    <w:uiPriority w:val="99"/>
    <w:rsid w:val="008145E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9">
    <w:name w:val="Колонтитул (левый)"/>
    <w:basedOn w:val="aff8"/>
    <w:next w:val="a"/>
    <w:uiPriority w:val="99"/>
    <w:rsid w:val="008145E5"/>
    <w:rPr>
      <w:sz w:val="14"/>
      <w:szCs w:val="14"/>
    </w:rPr>
  </w:style>
  <w:style w:type="paragraph" w:customStyle="1" w:styleId="affa">
    <w:name w:val="Текст (прав. подпись)"/>
    <w:basedOn w:val="a"/>
    <w:next w:val="a"/>
    <w:uiPriority w:val="99"/>
    <w:rsid w:val="008145E5"/>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b">
    <w:name w:val="Колонтитул (правый)"/>
    <w:basedOn w:val="affa"/>
    <w:next w:val="a"/>
    <w:uiPriority w:val="99"/>
    <w:rsid w:val="008145E5"/>
    <w:rPr>
      <w:sz w:val="14"/>
      <w:szCs w:val="14"/>
    </w:rPr>
  </w:style>
  <w:style w:type="paragraph" w:customStyle="1" w:styleId="affc">
    <w:name w:val="Комментарий пользователя"/>
    <w:basedOn w:val="aff6"/>
    <w:next w:val="a"/>
    <w:uiPriority w:val="99"/>
    <w:rsid w:val="008145E5"/>
    <w:pPr>
      <w:jc w:val="left"/>
    </w:pPr>
    <w:rPr>
      <w:shd w:val="clear" w:color="auto" w:fill="FFDFE0"/>
    </w:rPr>
  </w:style>
  <w:style w:type="paragraph" w:customStyle="1" w:styleId="affd">
    <w:name w:val="Куда обратиться?"/>
    <w:basedOn w:val="af2"/>
    <w:next w:val="a"/>
    <w:uiPriority w:val="99"/>
    <w:rsid w:val="008145E5"/>
  </w:style>
  <w:style w:type="paragraph" w:customStyle="1" w:styleId="affe">
    <w:name w:val="Моноширинный"/>
    <w:basedOn w:val="a"/>
    <w:next w:val="a"/>
    <w:uiPriority w:val="99"/>
    <w:rsid w:val="008145E5"/>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
    <w:name w:val="Найденные слова"/>
    <w:basedOn w:val="af"/>
    <w:uiPriority w:val="99"/>
    <w:rsid w:val="008145E5"/>
    <w:rPr>
      <w:shd w:val="clear" w:color="auto" w:fill="FFF580"/>
    </w:rPr>
  </w:style>
  <w:style w:type="character" w:customStyle="1" w:styleId="afff0">
    <w:name w:val="Не вступил в силу"/>
    <w:basedOn w:val="af"/>
    <w:uiPriority w:val="99"/>
    <w:rsid w:val="008145E5"/>
    <w:rPr>
      <w:color w:val="000000"/>
      <w:shd w:val="clear" w:color="auto" w:fill="D8EDE8"/>
    </w:rPr>
  </w:style>
  <w:style w:type="paragraph" w:customStyle="1" w:styleId="afff1">
    <w:name w:val="Необходимые документы"/>
    <w:basedOn w:val="af2"/>
    <w:next w:val="a"/>
    <w:uiPriority w:val="99"/>
    <w:rsid w:val="008145E5"/>
    <w:pPr>
      <w:ind w:firstLine="118"/>
    </w:pPr>
  </w:style>
  <w:style w:type="paragraph" w:customStyle="1" w:styleId="afff2">
    <w:name w:val="Нормальный (таблица)"/>
    <w:basedOn w:val="a"/>
    <w:next w:val="a"/>
    <w:uiPriority w:val="99"/>
    <w:rsid w:val="008145E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3">
    <w:name w:val="Таблицы (моноширинный)"/>
    <w:basedOn w:val="a"/>
    <w:next w:val="a"/>
    <w:uiPriority w:val="99"/>
    <w:rsid w:val="008145E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4">
    <w:name w:val="Оглавление"/>
    <w:basedOn w:val="afff3"/>
    <w:next w:val="a"/>
    <w:uiPriority w:val="99"/>
    <w:rsid w:val="008145E5"/>
    <w:pPr>
      <w:ind w:left="140"/>
    </w:pPr>
  </w:style>
  <w:style w:type="character" w:customStyle="1" w:styleId="afff5">
    <w:name w:val="Опечатки"/>
    <w:uiPriority w:val="99"/>
    <w:rsid w:val="008145E5"/>
    <w:rPr>
      <w:color w:val="FF0000"/>
    </w:rPr>
  </w:style>
  <w:style w:type="paragraph" w:customStyle="1" w:styleId="afff6">
    <w:name w:val="Переменная часть"/>
    <w:basedOn w:val="af8"/>
    <w:next w:val="a"/>
    <w:uiPriority w:val="99"/>
    <w:rsid w:val="008145E5"/>
    <w:rPr>
      <w:sz w:val="18"/>
      <w:szCs w:val="18"/>
    </w:rPr>
  </w:style>
  <w:style w:type="paragraph" w:customStyle="1" w:styleId="afff7">
    <w:name w:val="Подвал для информации об изменениях"/>
    <w:basedOn w:val="1"/>
    <w:next w:val="a"/>
    <w:uiPriority w:val="99"/>
    <w:rsid w:val="008145E5"/>
    <w:pPr>
      <w:outlineLvl w:val="9"/>
    </w:pPr>
    <w:rPr>
      <w:b w:val="0"/>
      <w:bCs w:val="0"/>
      <w:sz w:val="18"/>
      <w:szCs w:val="18"/>
    </w:rPr>
  </w:style>
  <w:style w:type="paragraph" w:customStyle="1" w:styleId="afff8">
    <w:name w:val="Подзаголовок для информации об изменениях"/>
    <w:basedOn w:val="aff3"/>
    <w:next w:val="a"/>
    <w:uiPriority w:val="99"/>
    <w:rsid w:val="008145E5"/>
    <w:rPr>
      <w:b/>
      <w:bCs/>
    </w:rPr>
  </w:style>
  <w:style w:type="paragraph" w:customStyle="1" w:styleId="afff9">
    <w:name w:val="Подчёркнуный текст"/>
    <w:basedOn w:val="a"/>
    <w:next w:val="a"/>
    <w:uiPriority w:val="99"/>
    <w:rsid w:val="008145E5"/>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a">
    <w:name w:val="Постоянная часть"/>
    <w:basedOn w:val="af8"/>
    <w:next w:val="a"/>
    <w:uiPriority w:val="99"/>
    <w:rsid w:val="008145E5"/>
    <w:rPr>
      <w:sz w:val="20"/>
      <w:szCs w:val="20"/>
    </w:rPr>
  </w:style>
  <w:style w:type="paragraph" w:customStyle="1" w:styleId="afffb">
    <w:name w:val="Прижатый влево"/>
    <w:basedOn w:val="a"/>
    <w:next w:val="a"/>
    <w:uiPriority w:val="99"/>
    <w:rsid w:val="008145E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c">
    <w:name w:val="Пример."/>
    <w:basedOn w:val="af2"/>
    <w:next w:val="a"/>
    <w:uiPriority w:val="99"/>
    <w:rsid w:val="008145E5"/>
  </w:style>
  <w:style w:type="paragraph" w:customStyle="1" w:styleId="afffd">
    <w:name w:val="Примечание."/>
    <w:basedOn w:val="af2"/>
    <w:next w:val="a"/>
    <w:uiPriority w:val="99"/>
    <w:rsid w:val="008145E5"/>
  </w:style>
  <w:style w:type="character" w:customStyle="1" w:styleId="afffe">
    <w:name w:val="Продолжение ссылки"/>
    <w:basedOn w:val="af0"/>
    <w:uiPriority w:val="99"/>
    <w:rsid w:val="008145E5"/>
  </w:style>
  <w:style w:type="paragraph" w:customStyle="1" w:styleId="affff">
    <w:name w:val="Словарная статья"/>
    <w:basedOn w:val="a"/>
    <w:next w:val="a"/>
    <w:uiPriority w:val="99"/>
    <w:rsid w:val="008145E5"/>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0">
    <w:name w:val="Сравнение редакций"/>
    <w:basedOn w:val="af"/>
    <w:uiPriority w:val="99"/>
    <w:rsid w:val="008145E5"/>
  </w:style>
  <w:style w:type="character" w:customStyle="1" w:styleId="affff1">
    <w:name w:val="Сравнение редакций. Добавленный фрагмент"/>
    <w:uiPriority w:val="99"/>
    <w:rsid w:val="008145E5"/>
    <w:rPr>
      <w:color w:val="000000"/>
      <w:shd w:val="clear" w:color="auto" w:fill="C1D7FF"/>
    </w:rPr>
  </w:style>
  <w:style w:type="character" w:customStyle="1" w:styleId="affff2">
    <w:name w:val="Сравнение редакций. Удаленный фрагмент"/>
    <w:uiPriority w:val="99"/>
    <w:rsid w:val="008145E5"/>
    <w:rPr>
      <w:color w:val="000000"/>
      <w:shd w:val="clear" w:color="auto" w:fill="C4C413"/>
    </w:rPr>
  </w:style>
  <w:style w:type="paragraph" w:customStyle="1" w:styleId="affff3">
    <w:name w:val="Ссылка на официальную публикацию"/>
    <w:basedOn w:val="a"/>
    <w:next w:val="a"/>
    <w:uiPriority w:val="99"/>
    <w:rsid w:val="008145E5"/>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4">
    <w:name w:val="Текст в таблице"/>
    <w:basedOn w:val="afff2"/>
    <w:next w:val="a"/>
    <w:uiPriority w:val="99"/>
    <w:rsid w:val="008145E5"/>
    <w:pPr>
      <w:ind w:firstLine="500"/>
    </w:pPr>
  </w:style>
  <w:style w:type="paragraph" w:customStyle="1" w:styleId="affff5">
    <w:name w:val="Текст ЭР (см. также)"/>
    <w:basedOn w:val="a"/>
    <w:next w:val="a"/>
    <w:uiPriority w:val="99"/>
    <w:rsid w:val="008145E5"/>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6">
    <w:name w:val="Технический комментарий"/>
    <w:basedOn w:val="a"/>
    <w:next w:val="a"/>
    <w:uiPriority w:val="99"/>
    <w:rsid w:val="008145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7">
    <w:name w:val="Утратил силу"/>
    <w:basedOn w:val="af"/>
    <w:uiPriority w:val="99"/>
    <w:rsid w:val="008145E5"/>
    <w:rPr>
      <w:strike/>
      <w:color w:val="666600"/>
    </w:rPr>
  </w:style>
  <w:style w:type="paragraph" w:customStyle="1" w:styleId="affff8">
    <w:name w:val="Формула"/>
    <w:basedOn w:val="a"/>
    <w:next w:val="a"/>
    <w:uiPriority w:val="99"/>
    <w:rsid w:val="008145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9">
    <w:name w:val="Центрированный (таблица)"/>
    <w:basedOn w:val="afff2"/>
    <w:next w:val="a"/>
    <w:uiPriority w:val="99"/>
    <w:rsid w:val="008145E5"/>
    <w:pPr>
      <w:jc w:val="center"/>
    </w:pPr>
  </w:style>
  <w:style w:type="paragraph" w:customStyle="1" w:styleId="-">
    <w:name w:val="ЭР-содержание (правое окно)"/>
    <w:basedOn w:val="a"/>
    <w:next w:val="a"/>
    <w:uiPriority w:val="99"/>
    <w:rsid w:val="008145E5"/>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ConsPlusCell">
    <w:name w:val="ConsPlusCell"/>
    <w:uiPriority w:val="99"/>
    <w:rsid w:val="008145E5"/>
    <w:pPr>
      <w:autoSpaceDE w:val="0"/>
      <w:autoSpaceDN w:val="0"/>
      <w:adjustRightInd w:val="0"/>
    </w:pPr>
    <w:rPr>
      <w:rFonts w:ascii="Times New Roman" w:eastAsia="Times New Roman" w:hAnsi="Times New Roman"/>
      <w:sz w:val="28"/>
      <w:szCs w:val="28"/>
    </w:rPr>
  </w:style>
  <w:style w:type="table" w:customStyle="1" w:styleId="14">
    <w:name w:val="Сетка таблицы1"/>
    <w:basedOn w:val="a1"/>
    <w:next w:val="ad"/>
    <w:rsid w:val="008145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145E5"/>
    <w:pPr>
      <w:widowControl w:val="0"/>
      <w:autoSpaceDE w:val="0"/>
      <w:autoSpaceDN w:val="0"/>
      <w:adjustRightInd w:val="0"/>
    </w:pPr>
    <w:rPr>
      <w:rFonts w:ascii="Courier New" w:eastAsia="Times New Roman" w:hAnsi="Courier New" w:cs="Courier New"/>
    </w:rPr>
  </w:style>
  <w:style w:type="paragraph" w:styleId="affffa">
    <w:name w:val="Normal (Web)"/>
    <w:basedOn w:val="a"/>
    <w:uiPriority w:val="99"/>
    <w:rsid w:val="008145E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8145E5"/>
  </w:style>
  <w:style w:type="character" w:customStyle="1" w:styleId="highlight">
    <w:name w:val="highlight"/>
    <w:basedOn w:val="a0"/>
    <w:rsid w:val="008145E5"/>
    <w:rPr>
      <w:rFonts w:cs="Times New Roman"/>
    </w:rPr>
  </w:style>
  <w:style w:type="paragraph" w:customStyle="1" w:styleId="15">
    <w:name w:val="Обычный1"/>
    <w:rsid w:val="008145E5"/>
    <w:pPr>
      <w:snapToGrid w:val="0"/>
    </w:pPr>
    <w:rPr>
      <w:rFonts w:ascii="Times New Roman" w:eastAsia="Times New Roman" w:hAnsi="Times New Roman"/>
      <w:sz w:val="28"/>
    </w:rPr>
  </w:style>
  <w:style w:type="paragraph" w:customStyle="1" w:styleId="affffb">
    <w:name w:val="Содержимое таблицы"/>
    <w:basedOn w:val="a"/>
    <w:rsid w:val="008145E5"/>
    <w:pPr>
      <w:suppressLineNumbers/>
      <w:spacing w:after="0" w:line="240" w:lineRule="auto"/>
    </w:pPr>
    <w:rPr>
      <w:rFonts w:ascii="Times New Roman" w:eastAsia="Times New Roman" w:hAnsi="Times New Roman"/>
      <w:sz w:val="28"/>
      <w:szCs w:val="28"/>
      <w:lang w:eastAsia="ar-SA"/>
    </w:rPr>
  </w:style>
  <w:style w:type="character" w:customStyle="1" w:styleId="WW8Num2z0">
    <w:name w:val="WW8Num2z0"/>
    <w:rsid w:val="008145E5"/>
    <w:rPr>
      <w:rFonts w:ascii="Wingdings" w:hAnsi="Wingdings"/>
    </w:rPr>
  </w:style>
  <w:style w:type="character" w:customStyle="1" w:styleId="WW8Num3z0">
    <w:name w:val="WW8Num3z0"/>
    <w:rsid w:val="008145E5"/>
    <w:rPr>
      <w:rFonts w:ascii="Wingdings" w:hAnsi="Wingdings"/>
    </w:rPr>
  </w:style>
  <w:style w:type="character" w:customStyle="1" w:styleId="WW8Num4z0">
    <w:name w:val="WW8Num4z0"/>
    <w:rsid w:val="008145E5"/>
    <w:rPr>
      <w:rFonts w:ascii="StarSymbol" w:hAnsi="StarSymbol"/>
    </w:rPr>
  </w:style>
  <w:style w:type="character" w:customStyle="1" w:styleId="WW8Num5z0">
    <w:name w:val="WW8Num5z0"/>
    <w:rsid w:val="008145E5"/>
    <w:rPr>
      <w:rFonts w:ascii="Symbol" w:hAnsi="Symbol"/>
    </w:rPr>
  </w:style>
  <w:style w:type="character" w:customStyle="1" w:styleId="Absatz-Standardschriftart">
    <w:name w:val="Absatz-Standardschriftart"/>
    <w:rsid w:val="008145E5"/>
  </w:style>
  <w:style w:type="character" w:customStyle="1" w:styleId="WW8Num2z1">
    <w:name w:val="WW8Num2z1"/>
    <w:rsid w:val="008145E5"/>
    <w:rPr>
      <w:rFonts w:ascii="Courier New" w:hAnsi="Courier New" w:cs="Courier New"/>
    </w:rPr>
  </w:style>
  <w:style w:type="character" w:customStyle="1" w:styleId="WW8Num2z3">
    <w:name w:val="WW8Num2z3"/>
    <w:rsid w:val="008145E5"/>
    <w:rPr>
      <w:rFonts w:ascii="Symbol" w:hAnsi="Symbol"/>
    </w:rPr>
  </w:style>
  <w:style w:type="character" w:customStyle="1" w:styleId="WW8Num5z1">
    <w:name w:val="WW8Num5z1"/>
    <w:rsid w:val="008145E5"/>
    <w:rPr>
      <w:rFonts w:ascii="Courier New" w:hAnsi="Courier New" w:cs="Courier New"/>
    </w:rPr>
  </w:style>
  <w:style w:type="character" w:customStyle="1" w:styleId="WW8Num5z2">
    <w:name w:val="WW8Num5z2"/>
    <w:rsid w:val="008145E5"/>
    <w:rPr>
      <w:rFonts w:ascii="Wingdings" w:hAnsi="Wingdings"/>
    </w:rPr>
  </w:style>
  <w:style w:type="character" w:customStyle="1" w:styleId="WW8Num6z0">
    <w:name w:val="WW8Num6z0"/>
    <w:rsid w:val="008145E5"/>
    <w:rPr>
      <w:rFonts w:ascii="Arial" w:hAnsi="Arial"/>
    </w:rPr>
  </w:style>
  <w:style w:type="character" w:customStyle="1" w:styleId="WW8Num6z1">
    <w:name w:val="WW8Num6z1"/>
    <w:rsid w:val="008145E5"/>
    <w:rPr>
      <w:rFonts w:ascii="Wingdings" w:hAnsi="Wingdings"/>
    </w:rPr>
  </w:style>
  <w:style w:type="character" w:customStyle="1" w:styleId="WW8Num7z0">
    <w:name w:val="WW8Num7z0"/>
    <w:rsid w:val="008145E5"/>
    <w:rPr>
      <w:rFonts w:ascii="Wingdings" w:hAnsi="Wingdings"/>
    </w:rPr>
  </w:style>
  <w:style w:type="character" w:customStyle="1" w:styleId="WW8Num8z0">
    <w:name w:val="WW8Num8z0"/>
    <w:rsid w:val="008145E5"/>
    <w:rPr>
      <w:rFonts w:ascii="Wingdings" w:hAnsi="Wingdings"/>
    </w:rPr>
  </w:style>
  <w:style w:type="character" w:customStyle="1" w:styleId="WW8Num9z0">
    <w:name w:val="WW8Num9z0"/>
    <w:rsid w:val="008145E5"/>
    <w:rPr>
      <w:rFonts w:ascii="Wingdings" w:hAnsi="Wingdings"/>
    </w:rPr>
  </w:style>
  <w:style w:type="character" w:customStyle="1" w:styleId="WW8Num9z1">
    <w:name w:val="WW8Num9z1"/>
    <w:rsid w:val="008145E5"/>
    <w:rPr>
      <w:rFonts w:ascii="Courier New" w:hAnsi="Courier New" w:cs="Courier New"/>
    </w:rPr>
  </w:style>
  <w:style w:type="character" w:customStyle="1" w:styleId="WW8Num9z3">
    <w:name w:val="WW8Num9z3"/>
    <w:rsid w:val="008145E5"/>
    <w:rPr>
      <w:rFonts w:ascii="Symbol" w:hAnsi="Symbol"/>
    </w:rPr>
  </w:style>
  <w:style w:type="character" w:customStyle="1" w:styleId="WW8Num10z0">
    <w:name w:val="WW8Num10z0"/>
    <w:rsid w:val="008145E5"/>
    <w:rPr>
      <w:rFonts w:ascii="Symbol" w:hAnsi="Symbol"/>
    </w:rPr>
  </w:style>
  <w:style w:type="character" w:customStyle="1" w:styleId="WW8Num10z1">
    <w:name w:val="WW8Num10z1"/>
    <w:rsid w:val="008145E5"/>
    <w:rPr>
      <w:rFonts w:ascii="Wingdings" w:hAnsi="Wingdings"/>
    </w:rPr>
  </w:style>
  <w:style w:type="character" w:customStyle="1" w:styleId="WW8Num11z0">
    <w:name w:val="WW8Num11z0"/>
    <w:rsid w:val="008145E5"/>
    <w:rPr>
      <w:rFonts w:ascii="Symbol" w:hAnsi="Symbol"/>
    </w:rPr>
  </w:style>
  <w:style w:type="character" w:customStyle="1" w:styleId="WW8Num11z1">
    <w:name w:val="WW8Num11z1"/>
    <w:rsid w:val="008145E5"/>
    <w:rPr>
      <w:rFonts w:ascii="Courier New" w:hAnsi="Courier New" w:cs="Courier New"/>
    </w:rPr>
  </w:style>
  <w:style w:type="character" w:customStyle="1" w:styleId="WW8Num11z2">
    <w:name w:val="WW8Num11z2"/>
    <w:rsid w:val="008145E5"/>
    <w:rPr>
      <w:rFonts w:ascii="Wingdings" w:hAnsi="Wingdings"/>
    </w:rPr>
  </w:style>
  <w:style w:type="character" w:customStyle="1" w:styleId="WW8Num12z0">
    <w:name w:val="WW8Num12z0"/>
    <w:rsid w:val="008145E5"/>
    <w:rPr>
      <w:rFonts w:ascii="Symbol" w:hAnsi="Symbol"/>
    </w:rPr>
  </w:style>
  <w:style w:type="character" w:customStyle="1" w:styleId="WW8Num12z1">
    <w:name w:val="WW8Num12z1"/>
    <w:rsid w:val="008145E5"/>
    <w:rPr>
      <w:rFonts w:ascii="Courier New" w:hAnsi="Courier New" w:cs="Courier New"/>
    </w:rPr>
  </w:style>
  <w:style w:type="character" w:customStyle="1" w:styleId="WW8Num12z2">
    <w:name w:val="WW8Num12z2"/>
    <w:rsid w:val="008145E5"/>
    <w:rPr>
      <w:rFonts w:ascii="Wingdings" w:hAnsi="Wingdings"/>
    </w:rPr>
  </w:style>
  <w:style w:type="character" w:customStyle="1" w:styleId="WW8Num13z0">
    <w:name w:val="WW8Num13z0"/>
    <w:rsid w:val="008145E5"/>
    <w:rPr>
      <w:rFonts w:ascii="Wingdings" w:hAnsi="Wingdings"/>
    </w:rPr>
  </w:style>
  <w:style w:type="character" w:customStyle="1" w:styleId="WW8Num14z0">
    <w:name w:val="WW8Num14z0"/>
    <w:rsid w:val="008145E5"/>
    <w:rPr>
      <w:rFonts w:ascii="Symbol" w:hAnsi="Symbol"/>
    </w:rPr>
  </w:style>
  <w:style w:type="character" w:customStyle="1" w:styleId="WW8Num14z1">
    <w:name w:val="WW8Num14z1"/>
    <w:rsid w:val="008145E5"/>
    <w:rPr>
      <w:rFonts w:ascii="Courier New" w:hAnsi="Courier New" w:cs="Courier New"/>
    </w:rPr>
  </w:style>
  <w:style w:type="character" w:customStyle="1" w:styleId="WW8Num14z2">
    <w:name w:val="WW8Num14z2"/>
    <w:rsid w:val="008145E5"/>
    <w:rPr>
      <w:rFonts w:ascii="Wingdings" w:hAnsi="Wingdings"/>
    </w:rPr>
  </w:style>
  <w:style w:type="character" w:customStyle="1" w:styleId="WW8Num15z0">
    <w:name w:val="WW8Num15z0"/>
    <w:rsid w:val="008145E5"/>
    <w:rPr>
      <w:rFonts w:ascii="Wingdings" w:hAnsi="Wingdings"/>
    </w:rPr>
  </w:style>
  <w:style w:type="character" w:customStyle="1" w:styleId="WW8Num16z1">
    <w:name w:val="WW8Num16z1"/>
    <w:rsid w:val="008145E5"/>
    <w:rPr>
      <w:rFonts w:ascii="Wingdings" w:hAnsi="Wingdings"/>
    </w:rPr>
  </w:style>
  <w:style w:type="character" w:customStyle="1" w:styleId="WW8Num17z0">
    <w:name w:val="WW8Num17z0"/>
    <w:rsid w:val="008145E5"/>
    <w:rPr>
      <w:rFonts w:ascii="Symbol" w:hAnsi="Symbol"/>
    </w:rPr>
  </w:style>
  <w:style w:type="character" w:customStyle="1" w:styleId="WW8Num17z1">
    <w:name w:val="WW8Num17z1"/>
    <w:rsid w:val="008145E5"/>
    <w:rPr>
      <w:color w:val="000000"/>
    </w:rPr>
  </w:style>
  <w:style w:type="character" w:customStyle="1" w:styleId="WW8Num17z2">
    <w:name w:val="WW8Num17z2"/>
    <w:rsid w:val="008145E5"/>
    <w:rPr>
      <w:rFonts w:ascii="Wingdings" w:hAnsi="Wingdings"/>
    </w:rPr>
  </w:style>
  <w:style w:type="character" w:customStyle="1" w:styleId="WW8Num17z4">
    <w:name w:val="WW8Num17z4"/>
    <w:rsid w:val="008145E5"/>
    <w:rPr>
      <w:rFonts w:ascii="Courier New" w:hAnsi="Courier New" w:cs="Courier New"/>
    </w:rPr>
  </w:style>
  <w:style w:type="character" w:customStyle="1" w:styleId="WW8Num18z0">
    <w:name w:val="WW8Num18z0"/>
    <w:rsid w:val="008145E5"/>
    <w:rPr>
      <w:rFonts w:ascii="Arial" w:hAnsi="Arial"/>
    </w:rPr>
  </w:style>
  <w:style w:type="character" w:customStyle="1" w:styleId="WW8Num18z1">
    <w:name w:val="WW8Num18z1"/>
    <w:rsid w:val="008145E5"/>
    <w:rPr>
      <w:rFonts w:ascii="Wingdings" w:hAnsi="Wingdings"/>
    </w:rPr>
  </w:style>
  <w:style w:type="character" w:customStyle="1" w:styleId="WW8Num19z0">
    <w:name w:val="WW8Num19z0"/>
    <w:rsid w:val="008145E5"/>
    <w:rPr>
      <w:rFonts w:ascii="Symbol" w:hAnsi="Symbol"/>
    </w:rPr>
  </w:style>
  <w:style w:type="character" w:customStyle="1" w:styleId="WW8Num19z1">
    <w:name w:val="WW8Num19z1"/>
    <w:rsid w:val="008145E5"/>
    <w:rPr>
      <w:rFonts w:ascii="Courier New" w:hAnsi="Courier New" w:cs="Courier New"/>
    </w:rPr>
  </w:style>
  <w:style w:type="character" w:customStyle="1" w:styleId="WW8Num19z2">
    <w:name w:val="WW8Num19z2"/>
    <w:rsid w:val="008145E5"/>
    <w:rPr>
      <w:rFonts w:ascii="Wingdings" w:hAnsi="Wingdings"/>
    </w:rPr>
  </w:style>
  <w:style w:type="character" w:customStyle="1" w:styleId="WW8Num20z1">
    <w:name w:val="WW8Num20z1"/>
    <w:rsid w:val="008145E5"/>
    <w:rPr>
      <w:rFonts w:ascii="Wingdings" w:hAnsi="Wingdings"/>
    </w:rPr>
  </w:style>
  <w:style w:type="character" w:customStyle="1" w:styleId="WW8Num21z0">
    <w:name w:val="WW8Num21z0"/>
    <w:rsid w:val="008145E5"/>
    <w:rPr>
      <w:rFonts w:ascii="Wingdings" w:hAnsi="Wingdings"/>
    </w:rPr>
  </w:style>
  <w:style w:type="character" w:customStyle="1" w:styleId="WW8Num21z1">
    <w:name w:val="WW8Num21z1"/>
    <w:rsid w:val="008145E5"/>
    <w:rPr>
      <w:rFonts w:ascii="Courier New" w:hAnsi="Courier New" w:cs="Courier New"/>
    </w:rPr>
  </w:style>
  <w:style w:type="character" w:customStyle="1" w:styleId="WW8Num21z3">
    <w:name w:val="WW8Num21z3"/>
    <w:rsid w:val="008145E5"/>
    <w:rPr>
      <w:rFonts w:ascii="Symbol" w:hAnsi="Symbol"/>
    </w:rPr>
  </w:style>
  <w:style w:type="character" w:customStyle="1" w:styleId="WW8Num22z0">
    <w:name w:val="WW8Num22z0"/>
    <w:rsid w:val="008145E5"/>
    <w:rPr>
      <w:rFonts w:ascii="Symbol" w:hAnsi="Symbol"/>
    </w:rPr>
  </w:style>
  <w:style w:type="character" w:customStyle="1" w:styleId="WW8Num22z1">
    <w:name w:val="WW8Num22z1"/>
    <w:rsid w:val="008145E5"/>
    <w:rPr>
      <w:rFonts w:ascii="Wingdings" w:hAnsi="Wingdings"/>
    </w:rPr>
  </w:style>
  <w:style w:type="character" w:customStyle="1" w:styleId="WW8Num24z0">
    <w:name w:val="WW8Num24z0"/>
    <w:rsid w:val="008145E5"/>
    <w:rPr>
      <w:rFonts w:ascii="Symbol" w:hAnsi="Symbol"/>
    </w:rPr>
  </w:style>
  <w:style w:type="character" w:customStyle="1" w:styleId="WW8Num24z1">
    <w:name w:val="WW8Num24z1"/>
    <w:rsid w:val="008145E5"/>
    <w:rPr>
      <w:rFonts w:ascii="Courier New" w:hAnsi="Courier New" w:cs="Courier New"/>
    </w:rPr>
  </w:style>
  <w:style w:type="character" w:customStyle="1" w:styleId="WW8Num24z2">
    <w:name w:val="WW8Num24z2"/>
    <w:rsid w:val="008145E5"/>
    <w:rPr>
      <w:rFonts w:ascii="Wingdings" w:hAnsi="Wingdings"/>
    </w:rPr>
  </w:style>
  <w:style w:type="character" w:customStyle="1" w:styleId="WW8Num26z0">
    <w:name w:val="WW8Num26z0"/>
    <w:rsid w:val="008145E5"/>
    <w:rPr>
      <w:rFonts w:ascii="Arial" w:hAnsi="Arial"/>
    </w:rPr>
  </w:style>
  <w:style w:type="character" w:customStyle="1" w:styleId="WW8Num26z1">
    <w:name w:val="WW8Num26z1"/>
    <w:rsid w:val="008145E5"/>
    <w:rPr>
      <w:rFonts w:ascii="Wingdings" w:hAnsi="Wingdings"/>
    </w:rPr>
  </w:style>
  <w:style w:type="character" w:customStyle="1" w:styleId="WW8Num27z0">
    <w:name w:val="WW8Num27z0"/>
    <w:rsid w:val="008145E5"/>
    <w:rPr>
      <w:rFonts w:ascii="Symbol" w:hAnsi="Symbol"/>
    </w:rPr>
  </w:style>
  <w:style w:type="character" w:customStyle="1" w:styleId="WW8Num27z1">
    <w:name w:val="WW8Num27z1"/>
    <w:rsid w:val="008145E5"/>
    <w:rPr>
      <w:rFonts w:ascii="Wingdings" w:hAnsi="Wingdings"/>
    </w:rPr>
  </w:style>
  <w:style w:type="character" w:customStyle="1" w:styleId="WW8Num28z0">
    <w:name w:val="WW8Num28z0"/>
    <w:rsid w:val="008145E5"/>
    <w:rPr>
      <w:rFonts w:ascii="Symbol" w:hAnsi="Symbol"/>
    </w:rPr>
  </w:style>
  <w:style w:type="character" w:customStyle="1" w:styleId="WW8Num29z0">
    <w:name w:val="WW8Num29z0"/>
    <w:rsid w:val="008145E5"/>
    <w:rPr>
      <w:rFonts w:ascii="Wingdings" w:hAnsi="Wingdings"/>
    </w:rPr>
  </w:style>
  <w:style w:type="character" w:customStyle="1" w:styleId="WW8Num29z1">
    <w:name w:val="WW8Num29z1"/>
    <w:rsid w:val="008145E5"/>
    <w:rPr>
      <w:rFonts w:ascii="Courier New" w:hAnsi="Courier New" w:cs="Courier New"/>
    </w:rPr>
  </w:style>
  <w:style w:type="character" w:customStyle="1" w:styleId="WW8Num29z3">
    <w:name w:val="WW8Num29z3"/>
    <w:rsid w:val="008145E5"/>
    <w:rPr>
      <w:rFonts w:ascii="Symbol" w:hAnsi="Symbol"/>
    </w:rPr>
  </w:style>
  <w:style w:type="character" w:customStyle="1" w:styleId="WW8Num30z0">
    <w:name w:val="WW8Num30z0"/>
    <w:rsid w:val="008145E5"/>
    <w:rPr>
      <w:rFonts w:ascii="Symbol" w:hAnsi="Symbol"/>
    </w:rPr>
  </w:style>
  <w:style w:type="character" w:customStyle="1" w:styleId="WW8Num30z1">
    <w:name w:val="WW8Num30z1"/>
    <w:rsid w:val="008145E5"/>
    <w:rPr>
      <w:rFonts w:ascii="Courier New" w:hAnsi="Courier New" w:cs="Courier New"/>
    </w:rPr>
  </w:style>
  <w:style w:type="character" w:customStyle="1" w:styleId="WW8Num30z2">
    <w:name w:val="WW8Num30z2"/>
    <w:rsid w:val="008145E5"/>
    <w:rPr>
      <w:rFonts w:ascii="Wingdings" w:hAnsi="Wingdings"/>
    </w:rPr>
  </w:style>
  <w:style w:type="character" w:customStyle="1" w:styleId="WW8Num32z0">
    <w:name w:val="WW8Num32z0"/>
    <w:rsid w:val="008145E5"/>
    <w:rPr>
      <w:rFonts w:ascii="Wingdings" w:hAnsi="Wingdings"/>
    </w:rPr>
  </w:style>
  <w:style w:type="character" w:customStyle="1" w:styleId="WW8Num33z0">
    <w:name w:val="WW8Num33z0"/>
    <w:rsid w:val="008145E5"/>
    <w:rPr>
      <w:rFonts w:ascii="Symbol" w:hAnsi="Symbol"/>
    </w:rPr>
  </w:style>
  <w:style w:type="character" w:customStyle="1" w:styleId="WW8Num33z1">
    <w:name w:val="WW8Num33z1"/>
    <w:rsid w:val="008145E5"/>
    <w:rPr>
      <w:rFonts w:ascii="Courier New" w:hAnsi="Courier New" w:cs="Courier New"/>
    </w:rPr>
  </w:style>
  <w:style w:type="character" w:customStyle="1" w:styleId="WW8Num33z2">
    <w:name w:val="WW8Num33z2"/>
    <w:rsid w:val="008145E5"/>
    <w:rPr>
      <w:rFonts w:ascii="Wingdings" w:hAnsi="Wingdings"/>
    </w:rPr>
  </w:style>
  <w:style w:type="character" w:customStyle="1" w:styleId="WW8Num34z0">
    <w:name w:val="WW8Num34z0"/>
    <w:rsid w:val="008145E5"/>
    <w:rPr>
      <w:rFonts w:ascii="Symbol" w:hAnsi="Symbol"/>
    </w:rPr>
  </w:style>
  <w:style w:type="character" w:customStyle="1" w:styleId="WW8Num34z1">
    <w:name w:val="WW8Num34z1"/>
    <w:rsid w:val="008145E5"/>
    <w:rPr>
      <w:rFonts w:ascii="Courier New" w:hAnsi="Courier New" w:cs="Courier New"/>
    </w:rPr>
  </w:style>
  <w:style w:type="character" w:customStyle="1" w:styleId="WW8Num34z2">
    <w:name w:val="WW8Num34z2"/>
    <w:rsid w:val="008145E5"/>
    <w:rPr>
      <w:rFonts w:ascii="Wingdings" w:hAnsi="Wingdings"/>
    </w:rPr>
  </w:style>
  <w:style w:type="character" w:customStyle="1" w:styleId="WW8Num35z0">
    <w:name w:val="WW8Num35z0"/>
    <w:rsid w:val="008145E5"/>
    <w:rPr>
      <w:rFonts w:ascii="Symbol" w:hAnsi="Symbol"/>
    </w:rPr>
  </w:style>
  <w:style w:type="character" w:customStyle="1" w:styleId="WW8Num35z1">
    <w:name w:val="WW8Num35z1"/>
    <w:rsid w:val="008145E5"/>
    <w:rPr>
      <w:rFonts w:ascii="Courier New" w:hAnsi="Courier New" w:cs="Courier New"/>
    </w:rPr>
  </w:style>
  <w:style w:type="character" w:customStyle="1" w:styleId="WW8Num35z2">
    <w:name w:val="WW8Num35z2"/>
    <w:rsid w:val="008145E5"/>
    <w:rPr>
      <w:rFonts w:ascii="Wingdings" w:hAnsi="Wingdings"/>
    </w:rPr>
  </w:style>
  <w:style w:type="character" w:customStyle="1" w:styleId="WW8Num36z0">
    <w:name w:val="WW8Num36z0"/>
    <w:rsid w:val="008145E5"/>
    <w:rPr>
      <w:rFonts w:ascii="Symbol" w:hAnsi="Symbol"/>
    </w:rPr>
  </w:style>
  <w:style w:type="character" w:customStyle="1" w:styleId="WW8Num36z1">
    <w:name w:val="WW8Num36z1"/>
    <w:rsid w:val="008145E5"/>
    <w:rPr>
      <w:rFonts w:ascii="Courier New" w:hAnsi="Courier New" w:cs="Courier New"/>
    </w:rPr>
  </w:style>
  <w:style w:type="character" w:customStyle="1" w:styleId="WW8Num36z2">
    <w:name w:val="WW8Num36z2"/>
    <w:rsid w:val="008145E5"/>
    <w:rPr>
      <w:rFonts w:ascii="Wingdings" w:hAnsi="Wingdings"/>
    </w:rPr>
  </w:style>
  <w:style w:type="character" w:customStyle="1" w:styleId="WW8Num37z0">
    <w:name w:val="WW8Num37z0"/>
    <w:rsid w:val="008145E5"/>
    <w:rPr>
      <w:rFonts w:ascii="Wingdings" w:hAnsi="Wingdings"/>
    </w:rPr>
  </w:style>
  <w:style w:type="character" w:customStyle="1" w:styleId="WW8Num39z0">
    <w:name w:val="WW8Num39z0"/>
    <w:rsid w:val="008145E5"/>
    <w:rPr>
      <w:rFonts w:ascii="Symbol" w:hAnsi="Symbol"/>
    </w:rPr>
  </w:style>
  <w:style w:type="character" w:customStyle="1" w:styleId="WW8Num39z1">
    <w:name w:val="WW8Num39z1"/>
    <w:rsid w:val="008145E5"/>
    <w:rPr>
      <w:rFonts w:ascii="Courier New" w:hAnsi="Courier New" w:cs="Courier New"/>
    </w:rPr>
  </w:style>
  <w:style w:type="character" w:customStyle="1" w:styleId="WW8Num39z2">
    <w:name w:val="WW8Num39z2"/>
    <w:rsid w:val="008145E5"/>
    <w:rPr>
      <w:rFonts w:ascii="Wingdings" w:hAnsi="Wingdings"/>
    </w:rPr>
  </w:style>
  <w:style w:type="character" w:customStyle="1" w:styleId="WW8Num40z0">
    <w:name w:val="WW8Num40z0"/>
    <w:rsid w:val="008145E5"/>
    <w:rPr>
      <w:rFonts w:ascii="Wingdings" w:hAnsi="Wingdings"/>
    </w:rPr>
  </w:style>
  <w:style w:type="character" w:customStyle="1" w:styleId="WW8Num41z0">
    <w:name w:val="WW8Num41z0"/>
    <w:rsid w:val="008145E5"/>
    <w:rPr>
      <w:rFonts w:ascii="Symbol" w:hAnsi="Symbol"/>
    </w:rPr>
  </w:style>
  <w:style w:type="character" w:customStyle="1" w:styleId="WW8Num41z1">
    <w:name w:val="WW8Num41z1"/>
    <w:rsid w:val="008145E5"/>
    <w:rPr>
      <w:rFonts w:ascii="Courier New" w:hAnsi="Courier New" w:cs="Courier New"/>
    </w:rPr>
  </w:style>
  <w:style w:type="character" w:customStyle="1" w:styleId="WW8Num41z2">
    <w:name w:val="WW8Num41z2"/>
    <w:rsid w:val="008145E5"/>
    <w:rPr>
      <w:rFonts w:ascii="Wingdings" w:hAnsi="Wingdings"/>
    </w:rPr>
  </w:style>
  <w:style w:type="character" w:customStyle="1" w:styleId="WW8Num42z0">
    <w:name w:val="WW8Num42z0"/>
    <w:rsid w:val="008145E5"/>
    <w:rPr>
      <w:rFonts w:ascii="Symbol" w:hAnsi="Symbol"/>
    </w:rPr>
  </w:style>
  <w:style w:type="character" w:customStyle="1" w:styleId="WW8Num42z1">
    <w:name w:val="WW8Num42z1"/>
    <w:rsid w:val="008145E5"/>
    <w:rPr>
      <w:rFonts w:ascii="Wingdings" w:hAnsi="Wingdings"/>
    </w:rPr>
  </w:style>
  <w:style w:type="character" w:customStyle="1" w:styleId="WW8Num43z0">
    <w:name w:val="WW8Num43z0"/>
    <w:rsid w:val="008145E5"/>
    <w:rPr>
      <w:rFonts w:ascii="Symbol" w:hAnsi="Symbol"/>
    </w:rPr>
  </w:style>
  <w:style w:type="character" w:customStyle="1" w:styleId="WW8Num43z1">
    <w:name w:val="WW8Num43z1"/>
    <w:rsid w:val="008145E5"/>
    <w:rPr>
      <w:rFonts w:ascii="Courier New" w:hAnsi="Courier New" w:cs="Courier New"/>
    </w:rPr>
  </w:style>
  <w:style w:type="character" w:customStyle="1" w:styleId="WW8Num43z2">
    <w:name w:val="WW8Num43z2"/>
    <w:rsid w:val="008145E5"/>
    <w:rPr>
      <w:rFonts w:ascii="Wingdings" w:hAnsi="Wingdings"/>
    </w:rPr>
  </w:style>
  <w:style w:type="character" w:customStyle="1" w:styleId="WW8Num44z0">
    <w:name w:val="WW8Num44z0"/>
    <w:rsid w:val="008145E5"/>
    <w:rPr>
      <w:rFonts w:ascii="Wingdings" w:hAnsi="Wingdings"/>
    </w:rPr>
  </w:style>
  <w:style w:type="character" w:customStyle="1" w:styleId="WW8Num45z0">
    <w:name w:val="WW8Num45z0"/>
    <w:rsid w:val="008145E5"/>
    <w:rPr>
      <w:rFonts w:ascii="Symbol" w:hAnsi="Symbol"/>
    </w:rPr>
  </w:style>
  <w:style w:type="character" w:customStyle="1" w:styleId="WW8Num45z1">
    <w:name w:val="WW8Num45z1"/>
    <w:rsid w:val="008145E5"/>
    <w:rPr>
      <w:rFonts w:ascii="Courier New" w:hAnsi="Courier New" w:cs="Courier New"/>
    </w:rPr>
  </w:style>
  <w:style w:type="character" w:customStyle="1" w:styleId="WW8Num45z2">
    <w:name w:val="WW8Num45z2"/>
    <w:rsid w:val="008145E5"/>
    <w:rPr>
      <w:rFonts w:ascii="Wingdings" w:hAnsi="Wingdings"/>
    </w:rPr>
  </w:style>
  <w:style w:type="character" w:customStyle="1" w:styleId="WW8NumSt6z0">
    <w:name w:val="WW8NumSt6z0"/>
    <w:rsid w:val="008145E5"/>
    <w:rPr>
      <w:rFonts w:ascii="Times New Roman" w:hAnsi="Times New Roman" w:cs="Times New Roman"/>
    </w:rPr>
  </w:style>
  <w:style w:type="character" w:customStyle="1" w:styleId="16">
    <w:name w:val="Основной шрифт абзаца1"/>
    <w:rsid w:val="008145E5"/>
  </w:style>
  <w:style w:type="paragraph" w:styleId="affffc">
    <w:name w:val="List"/>
    <w:basedOn w:val="a6"/>
    <w:rsid w:val="008145E5"/>
    <w:pPr>
      <w:shd w:val="clear" w:color="auto" w:fill="auto"/>
      <w:spacing w:after="120" w:line="240" w:lineRule="auto"/>
    </w:pPr>
    <w:rPr>
      <w:rFonts w:cs="Tahoma"/>
      <w:sz w:val="28"/>
      <w:szCs w:val="28"/>
      <w:lang w:eastAsia="ar-SA"/>
    </w:rPr>
  </w:style>
  <w:style w:type="paragraph" w:customStyle="1" w:styleId="17">
    <w:name w:val="Название1"/>
    <w:basedOn w:val="a"/>
    <w:rsid w:val="008145E5"/>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8145E5"/>
    <w:pPr>
      <w:suppressLineNumbers/>
      <w:spacing w:after="0" w:line="240" w:lineRule="auto"/>
    </w:pPr>
    <w:rPr>
      <w:rFonts w:ascii="Times New Roman" w:eastAsia="Times New Roman" w:hAnsi="Times New Roman" w:cs="Tahoma"/>
      <w:sz w:val="28"/>
      <w:szCs w:val="28"/>
      <w:lang w:eastAsia="ar-SA"/>
    </w:rPr>
  </w:style>
  <w:style w:type="paragraph" w:customStyle="1" w:styleId="210">
    <w:name w:val="Основной текст с отступом 21"/>
    <w:basedOn w:val="a"/>
    <w:rsid w:val="008145E5"/>
    <w:pPr>
      <w:spacing w:after="0" w:line="240" w:lineRule="auto"/>
      <w:ind w:left="317" w:firstLine="1"/>
      <w:jc w:val="both"/>
    </w:pPr>
    <w:rPr>
      <w:rFonts w:ascii="Times New Roman" w:eastAsia="Times New Roman" w:hAnsi="Times New Roman"/>
      <w:sz w:val="28"/>
      <w:szCs w:val="28"/>
      <w:lang w:eastAsia="ar-SA"/>
    </w:rPr>
  </w:style>
  <w:style w:type="paragraph" w:customStyle="1" w:styleId="source2">
    <w:name w:val="source2"/>
    <w:basedOn w:val="a"/>
    <w:rsid w:val="008145E5"/>
    <w:pPr>
      <w:spacing w:after="0" w:line="240" w:lineRule="auto"/>
    </w:pPr>
    <w:rPr>
      <w:rFonts w:ascii="Arial Unicode MS" w:eastAsia="Arial Unicode MS" w:hAnsi="Arial Unicode MS" w:cs="@Arial Unicode MS"/>
      <w:color w:val="000000"/>
      <w:sz w:val="24"/>
      <w:szCs w:val="24"/>
      <w:lang w:eastAsia="ar-SA"/>
    </w:rPr>
  </w:style>
  <w:style w:type="character" w:customStyle="1" w:styleId="affffd">
    <w:name w:val="Основной текст с отступом Знак"/>
    <w:basedOn w:val="a0"/>
    <w:link w:val="affffe"/>
    <w:rsid w:val="008145E5"/>
    <w:rPr>
      <w:rFonts w:ascii="Times New Roman" w:hAnsi="Times New Roman"/>
      <w:sz w:val="28"/>
      <w:szCs w:val="28"/>
      <w:lang w:eastAsia="ar-SA"/>
    </w:rPr>
  </w:style>
  <w:style w:type="paragraph" w:styleId="affffe">
    <w:name w:val="Body Text Indent"/>
    <w:basedOn w:val="a"/>
    <w:link w:val="affffd"/>
    <w:rsid w:val="008145E5"/>
    <w:pPr>
      <w:spacing w:after="120" w:line="240" w:lineRule="auto"/>
      <w:ind w:left="283"/>
    </w:pPr>
    <w:rPr>
      <w:rFonts w:ascii="Times New Roman" w:hAnsi="Times New Roman"/>
      <w:sz w:val="28"/>
      <w:szCs w:val="28"/>
      <w:lang w:eastAsia="ar-SA"/>
    </w:rPr>
  </w:style>
  <w:style w:type="character" w:customStyle="1" w:styleId="19">
    <w:name w:val="Основной текст с отступом Знак1"/>
    <w:basedOn w:val="a0"/>
    <w:link w:val="affffe"/>
    <w:uiPriority w:val="99"/>
    <w:rsid w:val="008145E5"/>
    <w:rPr>
      <w:sz w:val="22"/>
      <w:szCs w:val="22"/>
    </w:rPr>
  </w:style>
  <w:style w:type="paragraph" w:styleId="afffff">
    <w:name w:val="Title"/>
    <w:basedOn w:val="a"/>
    <w:next w:val="afffff0"/>
    <w:link w:val="afffff1"/>
    <w:qFormat/>
    <w:locked/>
    <w:rsid w:val="008145E5"/>
    <w:pPr>
      <w:spacing w:after="0" w:line="240" w:lineRule="auto"/>
      <w:jc w:val="center"/>
    </w:pPr>
    <w:rPr>
      <w:rFonts w:ascii="Times New Roman" w:eastAsia="Times New Roman" w:hAnsi="Times New Roman"/>
      <w:sz w:val="28"/>
      <w:szCs w:val="24"/>
      <w:lang w:eastAsia="ar-SA"/>
    </w:rPr>
  </w:style>
  <w:style w:type="character" w:customStyle="1" w:styleId="afffff1">
    <w:name w:val="Название Знак"/>
    <w:basedOn w:val="a0"/>
    <w:link w:val="afffff"/>
    <w:rsid w:val="008145E5"/>
    <w:rPr>
      <w:rFonts w:ascii="Times New Roman" w:eastAsia="Times New Roman" w:hAnsi="Times New Roman"/>
      <w:sz w:val="28"/>
      <w:szCs w:val="24"/>
      <w:lang w:eastAsia="ar-SA"/>
    </w:rPr>
  </w:style>
  <w:style w:type="paragraph" w:styleId="afffff0">
    <w:name w:val="Subtitle"/>
    <w:basedOn w:val="af9"/>
    <w:next w:val="a6"/>
    <w:link w:val="afffff2"/>
    <w:qFormat/>
    <w:locked/>
    <w:rsid w:val="008145E5"/>
    <w:pPr>
      <w:keepNext/>
      <w:widowControl/>
      <w:autoSpaceDE/>
      <w:autoSpaceDN/>
      <w:adjustRightInd/>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2">
    <w:name w:val="Подзаголовок Знак"/>
    <w:basedOn w:val="a0"/>
    <w:link w:val="afffff0"/>
    <w:rsid w:val="008145E5"/>
    <w:rPr>
      <w:rFonts w:ascii="Arial" w:eastAsia="MS Mincho" w:hAnsi="Arial" w:cs="Tahoma"/>
      <w:i/>
      <w:iCs/>
      <w:sz w:val="28"/>
      <w:szCs w:val="28"/>
      <w:lang w:eastAsia="ar-SA"/>
    </w:rPr>
  </w:style>
  <w:style w:type="paragraph" w:customStyle="1" w:styleId="310">
    <w:name w:val="Основной текст с отступом 31"/>
    <w:basedOn w:val="a"/>
    <w:rsid w:val="008145E5"/>
    <w:pPr>
      <w:spacing w:after="120" w:line="240" w:lineRule="auto"/>
      <w:ind w:left="283"/>
    </w:pPr>
    <w:rPr>
      <w:rFonts w:ascii="Times New Roman" w:eastAsia="Times New Roman" w:hAnsi="Times New Roman"/>
      <w:sz w:val="16"/>
      <w:szCs w:val="16"/>
      <w:lang w:eastAsia="ar-SA"/>
    </w:rPr>
  </w:style>
  <w:style w:type="paragraph" w:customStyle="1" w:styleId="211">
    <w:name w:val="Основной текст 21"/>
    <w:basedOn w:val="a"/>
    <w:rsid w:val="008145E5"/>
    <w:pPr>
      <w:spacing w:after="120" w:line="480" w:lineRule="auto"/>
    </w:pPr>
    <w:rPr>
      <w:rFonts w:ascii="Times New Roman" w:eastAsia="Times New Roman" w:hAnsi="Times New Roman"/>
      <w:sz w:val="28"/>
      <w:szCs w:val="28"/>
      <w:lang w:eastAsia="ar-SA"/>
    </w:rPr>
  </w:style>
  <w:style w:type="paragraph" w:styleId="afffff3">
    <w:name w:val="footnote text"/>
    <w:basedOn w:val="a"/>
    <w:link w:val="afffff4"/>
    <w:rsid w:val="008145E5"/>
    <w:pPr>
      <w:spacing w:after="0" w:line="240" w:lineRule="auto"/>
    </w:pPr>
    <w:rPr>
      <w:rFonts w:ascii="Times New Roman" w:eastAsia="Times New Roman" w:hAnsi="Times New Roman"/>
      <w:sz w:val="20"/>
      <w:szCs w:val="20"/>
      <w:lang w:eastAsia="ar-SA"/>
    </w:rPr>
  </w:style>
  <w:style w:type="character" w:customStyle="1" w:styleId="afffff4">
    <w:name w:val="Текст сноски Знак"/>
    <w:basedOn w:val="a0"/>
    <w:link w:val="afffff3"/>
    <w:rsid w:val="008145E5"/>
    <w:rPr>
      <w:rFonts w:ascii="Times New Roman" w:eastAsia="Times New Roman" w:hAnsi="Times New Roman"/>
      <w:lang w:eastAsia="ar-SA"/>
    </w:rPr>
  </w:style>
  <w:style w:type="paragraph" w:customStyle="1" w:styleId="afffff5">
    <w:name w:val="раздилитель сноски"/>
    <w:basedOn w:val="a"/>
    <w:next w:val="afffff3"/>
    <w:rsid w:val="008145E5"/>
    <w:pPr>
      <w:spacing w:after="120" w:line="240" w:lineRule="auto"/>
      <w:jc w:val="both"/>
    </w:pPr>
    <w:rPr>
      <w:rFonts w:ascii="Times New Roman" w:eastAsia="Times New Roman" w:hAnsi="Times New Roman"/>
      <w:sz w:val="24"/>
      <w:szCs w:val="20"/>
      <w:lang w:val="en-US" w:eastAsia="ar-SA"/>
    </w:rPr>
  </w:style>
  <w:style w:type="paragraph" w:customStyle="1" w:styleId="1a">
    <w:name w:val="Название объекта1"/>
    <w:basedOn w:val="a"/>
    <w:next w:val="a"/>
    <w:rsid w:val="008145E5"/>
    <w:pPr>
      <w:suppressAutoHyphens/>
      <w:spacing w:after="0" w:line="240" w:lineRule="auto"/>
      <w:ind w:firstLine="709"/>
    </w:pPr>
    <w:rPr>
      <w:rFonts w:ascii="Times New Roman" w:eastAsia="Times New Roman" w:hAnsi="Times New Roman"/>
      <w:b/>
      <w:sz w:val="24"/>
      <w:szCs w:val="20"/>
      <w:lang w:eastAsia="ar-SA"/>
    </w:rPr>
  </w:style>
  <w:style w:type="paragraph" w:customStyle="1" w:styleId="afffff6">
    <w:name w:val="Заголовок таблицы"/>
    <w:basedOn w:val="affffb"/>
    <w:rsid w:val="008145E5"/>
    <w:pPr>
      <w:jc w:val="center"/>
    </w:pPr>
    <w:rPr>
      <w:b/>
      <w:bCs/>
    </w:rPr>
  </w:style>
  <w:style w:type="paragraph" w:customStyle="1" w:styleId="afffff7">
    <w:name w:val="Содержимое врезки"/>
    <w:basedOn w:val="a6"/>
    <w:rsid w:val="008145E5"/>
    <w:pPr>
      <w:shd w:val="clear" w:color="auto" w:fill="auto"/>
      <w:spacing w:after="120" w:line="240" w:lineRule="auto"/>
    </w:pPr>
    <w:rPr>
      <w:sz w:val="28"/>
      <w:szCs w:val="28"/>
      <w:lang w:eastAsia="ar-SA"/>
    </w:rPr>
  </w:style>
  <w:style w:type="character" w:customStyle="1" w:styleId="212">
    <w:name w:val="Основной текст 2 Знак1"/>
    <w:basedOn w:val="a0"/>
    <w:uiPriority w:val="99"/>
    <w:semiHidden/>
    <w:rsid w:val="008145E5"/>
    <w:rPr>
      <w:rFonts w:ascii="Calibri" w:eastAsia="Calibri" w:hAnsi="Calibri" w:cs="Times New Roman"/>
    </w:rPr>
  </w:style>
  <w:style w:type="paragraph" w:customStyle="1" w:styleId="220">
    <w:name w:val="Основной текст с отступом 22"/>
    <w:basedOn w:val="a"/>
    <w:rsid w:val="008145E5"/>
    <w:pPr>
      <w:spacing w:after="120" w:line="480" w:lineRule="auto"/>
      <w:ind w:left="283"/>
    </w:pPr>
    <w:rPr>
      <w:rFonts w:ascii="Times New Roman" w:eastAsia="Times New Roman" w:hAnsi="Times New Roman"/>
      <w:sz w:val="24"/>
      <w:szCs w:val="24"/>
      <w:lang w:eastAsia="ar-SA"/>
    </w:rPr>
  </w:style>
  <w:style w:type="paragraph" w:customStyle="1" w:styleId="1b">
    <w:name w:val="Абзац списка1"/>
    <w:basedOn w:val="a"/>
    <w:rsid w:val="008145E5"/>
    <w:pPr>
      <w:spacing w:after="0" w:line="240" w:lineRule="auto"/>
      <w:ind w:left="720"/>
    </w:pPr>
    <w:rPr>
      <w:rFonts w:ascii="Times New Roman" w:hAnsi="Times New Roman"/>
      <w:sz w:val="24"/>
      <w:szCs w:val="24"/>
      <w:lang w:eastAsia="ar-SA"/>
    </w:rPr>
  </w:style>
  <w:style w:type="paragraph" w:customStyle="1" w:styleId="Style1">
    <w:name w:val="Style1"/>
    <w:basedOn w:val="a"/>
    <w:rsid w:val="008145E5"/>
    <w:pPr>
      <w:widowControl w:val="0"/>
      <w:autoSpaceDE w:val="0"/>
      <w:autoSpaceDN w:val="0"/>
      <w:adjustRightInd w:val="0"/>
      <w:spacing w:after="0" w:line="221" w:lineRule="exact"/>
      <w:ind w:firstLine="492"/>
      <w:jc w:val="both"/>
    </w:pPr>
    <w:rPr>
      <w:rFonts w:ascii="Times New Roman" w:eastAsia="Times New Roman" w:hAnsi="Times New Roman"/>
      <w:sz w:val="24"/>
      <w:szCs w:val="24"/>
    </w:rPr>
  </w:style>
  <w:style w:type="paragraph" w:customStyle="1" w:styleId="Style6">
    <w:name w:val="Style6"/>
    <w:basedOn w:val="a"/>
    <w:rsid w:val="008145E5"/>
    <w:pPr>
      <w:widowControl w:val="0"/>
      <w:autoSpaceDE w:val="0"/>
      <w:autoSpaceDN w:val="0"/>
      <w:adjustRightInd w:val="0"/>
      <w:spacing w:after="0" w:line="226" w:lineRule="exact"/>
      <w:ind w:firstLine="487"/>
    </w:pPr>
    <w:rPr>
      <w:rFonts w:ascii="Times New Roman" w:eastAsia="Times New Roman" w:hAnsi="Times New Roman"/>
      <w:sz w:val="24"/>
      <w:szCs w:val="24"/>
    </w:rPr>
  </w:style>
  <w:style w:type="character" w:customStyle="1" w:styleId="afffff8">
    <w:name w:val="Основной текст_"/>
    <w:locked/>
    <w:rsid w:val="008145E5"/>
    <w:rPr>
      <w:sz w:val="27"/>
      <w:shd w:val="clear" w:color="auto" w:fill="FFFFFF"/>
    </w:rPr>
  </w:style>
  <w:style w:type="character" w:customStyle="1" w:styleId="FontStyle12">
    <w:name w:val="Font Style12"/>
    <w:rsid w:val="008145E5"/>
    <w:rPr>
      <w:rFonts w:ascii="Times New Roman" w:hAnsi="Times New Roman" w:cs="Times New Roman" w:hint="default"/>
      <w:sz w:val="18"/>
      <w:szCs w:val="18"/>
    </w:rPr>
  </w:style>
  <w:style w:type="paragraph" w:customStyle="1" w:styleId="consplustitle0">
    <w:name w:val="consplustitle"/>
    <w:basedOn w:val="a"/>
    <w:rsid w:val="008145E5"/>
    <w:pPr>
      <w:spacing w:before="100" w:beforeAutospacing="1" w:after="100" w:afterAutospacing="1" w:line="240" w:lineRule="auto"/>
    </w:pPr>
    <w:rPr>
      <w:rFonts w:ascii="Times New Roman" w:eastAsia="Times New Roman" w:hAnsi="Times New Roman"/>
      <w:sz w:val="24"/>
      <w:szCs w:val="24"/>
    </w:rPr>
  </w:style>
  <w:style w:type="paragraph" w:customStyle="1" w:styleId="consplusnormal0">
    <w:name w:val="consplusnormal"/>
    <w:basedOn w:val="a"/>
    <w:rsid w:val="008145E5"/>
    <w:pPr>
      <w:spacing w:before="100" w:beforeAutospacing="1" w:after="100" w:afterAutospacing="1" w:line="240" w:lineRule="auto"/>
    </w:pPr>
    <w:rPr>
      <w:rFonts w:ascii="Times New Roman" w:eastAsia="Times New Roman" w:hAnsi="Times New Roman"/>
      <w:sz w:val="24"/>
      <w:szCs w:val="24"/>
    </w:rPr>
  </w:style>
  <w:style w:type="paragraph" w:customStyle="1" w:styleId="TableContents">
    <w:name w:val="Table Contents"/>
    <w:basedOn w:val="a"/>
    <w:uiPriority w:val="99"/>
    <w:rsid w:val="008145E5"/>
    <w:pPr>
      <w:widowControl w:val="0"/>
      <w:autoSpaceDE w:val="0"/>
      <w:autoSpaceDN w:val="0"/>
      <w:adjustRightInd w:val="0"/>
      <w:spacing w:after="0" w:line="240" w:lineRule="auto"/>
    </w:pPr>
    <w:rPr>
      <w:rFonts w:ascii="Times New Roman" w:eastAsia="Arial Unicode M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487.1794/"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8862</Words>
  <Characters>50517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компьютер</cp:lastModifiedBy>
  <cp:revision>12</cp:revision>
  <cp:lastPrinted>2019-02-20T13:14:00Z</cp:lastPrinted>
  <dcterms:created xsi:type="dcterms:W3CDTF">2019-02-19T11:28:00Z</dcterms:created>
  <dcterms:modified xsi:type="dcterms:W3CDTF">2019-02-20T13:17:00Z</dcterms:modified>
</cp:coreProperties>
</file>