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CA" w:rsidRPr="005E6F02" w:rsidRDefault="005F71CA" w:rsidP="005F71CA">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5F71CA" w:rsidRPr="00D1706B" w:rsidRDefault="005F71CA" w:rsidP="005F71CA">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5F71CA" w:rsidRPr="00D1706B" w:rsidRDefault="005F71CA" w:rsidP="005F71CA">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5F71CA" w:rsidRDefault="005F71CA" w:rsidP="005F71CA">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5F71CA" w:rsidRDefault="005F71CA" w:rsidP="005F71CA">
      <w:pPr>
        <w:widowControl w:val="0"/>
        <w:autoSpaceDE w:val="0"/>
        <w:autoSpaceDN w:val="0"/>
        <w:adjustRightInd w:val="0"/>
        <w:spacing w:after="0" w:line="240" w:lineRule="auto"/>
        <w:jc w:val="center"/>
        <w:rPr>
          <w:rFonts w:ascii="Times New Roman CYR" w:hAnsi="Times New Roman CYR" w:cs="Times New Roman CYR"/>
          <w:sz w:val="28"/>
          <w:szCs w:val="28"/>
        </w:rPr>
      </w:pPr>
    </w:p>
    <w:p w:rsidR="005F71CA" w:rsidRDefault="005F71CA" w:rsidP="005F71C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F71CA" w:rsidRDefault="005F71CA" w:rsidP="005F71C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F71CA" w:rsidRDefault="005F71CA" w:rsidP="005F71C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F8496D">
        <w:rPr>
          <w:rFonts w:ascii="Times New Roman CYR" w:hAnsi="Times New Roman CYR" w:cs="Times New Roman CYR"/>
          <w:sz w:val="28"/>
          <w:szCs w:val="28"/>
        </w:rPr>
        <w:t>05</w:t>
      </w:r>
      <w:r>
        <w:rPr>
          <w:rFonts w:ascii="Times New Roman CYR" w:hAnsi="Times New Roman CYR" w:cs="Times New Roman CYR"/>
          <w:sz w:val="28"/>
          <w:szCs w:val="28"/>
        </w:rPr>
        <w:t xml:space="preserve"> апреля 2021 года №</w:t>
      </w:r>
      <w:r w:rsidR="00F8496D">
        <w:rPr>
          <w:rFonts w:ascii="Times New Roman CYR" w:hAnsi="Times New Roman CYR" w:cs="Times New Roman CYR"/>
          <w:sz w:val="28"/>
          <w:szCs w:val="28"/>
        </w:rPr>
        <w:t>88</w:t>
      </w:r>
    </w:p>
    <w:p w:rsidR="00A314A3" w:rsidRDefault="005F71CA" w:rsidP="005F71CA">
      <w:pPr>
        <w:pStyle w:val="a9"/>
        <w:jc w:val="center"/>
        <w:rPr>
          <w:rFonts w:ascii="Times New Roman" w:hAnsi="Times New Roman"/>
          <w:sz w:val="28"/>
          <w:szCs w:val="28"/>
        </w:rPr>
      </w:pPr>
      <w:r>
        <w:rPr>
          <w:rFonts w:ascii="Times New Roman CYR" w:hAnsi="Times New Roman CYR" w:cs="Times New Roman CYR"/>
          <w:sz w:val="20"/>
          <w:szCs w:val="20"/>
        </w:rPr>
        <w:t>с. Питерка</w:t>
      </w:r>
    </w:p>
    <w:p w:rsidR="00857D4E" w:rsidRDefault="00857D4E" w:rsidP="00891C2D">
      <w:pPr>
        <w:widowControl w:val="0"/>
        <w:autoSpaceDE w:val="0"/>
        <w:autoSpaceDN w:val="0"/>
        <w:adjustRightInd w:val="0"/>
        <w:spacing w:after="0" w:line="240" w:lineRule="auto"/>
        <w:ind w:right="4536"/>
        <w:jc w:val="both"/>
        <w:rPr>
          <w:rFonts w:ascii="Times New Roman CYR" w:hAnsi="Times New Roman CYR" w:cs="Times New Roman CYR"/>
          <w:bCs/>
          <w:sz w:val="28"/>
          <w:szCs w:val="28"/>
        </w:rPr>
      </w:pPr>
    </w:p>
    <w:p w:rsidR="00857D4E" w:rsidRDefault="00857D4E" w:rsidP="00891C2D">
      <w:pPr>
        <w:widowControl w:val="0"/>
        <w:autoSpaceDE w:val="0"/>
        <w:autoSpaceDN w:val="0"/>
        <w:adjustRightInd w:val="0"/>
        <w:spacing w:after="0" w:line="240" w:lineRule="auto"/>
        <w:ind w:right="4536"/>
        <w:jc w:val="both"/>
        <w:rPr>
          <w:rFonts w:ascii="Times New Roman CYR" w:hAnsi="Times New Roman CYR" w:cs="Times New Roman CYR"/>
          <w:bCs/>
          <w:sz w:val="28"/>
          <w:szCs w:val="28"/>
        </w:rPr>
      </w:pPr>
    </w:p>
    <w:p w:rsidR="00A314A3" w:rsidRPr="002F05FA" w:rsidRDefault="00700B53" w:rsidP="00F8496D">
      <w:pPr>
        <w:widowControl w:val="0"/>
        <w:autoSpaceDE w:val="0"/>
        <w:autoSpaceDN w:val="0"/>
        <w:adjustRightInd w:val="0"/>
        <w:spacing w:after="0" w:line="240" w:lineRule="auto"/>
        <w:ind w:right="5102"/>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О </w:t>
      </w:r>
      <w:r w:rsidR="00C57242">
        <w:rPr>
          <w:rFonts w:ascii="Times New Roman CYR" w:hAnsi="Times New Roman CYR" w:cs="Times New Roman CYR"/>
          <w:bCs/>
          <w:sz w:val="28"/>
          <w:szCs w:val="28"/>
        </w:rPr>
        <w:t>внесении</w:t>
      </w:r>
      <w:r>
        <w:rPr>
          <w:rFonts w:ascii="Times New Roman CYR" w:hAnsi="Times New Roman CYR" w:cs="Times New Roman CYR"/>
          <w:bCs/>
          <w:sz w:val="28"/>
          <w:szCs w:val="28"/>
        </w:rPr>
        <w:t xml:space="preserve"> </w:t>
      </w:r>
      <w:r w:rsidR="00C57242">
        <w:rPr>
          <w:rFonts w:ascii="Times New Roman CYR" w:hAnsi="Times New Roman CYR" w:cs="Times New Roman CYR"/>
          <w:bCs/>
          <w:sz w:val="28"/>
          <w:szCs w:val="28"/>
        </w:rPr>
        <w:t>изменений в</w:t>
      </w:r>
      <w:r>
        <w:rPr>
          <w:rFonts w:ascii="Times New Roman CYR" w:hAnsi="Times New Roman CYR" w:cs="Times New Roman CYR"/>
          <w:bCs/>
          <w:sz w:val="28"/>
          <w:szCs w:val="28"/>
        </w:rPr>
        <w:t xml:space="preserve"> </w:t>
      </w:r>
      <w:r w:rsidR="00C57242">
        <w:rPr>
          <w:rFonts w:ascii="Times New Roman CYR" w:hAnsi="Times New Roman CYR" w:cs="Times New Roman CYR"/>
          <w:bCs/>
          <w:sz w:val="28"/>
          <w:szCs w:val="28"/>
        </w:rPr>
        <w:t>постановление</w:t>
      </w:r>
      <w:r w:rsidR="00F8496D">
        <w:rPr>
          <w:rFonts w:ascii="Times New Roman CYR" w:hAnsi="Times New Roman CYR" w:cs="Times New Roman CYR"/>
          <w:bCs/>
          <w:sz w:val="28"/>
          <w:szCs w:val="28"/>
        </w:rPr>
        <w:t xml:space="preserve"> </w:t>
      </w:r>
      <w:r w:rsidR="00C57242">
        <w:rPr>
          <w:rFonts w:ascii="Times New Roman CYR" w:hAnsi="Times New Roman CYR" w:cs="Times New Roman CYR"/>
          <w:bCs/>
          <w:sz w:val="28"/>
          <w:szCs w:val="28"/>
        </w:rPr>
        <w:t>администрации</w:t>
      </w:r>
      <w:r>
        <w:rPr>
          <w:rFonts w:ascii="Times New Roman CYR" w:hAnsi="Times New Roman CYR" w:cs="Times New Roman CYR"/>
          <w:bCs/>
          <w:sz w:val="28"/>
          <w:szCs w:val="28"/>
        </w:rPr>
        <w:t xml:space="preserve"> </w:t>
      </w:r>
      <w:r w:rsidR="00C57242">
        <w:rPr>
          <w:rFonts w:ascii="Times New Roman CYR" w:hAnsi="Times New Roman CYR" w:cs="Times New Roman CYR"/>
          <w:bCs/>
          <w:sz w:val="28"/>
          <w:szCs w:val="28"/>
        </w:rPr>
        <w:t>Питерского</w:t>
      </w:r>
      <w:r w:rsidR="00F8496D">
        <w:rPr>
          <w:rFonts w:ascii="Times New Roman CYR" w:hAnsi="Times New Roman CYR" w:cs="Times New Roman CYR"/>
          <w:bCs/>
          <w:sz w:val="28"/>
          <w:szCs w:val="28"/>
        </w:rPr>
        <w:t xml:space="preserve"> </w:t>
      </w:r>
      <w:r>
        <w:rPr>
          <w:rFonts w:ascii="Times New Roman CYR" w:hAnsi="Times New Roman CYR" w:cs="Times New Roman CYR"/>
          <w:bCs/>
          <w:sz w:val="28"/>
          <w:szCs w:val="28"/>
        </w:rPr>
        <w:t>муниципально</w:t>
      </w:r>
      <w:r w:rsidR="00C57242">
        <w:rPr>
          <w:rFonts w:ascii="Times New Roman CYR" w:hAnsi="Times New Roman CYR" w:cs="Times New Roman CYR"/>
          <w:bCs/>
          <w:sz w:val="28"/>
          <w:szCs w:val="28"/>
        </w:rPr>
        <w:t>го</w:t>
      </w:r>
      <w:r>
        <w:rPr>
          <w:rFonts w:ascii="Times New Roman CYR" w:hAnsi="Times New Roman CYR" w:cs="Times New Roman CYR"/>
          <w:bCs/>
          <w:sz w:val="28"/>
          <w:szCs w:val="28"/>
        </w:rPr>
        <w:t xml:space="preserve"> район</w:t>
      </w:r>
      <w:r w:rsidR="00C57242">
        <w:rPr>
          <w:rFonts w:ascii="Times New Roman CYR" w:hAnsi="Times New Roman CYR" w:cs="Times New Roman CYR"/>
          <w:bCs/>
          <w:sz w:val="28"/>
          <w:szCs w:val="28"/>
        </w:rPr>
        <w:t>а от 21 января</w:t>
      </w:r>
      <w:r>
        <w:rPr>
          <w:rFonts w:ascii="Times New Roman CYR" w:hAnsi="Times New Roman CYR" w:cs="Times New Roman CYR"/>
          <w:bCs/>
          <w:sz w:val="28"/>
          <w:szCs w:val="28"/>
        </w:rPr>
        <w:t xml:space="preserve"> </w:t>
      </w:r>
      <w:r w:rsidR="00C57242">
        <w:rPr>
          <w:rFonts w:ascii="Times New Roman CYR" w:hAnsi="Times New Roman CYR" w:cs="Times New Roman CYR"/>
          <w:bCs/>
          <w:sz w:val="28"/>
          <w:szCs w:val="28"/>
        </w:rPr>
        <w:t>2020 года №11</w:t>
      </w:r>
      <w:r>
        <w:rPr>
          <w:rFonts w:ascii="Times New Roman CYR" w:hAnsi="Times New Roman CYR" w:cs="Times New Roman CYR"/>
          <w:bCs/>
          <w:sz w:val="28"/>
          <w:szCs w:val="28"/>
        </w:rPr>
        <w:t xml:space="preserve"> </w:t>
      </w:r>
    </w:p>
    <w:p w:rsidR="00A314A3" w:rsidRDefault="00A314A3" w:rsidP="00A314A3">
      <w:pPr>
        <w:autoSpaceDE w:val="0"/>
        <w:autoSpaceDN w:val="0"/>
        <w:adjustRightInd w:val="0"/>
        <w:spacing w:after="0" w:line="240" w:lineRule="auto"/>
        <w:jc w:val="both"/>
        <w:rPr>
          <w:rFonts w:ascii="Times New Roman CYR" w:hAnsi="Times New Roman CYR" w:cs="Times New Roman CYR"/>
          <w:sz w:val="28"/>
          <w:szCs w:val="28"/>
        </w:rPr>
      </w:pPr>
    </w:p>
    <w:p w:rsidR="00700B53" w:rsidRPr="00A06699" w:rsidRDefault="00700B53" w:rsidP="00A06699">
      <w:pPr>
        <w:pStyle w:val="a9"/>
        <w:ind w:firstLine="709"/>
        <w:jc w:val="both"/>
        <w:rPr>
          <w:rFonts w:ascii="Times New Roman" w:hAnsi="Times New Roman"/>
          <w:sz w:val="28"/>
          <w:szCs w:val="28"/>
        </w:rPr>
      </w:pPr>
      <w:r w:rsidRPr="00A06699">
        <w:rPr>
          <w:rFonts w:ascii="Times New Roman" w:hAnsi="Times New Roman"/>
          <w:sz w:val="28"/>
          <w:szCs w:val="28"/>
        </w:rPr>
        <w:t>На основании статьи 179 Бюджетного кодекса Российской Федерации, в</w:t>
      </w:r>
      <w:r w:rsidR="00A314A3" w:rsidRPr="00A06699">
        <w:rPr>
          <w:rFonts w:ascii="Times New Roman" w:hAnsi="Times New Roman"/>
          <w:sz w:val="28"/>
          <w:szCs w:val="28"/>
        </w:rPr>
        <w:t xml:space="preserve">  соответствии  с</w:t>
      </w:r>
      <w:r w:rsidRPr="00A06699">
        <w:rPr>
          <w:rFonts w:ascii="Times New Roman" w:hAnsi="Times New Roman"/>
          <w:sz w:val="28"/>
          <w:szCs w:val="28"/>
        </w:rPr>
        <w:t xml:space="preserve"> </w:t>
      </w:r>
      <w:r w:rsidR="00A314A3" w:rsidRPr="00A06699">
        <w:rPr>
          <w:rFonts w:ascii="Times New Roman" w:hAnsi="Times New Roman"/>
          <w:sz w:val="28"/>
          <w:szCs w:val="28"/>
        </w:rPr>
        <w:t>Федеральным  Законом   Российской   Федерации от 6 октября 2003 года №131-ФЗ «Об общих принципах организации местного самоуправления в Российской Федерации»,</w:t>
      </w:r>
      <w:r w:rsidR="00D951A8">
        <w:rPr>
          <w:rFonts w:ascii="Times New Roman" w:hAnsi="Times New Roman"/>
          <w:sz w:val="28"/>
          <w:szCs w:val="28"/>
        </w:rPr>
        <w:t xml:space="preserve"> решением  Собрания депутатов Питерского муниципального района Саратовской области от 21 декабря 2020 года №46-1</w:t>
      </w:r>
      <w:r w:rsidR="00D951A8" w:rsidRPr="00A06699">
        <w:rPr>
          <w:rFonts w:ascii="Times New Roman" w:hAnsi="Times New Roman"/>
          <w:sz w:val="28"/>
          <w:szCs w:val="28"/>
        </w:rPr>
        <w:t>«</w:t>
      </w:r>
      <w:r w:rsidR="00D951A8">
        <w:rPr>
          <w:rFonts w:ascii="Times New Roman" w:hAnsi="Times New Roman"/>
          <w:sz w:val="28"/>
          <w:szCs w:val="28"/>
        </w:rPr>
        <w:t>О бюджете Питерского муниципального района Саратовской области на 2021 год и плановый период 2022 и 2023 годов</w:t>
      </w:r>
      <w:r w:rsidR="00D951A8" w:rsidRPr="00A06699">
        <w:rPr>
          <w:rFonts w:ascii="Times New Roman" w:hAnsi="Times New Roman"/>
          <w:sz w:val="28"/>
          <w:szCs w:val="28"/>
        </w:rPr>
        <w:t>»</w:t>
      </w:r>
      <w:r w:rsidR="00D951A8">
        <w:rPr>
          <w:rFonts w:ascii="Times New Roman" w:hAnsi="Times New Roman"/>
          <w:sz w:val="28"/>
          <w:szCs w:val="28"/>
        </w:rPr>
        <w:t>,</w:t>
      </w:r>
      <w:r w:rsidR="00A314A3" w:rsidRPr="00A06699">
        <w:rPr>
          <w:rFonts w:ascii="Times New Roman" w:hAnsi="Times New Roman"/>
          <w:sz w:val="28"/>
          <w:szCs w:val="28"/>
        </w:rPr>
        <w:t xml:space="preserve"> </w:t>
      </w:r>
      <w:r w:rsidR="00264EC9" w:rsidRPr="00A06699">
        <w:rPr>
          <w:rFonts w:ascii="Times New Roman" w:hAnsi="Times New Roman"/>
          <w:sz w:val="28"/>
          <w:szCs w:val="28"/>
        </w:rPr>
        <w:t>руководствуясь</w:t>
      </w:r>
      <w:r w:rsidR="00A314A3" w:rsidRPr="00A06699">
        <w:rPr>
          <w:rFonts w:ascii="Times New Roman" w:hAnsi="Times New Roman"/>
          <w:sz w:val="28"/>
          <w:szCs w:val="28"/>
        </w:rPr>
        <w:t xml:space="preserve"> Устав</w:t>
      </w:r>
      <w:r w:rsidR="00264EC9" w:rsidRPr="00A06699">
        <w:rPr>
          <w:rFonts w:ascii="Times New Roman" w:hAnsi="Times New Roman"/>
          <w:sz w:val="28"/>
          <w:szCs w:val="28"/>
        </w:rPr>
        <w:t>ом</w:t>
      </w:r>
      <w:r w:rsidR="00A314A3" w:rsidRPr="00A06699">
        <w:rPr>
          <w:rFonts w:ascii="Times New Roman" w:hAnsi="Times New Roman"/>
          <w:sz w:val="28"/>
          <w:szCs w:val="28"/>
        </w:rPr>
        <w:t xml:space="preserve"> Питерского муниципального района, </w:t>
      </w:r>
      <w:r w:rsidRPr="00A06699">
        <w:rPr>
          <w:rFonts w:ascii="Times New Roman" w:hAnsi="Times New Roman"/>
          <w:sz w:val="28"/>
          <w:szCs w:val="28"/>
        </w:rPr>
        <w:t>в целях снижения уровня аварийности на дорожно-уличной сети, администрация  муниципального района</w:t>
      </w:r>
    </w:p>
    <w:p w:rsidR="00A314A3" w:rsidRPr="00A06699" w:rsidRDefault="00A314A3" w:rsidP="00A06699">
      <w:pPr>
        <w:pStyle w:val="a9"/>
        <w:ind w:firstLine="709"/>
        <w:jc w:val="both"/>
        <w:rPr>
          <w:rFonts w:ascii="Times New Roman" w:hAnsi="Times New Roman"/>
          <w:sz w:val="28"/>
          <w:szCs w:val="28"/>
        </w:rPr>
      </w:pPr>
      <w:r w:rsidRPr="00A06699">
        <w:rPr>
          <w:rFonts w:ascii="Times New Roman" w:hAnsi="Times New Roman"/>
          <w:sz w:val="28"/>
          <w:szCs w:val="28"/>
        </w:rPr>
        <w:t>ПОСТАНОВЛЯЕТ:</w:t>
      </w:r>
    </w:p>
    <w:p w:rsidR="00D951A8" w:rsidRPr="00D951A8" w:rsidRDefault="00A06699" w:rsidP="00A06699">
      <w:pPr>
        <w:pStyle w:val="a9"/>
        <w:ind w:firstLine="709"/>
        <w:jc w:val="both"/>
        <w:rPr>
          <w:rFonts w:ascii="Times New Roman" w:hAnsi="Times New Roman"/>
          <w:sz w:val="28"/>
          <w:szCs w:val="28"/>
        </w:rPr>
      </w:pPr>
      <w:r>
        <w:rPr>
          <w:rFonts w:ascii="Times New Roman" w:hAnsi="Times New Roman"/>
          <w:sz w:val="28"/>
          <w:szCs w:val="28"/>
        </w:rPr>
        <w:t xml:space="preserve">1. </w:t>
      </w:r>
      <w:r w:rsidR="00D951A8" w:rsidRPr="00D951A8">
        <w:rPr>
          <w:rFonts w:ascii="Times New Roman" w:hAnsi="Times New Roman"/>
          <w:sz w:val="28"/>
          <w:szCs w:val="28"/>
        </w:rPr>
        <w:t xml:space="preserve">  </w:t>
      </w:r>
      <w:r w:rsidR="00D951A8">
        <w:rPr>
          <w:rFonts w:ascii="Times New Roman" w:hAnsi="Times New Roman"/>
          <w:sz w:val="28"/>
          <w:szCs w:val="28"/>
        </w:rPr>
        <w:t xml:space="preserve">Внести в муниципальную программу </w:t>
      </w:r>
      <w:r w:rsidR="00D951A8" w:rsidRPr="00A06699">
        <w:rPr>
          <w:rFonts w:ascii="Times New Roman" w:hAnsi="Times New Roman"/>
          <w:sz w:val="28"/>
          <w:szCs w:val="28"/>
        </w:rPr>
        <w:t>«</w:t>
      </w:r>
      <w:r w:rsidR="00D951A8">
        <w:rPr>
          <w:rFonts w:ascii="Times New Roman" w:hAnsi="Times New Roman"/>
          <w:sz w:val="28"/>
          <w:szCs w:val="28"/>
        </w:rPr>
        <w:t>Развитие транспортной системы в Питерском муниципальном районе на 2017-2023 годы</w:t>
      </w:r>
      <w:r w:rsidR="00D951A8" w:rsidRPr="00A06699">
        <w:rPr>
          <w:rFonts w:ascii="Times New Roman" w:hAnsi="Times New Roman"/>
          <w:sz w:val="28"/>
          <w:szCs w:val="28"/>
        </w:rPr>
        <w:t>»</w:t>
      </w:r>
      <w:r w:rsidR="00D951A8">
        <w:rPr>
          <w:rFonts w:ascii="Times New Roman" w:hAnsi="Times New Roman"/>
          <w:sz w:val="28"/>
          <w:szCs w:val="28"/>
        </w:rPr>
        <w:t>, утвержденную постановлением администрации Питерского муниципального района Саратовской области от 21 января 2020 года №11</w:t>
      </w:r>
      <w:r w:rsidR="00D951A8" w:rsidRPr="00D951A8">
        <w:rPr>
          <w:rFonts w:ascii="Times New Roman" w:hAnsi="Times New Roman"/>
          <w:sz w:val="28"/>
          <w:szCs w:val="28"/>
        </w:rPr>
        <w:t>,</w:t>
      </w:r>
      <w:r w:rsidR="00F8496D">
        <w:rPr>
          <w:rFonts w:ascii="Times New Roman" w:hAnsi="Times New Roman"/>
          <w:sz w:val="28"/>
          <w:szCs w:val="28"/>
        </w:rPr>
        <w:t xml:space="preserve"> </w:t>
      </w:r>
      <w:r w:rsidR="00D951A8">
        <w:rPr>
          <w:rFonts w:ascii="Times New Roman" w:hAnsi="Times New Roman"/>
          <w:sz w:val="28"/>
          <w:szCs w:val="28"/>
        </w:rPr>
        <w:t>изменения следующего содержания</w:t>
      </w:r>
      <w:r w:rsidR="00D951A8" w:rsidRPr="00D951A8">
        <w:rPr>
          <w:rFonts w:ascii="Times New Roman" w:hAnsi="Times New Roman"/>
          <w:sz w:val="28"/>
          <w:szCs w:val="28"/>
        </w:rPr>
        <w:t>:</w:t>
      </w:r>
      <w:r w:rsidR="00D951A8">
        <w:rPr>
          <w:rFonts w:ascii="Times New Roman" w:hAnsi="Times New Roman"/>
          <w:sz w:val="28"/>
          <w:szCs w:val="28"/>
        </w:rPr>
        <w:t xml:space="preserve"> </w:t>
      </w:r>
    </w:p>
    <w:p w:rsidR="00D951A8" w:rsidRPr="00C579B8" w:rsidRDefault="00D951A8" w:rsidP="00A06699">
      <w:pPr>
        <w:pStyle w:val="a9"/>
        <w:ind w:firstLine="709"/>
        <w:jc w:val="both"/>
        <w:rPr>
          <w:rFonts w:ascii="Times New Roman" w:hAnsi="Times New Roman"/>
          <w:sz w:val="28"/>
          <w:szCs w:val="28"/>
        </w:rPr>
      </w:pPr>
      <w:r>
        <w:rPr>
          <w:rFonts w:ascii="Times New Roman" w:hAnsi="Times New Roman"/>
          <w:sz w:val="28"/>
          <w:szCs w:val="28"/>
        </w:rPr>
        <w:t>1.</w:t>
      </w:r>
      <w:r w:rsidRPr="00D951A8">
        <w:rPr>
          <w:rFonts w:ascii="Times New Roman" w:hAnsi="Times New Roman"/>
          <w:sz w:val="28"/>
          <w:szCs w:val="28"/>
        </w:rPr>
        <w:t>1</w:t>
      </w:r>
      <w:r w:rsidR="00F8496D">
        <w:rPr>
          <w:rFonts w:ascii="Times New Roman" w:hAnsi="Times New Roman"/>
          <w:sz w:val="28"/>
          <w:szCs w:val="28"/>
        </w:rPr>
        <w:t>.</w:t>
      </w:r>
      <w:r>
        <w:rPr>
          <w:rFonts w:ascii="Times New Roman" w:hAnsi="Times New Roman"/>
          <w:sz w:val="28"/>
          <w:szCs w:val="28"/>
        </w:rPr>
        <w:t xml:space="preserve"> Изменить наименование муниципальной программы по тексту, и</w:t>
      </w:r>
      <w:r w:rsidR="00C579B8">
        <w:rPr>
          <w:rFonts w:ascii="Times New Roman" w:hAnsi="Times New Roman"/>
          <w:sz w:val="28"/>
          <w:szCs w:val="28"/>
        </w:rPr>
        <w:t>зложив его в следующей редакции</w:t>
      </w:r>
      <w:r w:rsidRPr="00D951A8">
        <w:rPr>
          <w:rFonts w:ascii="Times New Roman" w:hAnsi="Times New Roman"/>
          <w:sz w:val="28"/>
          <w:szCs w:val="28"/>
        </w:rPr>
        <w:t xml:space="preserve">: </w:t>
      </w:r>
      <w:r w:rsidRPr="00A06699">
        <w:rPr>
          <w:rFonts w:ascii="Times New Roman" w:hAnsi="Times New Roman"/>
          <w:sz w:val="28"/>
          <w:szCs w:val="28"/>
        </w:rPr>
        <w:t>«</w:t>
      </w:r>
      <w:r>
        <w:rPr>
          <w:rFonts w:ascii="Times New Roman" w:hAnsi="Times New Roman"/>
          <w:sz w:val="28"/>
          <w:szCs w:val="28"/>
        </w:rPr>
        <w:t>Развитие транспортной системы в Питерском муниципальном районе на 20</w:t>
      </w:r>
      <w:r w:rsidR="00A503A8" w:rsidRPr="00A503A8">
        <w:rPr>
          <w:rFonts w:ascii="Times New Roman" w:hAnsi="Times New Roman"/>
          <w:sz w:val="28"/>
          <w:szCs w:val="28"/>
        </w:rPr>
        <w:t>20</w:t>
      </w:r>
      <w:r>
        <w:rPr>
          <w:rFonts w:ascii="Times New Roman" w:hAnsi="Times New Roman"/>
          <w:sz w:val="28"/>
          <w:szCs w:val="28"/>
        </w:rPr>
        <w:t>-2023 годы</w:t>
      </w:r>
      <w:r w:rsidRPr="00A06699">
        <w:rPr>
          <w:rFonts w:ascii="Times New Roman" w:hAnsi="Times New Roman"/>
          <w:sz w:val="28"/>
          <w:szCs w:val="28"/>
        </w:rPr>
        <w:t>»</w:t>
      </w:r>
      <w:r w:rsidR="00C579B8" w:rsidRPr="00C579B8">
        <w:rPr>
          <w:rFonts w:ascii="Times New Roman" w:hAnsi="Times New Roman"/>
          <w:sz w:val="28"/>
          <w:szCs w:val="28"/>
        </w:rPr>
        <w:t>.</w:t>
      </w:r>
    </w:p>
    <w:p w:rsidR="000A50B6" w:rsidRPr="00C579B8" w:rsidRDefault="00C579B8" w:rsidP="00C579B8">
      <w:pPr>
        <w:pStyle w:val="a9"/>
        <w:ind w:firstLine="709"/>
        <w:jc w:val="both"/>
        <w:rPr>
          <w:rFonts w:ascii="Times New Roman" w:hAnsi="Times New Roman"/>
          <w:sz w:val="28"/>
          <w:szCs w:val="28"/>
        </w:rPr>
      </w:pPr>
      <w:r>
        <w:rPr>
          <w:rFonts w:ascii="Times New Roman" w:hAnsi="Times New Roman"/>
          <w:sz w:val="28"/>
          <w:szCs w:val="28"/>
        </w:rPr>
        <w:t>1.</w:t>
      </w:r>
      <w:r w:rsidRPr="00C579B8">
        <w:rPr>
          <w:rFonts w:ascii="Times New Roman" w:hAnsi="Times New Roman"/>
          <w:sz w:val="28"/>
          <w:szCs w:val="28"/>
        </w:rPr>
        <w:t>2</w:t>
      </w:r>
      <w:r w:rsidR="00F8496D">
        <w:rPr>
          <w:rFonts w:ascii="Times New Roman" w:hAnsi="Times New Roman"/>
          <w:sz w:val="28"/>
          <w:szCs w:val="28"/>
        </w:rPr>
        <w:t>.</w:t>
      </w:r>
      <w:r>
        <w:rPr>
          <w:rFonts w:ascii="Times New Roman" w:hAnsi="Times New Roman"/>
          <w:sz w:val="28"/>
          <w:szCs w:val="28"/>
        </w:rPr>
        <w:t xml:space="preserve"> Приложение к постановлению изложить в новой редакции согласно приложению.</w:t>
      </w:r>
    </w:p>
    <w:p w:rsidR="00A314A3" w:rsidRPr="00CF0C4C" w:rsidRDefault="00C579B8" w:rsidP="00A314A3">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2</w:t>
      </w:r>
      <w:r w:rsidR="00A314A3">
        <w:rPr>
          <w:rFonts w:ascii="Times New Roman CYR" w:hAnsi="Times New Roman CYR" w:cs="Times New Roman CYR"/>
          <w:sz w:val="28"/>
          <w:szCs w:val="28"/>
        </w:rPr>
        <w:t xml:space="preserve">. </w:t>
      </w:r>
      <w:r w:rsidR="00A314A3" w:rsidRPr="00385E36">
        <w:rPr>
          <w:rFonts w:ascii="Times New Roman" w:hAnsi="Times New Roman"/>
          <w:sz w:val="28"/>
          <w:szCs w:val="28"/>
        </w:rPr>
        <w:t>Настоящее постановление вступает в силу  со дня его официального опубликования на официальном сайте</w:t>
      </w:r>
      <w:r w:rsidR="00A314A3">
        <w:rPr>
          <w:rFonts w:ascii="Times New Roman" w:hAnsi="Times New Roman"/>
          <w:sz w:val="28"/>
          <w:szCs w:val="28"/>
        </w:rPr>
        <w:t xml:space="preserve"> администрации Питерского муниципального района</w:t>
      </w:r>
      <w:r w:rsidR="00BA0A12">
        <w:rPr>
          <w:rFonts w:ascii="Times New Roman" w:hAnsi="Times New Roman"/>
          <w:sz w:val="28"/>
          <w:szCs w:val="28"/>
        </w:rPr>
        <w:t xml:space="preserve"> в информационно-телекоммуникационной сети «Интернет»</w:t>
      </w:r>
      <w:r w:rsidR="00A314A3">
        <w:rPr>
          <w:rFonts w:ascii="Times New Roman" w:hAnsi="Times New Roman"/>
          <w:sz w:val="28"/>
          <w:szCs w:val="28"/>
        </w:rPr>
        <w:t xml:space="preserve"> по адресу</w:t>
      </w:r>
      <w:r w:rsidR="00A314A3" w:rsidRPr="00F8496D">
        <w:rPr>
          <w:rFonts w:ascii="Times New Roman" w:hAnsi="Times New Roman"/>
          <w:sz w:val="28"/>
          <w:szCs w:val="28"/>
        </w:rPr>
        <w:t xml:space="preserve">: </w:t>
      </w:r>
      <w:hyperlink r:id="rId9" w:history="1">
        <w:r w:rsidRPr="00F8496D">
          <w:rPr>
            <w:rStyle w:val="affff8"/>
            <w:rFonts w:ascii="Times New Roman" w:hAnsi="Times New Roman"/>
            <w:color w:val="000000" w:themeColor="text1"/>
            <w:sz w:val="28"/>
            <w:szCs w:val="28"/>
            <w:u w:val="none"/>
            <w:lang w:val="en-US"/>
          </w:rPr>
          <w:t>http</w:t>
        </w:r>
        <w:r w:rsidRPr="00F8496D">
          <w:rPr>
            <w:rStyle w:val="affff8"/>
            <w:rFonts w:ascii="Times New Roman" w:hAnsi="Times New Roman"/>
            <w:color w:val="000000" w:themeColor="text1"/>
            <w:sz w:val="28"/>
            <w:szCs w:val="28"/>
            <w:u w:val="none"/>
          </w:rPr>
          <w:t>://питерка.рф</w:t>
        </w:r>
      </w:hyperlink>
      <w:r w:rsidR="00F8496D">
        <w:rPr>
          <w:rFonts w:ascii="Times New Roman" w:hAnsi="Times New Roman"/>
          <w:sz w:val="28"/>
          <w:szCs w:val="28"/>
        </w:rPr>
        <w:t>/</w:t>
      </w:r>
      <w:r>
        <w:rPr>
          <w:rFonts w:ascii="Times New Roman" w:hAnsi="Times New Roman"/>
          <w:sz w:val="28"/>
          <w:szCs w:val="28"/>
        </w:rPr>
        <w:t xml:space="preserve"> и распространяется на правоотношения, возникшие с </w:t>
      </w:r>
      <w:r w:rsidR="00F8496D">
        <w:rPr>
          <w:rFonts w:ascii="Times New Roman" w:hAnsi="Times New Roman"/>
          <w:sz w:val="28"/>
          <w:szCs w:val="28"/>
        </w:rPr>
        <w:t>0</w:t>
      </w:r>
      <w:r>
        <w:rPr>
          <w:rFonts w:ascii="Times New Roman" w:hAnsi="Times New Roman"/>
          <w:sz w:val="28"/>
          <w:szCs w:val="28"/>
        </w:rPr>
        <w:t>1 января 2021 года.</w:t>
      </w:r>
    </w:p>
    <w:p w:rsidR="00A314A3" w:rsidRDefault="00C579B8" w:rsidP="00A314A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w:t>
      </w:r>
      <w:r w:rsidR="00A314A3">
        <w:rPr>
          <w:rFonts w:ascii="Times New Roman CYR" w:hAnsi="Times New Roman CYR" w:cs="Times New Roman CYR"/>
          <w:sz w:val="28"/>
          <w:szCs w:val="28"/>
        </w:rPr>
        <w:t xml:space="preserve">. Контроль за исполнением настоящего постановления возложить на </w:t>
      </w:r>
      <w:r w:rsidR="00F8496D">
        <w:rPr>
          <w:rFonts w:ascii="Times New Roman CYR" w:hAnsi="Times New Roman CYR" w:cs="Times New Roman CYR"/>
          <w:sz w:val="28"/>
          <w:szCs w:val="28"/>
        </w:rPr>
        <w:t xml:space="preserve">первого заместителя </w:t>
      </w:r>
      <w:r>
        <w:rPr>
          <w:rFonts w:ascii="Times New Roman CYR" w:hAnsi="Times New Roman CYR" w:cs="Times New Roman CYR"/>
          <w:sz w:val="28"/>
          <w:szCs w:val="28"/>
        </w:rPr>
        <w:t xml:space="preserve"> главы</w:t>
      </w:r>
      <w:r w:rsidR="00A314A3">
        <w:rPr>
          <w:rFonts w:ascii="Times New Roman CYR" w:hAnsi="Times New Roman CYR" w:cs="Times New Roman CYR"/>
          <w:sz w:val="28"/>
          <w:szCs w:val="28"/>
        </w:rPr>
        <w:t xml:space="preserve"> администрации </w:t>
      </w:r>
      <w:r>
        <w:rPr>
          <w:rFonts w:ascii="Times New Roman CYR" w:hAnsi="Times New Roman CYR" w:cs="Times New Roman CYR"/>
          <w:sz w:val="28"/>
          <w:szCs w:val="28"/>
        </w:rPr>
        <w:t>муниципального района.</w:t>
      </w:r>
    </w:p>
    <w:p w:rsidR="00A314A3" w:rsidRDefault="00A314A3" w:rsidP="00A314A3">
      <w:pPr>
        <w:autoSpaceDE w:val="0"/>
        <w:autoSpaceDN w:val="0"/>
        <w:adjustRightInd w:val="0"/>
        <w:spacing w:after="0" w:line="240" w:lineRule="auto"/>
        <w:ind w:firstLine="709"/>
        <w:jc w:val="both"/>
        <w:rPr>
          <w:rFonts w:ascii="Times New Roman CYR" w:hAnsi="Times New Roman CYR" w:cs="Times New Roman CYR"/>
          <w:sz w:val="28"/>
          <w:szCs w:val="28"/>
        </w:rPr>
      </w:pPr>
    </w:p>
    <w:p w:rsidR="00A314A3" w:rsidRDefault="00A314A3" w:rsidP="00A314A3">
      <w:pPr>
        <w:autoSpaceDE w:val="0"/>
        <w:autoSpaceDN w:val="0"/>
        <w:adjustRightInd w:val="0"/>
        <w:spacing w:after="0" w:line="240" w:lineRule="auto"/>
        <w:ind w:firstLine="709"/>
        <w:jc w:val="both"/>
        <w:rPr>
          <w:rFonts w:ascii="Times New Roman CYR" w:hAnsi="Times New Roman CYR" w:cs="Times New Roman CYR"/>
          <w:sz w:val="28"/>
          <w:szCs w:val="28"/>
        </w:rPr>
      </w:pPr>
    </w:p>
    <w:p w:rsidR="00A06699" w:rsidRDefault="00A06699" w:rsidP="00A314A3">
      <w:pPr>
        <w:autoSpaceDE w:val="0"/>
        <w:autoSpaceDN w:val="0"/>
        <w:adjustRightInd w:val="0"/>
        <w:spacing w:after="0" w:line="240" w:lineRule="auto"/>
        <w:ind w:firstLine="709"/>
        <w:jc w:val="both"/>
        <w:rPr>
          <w:rFonts w:ascii="Times New Roman CYR" w:hAnsi="Times New Roman CYR" w:cs="Times New Roman CYR"/>
          <w:sz w:val="28"/>
          <w:szCs w:val="28"/>
        </w:rPr>
      </w:pPr>
    </w:p>
    <w:p w:rsidR="00A314A3" w:rsidRPr="00F8496D" w:rsidRDefault="00C579B8" w:rsidP="00A314A3">
      <w:pPr>
        <w:suppressAutoHyphens/>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И.о. г</w:t>
      </w:r>
      <w:r w:rsidR="00A314A3">
        <w:rPr>
          <w:rFonts w:ascii="Times New Roman CYR" w:hAnsi="Times New Roman CYR" w:cs="Times New Roman CYR"/>
          <w:sz w:val="28"/>
          <w:szCs w:val="28"/>
        </w:rPr>
        <w:t>лав</w:t>
      </w:r>
      <w:r>
        <w:rPr>
          <w:rFonts w:ascii="Times New Roman CYR" w:hAnsi="Times New Roman CYR" w:cs="Times New Roman CYR"/>
          <w:sz w:val="28"/>
          <w:szCs w:val="28"/>
        </w:rPr>
        <w:t>ы</w:t>
      </w:r>
      <w:r w:rsidR="00A314A3">
        <w:rPr>
          <w:rFonts w:ascii="Times New Roman CYR" w:hAnsi="Times New Roman CYR" w:cs="Times New Roman CYR"/>
          <w:sz w:val="28"/>
          <w:szCs w:val="28"/>
        </w:rPr>
        <w:t xml:space="preserve"> муниципального района                                   </w:t>
      </w:r>
      <w:r w:rsidR="00117562">
        <w:rPr>
          <w:rFonts w:ascii="Times New Roman CYR" w:hAnsi="Times New Roman CYR" w:cs="Times New Roman CYR"/>
          <w:sz w:val="28"/>
          <w:szCs w:val="28"/>
        </w:rPr>
        <w:t xml:space="preserve">  </w:t>
      </w:r>
      <w:r w:rsidR="00A314A3">
        <w:rPr>
          <w:rFonts w:ascii="Times New Roman CYR" w:hAnsi="Times New Roman CYR" w:cs="Times New Roman CYR"/>
          <w:sz w:val="28"/>
          <w:szCs w:val="28"/>
        </w:rPr>
        <w:t xml:space="preserve">              </w:t>
      </w:r>
      <w:r>
        <w:rPr>
          <w:rFonts w:ascii="Times New Roman CYR" w:hAnsi="Times New Roman CYR" w:cs="Times New Roman CYR"/>
          <w:sz w:val="28"/>
          <w:szCs w:val="28"/>
        </w:rPr>
        <w:t>О.Е. Чиженьков</w:t>
      </w:r>
    </w:p>
    <w:p w:rsidR="004C2C9D" w:rsidRDefault="004C2C9D" w:rsidP="00F8507F">
      <w:pPr>
        <w:suppressAutoHyphens/>
        <w:spacing w:after="0" w:line="240" w:lineRule="auto"/>
        <w:ind w:left="4820" w:firstLine="142"/>
        <w:rPr>
          <w:rFonts w:ascii="Times New Roman" w:hAnsi="Times New Roman"/>
          <w:sz w:val="28"/>
          <w:szCs w:val="28"/>
          <w:lang w:eastAsia="ar-SA"/>
        </w:rPr>
      </w:pPr>
    </w:p>
    <w:p w:rsidR="00D43256" w:rsidRDefault="00D43256" w:rsidP="00BA0A12">
      <w:pPr>
        <w:suppressAutoHyphens/>
        <w:spacing w:after="0" w:line="240" w:lineRule="auto"/>
        <w:rPr>
          <w:rFonts w:ascii="Times New Roman" w:hAnsi="Times New Roman"/>
          <w:sz w:val="28"/>
          <w:szCs w:val="28"/>
          <w:lang w:eastAsia="ar-SA"/>
        </w:rPr>
      </w:pPr>
    </w:p>
    <w:p w:rsidR="00D43256" w:rsidRDefault="00D43256" w:rsidP="00BA0A12">
      <w:pPr>
        <w:suppressAutoHyphens/>
        <w:spacing w:after="0" w:line="240" w:lineRule="auto"/>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58490A" w:rsidRDefault="0058490A" w:rsidP="007F6E2A">
      <w:pPr>
        <w:suppressAutoHyphens/>
        <w:spacing w:after="0" w:line="240" w:lineRule="auto"/>
        <w:ind w:left="5245"/>
        <w:jc w:val="both"/>
        <w:rPr>
          <w:rFonts w:ascii="Times New Roman" w:hAnsi="Times New Roman"/>
          <w:sz w:val="28"/>
          <w:szCs w:val="28"/>
          <w:lang w:eastAsia="ar-SA"/>
        </w:rPr>
      </w:pPr>
    </w:p>
    <w:p w:rsidR="00F8496D" w:rsidRDefault="00F8496D" w:rsidP="007F6E2A">
      <w:pPr>
        <w:suppressAutoHyphens/>
        <w:spacing w:after="0" w:line="240" w:lineRule="auto"/>
        <w:ind w:left="5245"/>
        <w:jc w:val="both"/>
        <w:rPr>
          <w:rFonts w:ascii="Times New Roman" w:hAnsi="Times New Roman"/>
          <w:sz w:val="28"/>
          <w:szCs w:val="28"/>
          <w:lang w:eastAsia="ar-SA"/>
        </w:rPr>
      </w:pPr>
    </w:p>
    <w:p w:rsidR="007F6E2A" w:rsidRPr="007F6E2A" w:rsidRDefault="007F6E2A" w:rsidP="007F6E2A">
      <w:pPr>
        <w:suppressAutoHyphens/>
        <w:spacing w:after="0" w:line="240" w:lineRule="auto"/>
        <w:ind w:left="5245"/>
        <w:jc w:val="both"/>
        <w:rPr>
          <w:rFonts w:ascii="Times New Roman" w:hAnsi="Times New Roman"/>
          <w:b/>
          <w:sz w:val="28"/>
          <w:szCs w:val="28"/>
          <w:lang w:eastAsia="ar-SA"/>
        </w:rPr>
      </w:pPr>
      <w:r w:rsidRPr="00F8507F">
        <w:rPr>
          <w:rFonts w:ascii="Times New Roman" w:hAnsi="Times New Roman"/>
          <w:sz w:val="28"/>
          <w:szCs w:val="28"/>
          <w:lang w:eastAsia="ar-SA"/>
        </w:rPr>
        <w:lastRenderedPageBreak/>
        <w:t>Приложение к постановлению администрации муниципального района</w:t>
      </w:r>
      <w:r>
        <w:rPr>
          <w:rFonts w:ascii="Times New Roman" w:hAnsi="Times New Roman"/>
          <w:sz w:val="28"/>
          <w:szCs w:val="28"/>
          <w:lang w:eastAsia="ar-SA"/>
        </w:rPr>
        <w:t xml:space="preserve"> </w:t>
      </w:r>
      <w:r w:rsidRPr="00F8507F">
        <w:rPr>
          <w:rFonts w:ascii="Times New Roman" w:hAnsi="Times New Roman"/>
          <w:bCs/>
          <w:color w:val="26282F"/>
          <w:sz w:val="28"/>
          <w:szCs w:val="28"/>
          <w:lang w:eastAsia="ar-SA"/>
        </w:rPr>
        <w:t xml:space="preserve"> </w:t>
      </w:r>
      <w:r>
        <w:rPr>
          <w:rFonts w:ascii="Times New Roman" w:hAnsi="Times New Roman"/>
          <w:bCs/>
          <w:color w:val="26282F"/>
          <w:sz w:val="28"/>
          <w:szCs w:val="28"/>
          <w:lang w:eastAsia="ar-SA"/>
        </w:rPr>
        <w:t xml:space="preserve">от </w:t>
      </w:r>
      <w:r w:rsidR="00F8496D">
        <w:rPr>
          <w:rFonts w:ascii="Times New Roman" w:hAnsi="Times New Roman"/>
          <w:bCs/>
          <w:color w:val="26282F"/>
          <w:sz w:val="28"/>
          <w:szCs w:val="28"/>
          <w:lang w:eastAsia="ar-SA"/>
        </w:rPr>
        <w:t>05 апреля</w:t>
      </w:r>
      <w:r>
        <w:rPr>
          <w:rFonts w:ascii="Times New Roman" w:hAnsi="Times New Roman"/>
          <w:bCs/>
          <w:color w:val="26282F"/>
          <w:sz w:val="28"/>
          <w:szCs w:val="28"/>
          <w:lang w:eastAsia="ar-SA"/>
        </w:rPr>
        <w:t xml:space="preserve"> 2021 года №</w:t>
      </w:r>
      <w:r w:rsidR="00F8496D">
        <w:rPr>
          <w:rFonts w:ascii="Times New Roman" w:hAnsi="Times New Roman"/>
          <w:bCs/>
          <w:color w:val="26282F"/>
          <w:sz w:val="28"/>
          <w:szCs w:val="28"/>
          <w:lang w:eastAsia="ar-SA"/>
        </w:rPr>
        <w:t>88</w:t>
      </w:r>
      <w:r w:rsidRPr="00F8507F">
        <w:rPr>
          <w:rFonts w:ascii="Times New Roman" w:hAnsi="Times New Roman"/>
          <w:bCs/>
          <w:color w:val="26282F"/>
          <w:sz w:val="28"/>
          <w:szCs w:val="28"/>
          <w:lang w:eastAsia="ar-SA"/>
        </w:rPr>
        <w:t xml:space="preserve">   </w:t>
      </w:r>
    </w:p>
    <w:p w:rsidR="007F6E2A" w:rsidRDefault="007F6E2A" w:rsidP="00BA0A12">
      <w:pPr>
        <w:suppressAutoHyphens/>
        <w:spacing w:after="0" w:line="240" w:lineRule="auto"/>
        <w:ind w:left="5245"/>
        <w:jc w:val="both"/>
        <w:rPr>
          <w:rFonts w:ascii="Times New Roman" w:hAnsi="Times New Roman"/>
          <w:sz w:val="28"/>
          <w:szCs w:val="28"/>
          <w:lang w:eastAsia="ar-SA"/>
        </w:rPr>
      </w:pPr>
    </w:p>
    <w:p w:rsidR="00462561" w:rsidRPr="00BA0A12" w:rsidRDefault="00F8496D" w:rsidP="00BA0A12">
      <w:pPr>
        <w:suppressAutoHyphens/>
        <w:spacing w:after="0" w:line="240" w:lineRule="auto"/>
        <w:ind w:left="5245"/>
        <w:jc w:val="both"/>
        <w:rPr>
          <w:rFonts w:ascii="Times New Roman" w:hAnsi="Times New Roman"/>
          <w:b/>
          <w:sz w:val="28"/>
          <w:szCs w:val="28"/>
          <w:lang w:eastAsia="ar-SA"/>
        </w:rPr>
      </w:pPr>
      <w:r>
        <w:rPr>
          <w:rFonts w:ascii="Times New Roman" w:hAnsi="Times New Roman"/>
          <w:sz w:val="28"/>
          <w:szCs w:val="28"/>
          <w:lang w:eastAsia="ar-SA"/>
        </w:rPr>
        <w:t>«</w:t>
      </w:r>
      <w:r w:rsidR="00F8507F" w:rsidRPr="00F8507F">
        <w:rPr>
          <w:rFonts w:ascii="Times New Roman" w:hAnsi="Times New Roman"/>
          <w:sz w:val="28"/>
          <w:szCs w:val="28"/>
          <w:lang w:eastAsia="ar-SA"/>
        </w:rPr>
        <w:t xml:space="preserve">Приложение к постановлению </w:t>
      </w:r>
      <w:r w:rsidR="00CB16CC" w:rsidRPr="00F8507F">
        <w:rPr>
          <w:rFonts w:ascii="Times New Roman" w:hAnsi="Times New Roman"/>
          <w:sz w:val="28"/>
          <w:szCs w:val="28"/>
          <w:lang w:eastAsia="ar-SA"/>
        </w:rPr>
        <w:t>администрации муниципального района</w:t>
      </w:r>
      <w:r w:rsidR="00A06699">
        <w:rPr>
          <w:rFonts w:ascii="Times New Roman" w:hAnsi="Times New Roman"/>
          <w:sz w:val="28"/>
          <w:szCs w:val="28"/>
          <w:lang w:eastAsia="ar-SA"/>
        </w:rPr>
        <w:t xml:space="preserve"> </w:t>
      </w:r>
      <w:r w:rsidR="00F8507F" w:rsidRPr="00F8507F">
        <w:rPr>
          <w:rFonts w:ascii="Times New Roman" w:hAnsi="Times New Roman"/>
          <w:bCs/>
          <w:color w:val="26282F"/>
          <w:sz w:val="28"/>
          <w:szCs w:val="28"/>
          <w:lang w:eastAsia="ar-SA"/>
        </w:rPr>
        <w:t xml:space="preserve"> </w:t>
      </w:r>
      <w:r w:rsidR="0026423F">
        <w:rPr>
          <w:rFonts w:ascii="Times New Roman" w:hAnsi="Times New Roman"/>
          <w:bCs/>
          <w:color w:val="26282F"/>
          <w:sz w:val="28"/>
          <w:szCs w:val="28"/>
          <w:lang w:eastAsia="ar-SA"/>
        </w:rPr>
        <w:t xml:space="preserve">от </w:t>
      </w:r>
      <w:r w:rsidR="00BA0A12">
        <w:rPr>
          <w:rFonts w:ascii="Times New Roman" w:hAnsi="Times New Roman"/>
          <w:bCs/>
          <w:color w:val="26282F"/>
          <w:sz w:val="28"/>
          <w:szCs w:val="28"/>
          <w:lang w:eastAsia="ar-SA"/>
        </w:rPr>
        <w:t>21</w:t>
      </w:r>
      <w:r w:rsidR="00861425">
        <w:rPr>
          <w:rFonts w:ascii="Times New Roman" w:hAnsi="Times New Roman"/>
          <w:bCs/>
          <w:color w:val="26282F"/>
          <w:sz w:val="28"/>
          <w:szCs w:val="28"/>
          <w:lang w:eastAsia="ar-SA"/>
        </w:rPr>
        <w:t xml:space="preserve"> </w:t>
      </w:r>
      <w:r w:rsidR="00A06699">
        <w:rPr>
          <w:rFonts w:ascii="Times New Roman" w:hAnsi="Times New Roman"/>
          <w:bCs/>
          <w:color w:val="26282F"/>
          <w:sz w:val="28"/>
          <w:szCs w:val="28"/>
          <w:lang w:eastAsia="ar-SA"/>
        </w:rPr>
        <w:t>января</w:t>
      </w:r>
      <w:r w:rsidR="00852646">
        <w:rPr>
          <w:rFonts w:ascii="Times New Roman" w:hAnsi="Times New Roman"/>
          <w:bCs/>
          <w:color w:val="26282F"/>
          <w:sz w:val="28"/>
          <w:szCs w:val="28"/>
          <w:lang w:eastAsia="ar-SA"/>
        </w:rPr>
        <w:t xml:space="preserve"> </w:t>
      </w:r>
      <w:r w:rsidR="00861425">
        <w:rPr>
          <w:rFonts w:ascii="Times New Roman" w:hAnsi="Times New Roman"/>
          <w:bCs/>
          <w:color w:val="26282F"/>
          <w:sz w:val="28"/>
          <w:szCs w:val="28"/>
          <w:lang w:eastAsia="ar-SA"/>
        </w:rPr>
        <w:t xml:space="preserve"> </w:t>
      </w:r>
      <w:r w:rsidR="005A5003">
        <w:rPr>
          <w:rFonts w:ascii="Times New Roman" w:hAnsi="Times New Roman"/>
          <w:bCs/>
          <w:color w:val="26282F"/>
          <w:sz w:val="28"/>
          <w:szCs w:val="28"/>
          <w:lang w:eastAsia="ar-SA"/>
        </w:rPr>
        <w:t>2020</w:t>
      </w:r>
      <w:r w:rsidR="00F27305">
        <w:rPr>
          <w:rFonts w:ascii="Times New Roman" w:hAnsi="Times New Roman"/>
          <w:bCs/>
          <w:color w:val="26282F"/>
          <w:sz w:val="28"/>
          <w:szCs w:val="28"/>
          <w:lang w:eastAsia="ar-SA"/>
        </w:rPr>
        <w:t xml:space="preserve"> </w:t>
      </w:r>
      <w:r w:rsidR="00CB16CC">
        <w:rPr>
          <w:rFonts w:ascii="Times New Roman" w:hAnsi="Times New Roman"/>
          <w:bCs/>
          <w:color w:val="26282F"/>
          <w:sz w:val="28"/>
          <w:szCs w:val="28"/>
          <w:lang w:eastAsia="ar-SA"/>
        </w:rPr>
        <w:t>года №</w:t>
      </w:r>
      <w:r w:rsidR="00BA0A12">
        <w:rPr>
          <w:rFonts w:ascii="Times New Roman" w:hAnsi="Times New Roman"/>
          <w:bCs/>
          <w:color w:val="26282F"/>
          <w:sz w:val="28"/>
          <w:szCs w:val="28"/>
          <w:lang w:eastAsia="ar-SA"/>
        </w:rPr>
        <w:t>11</w:t>
      </w:r>
      <w:r w:rsidR="00F8507F" w:rsidRPr="00F8507F">
        <w:rPr>
          <w:rFonts w:ascii="Times New Roman" w:hAnsi="Times New Roman"/>
          <w:bCs/>
          <w:color w:val="26282F"/>
          <w:sz w:val="28"/>
          <w:szCs w:val="28"/>
          <w:lang w:eastAsia="ar-SA"/>
        </w:rPr>
        <w:t xml:space="preserve">   </w:t>
      </w:r>
    </w:p>
    <w:p w:rsidR="00443B84" w:rsidRDefault="00443B84" w:rsidP="00370603">
      <w:pPr>
        <w:suppressAutoHyphens/>
        <w:spacing w:after="0" w:line="240" w:lineRule="auto"/>
        <w:rPr>
          <w:rFonts w:ascii="Times New Roman" w:hAnsi="Times New Roman"/>
          <w:b/>
          <w:sz w:val="28"/>
          <w:szCs w:val="28"/>
          <w:lang w:eastAsia="ar-SA"/>
        </w:rPr>
      </w:pPr>
    </w:p>
    <w:p w:rsidR="00F8507F" w:rsidRPr="00E102B1"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Муниципальная программа Питерского муниципального района</w:t>
      </w:r>
      <w:r w:rsidRPr="00F8507F">
        <w:rPr>
          <w:rFonts w:ascii="Times New Roman" w:hAnsi="Times New Roman"/>
          <w:b/>
          <w:sz w:val="28"/>
          <w:szCs w:val="28"/>
          <w:lang w:eastAsia="ar-SA"/>
        </w:rPr>
        <w:br/>
        <w:t xml:space="preserve">Саратовской области «Развитие </w:t>
      </w:r>
      <w:r w:rsidRPr="00E102B1">
        <w:rPr>
          <w:rFonts w:ascii="Times New Roman" w:hAnsi="Times New Roman"/>
          <w:b/>
          <w:sz w:val="28"/>
          <w:szCs w:val="28"/>
          <w:lang w:eastAsia="ar-SA"/>
        </w:rPr>
        <w:t xml:space="preserve">транспортной системы </w:t>
      </w:r>
      <w:r w:rsidR="00A314A3" w:rsidRPr="00E102B1">
        <w:rPr>
          <w:rFonts w:ascii="Times New Roman" w:hAnsi="Times New Roman"/>
          <w:b/>
          <w:sz w:val="28"/>
          <w:szCs w:val="28"/>
          <w:lang w:eastAsia="ar-SA"/>
        </w:rPr>
        <w:t>в Питерском</w:t>
      </w:r>
      <w:r w:rsidRPr="00E102B1">
        <w:rPr>
          <w:rFonts w:ascii="Times New Roman" w:hAnsi="Times New Roman"/>
          <w:b/>
          <w:sz w:val="28"/>
          <w:szCs w:val="28"/>
          <w:lang w:eastAsia="ar-SA"/>
        </w:rPr>
        <w:t xml:space="preserve"> мун</w:t>
      </w:r>
      <w:r w:rsidR="00A314A3" w:rsidRPr="00E102B1">
        <w:rPr>
          <w:rFonts w:ascii="Times New Roman" w:hAnsi="Times New Roman"/>
          <w:b/>
          <w:sz w:val="28"/>
          <w:szCs w:val="28"/>
          <w:lang w:eastAsia="ar-SA"/>
        </w:rPr>
        <w:t>иципальном районе на 20</w:t>
      </w:r>
      <w:r w:rsidR="00706F1D">
        <w:rPr>
          <w:rFonts w:ascii="Times New Roman" w:hAnsi="Times New Roman"/>
          <w:b/>
          <w:sz w:val="28"/>
          <w:szCs w:val="28"/>
          <w:lang w:eastAsia="ar-SA"/>
        </w:rPr>
        <w:t>20</w:t>
      </w:r>
      <w:r w:rsidR="00A314A3" w:rsidRPr="00E102B1">
        <w:rPr>
          <w:rFonts w:ascii="Times New Roman" w:hAnsi="Times New Roman"/>
          <w:b/>
          <w:sz w:val="28"/>
          <w:szCs w:val="28"/>
          <w:lang w:eastAsia="ar-SA"/>
        </w:rPr>
        <w:t>-</w:t>
      </w:r>
      <w:r w:rsidR="00816F2A" w:rsidRPr="00E102B1">
        <w:rPr>
          <w:rFonts w:ascii="Times New Roman" w:hAnsi="Times New Roman"/>
          <w:b/>
          <w:sz w:val="28"/>
          <w:szCs w:val="28"/>
          <w:lang w:eastAsia="ar-SA"/>
        </w:rPr>
        <w:t>20</w:t>
      </w:r>
      <w:r w:rsidR="00264EC9" w:rsidRPr="00E102B1">
        <w:rPr>
          <w:rFonts w:ascii="Times New Roman" w:hAnsi="Times New Roman"/>
          <w:b/>
          <w:sz w:val="28"/>
          <w:szCs w:val="28"/>
          <w:lang w:eastAsia="ar-SA"/>
        </w:rPr>
        <w:t>2</w:t>
      </w:r>
      <w:r w:rsidR="00706F1D">
        <w:rPr>
          <w:rFonts w:ascii="Times New Roman" w:hAnsi="Times New Roman"/>
          <w:b/>
          <w:sz w:val="28"/>
          <w:szCs w:val="28"/>
          <w:lang w:eastAsia="ar-SA"/>
        </w:rPr>
        <w:t>3</w:t>
      </w:r>
      <w:r w:rsidR="00A314A3" w:rsidRPr="00E102B1">
        <w:rPr>
          <w:rFonts w:ascii="Times New Roman" w:hAnsi="Times New Roman"/>
          <w:b/>
          <w:sz w:val="28"/>
          <w:szCs w:val="28"/>
          <w:lang w:eastAsia="ar-SA"/>
        </w:rPr>
        <w:t xml:space="preserve"> годы</w:t>
      </w:r>
      <w:r w:rsidRPr="00E102B1">
        <w:rPr>
          <w:rFonts w:ascii="Times New Roman" w:hAnsi="Times New Roman"/>
          <w:b/>
          <w:sz w:val="28"/>
          <w:szCs w:val="28"/>
          <w:lang w:eastAsia="ar-SA"/>
        </w:rPr>
        <w:t>»</w:t>
      </w:r>
    </w:p>
    <w:p w:rsidR="00F8507F" w:rsidRPr="00E102B1" w:rsidRDefault="00F8507F" w:rsidP="00F8507F">
      <w:pPr>
        <w:suppressAutoHyphens/>
        <w:spacing w:after="0" w:line="240" w:lineRule="auto"/>
        <w:jc w:val="center"/>
        <w:rPr>
          <w:rFonts w:ascii="Times New Roman" w:hAnsi="Times New Roman"/>
          <w:sz w:val="28"/>
          <w:szCs w:val="28"/>
          <w:lang w:eastAsia="ar-SA"/>
        </w:rPr>
      </w:pPr>
    </w:p>
    <w:p w:rsidR="00F8507F" w:rsidRPr="00E102B1" w:rsidRDefault="00F8507F" w:rsidP="00F8507F">
      <w:pPr>
        <w:suppressAutoHyphens/>
        <w:spacing w:after="0" w:line="240" w:lineRule="auto"/>
        <w:jc w:val="center"/>
        <w:rPr>
          <w:rFonts w:ascii="Times New Roman" w:hAnsi="Times New Roman"/>
          <w:b/>
          <w:sz w:val="28"/>
          <w:szCs w:val="28"/>
          <w:lang w:eastAsia="ar-SA"/>
        </w:rPr>
      </w:pPr>
      <w:bookmarkStart w:id="0" w:name="sub_999"/>
      <w:r w:rsidRPr="00E102B1">
        <w:rPr>
          <w:rFonts w:ascii="Times New Roman" w:hAnsi="Times New Roman"/>
          <w:b/>
          <w:sz w:val="28"/>
          <w:szCs w:val="28"/>
          <w:lang w:eastAsia="ar-SA"/>
        </w:rPr>
        <w:t>Паспорт муниципальной программы</w:t>
      </w:r>
    </w:p>
    <w:bookmarkEnd w:id="0"/>
    <w:p w:rsidR="00F8507F" w:rsidRPr="00E102B1" w:rsidRDefault="00F8507F" w:rsidP="00F8507F">
      <w:pPr>
        <w:suppressAutoHyphens/>
        <w:spacing w:after="0" w:line="240" w:lineRule="auto"/>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378"/>
      </w:tblGrid>
      <w:tr w:rsidR="00F8507F" w:rsidRPr="00F8507F" w:rsidTr="00F8507F">
        <w:tc>
          <w:tcPr>
            <w:tcW w:w="3261" w:type="dxa"/>
          </w:tcPr>
          <w:p w:rsidR="00F8507F" w:rsidRPr="00E102B1" w:rsidRDefault="00F8507F" w:rsidP="00F8507F">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Наименование</w:t>
            </w:r>
          </w:p>
          <w:p w:rsidR="00F8507F" w:rsidRPr="00E102B1" w:rsidRDefault="00F8507F" w:rsidP="00F8507F">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 xml:space="preserve">муниципальной </w:t>
            </w:r>
          </w:p>
          <w:p w:rsidR="00F8507F" w:rsidRPr="00E102B1" w:rsidRDefault="00F8507F" w:rsidP="00F8507F">
            <w:pPr>
              <w:suppressAutoHyphens/>
              <w:spacing w:after="0" w:line="240" w:lineRule="auto"/>
              <w:rPr>
                <w:rFonts w:ascii="Times New Roman" w:hAnsi="Times New Roman"/>
                <w:b/>
                <w:sz w:val="28"/>
                <w:szCs w:val="28"/>
                <w:lang w:eastAsia="ar-SA"/>
              </w:rPr>
            </w:pPr>
            <w:r w:rsidRPr="00E102B1">
              <w:rPr>
                <w:rFonts w:ascii="Times New Roman" w:hAnsi="Times New Roman"/>
                <w:bCs/>
                <w:color w:val="26282F"/>
                <w:sz w:val="28"/>
                <w:szCs w:val="28"/>
                <w:lang w:eastAsia="ar-SA"/>
              </w:rPr>
              <w:t>программы</w:t>
            </w:r>
          </w:p>
        </w:tc>
        <w:tc>
          <w:tcPr>
            <w:tcW w:w="6378" w:type="dxa"/>
          </w:tcPr>
          <w:p w:rsidR="00F8507F" w:rsidRPr="00F8507F" w:rsidRDefault="00F8507F" w:rsidP="00706F1D">
            <w:pPr>
              <w:suppressAutoHyphens/>
              <w:spacing w:after="0" w:line="240" w:lineRule="auto"/>
              <w:jc w:val="both"/>
              <w:rPr>
                <w:rFonts w:ascii="Times New Roman" w:hAnsi="Times New Roman"/>
                <w:sz w:val="28"/>
                <w:szCs w:val="28"/>
                <w:lang w:eastAsia="ar-SA"/>
              </w:rPr>
            </w:pPr>
            <w:r w:rsidRPr="00E102B1">
              <w:rPr>
                <w:rFonts w:ascii="Times New Roman" w:hAnsi="Times New Roman"/>
                <w:sz w:val="28"/>
                <w:szCs w:val="28"/>
                <w:lang w:eastAsia="ar-SA"/>
              </w:rPr>
              <w:t xml:space="preserve"> - муниципальная программа «Развитие транспортной системы </w:t>
            </w:r>
            <w:r w:rsidR="00ED23E4" w:rsidRPr="00E102B1">
              <w:rPr>
                <w:rFonts w:ascii="Times New Roman" w:hAnsi="Times New Roman"/>
                <w:sz w:val="28"/>
                <w:szCs w:val="28"/>
                <w:lang w:eastAsia="ar-SA"/>
              </w:rPr>
              <w:t>в Питерском</w:t>
            </w:r>
            <w:r w:rsidRPr="00E102B1">
              <w:rPr>
                <w:rFonts w:ascii="Times New Roman" w:hAnsi="Times New Roman"/>
                <w:sz w:val="28"/>
                <w:szCs w:val="28"/>
                <w:lang w:eastAsia="ar-SA"/>
              </w:rPr>
              <w:t xml:space="preserve"> мун</w:t>
            </w:r>
            <w:r w:rsidR="00ED23E4" w:rsidRPr="00E102B1">
              <w:rPr>
                <w:rFonts w:ascii="Times New Roman" w:hAnsi="Times New Roman"/>
                <w:sz w:val="28"/>
                <w:szCs w:val="28"/>
                <w:lang w:eastAsia="ar-SA"/>
              </w:rPr>
              <w:t>иципальном районе на 20</w:t>
            </w:r>
            <w:r w:rsidR="00706F1D">
              <w:rPr>
                <w:rFonts w:ascii="Times New Roman" w:hAnsi="Times New Roman"/>
                <w:sz w:val="28"/>
                <w:szCs w:val="28"/>
                <w:lang w:eastAsia="ar-SA"/>
              </w:rPr>
              <w:t>20</w:t>
            </w:r>
            <w:r w:rsidR="00ED23E4" w:rsidRPr="00E102B1">
              <w:rPr>
                <w:rFonts w:ascii="Times New Roman" w:hAnsi="Times New Roman"/>
                <w:sz w:val="28"/>
                <w:szCs w:val="28"/>
                <w:lang w:eastAsia="ar-SA"/>
              </w:rPr>
              <w:t>-</w:t>
            </w:r>
            <w:r w:rsidR="00AC7DB6" w:rsidRPr="00E102B1">
              <w:rPr>
                <w:rFonts w:ascii="Times New Roman" w:hAnsi="Times New Roman"/>
                <w:sz w:val="28"/>
                <w:szCs w:val="28"/>
                <w:lang w:eastAsia="ar-SA"/>
              </w:rPr>
              <w:t>202</w:t>
            </w:r>
            <w:r w:rsidR="00706F1D">
              <w:rPr>
                <w:rFonts w:ascii="Times New Roman" w:hAnsi="Times New Roman"/>
                <w:sz w:val="28"/>
                <w:szCs w:val="28"/>
                <w:lang w:eastAsia="ar-SA"/>
              </w:rPr>
              <w:t>3</w:t>
            </w:r>
            <w:r w:rsidR="00ED23E4" w:rsidRPr="00E102B1">
              <w:rPr>
                <w:rFonts w:ascii="Times New Roman" w:hAnsi="Times New Roman"/>
                <w:sz w:val="28"/>
                <w:szCs w:val="28"/>
                <w:lang w:eastAsia="ar-SA"/>
              </w:rPr>
              <w:t xml:space="preserve"> годы</w:t>
            </w:r>
            <w:r w:rsidRPr="00E102B1">
              <w:rPr>
                <w:rFonts w:ascii="Times New Roman" w:hAnsi="Times New Roman"/>
                <w:sz w:val="28"/>
                <w:szCs w:val="28"/>
                <w:lang w:eastAsia="ar-SA"/>
              </w:rPr>
              <w:t>» (далее - муниципальная программа)</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Ответственный исполнитель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Соисполнители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Участники муниципальной программы</w:t>
            </w:r>
          </w:p>
        </w:tc>
        <w:tc>
          <w:tcPr>
            <w:tcW w:w="6378" w:type="dxa"/>
          </w:tcPr>
          <w:p w:rsidR="00F8507F" w:rsidRPr="00F8507F" w:rsidRDefault="00443B84"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00F8507F" w:rsidRPr="00F8507F">
              <w:rPr>
                <w:rFonts w:ascii="Times New Roman" w:hAnsi="Times New Roman"/>
                <w:sz w:val="28"/>
                <w:szCs w:val="28"/>
                <w:lang w:eastAsia="ar-SA"/>
              </w:rPr>
              <w:t>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Подпрограммы муниципальной программы</w:t>
            </w:r>
          </w:p>
        </w:tc>
        <w:tc>
          <w:tcPr>
            <w:tcW w:w="6378" w:type="dxa"/>
          </w:tcPr>
          <w:p w:rsidR="00F8507F" w:rsidRPr="00F8507F" w:rsidRDefault="00521D9F" w:rsidP="00F8507F">
            <w:pPr>
              <w:suppressAutoHyphens/>
              <w:spacing w:after="0" w:line="240" w:lineRule="auto"/>
              <w:jc w:val="both"/>
              <w:rPr>
                <w:rFonts w:ascii="Times New Roman" w:hAnsi="Times New Roman"/>
                <w:sz w:val="28"/>
                <w:szCs w:val="28"/>
                <w:lang w:eastAsia="ar-SA"/>
              </w:rPr>
            </w:pPr>
            <w:hyperlink w:anchor="sub_10200" w:history="1">
              <w:r w:rsidR="00F8507F" w:rsidRPr="00F8507F">
                <w:rPr>
                  <w:rFonts w:ascii="Times New Roman" w:hAnsi="Times New Roman"/>
                  <w:b/>
                  <w:sz w:val="28"/>
                  <w:szCs w:val="28"/>
                  <w:lang w:eastAsia="ar-SA"/>
                </w:rPr>
                <w:t>Подпрограмма</w:t>
              </w:r>
              <w:r w:rsidR="00F8507F" w:rsidRPr="00F8507F">
                <w:rPr>
                  <w:rFonts w:ascii="Times New Roman" w:hAnsi="Times New Roman"/>
                  <w:sz w:val="28"/>
                  <w:szCs w:val="28"/>
                  <w:lang w:eastAsia="ar-SA"/>
                </w:rPr>
                <w:t xml:space="preserve"> </w:t>
              </w:r>
            </w:hyperlink>
            <w:r w:rsidR="00F8507F" w:rsidRPr="00F8507F">
              <w:rPr>
                <w:rFonts w:ascii="Times New Roman" w:hAnsi="Times New Roman"/>
                <w:b/>
                <w:sz w:val="28"/>
                <w:szCs w:val="28"/>
                <w:lang w:eastAsia="ar-SA"/>
              </w:rPr>
              <w:t>1</w:t>
            </w:r>
            <w:r w:rsidR="00F8507F" w:rsidRPr="00F8507F">
              <w:rPr>
                <w:rFonts w:ascii="Times New Roman" w:hAnsi="Times New Roman"/>
                <w:sz w:val="28"/>
                <w:szCs w:val="28"/>
                <w:lang w:eastAsia="ar-SA"/>
              </w:rPr>
              <w:t xml:space="preserve"> «Капитальный ремонт, ремонт и содержание автомобильных дорог</w:t>
            </w:r>
            <w:r w:rsidR="00EA4E0F">
              <w:rPr>
                <w:rFonts w:ascii="Times New Roman" w:hAnsi="Times New Roman"/>
                <w:sz w:val="28"/>
                <w:szCs w:val="28"/>
                <w:lang w:eastAsia="ar-SA"/>
              </w:rPr>
              <w:t xml:space="preserve"> общего пользования</w:t>
            </w:r>
            <w:r w:rsidR="00F8507F" w:rsidRPr="00F8507F">
              <w:rPr>
                <w:rFonts w:ascii="Times New Roman" w:hAnsi="Times New Roman"/>
                <w:sz w:val="28"/>
                <w:szCs w:val="28"/>
                <w:lang w:eastAsia="ar-SA"/>
              </w:rPr>
              <w:t xml:space="preserve"> местного значени</w:t>
            </w:r>
            <w:r w:rsidR="00EA4E0F">
              <w:rPr>
                <w:rFonts w:ascii="Times New Roman" w:hAnsi="Times New Roman"/>
                <w:sz w:val="28"/>
                <w:szCs w:val="28"/>
                <w:lang w:eastAsia="ar-SA"/>
              </w:rPr>
              <w:t>я</w:t>
            </w:r>
            <w:r w:rsidR="00F8507F" w:rsidRPr="00F8507F">
              <w:rPr>
                <w:rFonts w:ascii="Times New Roman" w:hAnsi="Times New Roman"/>
                <w:sz w:val="28"/>
                <w:szCs w:val="28"/>
                <w:lang w:eastAsia="ar-SA"/>
              </w:rPr>
              <w:t>, находящихся</w:t>
            </w:r>
            <w:r w:rsidR="00EA4E0F">
              <w:rPr>
                <w:rFonts w:ascii="Times New Roman" w:hAnsi="Times New Roman"/>
                <w:sz w:val="28"/>
                <w:szCs w:val="28"/>
                <w:lang w:eastAsia="ar-SA"/>
              </w:rPr>
              <w:t xml:space="preserve"> в муниципальной собственности</w:t>
            </w:r>
            <w:r w:rsidR="00F8507F" w:rsidRPr="00F8507F">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b/>
                <w:bCs/>
                <w:sz w:val="28"/>
                <w:szCs w:val="28"/>
                <w:lang w:eastAsia="ar-SA"/>
              </w:rPr>
              <w:t>Подпрограмма 2</w:t>
            </w:r>
            <w:r w:rsidRPr="00F8507F">
              <w:rPr>
                <w:rFonts w:ascii="Times New Roman" w:hAnsi="Times New Roman"/>
                <w:bCs/>
                <w:sz w:val="28"/>
                <w:szCs w:val="28"/>
                <w:lang w:eastAsia="ar-SA"/>
              </w:rPr>
              <w:t xml:space="preserve"> </w:t>
            </w:r>
            <w:r w:rsidRPr="00F8507F">
              <w:rPr>
                <w:rFonts w:ascii="Times New Roman" w:hAnsi="Times New Roman"/>
                <w:sz w:val="28"/>
                <w:szCs w:val="28"/>
                <w:lang w:eastAsia="ar-SA"/>
              </w:rPr>
              <w:t xml:space="preserve">«Паспортизация муниципальных автомобильных дорог </w:t>
            </w:r>
            <w:r w:rsidR="00A14022" w:rsidRPr="00F8507F">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p>
          <w:p w:rsidR="00F8507F" w:rsidRPr="00F8507F" w:rsidRDefault="00F8507F" w:rsidP="00973855">
            <w:pPr>
              <w:suppressAutoHyphens/>
              <w:spacing w:after="0" w:line="240" w:lineRule="auto"/>
              <w:jc w:val="both"/>
              <w:rPr>
                <w:rFonts w:ascii="Times New Roman" w:hAnsi="Times New Roman"/>
                <w:sz w:val="28"/>
                <w:szCs w:val="28"/>
                <w:lang w:eastAsia="ar-SA"/>
              </w:rPr>
            </w:pPr>
            <w:r w:rsidRPr="00240C21">
              <w:rPr>
                <w:rFonts w:ascii="Times New Roman" w:hAnsi="Times New Roman"/>
                <w:b/>
                <w:sz w:val="28"/>
                <w:szCs w:val="28"/>
                <w:lang w:eastAsia="ar-SA"/>
              </w:rPr>
              <w:t xml:space="preserve">Подпрограмма </w:t>
            </w:r>
            <w:r w:rsidR="00240C21">
              <w:rPr>
                <w:rFonts w:ascii="Times New Roman" w:hAnsi="Times New Roman"/>
                <w:b/>
                <w:sz w:val="28"/>
                <w:szCs w:val="28"/>
                <w:lang w:eastAsia="ar-SA"/>
              </w:rPr>
              <w:t>3</w:t>
            </w:r>
            <w:r w:rsidRPr="00240C21">
              <w:rPr>
                <w:rFonts w:ascii="Times New Roman" w:hAnsi="Times New Roman"/>
                <w:sz w:val="28"/>
                <w:szCs w:val="28"/>
                <w:lang w:eastAsia="ar-SA"/>
              </w:rPr>
              <w:t xml:space="preserve"> «Повышение безопасности дорожного движения на территории населенных пу</w:t>
            </w:r>
            <w:r w:rsidR="009656CF" w:rsidRPr="00240C21">
              <w:rPr>
                <w:rFonts w:ascii="Times New Roman" w:hAnsi="Times New Roman"/>
                <w:sz w:val="28"/>
                <w:szCs w:val="28"/>
                <w:lang w:eastAsia="ar-SA"/>
              </w:rPr>
              <w:t>нктов</w:t>
            </w:r>
            <w:r w:rsidR="008C0D42">
              <w:rPr>
                <w:rFonts w:ascii="Times New Roman" w:hAnsi="Times New Roman"/>
                <w:sz w:val="28"/>
                <w:szCs w:val="28"/>
                <w:lang w:eastAsia="ar-SA"/>
              </w:rPr>
              <w:t xml:space="preserve"> </w:t>
            </w:r>
            <w:r w:rsidR="00973855">
              <w:rPr>
                <w:rFonts w:ascii="Times New Roman" w:hAnsi="Times New Roman"/>
                <w:sz w:val="28"/>
                <w:szCs w:val="28"/>
                <w:lang w:eastAsia="ar-SA"/>
              </w:rPr>
              <w:t xml:space="preserve">Питерского </w:t>
            </w:r>
            <w:r w:rsidR="008C0D42">
              <w:rPr>
                <w:rFonts w:ascii="Times New Roman" w:hAnsi="Times New Roman"/>
                <w:sz w:val="28"/>
                <w:szCs w:val="28"/>
                <w:lang w:eastAsia="ar-SA"/>
              </w:rPr>
              <w:t xml:space="preserve">муниципального </w:t>
            </w:r>
            <w:r w:rsidR="009656CF" w:rsidRPr="00240C21">
              <w:rPr>
                <w:rFonts w:ascii="Times New Roman" w:hAnsi="Times New Roman"/>
                <w:sz w:val="28"/>
                <w:szCs w:val="28"/>
                <w:lang w:eastAsia="ar-SA"/>
              </w:rPr>
              <w:t>района</w:t>
            </w:r>
            <w:r w:rsidRPr="00240C21">
              <w:rPr>
                <w:rFonts w:ascii="Times New Roman" w:hAnsi="Times New Roman"/>
                <w:sz w:val="28"/>
                <w:szCs w:val="28"/>
                <w:lang w:eastAsia="ar-SA"/>
              </w:rPr>
              <w:t>»</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Программно-целевые инструменты </w:t>
            </w:r>
          </w:p>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BA0A12">
        <w:trPr>
          <w:trHeight w:val="403"/>
        </w:trPr>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Цель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pacing w:val="-8"/>
                <w:sz w:val="28"/>
                <w:szCs w:val="28"/>
                <w:lang w:eastAsia="ar-SA"/>
              </w:rPr>
              <w:t>- удовлетворение спроса населения и потребностей</w:t>
            </w:r>
            <w:r>
              <w:rPr>
                <w:rFonts w:ascii="Times New Roman" w:hAnsi="Times New Roman"/>
                <w:color w:val="000000"/>
                <w:sz w:val="28"/>
                <w:szCs w:val="28"/>
                <w:lang w:eastAsia="ar-SA"/>
              </w:rPr>
              <w:t xml:space="preserve"> экономики </w:t>
            </w:r>
            <w:r w:rsidRPr="00F8507F">
              <w:rPr>
                <w:rFonts w:ascii="Times New Roman" w:hAnsi="Times New Roman"/>
                <w:color w:val="000000"/>
                <w:sz w:val="28"/>
                <w:szCs w:val="28"/>
                <w:lang w:eastAsia="ar-SA"/>
              </w:rPr>
              <w:t xml:space="preserve">района в разветвленной сети </w:t>
            </w:r>
            <w:r w:rsidR="00A34492">
              <w:rPr>
                <w:rFonts w:ascii="Times New Roman" w:hAnsi="Times New Roman"/>
                <w:color w:val="000000"/>
                <w:sz w:val="28"/>
                <w:szCs w:val="28"/>
                <w:lang w:eastAsia="ar-SA"/>
              </w:rPr>
              <w:t>автомобильных дорог</w:t>
            </w:r>
            <w:r w:rsidRPr="00F8507F">
              <w:rPr>
                <w:rFonts w:ascii="Times New Roman" w:hAnsi="Times New Roman"/>
                <w:sz w:val="28"/>
                <w:szCs w:val="28"/>
                <w:lang w:eastAsia="ar-SA"/>
              </w:rPr>
              <w:t xml:space="preserve"> местного значения вне </w:t>
            </w:r>
            <w:r w:rsidRPr="00F8507F">
              <w:rPr>
                <w:rFonts w:ascii="Times New Roman" w:hAnsi="Times New Roman"/>
                <w:sz w:val="28"/>
                <w:szCs w:val="28"/>
                <w:lang w:eastAsia="ar-SA"/>
              </w:rPr>
              <w:lastRenderedPageBreak/>
              <w:t>границ населенных пунктов в границах муниципального района</w:t>
            </w:r>
            <w:r w:rsidR="00A34492">
              <w:rPr>
                <w:rFonts w:ascii="Times New Roman" w:hAnsi="Times New Roman"/>
                <w:color w:val="000000"/>
                <w:spacing w:val="-6"/>
                <w:sz w:val="28"/>
                <w:szCs w:val="28"/>
                <w:lang w:eastAsia="ar-SA"/>
              </w:rPr>
              <w:t xml:space="preserve"> и</w:t>
            </w:r>
            <w:r w:rsidRPr="00F8507F">
              <w:rPr>
                <w:rFonts w:ascii="Times New Roman" w:hAnsi="Times New Roman"/>
                <w:color w:val="000000"/>
                <w:spacing w:val="-6"/>
                <w:sz w:val="28"/>
                <w:szCs w:val="28"/>
                <w:lang w:eastAsia="ar-SA"/>
              </w:rPr>
              <w:t xml:space="preserve"> искусственных сооружений</w:t>
            </w:r>
            <w:r w:rsidRPr="00F8507F">
              <w:rPr>
                <w:rFonts w:ascii="Times New Roman" w:hAnsi="Times New Roman"/>
                <w:color w:val="000000"/>
                <w:sz w:val="28"/>
                <w:szCs w:val="28"/>
                <w:lang w:eastAsia="ar-SA"/>
              </w:rPr>
              <w:t xml:space="preserve"> </w:t>
            </w:r>
            <w:r w:rsidR="00A34492">
              <w:rPr>
                <w:rFonts w:ascii="Times New Roman" w:hAnsi="Times New Roman"/>
                <w:color w:val="000000"/>
                <w:spacing w:val="-10"/>
                <w:sz w:val="28"/>
                <w:szCs w:val="28"/>
                <w:lang w:eastAsia="ar-SA"/>
              </w:rPr>
              <w:t xml:space="preserve">на </w:t>
            </w:r>
            <w:r w:rsidRPr="00F8507F">
              <w:rPr>
                <w:rFonts w:ascii="Times New Roman" w:hAnsi="Times New Roman"/>
                <w:color w:val="000000"/>
                <w:spacing w:val="-10"/>
                <w:sz w:val="28"/>
                <w:szCs w:val="28"/>
                <w:lang w:eastAsia="ar-SA"/>
              </w:rPr>
              <w:t>них в соответствии с требованиями</w:t>
            </w:r>
            <w:r w:rsidRPr="00F8507F">
              <w:rPr>
                <w:rFonts w:ascii="Times New Roman" w:hAnsi="Times New Roman"/>
                <w:color w:val="000000"/>
                <w:spacing w:val="-10"/>
                <w:sz w:val="28"/>
                <w:szCs w:val="28"/>
              </w:rPr>
              <w:t xml:space="preserve"> безопасности</w:t>
            </w:r>
            <w:r w:rsidRPr="00F8507F">
              <w:rPr>
                <w:rFonts w:ascii="Times New Roman" w:hAnsi="Times New Roman"/>
                <w:color w:val="000000"/>
                <w:sz w:val="28"/>
                <w:szCs w:val="28"/>
              </w:rPr>
              <w:t xml:space="preserve"> дорожного движения</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Задачи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 xml:space="preserve">Питерского муниципального района; </w:t>
            </w:r>
          </w:p>
          <w:p w:rsidR="00F8507F" w:rsidRPr="00F8507F" w:rsidRDefault="00FC1047" w:rsidP="00F8507F">
            <w:pPr>
              <w:suppressAutoHyphens/>
              <w:spacing w:after="0" w:line="240" w:lineRule="auto"/>
              <w:jc w:val="both"/>
              <w:rPr>
                <w:rFonts w:ascii="Times New Roman" w:hAnsi="Times New Roman"/>
                <w:color w:val="000000"/>
                <w:sz w:val="28"/>
                <w:szCs w:val="28"/>
                <w:lang w:eastAsia="ar-SA"/>
              </w:rPr>
            </w:pPr>
            <w:r w:rsidRPr="00FC1047">
              <w:rPr>
                <w:rFonts w:ascii="Times New Roman" w:hAnsi="Times New Roman"/>
                <w:color w:val="000000"/>
                <w:sz w:val="28"/>
                <w:szCs w:val="28"/>
                <w:lang w:eastAsia="ar-SA"/>
              </w:rPr>
              <w:t xml:space="preserve">- </w:t>
            </w:r>
            <w:r w:rsidR="00F8507F" w:rsidRPr="00F8507F">
              <w:rPr>
                <w:rFonts w:ascii="Times New Roman" w:hAnsi="Times New Roman"/>
                <w:color w:val="000000"/>
                <w:sz w:val="28"/>
                <w:szCs w:val="28"/>
                <w:lang w:eastAsia="ar-SA"/>
              </w:rPr>
              <w:t xml:space="preserve">обустройство дорожной сети автомобильных дорог </w:t>
            </w:r>
            <w:r w:rsidR="00F8507F" w:rsidRPr="00F8507F">
              <w:rPr>
                <w:rFonts w:ascii="Times New Roman" w:hAnsi="Times New Roman"/>
                <w:sz w:val="28"/>
                <w:szCs w:val="28"/>
                <w:lang w:eastAsia="ar-SA"/>
              </w:rPr>
              <w:t xml:space="preserve">местного значения </w:t>
            </w:r>
            <w:r w:rsidR="00F8507F" w:rsidRPr="00F8507F">
              <w:rPr>
                <w:rFonts w:ascii="Times New Roman" w:hAnsi="Times New Roman"/>
                <w:color w:val="000000"/>
                <w:sz w:val="28"/>
                <w:szCs w:val="28"/>
                <w:lang w:eastAsia="ar-SA"/>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паспортизация автомобильных дорог местного значения общего пользования: </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F8507F" w:rsidRPr="00F8507F" w:rsidTr="00A34492">
        <w:trPr>
          <w:trHeight w:val="416"/>
        </w:trPr>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Целевые показатели муниципальной программы</w:t>
            </w:r>
          </w:p>
        </w:tc>
        <w:tc>
          <w:tcPr>
            <w:tcW w:w="6378" w:type="dxa"/>
          </w:tcPr>
          <w:p w:rsidR="00F8507F" w:rsidRPr="00F8507F" w:rsidRDefault="00F8507F" w:rsidP="00F8507F">
            <w:pPr>
              <w:suppressAutoHyphens/>
              <w:spacing w:after="0" w:line="240" w:lineRule="auto"/>
              <w:jc w:val="both"/>
              <w:rPr>
                <w:lang w:eastAsia="ar-SA"/>
              </w:rPr>
            </w:pPr>
            <w:r w:rsidRPr="00F8507F">
              <w:rPr>
                <w:rFonts w:ascii="Times New Roman" w:hAnsi="Times New Roman"/>
                <w:sz w:val="28"/>
                <w:szCs w:val="28"/>
                <w:lang w:eastAsia="ar-SA"/>
              </w:rPr>
              <w:t>- в сфере капитальног</w:t>
            </w:r>
            <w:r w:rsidR="00FC1047">
              <w:rPr>
                <w:rFonts w:ascii="Times New Roman" w:hAnsi="Times New Roman"/>
                <w:sz w:val="28"/>
                <w:szCs w:val="28"/>
                <w:lang w:eastAsia="ar-SA"/>
              </w:rPr>
              <w:t xml:space="preserve">о ремонта, ремонта и </w:t>
            </w:r>
            <w:r w:rsidR="00BE6F20">
              <w:rPr>
                <w:rFonts w:ascii="Times New Roman" w:hAnsi="Times New Roman"/>
                <w:sz w:val="28"/>
                <w:szCs w:val="28"/>
                <w:lang w:eastAsia="ar-SA"/>
              </w:rPr>
              <w:t>содержания,</w:t>
            </w:r>
            <w:r w:rsidRPr="00F8507F">
              <w:rPr>
                <w:rFonts w:ascii="Times New Roman" w:hAnsi="Times New Roman"/>
                <w:sz w:val="28"/>
                <w:szCs w:val="28"/>
                <w:lang w:eastAsia="ar-SA"/>
              </w:rPr>
              <w:t xml:space="preserve"> автомобильных дорог </w:t>
            </w:r>
            <w:r w:rsidR="00EA4E0F">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w:t>
            </w:r>
            <w:r w:rsidR="00EA4E0F">
              <w:rPr>
                <w:rFonts w:ascii="Times New Roman" w:hAnsi="Times New Roman"/>
                <w:sz w:val="28"/>
                <w:szCs w:val="28"/>
                <w:lang w:eastAsia="ar-SA"/>
              </w:rPr>
              <w:t>го значения</w:t>
            </w:r>
            <w:r w:rsidRPr="00F8507F">
              <w:rPr>
                <w:rFonts w:ascii="Times New Roman" w:hAnsi="Times New Roman"/>
                <w:sz w:val="28"/>
                <w:szCs w:val="28"/>
                <w:lang w:eastAsia="ar-SA"/>
              </w:rPr>
              <w:t>, находящихся в муниц</w:t>
            </w:r>
            <w:r w:rsidR="00EA4E0F">
              <w:rPr>
                <w:rFonts w:ascii="Times New Roman" w:hAnsi="Times New Roman"/>
                <w:sz w:val="28"/>
                <w:szCs w:val="28"/>
                <w:lang w:eastAsia="ar-SA"/>
              </w:rPr>
              <w:t>ипальной собственности</w:t>
            </w:r>
            <w:r w:rsidRPr="00F8507F">
              <w:rPr>
                <w:rFonts w:ascii="Times New Roman" w:hAnsi="Times New Roman"/>
                <w:sz w:val="28"/>
                <w:szCs w:val="28"/>
                <w:lang w:eastAsia="ar-SA"/>
              </w:rPr>
              <w:t>:</w:t>
            </w:r>
            <w:r w:rsidRPr="00F8507F">
              <w:rPr>
                <w:lang w:eastAsia="ar-SA"/>
              </w:rPr>
              <w:t xml:space="preserve"> </w:t>
            </w:r>
          </w:p>
          <w:p w:rsidR="00301209" w:rsidRDefault="00F8507F" w:rsidP="00F8507F">
            <w:pPr>
              <w:suppressAutoHyphens/>
              <w:spacing w:after="0" w:line="240" w:lineRule="auto"/>
              <w:jc w:val="both"/>
              <w:rPr>
                <w:rFonts w:ascii="Times New Roman" w:hAnsi="Times New Roman"/>
                <w:sz w:val="28"/>
                <w:szCs w:val="28"/>
                <w:lang w:eastAsia="ar-SA"/>
              </w:rPr>
            </w:pPr>
            <w:r w:rsidRPr="000A440F">
              <w:rPr>
                <w:rFonts w:ascii="Times New Roman" w:hAnsi="Times New Roman"/>
                <w:sz w:val="28"/>
                <w:szCs w:val="28"/>
                <w:lang w:eastAsia="ar-SA"/>
              </w:rPr>
              <w:t>– протяженность автомобильных дорог общег</w:t>
            </w:r>
            <w:r w:rsidR="00A34492" w:rsidRPr="000A440F">
              <w:rPr>
                <w:rFonts w:ascii="Times New Roman" w:hAnsi="Times New Roman"/>
                <w:sz w:val="28"/>
                <w:szCs w:val="28"/>
                <w:lang w:eastAsia="ar-SA"/>
              </w:rPr>
              <w:t>о пользования местного значения</w:t>
            </w:r>
            <w:r w:rsidRPr="000A440F">
              <w:rPr>
                <w:rFonts w:ascii="Times New Roman" w:hAnsi="Times New Roman"/>
                <w:sz w:val="28"/>
                <w:szCs w:val="28"/>
                <w:lang w:eastAsia="ar-SA"/>
              </w:rPr>
              <w:t xml:space="preserve"> на территории Питерского района</w:t>
            </w:r>
            <w:r w:rsidR="00301209">
              <w:rPr>
                <w:rFonts w:ascii="Times New Roman" w:hAnsi="Times New Roman"/>
                <w:sz w:val="28"/>
                <w:szCs w:val="28"/>
                <w:lang w:eastAsia="ar-SA"/>
              </w:rPr>
              <w:t>:</w:t>
            </w:r>
            <w:r w:rsidRPr="000A440F">
              <w:rPr>
                <w:rFonts w:ascii="Times New Roman" w:hAnsi="Times New Roman"/>
                <w:sz w:val="28"/>
                <w:szCs w:val="28"/>
                <w:lang w:eastAsia="ar-SA"/>
              </w:rPr>
              <w:t xml:space="preserve"> </w:t>
            </w:r>
          </w:p>
          <w:p w:rsidR="00AC7DB6" w:rsidRDefault="00F712AD"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2020 год – 281,6 км;</w:t>
            </w:r>
          </w:p>
          <w:p w:rsidR="00F712AD" w:rsidRDefault="00F712AD" w:rsidP="00F712A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281,6 км;</w:t>
            </w:r>
          </w:p>
          <w:p w:rsidR="00A34C83" w:rsidRDefault="00F712AD"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281,6 км.</w:t>
            </w:r>
          </w:p>
          <w:p w:rsidR="00D43256" w:rsidRPr="00F712AD" w:rsidRDefault="00D43256"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281,6 км.</w:t>
            </w:r>
          </w:p>
          <w:p w:rsidR="00F8507F" w:rsidRPr="00F8507F" w:rsidRDefault="00F8507F" w:rsidP="00F8507F">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z w:val="28"/>
                <w:szCs w:val="28"/>
              </w:rPr>
              <w:t xml:space="preserve">- протяженность отремонтированных автомобильных дорог не менее </w:t>
            </w:r>
            <w:r w:rsidR="00D43256">
              <w:rPr>
                <w:rFonts w:ascii="Times New Roman" w:hAnsi="Times New Roman"/>
                <w:color w:val="000000"/>
                <w:sz w:val="28"/>
                <w:szCs w:val="28"/>
              </w:rPr>
              <w:t>21</w:t>
            </w:r>
            <w:r w:rsidRPr="00F8507F">
              <w:rPr>
                <w:rFonts w:ascii="Times New Roman" w:hAnsi="Times New Roman"/>
                <w:color w:val="000000"/>
                <w:sz w:val="28"/>
                <w:szCs w:val="28"/>
              </w:rPr>
              <w:t>,7 км;</w:t>
            </w:r>
          </w:p>
          <w:p w:rsidR="00F8507F" w:rsidRPr="00F8507F" w:rsidRDefault="00F8507F" w:rsidP="00F8507F">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улучшение технического состояния дорожной сети Питерского муниципального района и ее обустройство;</w:t>
            </w:r>
          </w:p>
          <w:p w:rsidR="00F8507F" w:rsidRDefault="00F8507F" w:rsidP="0090139B">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техническая инвентаризация автомобильных дорог к населенным пунктам, расположенных на</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территории Питерского муниципального района</w:t>
            </w:r>
            <w:r w:rsidR="0090139B">
              <w:rPr>
                <w:rFonts w:ascii="Times New Roman" w:hAnsi="Times New Roman"/>
                <w:sz w:val="28"/>
                <w:szCs w:val="28"/>
                <w:lang w:eastAsia="ar-SA"/>
              </w:rPr>
              <w:t>;</w:t>
            </w:r>
          </w:p>
          <w:p w:rsidR="0090139B" w:rsidRPr="00F8507F" w:rsidRDefault="0090139B" w:rsidP="005A6CFC">
            <w:pPr>
              <w:suppressAutoHyphens/>
              <w:spacing w:after="0" w:line="240" w:lineRule="auto"/>
              <w:jc w:val="both"/>
              <w:rPr>
                <w:rFonts w:ascii="Times New Roman" w:hAnsi="Times New Roman"/>
                <w:sz w:val="28"/>
                <w:szCs w:val="28"/>
                <w:lang w:eastAsia="ar-SA"/>
              </w:rPr>
            </w:pPr>
            <w:r w:rsidRPr="00F15EA4">
              <w:rPr>
                <w:rFonts w:ascii="Times New Roman" w:hAnsi="Times New Roman"/>
                <w:sz w:val="28"/>
                <w:szCs w:val="28"/>
                <w:lang w:eastAsia="ar-SA"/>
              </w:rPr>
              <w:t xml:space="preserve">- </w:t>
            </w:r>
            <w:r w:rsidRPr="000A440F">
              <w:rPr>
                <w:rFonts w:ascii="Times New Roman" w:hAnsi="Times New Roman"/>
                <w:sz w:val="28"/>
                <w:szCs w:val="28"/>
                <w:lang w:eastAsia="ar-SA"/>
              </w:rPr>
              <w:t>приобретение дорожно-эксплуатационной техники</w:t>
            </w:r>
            <w:r w:rsidR="00F15EA4" w:rsidRPr="000A440F">
              <w:rPr>
                <w:rFonts w:ascii="Times New Roman" w:hAnsi="Times New Roman"/>
                <w:sz w:val="28"/>
                <w:szCs w:val="28"/>
                <w:lang w:eastAsia="ar-SA"/>
              </w:rPr>
              <w:t>, необходимой для выполнения комплекса работ по поддержанию надлежащего технического состояния автомобильных дорог общего пользова</w:t>
            </w:r>
            <w:r w:rsidR="006464B5">
              <w:rPr>
                <w:rFonts w:ascii="Times New Roman" w:hAnsi="Times New Roman"/>
                <w:sz w:val="28"/>
                <w:szCs w:val="28"/>
                <w:lang w:eastAsia="ar-SA"/>
              </w:rPr>
              <w:t xml:space="preserve">ния местного значения </w:t>
            </w:r>
            <w:r w:rsidRPr="00F15EA4">
              <w:rPr>
                <w:rFonts w:ascii="Times New Roman" w:hAnsi="Times New Roman"/>
                <w:sz w:val="28"/>
                <w:szCs w:val="28"/>
                <w:lang w:eastAsia="ar-SA"/>
              </w:rPr>
              <w:t xml:space="preserve">– </w:t>
            </w:r>
            <w:r w:rsidR="005A6CFC">
              <w:rPr>
                <w:rFonts w:ascii="Times New Roman" w:hAnsi="Times New Roman"/>
                <w:sz w:val="28"/>
                <w:szCs w:val="28"/>
                <w:lang w:eastAsia="ar-SA"/>
              </w:rPr>
              <w:t>3</w:t>
            </w:r>
            <w:r w:rsidRPr="00402EF3">
              <w:rPr>
                <w:rFonts w:ascii="Times New Roman" w:hAnsi="Times New Roman"/>
                <w:sz w:val="28"/>
                <w:szCs w:val="28"/>
                <w:lang w:eastAsia="ar-SA"/>
              </w:rPr>
              <w:t xml:space="preserve"> единиц</w:t>
            </w:r>
            <w:r w:rsidR="009A17B0" w:rsidRPr="00402EF3">
              <w:rPr>
                <w:rFonts w:ascii="Times New Roman" w:hAnsi="Times New Roman"/>
                <w:sz w:val="28"/>
                <w:szCs w:val="28"/>
                <w:lang w:eastAsia="ar-SA"/>
              </w:rPr>
              <w:t>ы</w:t>
            </w:r>
            <w:r w:rsidRPr="00402EF3">
              <w:rPr>
                <w:rFonts w:ascii="Times New Roman" w:hAnsi="Times New Roman"/>
                <w:sz w:val="28"/>
                <w:szCs w:val="28"/>
                <w:lang w:eastAsia="ar-SA"/>
              </w:rPr>
              <w:t>.</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 xml:space="preserve">Этапы и сроки </w:t>
            </w:r>
            <w:r w:rsidRPr="00F8507F">
              <w:rPr>
                <w:rFonts w:ascii="Times New Roman" w:hAnsi="Times New Roman"/>
                <w:bCs/>
                <w:color w:val="26282F"/>
                <w:sz w:val="28"/>
                <w:szCs w:val="28"/>
                <w:lang w:eastAsia="ar-SA"/>
              </w:rPr>
              <w:lastRenderedPageBreak/>
              <w:t>реализации муниципальной программы</w:t>
            </w:r>
          </w:p>
        </w:tc>
        <w:tc>
          <w:tcPr>
            <w:tcW w:w="6378" w:type="dxa"/>
          </w:tcPr>
          <w:p w:rsidR="00F8507F" w:rsidRPr="00F8507F" w:rsidRDefault="00AC7DB6"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lastRenderedPageBreak/>
              <w:t xml:space="preserve">- </w:t>
            </w:r>
            <w:r w:rsidRPr="00823B49">
              <w:rPr>
                <w:rFonts w:ascii="Times New Roman" w:hAnsi="Times New Roman"/>
                <w:sz w:val="28"/>
                <w:szCs w:val="28"/>
                <w:lang w:eastAsia="ar-SA"/>
              </w:rPr>
              <w:t>20</w:t>
            </w:r>
            <w:r w:rsidR="00D43256">
              <w:rPr>
                <w:rFonts w:ascii="Times New Roman" w:hAnsi="Times New Roman"/>
                <w:sz w:val="28"/>
                <w:szCs w:val="28"/>
                <w:lang w:eastAsia="ar-SA"/>
              </w:rPr>
              <w:t>20</w:t>
            </w:r>
            <w:r w:rsidRPr="00823B49">
              <w:rPr>
                <w:rFonts w:ascii="Times New Roman" w:hAnsi="Times New Roman"/>
                <w:sz w:val="28"/>
                <w:szCs w:val="28"/>
                <w:lang w:eastAsia="ar-SA"/>
              </w:rPr>
              <w:t>-202</w:t>
            </w:r>
            <w:r w:rsidR="00D43256">
              <w:rPr>
                <w:rFonts w:ascii="Times New Roman" w:hAnsi="Times New Roman"/>
                <w:sz w:val="28"/>
                <w:szCs w:val="28"/>
                <w:lang w:eastAsia="ar-SA"/>
              </w:rPr>
              <w:t>3</w:t>
            </w:r>
            <w:r w:rsidR="00F8507F" w:rsidRPr="00823B49">
              <w:rPr>
                <w:rFonts w:ascii="Times New Roman" w:hAnsi="Times New Roman"/>
                <w:sz w:val="28"/>
                <w:szCs w:val="28"/>
                <w:lang w:eastAsia="ar-SA"/>
              </w:rPr>
              <w:t xml:space="preserve"> годы</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rPr>
          <w:trHeight w:val="7649"/>
        </w:trPr>
        <w:tc>
          <w:tcPr>
            <w:tcW w:w="3261" w:type="dxa"/>
          </w:tcPr>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lastRenderedPageBreak/>
              <w:t>Объемы финансового обеспечения</w:t>
            </w:r>
          </w:p>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муниципальной программы на</w:t>
            </w:r>
            <w:r w:rsidR="00682441">
              <w:rPr>
                <w:rFonts w:ascii="Times New Roman" w:hAnsi="Times New Roman"/>
                <w:sz w:val="28"/>
                <w:szCs w:val="28"/>
                <w:lang w:eastAsia="ar-SA"/>
              </w:rPr>
              <w:t xml:space="preserve"> </w:t>
            </w:r>
            <w:r w:rsidR="00682441" w:rsidRPr="00823B49">
              <w:rPr>
                <w:rFonts w:ascii="Times New Roman" w:hAnsi="Times New Roman"/>
                <w:sz w:val="28"/>
                <w:szCs w:val="28"/>
                <w:lang w:eastAsia="ar-SA"/>
              </w:rPr>
              <w:t>2</w:t>
            </w:r>
            <w:r w:rsidR="00AC7DB6" w:rsidRPr="00823B49">
              <w:rPr>
                <w:rFonts w:ascii="Times New Roman" w:hAnsi="Times New Roman"/>
                <w:sz w:val="28"/>
                <w:szCs w:val="28"/>
                <w:lang w:eastAsia="ar-SA"/>
              </w:rPr>
              <w:t>0</w:t>
            </w:r>
            <w:r w:rsidR="00D87875" w:rsidRPr="00D87875">
              <w:rPr>
                <w:rFonts w:ascii="Times New Roman" w:hAnsi="Times New Roman"/>
                <w:sz w:val="28"/>
                <w:szCs w:val="28"/>
                <w:lang w:eastAsia="ar-SA"/>
              </w:rPr>
              <w:t>20</w:t>
            </w:r>
            <w:r w:rsidR="00AC7DB6" w:rsidRPr="00823B49">
              <w:rPr>
                <w:rFonts w:ascii="Times New Roman" w:hAnsi="Times New Roman"/>
                <w:sz w:val="28"/>
                <w:szCs w:val="28"/>
                <w:lang w:eastAsia="ar-SA"/>
              </w:rPr>
              <w:t>-20</w:t>
            </w:r>
            <w:r w:rsidR="00BB4C8A" w:rsidRPr="00823B49">
              <w:rPr>
                <w:rFonts w:ascii="Times New Roman" w:hAnsi="Times New Roman"/>
                <w:sz w:val="28"/>
                <w:szCs w:val="28"/>
                <w:lang w:eastAsia="ar-SA"/>
              </w:rPr>
              <w:t>2</w:t>
            </w:r>
            <w:r w:rsidR="00D87875" w:rsidRPr="00D87875">
              <w:rPr>
                <w:rFonts w:ascii="Times New Roman" w:hAnsi="Times New Roman"/>
                <w:sz w:val="28"/>
                <w:szCs w:val="28"/>
                <w:lang w:eastAsia="ar-SA"/>
              </w:rPr>
              <w:t>3</w:t>
            </w:r>
            <w:r w:rsidR="00E44653" w:rsidRPr="00823B49">
              <w:rPr>
                <w:rFonts w:ascii="Times New Roman" w:hAnsi="Times New Roman"/>
                <w:sz w:val="28"/>
                <w:szCs w:val="28"/>
                <w:lang w:eastAsia="ar-SA"/>
              </w:rPr>
              <w:t xml:space="preserve"> годы составит </w:t>
            </w:r>
            <w:r w:rsidR="00060B3A">
              <w:rPr>
                <w:rFonts w:ascii="Times New Roman" w:hAnsi="Times New Roman"/>
                <w:sz w:val="28"/>
                <w:szCs w:val="28"/>
                <w:lang w:eastAsia="ar-SA"/>
              </w:rPr>
              <w:t>89</w:t>
            </w:r>
            <w:r w:rsidR="005A5003">
              <w:rPr>
                <w:rFonts w:ascii="Times New Roman" w:hAnsi="Times New Roman"/>
                <w:sz w:val="28"/>
                <w:szCs w:val="28"/>
                <w:lang w:eastAsia="ar-SA"/>
              </w:rPr>
              <w:t xml:space="preserve"> </w:t>
            </w:r>
            <w:r w:rsidR="00060B3A">
              <w:rPr>
                <w:rFonts w:ascii="Times New Roman" w:hAnsi="Times New Roman"/>
                <w:sz w:val="28"/>
                <w:szCs w:val="28"/>
                <w:lang w:eastAsia="ar-SA"/>
              </w:rPr>
              <w:t>575</w:t>
            </w:r>
            <w:r w:rsidR="00B575D4">
              <w:rPr>
                <w:rFonts w:ascii="Times New Roman" w:hAnsi="Times New Roman"/>
                <w:sz w:val="28"/>
                <w:szCs w:val="28"/>
                <w:lang w:eastAsia="ar-SA"/>
              </w:rPr>
              <w:t>,</w:t>
            </w:r>
            <w:r w:rsidR="00060B3A">
              <w:rPr>
                <w:rFonts w:ascii="Times New Roman" w:hAnsi="Times New Roman"/>
                <w:sz w:val="28"/>
                <w:szCs w:val="28"/>
                <w:lang w:eastAsia="ar-SA"/>
              </w:rPr>
              <w:t>3</w:t>
            </w:r>
            <w:r w:rsidRPr="00823B49">
              <w:rPr>
                <w:rFonts w:ascii="Times New Roman" w:hAnsi="Times New Roman"/>
                <w:sz w:val="28"/>
                <w:szCs w:val="28"/>
                <w:lang w:eastAsia="ar-SA"/>
              </w:rPr>
              <w:t xml:space="preserve"> тыс. рублей (прогнозно), из</w:t>
            </w:r>
            <w:r w:rsidRPr="00F8507F">
              <w:rPr>
                <w:rFonts w:ascii="Times New Roman" w:hAnsi="Times New Roman"/>
                <w:sz w:val="28"/>
                <w:szCs w:val="28"/>
                <w:lang w:eastAsia="ar-SA"/>
              </w:rPr>
              <w:t xml:space="preserve"> них:</w:t>
            </w:r>
          </w:p>
          <w:p w:rsidR="00F8507F" w:rsidRPr="00D43256"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w:t>
            </w:r>
            <w:r w:rsidR="00F27305">
              <w:rPr>
                <w:rFonts w:ascii="Times New Roman" w:hAnsi="Times New Roman"/>
                <w:sz w:val="28"/>
                <w:szCs w:val="28"/>
                <w:lang w:eastAsia="ar-SA"/>
              </w:rPr>
              <w:t xml:space="preserve"> </w:t>
            </w:r>
            <w:r w:rsidR="00B575D4">
              <w:rPr>
                <w:rFonts w:ascii="Times New Roman" w:hAnsi="Times New Roman"/>
                <w:sz w:val="28"/>
                <w:szCs w:val="28"/>
                <w:lang w:eastAsia="ar-SA"/>
              </w:rPr>
              <w:t xml:space="preserve">год– </w:t>
            </w:r>
            <w:r w:rsidR="00D43256">
              <w:rPr>
                <w:rFonts w:ascii="Times New Roman" w:hAnsi="Times New Roman"/>
                <w:sz w:val="28"/>
                <w:szCs w:val="28"/>
                <w:lang w:eastAsia="ar-SA"/>
              </w:rPr>
              <w:t>12</w:t>
            </w:r>
            <w:r w:rsidR="00B575D4">
              <w:rPr>
                <w:rFonts w:ascii="Times New Roman" w:hAnsi="Times New Roman"/>
                <w:sz w:val="28"/>
                <w:szCs w:val="28"/>
                <w:lang w:eastAsia="ar-SA"/>
              </w:rPr>
              <w:t xml:space="preserve"> </w:t>
            </w:r>
            <w:r w:rsidR="00D43256">
              <w:rPr>
                <w:rFonts w:ascii="Times New Roman" w:hAnsi="Times New Roman"/>
                <w:sz w:val="28"/>
                <w:szCs w:val="28"/>
                <w:lang w:eastAsia="ar-SA"/>
              </w:rPr>
              <w:t>725</w:t>
            </w:r>
            <w:r w:rsidR="00B575D4">
              <w:rPr>
                <w:rFonts w:ascii="Times New Roman" w:hAnsi="Times New Roman"/>
                <w:sz w:val="28"/>
                <w:szCs w:val="28"/>
                <w:lang w:eastAsia="ar-SA"/>
              </w:rPr>
              <w:t>,</w:t>
            </w:r>
            <w:r w:rsidR="00D43256">
              <w:rPr>
                <w:rFonts w:ascii="Times New Roman" w:hAnsi="Times New Roman"/>
                <w:sz w:val="28"/>
                <w:szCs w:val="28"/>
                <w:lang w:eastAsia="ar-SA"/>
              </w:rPr>
              <w:t>7тыс. рублей</w:t>
            </w:r>
            <w:r w:rsidR="00D43256" w:rsidRPr="00D43256">
              <w:rPr>
                <w:rFonts w:ascii="Times New Roman" w:hAnsi="Times New Roman"/>
                <w:sz w:val="28"/>
                <w:szCs w:val="28"/>
                <w:lang w:eastAsia="ar-SA"/>
              </w:rPr>
              <w:t>;</w:t>
            </w:r>
          </w:p>
          <w:p w:rsidR="00CF0C4C" w:rsidRDefault="00F26690"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3D0C0E">
              <w:rPr>
                <w:rFonts w:ascii="Times New Roman" w:hAnsi="Times New Roman"/>
                <w:sz w:val="28"/>
                <w:szCs w:val="28"/>
                <w:lang w:eastAsia="ar-SA"/>
              </w:rPr>
              <w:t>27</w:t>
            </w:r>
            <w:r w:rsidR="005A5003">
              <w:rPr>
                <w:rFonts w:ascii="Times New Roman" w:hAnsi="Times New Roman"/>
                <w:sz w:val="28"/>
                <w:szCs w:val="28"/>
                <w:lang w:eastAsia="ar-SA"/>
              </w:rPr>
              <w:t> </w:t>
            </w:r>
            <w:r w:rsidR="003D0C0E">
              <w:rPr>
                <w:rFonts w:ascii="Times New Roman" w:hAnsi="Times New Roman"/>
                <w:sz w:val="28"/>
                <w:szCs w:val="28"/>
                <w:lang w:eastAsia="ar-SA"/>
              </w:rPr>
              <w:t>437</w:t>
            </w:r>
            <w:r w:rsidR="00B575D4">
              <w:rPr>
                <w:rFonts w:ascii="Times New Roman" w:hAnsi="Times New Roman"/>
                <w:sz w:val="28"/>
                <w:szCs w:val="28"/>
                <w:lang w:eastAsia="ar-SA"/>
              </w:rPr>
              <w:t>,</w:t>
            </w:r>
            <w:r w:rsidR="003D0C0E">
              <w:rPr>
                <w:rFonts w:ascii="Times New Roman" w:hAnsi="Times New Roman"/>
                <w:sz w:val="28"/>
                <w:szCs w:val="28"/>
                <w:lang w:eastAsia="ar-SA"/>
              </w:rPr>
              <w:t>7</w:t>
            </w:r>
            <w:r w:rsidR="00CF0C4C">
              <w:rPr>
                <w:rFonts w:ascii="Times New Roman" w:hAnsi="Times New Roman"/>
                <w:sz w:val="28"/>
                <w:szCs w:val="28"/>
                <w:lang w:eastAsia="ar-SA"/>
              </w:rPr>
              <w:t xml:space="preserve"> тыс.</w:t>
            </w:r>
            <w:r w:rsidR="00A95FA3">
              <w:rPr>
                <w:rFonts w:ascii="Times New Roman" w:hAnsi="Times New Roman"/>
                <w:sz w:val="28"/>
                <w:szCs w:val="28"/>
                <w:lang w:eastAsia="ar-SA"/>
              </w:rPr>
              <w:t xml:space="preserve"> </w:t>
            </w:r>
            <w:r w:rsidR="00CF0C4C">
              <w:rPr>
                <w:rFonts w:ascii="Times New Roman" w:hAnsi="Times New Roman"/>
                <w:sz w:val="28"/>
                <w:szCs w:val="28"/>
                <w:lang w:eastAsia="ar-SA"/>
              </w:rPr>
              <w:t>рублей (прогнозно)</w:t>
            </w:r>
            <w:r w:rsidR="00AC7DB6">
              <w:rPr>
                <w:rFonts w:ascii="Times New Roman" w:hAnsi="Times New Roman"/>
                <w:sz w:val="28"/>
                <w:szCs w:val="28"/>
                <w:lang w:eastAsia="ar-SA"/>
              </w:rPr>
              <w:t>;</w:t>
            </w:r>
          </w:p>
          <w:p w:rsidR="00AC7DB6" w:rsidRPr="00D43256" w:rsidRDefault="005A5003"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00D43256">
              <w:rPr>
                <w:rFonts w:ascii="Times New Roman" w:hAnsi="Times New Roman"/>
                <w:sz w:val="28"/>
                <w:szCs w:val="28"/>
                <w:lang w:eastAsia="ar-SA"/>
              </w:rPr>
              <w:t>25</w:t>
            </w:r>
            <w:r>
              <w:rPr>
                <w:rFonts w:ascii="Times New Roman" w:hAnsi="Times New Roman"/>
                <w:sz w:val="28"/>
                <w:szCs w:val="28"/>
                <w:lang w:eastAsia="ar-SA"/>
              </w:rPr>
              <w:t> </w:t>
            </w:r>
            <w:r w:rsidR="00D43256">
              <w:rPr>
                <w:rFonts w:ascii="Times New Roman" w:hAnsi="Times New Roman"/>
                <w:sz w:val="28"/>
                <w:szCs w:val="28"/>
                <w:lang w:eastAsia="ar-SA"/>
              </w:rPr>
              <w:t>635</w:t>
            </w:r>
            <w:r w:rsidR="00B575D4">
              <w:rPr>
                <w:rFonts w:ascii="Times New Roman" w:hAnsi="Times New Roman"/>
                <w:sz w:val="28"/>
                <w:szCs w:val="28"/>
                <w:lang w:eastAsia="ar-SA"/>
              </w:rPr>
              <w:t>,</w:t>
            </w:r>
            <w:r w:rsidR="00D43256">
              <w:rPr>
                <w:rFonts w:ascii="Times New Roman" w:hAnsi="Times New Roman"/>
                <w:sz w:val="28"/>
                <w:szCs w:val="28"/>
                <w:lang w:eastAsia="ar-SA"/>
              </w:rPr>
              <w:t>2</w:t>
            </w:r>
            <w:r w:rsidR="00AC7DB6">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AC7DB6">
              <w:rPr>
                <w:rFonts w:ascii="Times New Roman" w:hAnsi="Times New Roman"/>
                <w:sz w:val="28"/>
                <w:szCs w:val="28"/>
                <w:lang w:eastAsia="ar-SA"/>
              </w:rPr>
              <w:t>ублей (п</w:t>
            </w:r>
            <w:r w:rsidR="00C16771">
              <w:rPr>
                <w:rFonts w:ascii="Times New Roman" w:hAnsi="Times New Roman"/>
                <w:sz w:val="28"/>
                <w:szCs w:val="28"/>
                <w:lang w:eastAsia="ar-SA"/>
              </w:rPr>
              <w:t>р</w:t>
            </w:r>
            <w:r w:rsidR="00AC7DB6">
              <w:rPr>
                <w:rFonts w:ascii="Times New Roman" w:hAnsi="Times New Roman"/>
                <w:sz w:val="28"/>
                <w:szCs w:val="28"/>
                <w:lang w:eastAsia="ar-SA"/>
              </w:rPr>
              <w:t>огнозно)</w:t>
            </w:r>
            <w:r w:rsidR="00D43256" w:rsidRPr="00D43256">
              <w:rPr>
                <w:rFonts w:ascii="Times New Roman" w:hAnsi="Times New Roman"/>
                <w:sz w:val="28"/>
                <w:szCs w:val="28"/>
                <w:lang w:eastAsia="ar-SA"/>
              </w:rPr>
              <w:t>;</w:t>
            </w:r>
          </w:p>
          <w:p w:rsidR="00D43256" w:rsidRPr="00D43256" w:rsidRDefault="00D43256"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D43256">
              <w:rPr>
                <w:rFonts w:ascii="Times New Roman" w:hAnsi="Times New Roman"/>
                <w:sz w:val="28"/>
                <w:szCs w:val="28"/>
                <w:lang w:eastAsia="ar-SA"/>
              </w:rPr>
              <w:t>3</w:t>
            </w:r>
            <w:r>
              <w:rPr>
                <w:rFonts w:ascii="Times New Roman" w:hAnsi="Times New Roman"/>
                <w:sz w:val="28"/>
                <w:szCs w:val="28"/>
                <w:lang w:eastAsia="ar-SA"/>
              </w:rPr>
              <w:t xml:space="preserve"> год – 2</w:t>
            </w:r>
            <w:r w:rsidRPr="00D43256">
              <w:rPr>
                <w:rFonts w:ascii="Times New Roman" w:hAnsi="Times New Roman"/>
                <w:sz w:val="28"/>
                <w:szCs w:val="28"/>
                <w:lang w:eastAsia="ar-SA"/>
              </w:rPr>
              <w:t>3</w:t>
            </w:r>
            <w:r>
              <w:rPr>
                <w:rFonts w:ascii="Times New Roman" w:hAnsi="Times New Roman"/>
                <w:sz w:val="28"/>
                <w:szCs w:val="28"/>
                <w:lang w:eastAsia="ar-SA"/>
              </w:rPr>
              <w:t> </w:t>
            </w:r>
            <w:r w:rsidRPr="00D43256">
              <w:rPr>
                <w:rFonts w:ascii="Times New Roman" w:hAnsi="Times New Roman"/>
                <w:sz w:val="28"/>
                <w:szCs w:val="28"/>
                <w:lang w:eastAsia="ar-SA"/>
              </w:rPr>
              <w:t>7</w:t>
            </w:r>
            <w:r w:rsidRPr="00706F1D">
              <w:rPr>
                <w:rFonts w:ascii="Times New Roman" w:hAnsi="Times New Roman"/>
                <w:sz w:val="28"/>
                <w:szCs w:val="28"/>
                <w:lang w:eastAsia="ar-SA"/>
              </w:rPr>
              <w:t>76</w:t>
            </w:r>
            <w:r>
              <w:rPr>
                <w:rFonts w:ascii="Times New Roman" w:hAnsi="Times New Roman"/>
                <w:sz w:val="28"/>
                <w:szCs w:val="28"/>
                <w:lang w:eastAsia="ar-SA"/>
              </w:rPr>
              <w:t>,</w:t>
            </w:r>
            <w:r w:rsidRPr="00706F1D">
              <w:rPr>
                <w:rFonts w:ascii="Times New Roman" w:hAnsi="Times New Roman"/>
                <w:sz w:val="28"/>
                <w:szCs w:val="28"/>
                <w:lang w:eastAsia="ar-SA"/>
              </w:rPr>
              <w:t>6</w:t>
            </w:r>
            <w:r>
              <w:rPr>
                <w:rFonts w:ascii="Times New Roman" w:hAnsi="Times New Roman"/>
                <w:sz w:val="28"/>
                <w:szCs w:val="28"/>
                <w:lang w:eastAsia="ar-SA"/>
              </w:rPr>
              <w:t xml:space="preserve">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F8507F" w:rsidRPr="00F8507F" w:rsidRDefault="00A05332"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sidRPr="00DA35C7">
              <w:rPr>
                <w:rFonts w:ascii="Times New Roman" w:hAnsi="Times New Roman"/>
                <w:sz w:val="28"/>
                <w:szCs w:val="28"/>
              </w:rPr>
              <w:t xml:space="preserve">– </w:t>
            </w:r>
            <w:r w:rsidR="00D43256">
              <w:rPr>
                <w:rFonts w:ascii="Times New Roman" w:hAnsi="Times New Roman"/>
                <w:sz w:val="28"/>
                <w:szCs w:val="28"/>
                <w:lang w:eastAsia="ar-SA"/>
              </w:rPr>
              <w:t>9 333</w:t>
            </w:r>
            <w:r w:rsidR="00F40F24">
              <w:rPr>
                <w:rFonts w:ascii="Times New Roman" w:hAnsi="Times New Roman"/>
                <w:sz w:val="28"/>
                <w:szCs w:val="28"/>
              </w:rPr>
              <w:t>,</w:t>
            </w:r>
            <w:r w:rsidR="005A6CFC">
              <w:rPr>
                <w:rFonts w:ascii="Times New Roman" w:hAnsi="Times New Roman"/>
                <w:sz w:val="28"/>
                <w:szCs w:val="28"/>
              </w:rPr>
              <w:t>0</w:t>
            </w:r>
            <w:r w:rsidR="00F8507F" w:rsidRPr="00F8507F">
              <w:rPr>
                <w:rFonts w:ascii="Times New Roman" w:hAnsi="Times New Roman"/>
                <w:sz w:val="28"/>
                <w:szCs w:val="28"/>
                <w:lang w:eastAsia="ar-SA"/>
              </w:rPr>
              <w:t xml:space="preserve"> тыс. рублей, из них:</w:t>
            </w:r>
          </w:p>
          <w:p w:rsidR="00F8507F" w:rsidRPr="00D43256"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w:t>
            </w:r>
            <w:r w:rsidR="00FC2AC0">
              <w:rPr>
                <w:rFonts w:ascii="Times New Roman" w:hAnsi="Times New Roman"/>
                <w:sz w:val="28"/>
                <w:szCs w:val="28"/>
                <w:lang w:eastAsia="ar-SA"/>
              </w:rPr>
              <w:t xml:space="preserve"> </w:t>
            </w:r>
            <w:r w:rsidR="00F40F24">
              <w:rPr>
                <w:rFonts w:ascii="Times New Roman" w:hAnsi="Times New Roman"/>
                <w:sz w:val="28"/>
                <w:szCs w:val="28"/>
                <w:lang w:eastAsia="ar-SA"/>
              </w:rPr>
              <w:t>9</w:t>
            </w:r>
            <w:r w:rsidR="00C16771">
              <w:rPr>
                <w:rFonts w:ascii="Times New Roman" w:hAnsi="Times New Roman"/>
                <w:sz w:val="28"/>
                <w:szCs w:val="28"/>
                <w:lang w:eastAsia="ar-SA"/>
              </w:rPr>
              <w:t xml:space="preserve"> </w:t>
            </w:r>
            <w:r w:rsidR="00F40F24">
              <w:rPr>
                <w:rFonts w:ascii="Times New Roman" w:hAnsi="Times New Roman"/>
                <w:sz w:val="28"/>
                <w:szCs w:val="28"/>
                <w:lang w:eastAsia="ar-SA"/>
              </w:rPr>
              <w:t>333,0</w:t>
            </w:r>
            <w:r w:rsidR="00D43256">
              <w:rPr>
                <w:rFonts w:ascii="Times New Roman" w:hAnsi="Times New Roman"/>
                <w:sz w:val="28"/>
                <w:szCs w:val="28"/>
                <w:lang w:eastAsia="ar-SA"/>
              </w:rPr>
              <w:t xml:space="preserve"> тыс. рублей</w:t>
            </w:r>
            <w:r w:rsidR="00D43256" w:rsidRPr="00D43256">
              <w:rPr>
                <w:rFonts w:ascii="Times New Roman" w:hAnsi="Times New Roman"/>
                <w:sz w:val="28"/>
                <w:szCs w:val="28"/>
                <w:lang w:eastAsia="ar-SA"/>
              </w:rPr>
              <w:t>;</w:t>
            </w:r>
          </w:p>
          <w:p w:rsidR="00CF0C4C" w:rsidRDefault="00CF0C4C"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w:t>
            </w:r>
            <w:r w:rsidR="00FC2AC0">
              <w:rPr>
                <w:rFonts w:ascii="Times New Roman" w:hAnsi="Times New Roman"/>
                <w:sz w:val="28"/>
                <w:szCs w:val="28"/>
                <w:lang w:eastAsia="ar-SA"/>
              </w:rPr>
              <w:t xml:space="preserve"> </w:t>
            </w:r>
            <w:r>
              <w:rPr>
                <w:rFonts w:ascii="Times New Roman" w:hAnsi="Times New Roman"/>
                <w:sz w:val="28"/>
                <w:szCs w:val="28"/>
                <w:lang w:eastAsia="ar-SA"/>
              </w:rPr>
              <w:t>0,0 тыс</w:t>
            </w:r>
            <w:r w:rsidR="00BE6F20">
              <w:rPr>
                <w:rFonts w:ascii="Times New Roman" w:hAnsi="Times New Roman"/>
                <w:sz w:val="28"/>
                <w:szCs w:val="28"/>
                <w:lang w:eastAsia="ar-SA"/>
              </w:rPr>
              <w:t>. р</w:t>
            </w:r>
            <w:r>
              <w:rPr>
                <w:rFonts w:ascii="Times New Roman" w:hAnsi="Times New Roman"/>
                <w:sz w:val="28"/>
                <w:szCs w:val="28"/>
                <w:lang w:eastAsia="ar-SA"/>
              </w:rPr>
              <w:t>ублей (прогнозно);</w:t>
            </w:r>
          </w:p>
          <w:p w:rsidR="00AC7DB6" w:rsidRPr="00D43256" w:rsidRDefault="00C16771"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w:t>
            </w:r>
            <w:r w:rsidR="00AC7DB6">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AC7DB6">
              <w:rPr>
                <w:rFonts w:ascii="Times New Roman" w:hAnsi="Times New Roman"/>
                <w:sz w:val="28"/>
                <w:szCs w:val="28"/>
                <w:lang w:eastAsia="ar-SA"/>
              </w:rPr>
              <w:t>ублей (п</w:t>
            </w:r>
            <w:r>
              <w:rPr>
                <w:rFonts w:ascii="Times New Roman" w:hAnsi="Times New Roman"/>
                <w:sz w:val="28"/>
                <w:szCs w:val="28"/>
                <w:lang w:eastAsia="ar-SA"/>
              </w:rPr>
              <w:t>р</w:t>
            </w:r>
            <w:r w:rsidR="00AC7DB6">
              <w:rPr>
                <w:rFonts w:ascii="Times New Roman" w:hAnsi="Times New Roman"/>
                <w:sz w:val="28"/>
                <w:szCs w:val="28"/>
                <w:lang w:eastAsia="ar-SA"/>
              </w:rPr>
              <w:t>огнозно)</w:t>
            </w:r>
            <w:r w:rsidR="00D43256" w:rsidRPr="00D43256">
              <w:rPr>
                <w:rFonts w:ascii="Times New Roman" w:hAnsi="Times New Roman"/>
                <w:sz w:val="28"/>
                <w:szCs w:val="28"/>
                <w:lang w:eastAsia="ar-SA"/>
              </w:rPr>
              <w:t>;</w:t>
            </w:r>
          </w:p>
          <w:p w:rsidR="00D43256" w:rsidRPr="00706F1D" w:rsidRDefault="00D43256"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706F1D">
              <w:rPr>
                <w:rFonts w:ascii="Times New Roman" w:hAnsi="Times New Roman"/>
                <w:sz w:val="28"/>
                <w:szCs w:val="28"/>
                <w:lang w:eastAsia="ar-SA"/>
              </w:rPr>
              <w:t>3</w:t>
            </w:r>
            <w:r>
              <w:rPr>
                <w:rFonts w:ascii="Times New Roman" w:hAnsi="Times New Roman"/>
                <w:sz w:val="28"/>
                <w:szCs w:val="28"/>
                <w:lang w:eastAsia="ar-SA"/>
              </w:rPr>
              <w:t xml:space="preserve"> год – 0,0 тыс. рублей (прогнозно).</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федеральный бюджет (прогнозно) – 0,00 тыс. рублей, из них:</w:t>
            </w:r>
          </w:p>
          <w:p w:rsid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2020 год – 0,0 тыс. </w:t>
            </w:r>
            <w:r w:rsidR="00D87875">
              <w:rPr>
                <w:rFonts w:ascii="Times New Roman" w:hAnsi="Times New Roman"/>
                <w:sz w:val="28"/>
                <w:szCs w:val="28"/>
                <w:lang w:eastAsia="ar-SA"/>
              </w:rPr>
              <w:t>рублей</w:t>
            </w:r>
            <w:r w:rsidRPr="00F8507F">
              <w:rPr>
                <w:rFonts w:ascii="Times New Roman" w:hAnsi="Times New Roman"/>
                <w:sz w:val="28"/>
                <w:szCs w:val="28"/>
                <w:lang w:eastAsia="ar-SA"/>
              </w:rPr>
              <w:t>;</w:t>
            </w:r>
          </w:p>
          <w:p w:rsidR="00CF0C4C" w:rsidRDefault="00826A55"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CF0C4C">
              <w:rPr>
                <w:rFonts w:ascii="Times New Roman" w:hAnsi="Times New Roman"/>
                <w:sz w:val="28"/>
                <w:szCs w:val="28"/>
                <w:lang w:eastAsia="ar-SA"/>
              </w:rPr>
              <w:t>0,0 тыс.</w:t>
            </w:r>
            <w:r w:rsidR="00F36040">
              <w:rPr>
                <w:rFonts w:ascii="Times New Roman" w:hAnsi="Times New Roman"/>
                <w:sz w:val="28"/>
                <w:szCs w:val="28"/>
                <w:lang w:eastAsia="ar-SA"/>
              </w:rPr>
              <w:t xml:space="preserve"> </w:t>
            </w:r>
            <w:r w:rsidR="00CF0C4C">
              <w:rPr>
                <w:rFonts w:ascii="Times New Roman" w:hAnsi="Times New Roman"/>
                <w:sz w:val="28"/>
                <w:szCs w:val="28"/>
                <w:lang w:eastAsia="ar-SA"/>
              </w:rPr>
              <w:t>рублей (прогнозно);</w:t>
            </w:r>
          </w:p>
          <w:p w:rsidR="00AC7DB6" w:rsidRPr="00D87875" w:rsidRDefault="00AC7DB6"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w:t>
            </w:r>
            <w:r w:rsidR="00D87875">
              <w:rPr>
                <w:rFonts w:ascii="Times New Roman" w:hAnsi="Times New Roman"/>
                <w:sz w:val="28"/>
                <w:szCs w:val="28"/>
                <w:lang w:eastAsia="ar-SA"/>
              </w:rPr>
              <w:t>,</w:t>
            </w:r>
            <w:r>
              <w:rPr>
                <w:rFonts w:ascii="Times New Roman" w:hAnsi="Times New Roman"/>
                <w:sz w:val="28"/>
                <w:szCs w:val="28"/>
                <w:lang w:eastAsia="ar-SA"/>
              </w:rPr>
              <w:t>0 тыс</w:t>
            </w:r>
            <w:r w:rsidR="00BE6F20">
              <w:rPr>
                <w:rFonts w:ascii="Times New Roman" w:hAnsi="Times New Roman"/>
                <w:sz w:val="28"/>
                <w:szCs w:val="28"/>
                <w:lang w:eastAsia="ar-SA"/>
              </w:rPr>
              <w:t>. р</w:t>
            </w:r>
            <w:r>
              <w:rPr>
                <w:rFonts w:ascii="Times New Roman" w:hAnsi="Times New Roman"/>
                <w:sz w:val="28"/>
                <w:szCs w:val="28"/>
                <w:lang w:eastAsia="ar-SA"/>
              </w:rPr>
              <w:t>ублей (п</w:t>
            </w:r>
            <w:r w:rsidR="00857D4E">
              <w:rPr>
                <w:rFonts w:ascii="Times New Roman" w:hAnsi="Times New Roman"/>
                <w:sz w:val="28"/>
                <w:szCs w:val="28"/>
                <w:lang w:eastAsia="ar-SA"/>
              </w:rPr>
              <w:t>р</w:t>
            </w:r>
            <w:r w:rsidR="00C16771">
              <w:rPr>
                <w:rFonts w:ascii="Times New Roman" w:hAnsi="Times New Roman"/>
                <w:sz w:val="28"/>
                <w:szCs w:val="28"/>
                <w:lang w:eastAsia="ar-SA"/>
              </w:rPr>
              <w:t>о</w:t>
            </w:r>
            <w:r>
              <w:rPr>
                <w:rFonts w:ascii="Times New Roman" w:hAnsi="Times New Roman"/>
                <w:sz w:val="28"/>
                <w:szCs w:val="28"/>
                <w:lang w:eastAsia="ar-SA"/>
              </w:rPr>
              <w:t>гнозно)</w:t>
            </w:r>
            <w:r w:rsidR="00D87875" w:rsidRPr="00D87875">
              <w:rPr>
                <w:rFonts w:ascii="Times New Roman" w:hAnsi="Times New Roman"/>
                <w:sz w:val="28"/>
                <w:szCs w:val="28"/>
                <w:lang w:eastAsia="ar-SA"/>
              </w:rPr>
              <w:t>;</w:t>
            </w:r>
          </w:p>
          <w:p w:rsidR="00D87875" w:rsidRPr="00D87875" w:rsidRDefault="00D87875"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D87875">
              <w:rPr>
                <w:rFonts w:ascii="Times New Roman" w:hAnsi="Times New Roman"/>
                <w:sz w:val="28"/>
                <w:szCs w:val="28"/>
                <w:lang w:eastAsia="ar-SA"/>
              </w:rPr>
              <w:t>3</w:t>
            </w:r>
            <w:r>
              <w:rPr>
                <w:rFonts w:ascii="Times New Roman" w:hAnsi="Times New Roman"/>
                <w:sz w:val="28"/>
                <w:szCs w:val="28"/>
                <w:lang w:eastAsia="ar-SA"/>
              </w:rPr>
              <w:t xml:space="preserve"> год – 0,0 тыс. рублей (прогнозно).</w:t>
            </w:r>
          </w:p>
          <w:p w:rsidR="00F8507F" w:rsidRPr="00DA35C7" w:rsidRDefault="00F8507F" w:rsidP="00F8507F">
            <w:pPr>
              <w:suppressAutoHyphens/>
              <w:spacing w:after="0" w:line="240" w:lineRule="auto"/>
              <w:jc w:val="both"/>
              <w:rPr>
                <w:rFonts w:ascii="Times New Roman" w:hAnsi="Times New Roman"/>
                <w:sz w:val="28"/>
                <w:szCs w:val="28"/>
              </w:rPr>
            </w:pPr>
            <w:r w:rsidRPr="00F8507F">
              <w:rPr>
                <w:rFonts w:ascii="Times New Roman" w:hAnsi="Times New Roman"/>
                <w:sz w:val="28"/>
                <w:szCs w:val="28"/>
                <w:lang w:eastAsia="ar-SA"/>
              </w:rPr>
              <w:t>местный бюджеты (за счет средств районного дор</w:t>
            </w:r>
            <w:r w:rsidR="00A05332">
              <w:rPr>
                <w:rFonts w:ascii="Times New Roman" w:hAnsi="Times New Roman"/>
                <w:sz w:val="28"/>
                <w:szCs w:val="28"/>
                <w:lang w:eastAsia="ar-SA"/>
              </w:rPr>
              <w:t>ож</w:t>
            </w:r>
            <w:r w:rsidR="004166A9">
              <w:rPr>
                <w:rFonts w:ascii="Times New Roman" w:hAnsi="Times New Roman"/>
                <w:sz w:val="28"/>
                <w:szCs w:val="28"/>
                <w:lang w:eastAsia="ar-SA"/>
              </w:rPr>
              <w:t xml:space="preserve">ного фонда (акцизы)) – </w:t>
            </w:r>
            <w:r w:rsidR="00D87875" w:rsidRPr="00D87875">
              <w:rPr>
                <w:rFonts w:ascii="Times New Roman" w:hAnsi="Times New Roman"/>
                <w:sz w:val="28"/>
                <w:szCs w:val="28"/>
              </w:rPr>
              <w:t>80</w:t>
            </w:r>
            <w:r w:rsidR="005A5003">
              <w:rPr>
                <w:rFonts w:ascii="Times New Roman" w:hAnsi="Times New Roman"/>
                <w:sz w:val="28"/>
                <w:szCs w:val="28"/>
              </w:rPr>
              <w:t> </w:t>
            </w:r>
            <w:r w:rsidR="00D87875" w:rsidRPr="00D87875">
              <w:rPr>
                <w:rFonts w:ascii="Times New Roman" w:hAnsi="Times New Roman"/>
                <w:sz w:val="28"/>
                <w:szCs w:val="28"/>
              </w:rPr>
              <w:t>242</w:t>
            </w:r>
            <w:r w:rsidR="005A5003">
              <w:rPr>
                <w:rFonts w:ascii="Times New Roman" w:hAnsi="Times New Roman"/>
                <w:sz w:val="28"/>
                <w:szCs w:val="28"/>
              </w:rPr>
              <w:t>,</w:t>
            </w:r>
            <w:r w:rsidR="00D87875" w:rsidRPr="00C44BE8">
              <w:rPr>
                <w:rFonts w:ascii="Times New Roman" w:hAnsi="Times New Roman"/>
                <w:sz w:val="28"/>
                <w:szCs w:val="28"/>
              </w:rPr>
              <w:t>3</w:t>
            </w:r>
            <w:r w:rsidRPr="00DA35C7">
              <w:rPr>
                <w:rFonts w:ascii="Times New Roman" w:hAnsi="Times New Roman"/>
                <w:sz w:val="28"/>
                <w:szCs w:val="28"/>
              </w:rPr>
              <w:t xml:space="preserve"> тыс. рублей, из них:</w:t>
            </w:r>
          </w:p>
          <w:p w:rsidR="00F8507F" w:rsidRPr="00D87875" w:rsidRDefault="00A34492"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2020</w:t>
            </w:r>
            <w:r w:rsidR="00F27305">
              <w:rPr>
                <w:rFonts w:ascii="Times New Roman" w:hAnsi="Times New Roman"/>
                <w:sz w:val="28"/>
                <w:szCs w:val="28"/>
                <w:lang w:eastAsia="ar-SA"/>
              </w:rPr>
              <w:t xml:space="preserve"> </w:t>
            </w:r>
            <w:r>
              <w:rPr>
                <w:rFonts w:ascii="Times New Roman" w:hAnsi="Times New Roman"/>
                <w:sz w:val="28"/>
                <w:szCs w:val="28"/>
                <w:lang w:eastAsia="ar-SA"/>
              </w:rPr>
              <w:t xml:space="preserve">год– </w:t>
            </w:r>
            <w:r w:rsidR="00D87875" w:rsidRPr="00D87875">
              <w:rPr>
                <w:rFonts w:ascii="Times New Roman" w:hAnsi="Times New Roman"/>
                <w:sz w:val="28"/>
                <w:szCs w:val="28"/>
                <w:lang w:eastAsia="ar-SA"/>
              </w:rPr>
              <w:t>3</w:t>
            </w:r>
            <w:r w:rsidR="00B575D4">
              <w:rPr>
                <w:rFonts w:ascii="Times New Roman" w:hAnsi="Times New Roman"/>
                <w:sz w:val="28"/>
                <w:szCs w:val="28"/>
                <w:lang w:eastAsia="ar-SA"/>
              </w:rPr>
              <w:t> </w:t>
            </w:r>
            <w:r w:rsidR="00D87875" w:rsidRPr="00D87875">
              <w:rPr>
                <w:rFonts w:ascii="Times New Roman" w:hAnsi="Times New Roman"/>
                <w:sz w:val="28"/>
                <w:szCs w:val="28"/>
                <w:lang w:eastAsia="ar-SA"/>
              </w:rPr>
              <w:t>392</w:t>
            </w:r>
            <w:r w:rsidR="00B575D4">
              <w:rPr>
                <w:rFonts w:ascii="Times New Roman" w:hAnsi="Times New Roman"/>
                <w:sz w:val="28"/>
                <w:szCs w:val="28"/>
                <w:lang w:eastAsia="ar-SA"/>
              </w:rPr>
              <w:t>,</w:t>
            </w:r>
            <w:r w:rsidR="00D87875" w:rsidRPr="00D87875">
              <w:rPr>
                <w:rFonts w:ascii="Times New Roman" w:hAnsi="Times New Roman"/>
                <w:sz w:val="28"/>
                <w:szCs w:val="28"/>
                <w:lang w:eastAsia="ar-SA"/>
              </w:rPr>
              <w:t>8</w:t>
            </w:r>
            <w:r w:rsidR="00D87875">
              <w:rPr>
                <w:rFonts w:ascii="Times New Roman" w:hAnsi="Times New Roman"/>
                <w:sz w:val="28"/>
                <w:szCs w:val="28"/>
                <w:lang w:eastAsia="ar-SA"/>
              </w:rPr>
              <w:t xml:space="preserve"> тыс. рублей</w:t>
            </w:r>
            <w:r w:rsidR="00D87875" w:rsidRPr="00D87875">
              <w:rPr>
                <w:rFonts w:ascii="Times New Roman" w:hAnsi="Times New Roman"/>
                <w:sz w:val="28"/>
                <w:szCs w:val="28"/>
                <w:lang w:eastAsia="ar-SA"/>
              </w:rPr>
              <w:t>;</w:t>
            </w:r>
          </w:p>
          <w:p w:rsidR="00CF0C4C" w:rsidRDefault="00F26690" w:rsidP="0015782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D87875" w:rsidRPr="00D87875">
              <w:rPr>
                <w:rFonts w:ascii="Times New Roman" w:hAnsi="Times New Roman"/>
                <w:sz w:val="28"/>
                <w:szCs w:val="28"/>
                <w:lang w:eastAsia="ar-SA"/>
              </w:rPr>
              <w:t>27</w:t>
            </w:r>
            <w:r w:rsidR="005A5003">
              <w:rPr>
                <w:rFonts w:ascii="Times New Roman" w:hAnsi="Times New Roman"/>
                <w:sz w:val="28"/>
                <w:szCs w:val="28"/>
                <w:lang w:eastAsia="ar-SA"/>
              </w:rPr>
              <w:t> </w:t>
            </w:r>
            <w:r w:rsidR="00D87875" w:rsidRPr="00D87875">
              <w:rPr>
                <w:rFonts w:ascii="Times New Roman" w:hAnsi="Times New Roman"/>
                <w:sz w:val="28"/>
                <w:szCs w:val="28"/>
                <w:lang w:eastAsia="ar-SA"/>
              </w:rPr>
              <w:t>437</w:t>
            </w:r>
            <w:r w:rsidR="00B575D4">
              <w:rPr>
                <w:rFonts w:ascii="Times New Roman" w:hAnsi="Times New Roman"/>
                <w:sz w:val="28"/>
                <w:szCs w:val="28"/>
                <w:lang w:eastAsia="ar-SA"/>
              </w:rPr>
              <w:t>,</w:t>
            </w:r>
            <w:r w:rsidR="00D87875" w:rsidRPr="00D87875">
              <w:rPr>
                <w:rFonts w:ascii="Times New Roman" w:hAnsi="Times New Roman"/>
                <w:sz w:val="28"/>
                <w:szCs w:val="28"/>
                <w:lang w:eastAsia="ar-SA"/>
              </w:rPr>
              <w:t>7</w:t>
            </w:r>
            <w:r w:rsidR="00CF0C4C">
              <w:rPr>
                <w:rFonts w:ascii="Times New Roman" w:hAnsi="Times New Roman"/>
                <w:sz w:val="28"/>
                <w:szCs w:val="28"/>
                <w:lang w:eastAsia="ar-SA"/>
              </w:rPr>
              <w:t xml:space="preserve"> тыс.</w:t>
            </w:r>
            <w:r w:rsidR="00F36040">
              <w:rPr>
                <w:rFonts w:ascii="Times New Roman" w:hAnsi="Times New Roman"/>
                <w:sz w:val="28"/>
                <w:szCs w:val="28"/>
                <w:lang w:eastAsia="ar-SA"/>
              </w:rPr>
              <w:t xml:space="preserve"> </w:t>
            </w:r>
            <w:r w:rsidR="00CF0C4C">
              <w:rPr>
                <w:rFonts w:ascii="Times New Roman" w:hAnsi="Times New Roman"/>
                <w:sz w:val="28"/>
                <w:szCs w:val="28"/>
                <w:lang w:eastAsia="ar-SA"/>
              </w:rPr>
              <w:t>рублей</w:t>
            </w:r>
            <w:r w:rsidR="00E62C4E">
              <w:rPr>
                <w:rFonts w:ascii="Times New Roman" w:hAnsi="Times New Roman"/>
                <w:sz w:val="28"/>
                <w:szCs w:val="28"/>
                <w:lang w:eastAsia="ar-SA"/>
              </w:rPr>
              <w:t>;</w:t>
            </w:r>
          </w:p>
          <w:p w:rsidR="00E62C4E" w:rsidRPr="00D87875" w:rsidRDefault="00E62C4E" w:rsidP="002960D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00D87875" w:rsidRPr="00D87875">
              <w:rPr>
                <w:rFonts w:ascii="Times New Roman" w:hAnsi="Times New Roman"/>
                <w:sz w:val="28"/>
                <w:szCs w:val="28"/>
                <w:lang w:eastAsia="ar-SA"/>
              </w:rPr>
              <w:t>25</w:t>
            </w:r>
            <w:r w:rsidR="005A5003">
              <w:rPr>
                <w:rFonts w:ascii="Times New Roman" w:hAnsi="Times New Roman"/>
                <w:sz w:val="28"/>
                <w:szCs w:val="28"/>
                <w:lang w:eastAsia="ar-SA"/>
              </w:rPr>
              <w:t> </w:t>
            </w:r>
            <w:r w:rsidR="00D87875" w:rsidRPr="00D87875">
              <w:rPr>
                <w:rFonts w:ascii="Times New Roman" w:hAnsi="Times New Roman"/>
                <w:sz w:val="28"/>
                <w:szCs w:val="28"/>
                <w:lang w:eastAsia="ar-SA"/>
              </w:rPr>
              <w:t>635</w:t>
            </w:r>
            <w:r w:rsidR="00B575D4">
              <w:rPr>
                <w:rFonts w:ascii="Times New Roman" w:hAnsi="Times New Roman"/>
                <w:sz w:val="28"/>
                <w:szCs w:val="28"/>
                <w:lang w:eastAsia="ar-SA"/>
              </w:rPr>
              <w:t>,</w:t>
            </w:r>
            <w:r w:rsidR="00D87875" w:rsidRPr="00D87875">
              <w:rPr>
                <w:rFonts w:ascii="Times New Roman" w:hAnsi="Times New Roman"/>
                <w:sz w:val="28"/>
                <w:szCs w:val="28"/>
                <w:lang w:eastAsia="ar-SA"/>
              </w:rPr>
              <w:t>2</w:t>
            </w:r>
            <w:r>
              <w:rPr>
                <w:rFonts w:ascii="Times New Roman" w:hAnsi="Times New Roman"/>
                <w:sz w:val="28"/>
                <w:szCs w:val="28"/>
                <w:lang w:eastAsia="ar-SA"/>
              </w:rPr>
              <w:t xml:space="preserve"> тыс</w:t>
            </w:r>
            <w:r w:rsidR="00BE6F20">
              <w:rPr>
                <w:rFonts w:ascii="Times New Roman" w:hAnsi="Times New Roman"/>
                <w:sz w:val="28"/>
                <w:szCs w:val="28"/>
                <w:lang w:eastAsia="ar-SA"/>
              </w:rPr>
              <w:t>. р</w:t>
            </w:r>
            <w:r>
              <w:rPr>
                <w:rFonts w:ascii="Times New Roman" w:hAnsi="Times New Roman"/>
                <w:sz w:val="28"/>
                <w:szCs w:val="28"/>
                <w:lang w:eastAsia="ar-SA"/>
              </w:rPr>
              <w:t>ублей</w:t>
            </w:r>
            <w:r w:rsidR="00D87875" w:rsidRPr="00D87875">
              <w:rPr>
                <w:rFonts w:ascii="Times New Roman" w:hAnsi="Times New Roman"/>
                <w:sz w:val="28"/>
                <w:szCs w:val="28"/>
                <w:lang w:eastAsia="ar-SA"/>
              </w:rPr>
              <w:t>;</w:t>
            </w:r>
          </w:p>
          <w:p w:rsidR="00D87875" w:rsidRPr="00706F1D" w:rsidRDefault="00D87875" w:rsidP="00F8496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D87875">
              <w:rPr>
                <w:rFonts w:ascii="Times New Roman" w:hAnsi="Times New Roman"/>
                <w:sz w:val="28"/>
                <w:szCs w:val="28"/>
                <w:lang w:eastAsia="ar-SA"/>
              </w:rPr>
              <w:t>3</w:t>
            </w:r>
            <w:r>
              <w:rPr>
                <w:rFonts w:ascii="Times New Roman" w:hAnsi="Times New Roman"/>
                <w:sz w:val="28"/>
                <w:szCs w:val="28"/>
                <w:lang w:eastAsia="ar-SA"/>
              </w:rPr>
              <w:t xml:space="preserve"> год – </w:t>
            </w:r>
            <w:r w:rsidRPr="00D87875">
              <w:rPr>
                <w:rFonts w:ascii="Times New Roman" w:hAnsi="Times New Roman"/>
                <w:sz w:val="28"/>
                <w:szCs w:val="28"/>
                <w:lang w:eastAsia="ar-SA"/>
              </w:rPr>
              <w:t>23</w:t>
            </w:r>
            <w:r>
              <w:rPr>
                <w:rFonts w:ascii="Times New Roman" w:hAnsi="Times New Roman"/>
                <w:sz w:val="28"/>
                <w:szCs w:val="28"/>
                <w:lang w:eastAsia="ar-SA"/>
              </w:rPr>
              <w:t> </w:t>
            </w:r>
            <w:r w:rsidRPr="00706F1D">
              <w:rPr>
                <w:rFonts w:ascii="Times New Roman" w:hAnsi="Times New Roman"/>
                <w:sz w:val="28"/>
                <w:szCs w:val="28"/>
                <w:lang w:eastAsia="ar-SA"/>
              </w:rPr>
              <w:t>776</w:t>
            </w:r>
            <w:r>
              <w:rPr>
                <w:rFonts w:ascii="Times New Roman" w:hAnsi="Times New Roman"/>
                <w:sz w:val="28"/>
                <w:szCs w:val="28"/>
                <w:lang w:eastAsia="ar-SA"/>
              </w:rPr>
              <w:t>,</w:t>
            </w:r>
            <w:r w:rsidRPr="00706F1D">
              <w:rPr>
                <w:rFonts w:ascii="Times New Roman" w:hAnsi="Times New Roman"/>
                <w:sz w:val="28"/>
                <w:szCs w:val="28"/>
                <w:lang w:eastAsia="ar-SA"/>
              </w:rPr>
              <w:t>6</w:t>
            </w:r>
            <w:r>
              <w:rPr>
                <w:rFonts w:ascii="Times New Roman" w:hAnsi="Times New Roman"/>
                <w:sz w:val="28"/>
                <w:szCs w:val="28"/>
                <w:lang w:eastAsia="ar-SA"/>
              </w:rPr>
              <w:t xml:space="preserve"> тыс. рублей</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Ожидаемые результаты реализации муниципаль</w:t>
            </w:r>
            <w:r w:rsidR="00634479">
              <w:rPr>
                <w:rFonts w:ascii="Times New Roman" w:hAnsi="Times New Roman"/>
                <w:bCs/>
                <w:color w:val="26282F"/>
                <w:sz w:val="28"/>
                <w:szCs w:val="28"/>
                <w:lang w:eastAsia="ar-SA"/>
              </w:rPr>
              <w:t>-</w:t>
            </w:r>
            <w:r w:rsidRPr="00F8507F">
              <w:rPr>
                <w:rFonts w:ascii="Times New Roman" w:hAnsi="Times New Roman"/>
                <w:bCs/>
                <w:color w:val="26282F"/>
                <w:sz w:val="28"/>
                <w:szCs w:val="28"/>
                <w:lang w:eastAsia="ar-SA"/>
              </w:rPr>
              <w:t>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повышение транспортной д</w:t>
            </w:r>
            <w:r w:rsidR="00A34492">
              <w:rPr>
                <w:rFonts w:ascii="Times New Roman" w:hAnsi="Times New Roman"/>
                <w:sz w:val="28"/>
                <w:szCs w:val="28"/>
                <w:lang w:eastAsia="ar-SA"/>
              </w:rPr>
              <w:t xml:space="preserve">оступности сельских населенных </w:t>
            </w:r>
            <w:r w:rsidRPr="00F8507F">
              <w:rPr>
                <w:rFonts w:ascii="Times New Roman" w:hAnsi="Times New Roman"/>
                <w:sz w:val="28"/>
                <w:szCs w:val="28"/>
                <w:lang w:eastAsia="ar-SA"/>
              </w:rPr>
              <w:t>пунктов и технического уровня транспортной инфраструктуры Питерского района</w:t>
            </w:r>
            <w:r w:rsidR="00F26690">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w:t>
            </w:r>
            <w:r w:rsidR="00F26690">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tc>
      </w:tr>
    </w:tbl>
    <w:p w:rsidR="00F8507F" w:rsidRDefault="00F8507F" w:rsidP="00F8507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8507F" w:rsidRPr="00F8507F" w:rsidRDefault="00F8507F" w:rsidP="00F8507F">
      <w:pPr>
        <w:widowControl w:val="0"/>
        <w:numPr>
          <w:ilvl w:val="0"/>
          <w:numId w:val="4"/>
        </w:numPr>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1" w:name="sub_100"/>
      <w:r w:rsidRPr="00F8507F">
        <w:rPr>
          <w:rFonts w:ascii="Times New Roman" w:eastAsia="Times New Roman" w:hAnsi="Times New Roman"/>
          <w:b/>
          <w:bCs/>
          <w:color w:val="26282F"/>
          <w:sz w:val="28"/>
          <w:szCs w:val="28"/>
          <w:lang w:eastAsia="ru-RU"/>
        </w:rPr>
        <w:t>Характеристика сферы реализации муниципальной программы</w:t>
      </w:r>
    </w:p>
    <w:p w:rsidR="00F8507F" w:rsidRPr="00F8507F" w:rsidRDefault="00F8507F" w:rsidP="00F8507F">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xml:space="preserve">Экономика Питерского муниципального района напрямую зависит от эффективности работы транспортной инфраструктуры. Автомобильные дороги </w:t>
      </w:r>
      <w:r w:rsidRPr="00F8507F">
        <w:rPr>
          <w:rFonts w:ascii="Times New Roman" w:eastAsia="Times New Roman" w:hAnsi="Times New Roman"/>
          <w:sz w:val="28"/>
          <w:szCs w:val="28"/>
          <w:lang w:eastAsia="ru-RU"/>
        </w:rPr>
        <w:t xml:space="preserve">местного значения вне границ населенных пунктов в границах муниципального </w:t>
      </w:r>
      <w:r w:rsidRPr="00F8507F">
        <w:rPr>
          <w:rFonts w:ascii="Times New Roman" w:eastAsia="Times New Roman" w:hAnsi="Times New Roman"/>
          <w:sz w:val="28"/>
          <w:szCs w:val="28"/>
          <w:lang w:eastAsia="ru-RU"/>
        </w:rPr>
        <w:lastRenderedPageBreak/>
        <w:t>района</w:t>
      </w:r>
      <w:r w:rsidRPr="00F8507F">
        <w:rPr>
          <w:rFonts w:ascii="Times New Roman" w:eastAsia="Times New Roman" w:hAnsi="Times New Roman"/>
          <w:color w:val="000000"/>
          <w:sz w:val="28"/>
          <w:szCs w:val="28"/>
          <w:lang w:eastAsia="ru-RU"/>
        </w:rPr>
        <w:t xml:space="preserve"> (далее - автомобильные дороги районного значения) составляют важнейшую часть транспортной инфраструктуры района. Сеть автомобильных дорог районного значения обеспечивает перевозки промышленных и сельскохозяйственных грузов, связь муниципальных образований между собой и с районным центром. Поэтому без надлежащего уровня транспортно-эксплуатационного состояния автомобильных дорог районного значения невозможно повышение инвестиционной привлекательности района и достижение устойчивого экономического роста. Оживление секторов экономики на территории района приводит к изменению состава транспортного потока и росту интенсивности движения.</w:t>
      </w: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Протяженность автомобильных дорог районного (межмуниципального) значения составляет 120,35 км. Объем средств районного бюджета не позволяет обеспечить необходимое финансирование содержания дорог.</w:t>
      </w: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Улучшить ситуацию с финансированием дорожного хозяйства позволит реализация в Питерском районе </w:t>
      </w:r>
      <w:hyperlink r:id="rId10" w:history="1">
        <w:r w:rsidRPr="00F8507F">
          <w:rPr>
            <w:rFonts w:ascii="Times New Roman" w:eastAsia="Times New Roman" w:hAnsi="Times New Roman"/>
            <w:sz w:val="28"/>
            <w:szCs w:val="28"/>
            <w:bdr w:val="none" w:sz="0" w:space="0" w:color="auto" w:frame="1"/>
            <w:lang w:eastAsia="ru-RU"/>
          </w:rPr>
          <w:t>Федерального закона</w:t>
        </w:r>
      </w:hyperlink>
      <w:r w:rsidRPr="00F8507F">
        <w:rPr>
          <w:rFonts w:ascii="Times New Roman" w:eastAsia="Times New Roman" w:hAnsi="Times New Roman"/>
          <w:color w:val="000000"/>
          <w:sz w:val="28"/>
          <w:szCs w:val="28"/>
          <w:lang w:eastAsia="ru-RU"/>
        </w:rPr>
        <w:t> от 6 апреля 2011 года №68-ФЗ «О внесении изменений в Бюджетный кодекс Российской Федерации и отдельные законодательные акты Российской Федерации», который предусматр</w:t>
      </w:r>
      <w:r w:rsidR="00A34492">
        <w:rPr>
          <w:rFonts w:ascii="Times New Roman" w:eastAsia="Times New Roman" w:hAnsi="Times New Roman"/>
          <w:color w:val="000000"/>
          <w:sz w:val="28"/>
          <w:szCs w:val="28"/>
          <w:lang w:eastAsia="ru-RU"/>
        </w:rPr>
        <w:t xml:space="preserve">ивает создание дорожных фондов </w:t>
      </w:r>
      <w:r w:rsidRPr="00F8507F">
        <w:rPr>
          <w:rFonts w:ascii="Times New Roman" w:eastAsia="Times New Roman" w:hAnsi="Times New Roman"/>
          <w:color w:val="000000"/>
          <w:sz w:val="28"/>
          <w:szCs w:val="28"/>
          <w:lang w:eastAsia="ru-RU"/>
        </w:rPr>
        <w:t>муниципальных образований.</w:t>
      </w: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Сред</w:t>
      </w:r>
      <w:r w:rsidR="00A34492">
        <w:rPr>
          <w:rFonts w:ascii="Times New Roman" w:eastAsia="Times New Roman" w:hAnsi="Times New Roman"/>
          <w:color w:val="000000"/>
          <w:sz w:val="28"/>
          <w:szCs w:val="28"/>
          <w:lang w:eastAsia="ru-RU"/>
        </w:rPr>
        <w:t xml:space="preserve">ства, предусмотренные проектом </w:t>
      </w:r>
      <w:r w:rsidRPr="00F8507F">
        <w:rPr>
          <w:rFonts w:ascii="Times New Roman" w:eastAsia="Times New Roman" w:hAnsi="Times New Roman"/>
          <w:color w:val="000000"/>
          <w:sz w:val="28"/>
          <w:szCs w:val="28"/>
          <w:lang w:eastAsia="ru-RU"/>
        </w:rPr>
        <w:t>районного бюджета, позволят повысить уровень содержания дорог и отремонтировать уже в 20</w:t>
      </w:r>
      <w:r w:rsidR="00C44BE8" w:rsidRPr="00C44BE8">
        <w:rPr>
          <w:rFonts w:ascii="Times New Roman" w:eastAsia="Times New Roman" w:hAnsi="Times New Roman"/>
          <w:color w:val="000000"/>
          <w:sz w:val="28"/>
          <w:szCs w:val="28"/>
          <w:lang w:eastAsia="ru-RU"/>
        </w:rPr>
        <w:t>23</w:t>
      </w:r>
      <w:r w:rsidRPr="00F8507F">
        <w:rPr>
          <w:rFonts w:ascii="Times New Roman" w:eastAsia="Times New Roman" w:hAnsi="Times New Roman"/>
          <w:color w:val="000000"/>
          <w:sz w:val="28"/>
          <w:szCs w:val="28"/>
          <w:lang w:eastAsia="ru-RU"/>
        </w:rPr>
        <w:t xml:space="preserve"> году почти в два р</w:t>
      </w:r>
      <w:r w:rsidR="00A34492">
        <w:rPr>
          <w:rFonts w:ascii="Times New Roman" w:eastAsia="Times New Roman" w:hAnsi="Times New Roman"/>
          <w:color w:val="000000"/>
          <w:sz w:val="28"/>
          <w:szCs w:val="28"/>
          <w:lang w:eastAsia="ru-RU"/>
        </w:rPr>
        <w:t xml:space="preserve">аза больше автомобильных дорог </w:t>
      </w:r>
      <w:r w:rsidRPr="00F8507F">
        <w:rPr>
          <w:rFonts w:ascii="Times New Roman" w:eastAsia="Times New Roman" w:hAnsi="Times New Roman"/>
          <w:color w:val="000000"/>
          <w:sz w:val="28"/>
          <w:szCs w:val="28"/>
          <w:lang w:eastAsia="ru-RU"/>
        </w:rPr>
        <w:t>районного значения, чем в предыдущие годы.</w:t>
      </w: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автомобильных дорог районного значения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 районного значения.</w:t>
      </w: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Основной целью муниципальной программы является развитие сети автомобильных дорог районного значения. Для достижения поставленной цели необходимо решение следующих задач:</w:t>
      </w: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содержанию автомобильных дорог районного значения;</w:t>
      </w: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капитальному ремонту и ремонту автомобильных дорог районного значения;</w:t>
      </w: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ликвидации последствий чрезвычайных ситуаций на автомобильных дорогах районного значения.</w:t>
      </w:r>
    </w:p>
    <w:p w:rsidR="00F8507F" w:rsidRPr="00F8507F" w:rsidRDefault="00F8507F" w:rsidP="00F8496D">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Тактическая задача - обеспечение комплексного развития, устойчивого функционирования автомобильных дорог районного значения с учетом целевого и эффективного использования бюджетных средств.</w:t>
      </w:r>
    </w:p>
    <w:bookmarkEnd w:id="1"/>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pacing w:val="2"/>
          <w:sz w:val="28"/>
          <w:szCs w:val="28"/>
          <w:lang w:eastAsia="ru-RU"/>
        </w:rPr>
        <w:t>Автомобильные дороги общего пользования местного значения, обеспечивают преимущественно транспортные связи внутри муниципального образования, и имеют низкий технический уровень, что может стать одним из препятствий для экономической активности и инвестиционного потенциала Питерского муниципального района</w:t>
      </w:r>
    </w:p>
    <w:p w:rsidR="00F27305" w:rsidRDefault="00F8507F" w:rsidP="00F8496D">
      <w:pPr>
        <w:widowControl w:val="0"/>
        <w:shd w:val="clear" w:color="auto" w:fill="FFFFFF"/>
        <w:autoSpaceDE w:val="0"/>
        <w:autoSpaceDN w:val="0"/>
        <w:adjustRightInd w:val="0"/>
        <w:spacing w:before="30" w:after="30" w:line="240" w:lineRule="auto"/>
        <w:ind w:firstLine="709"/>
        <w:jc w:val="both"/>
        <w:rPr>
          <w:rFonts w:ascii="Times New Roman" w:eastAsia="Times New Roman" w:hAnsi="Times New Roman"/>
          <w:color w:val="000000"/>
          <w:spacing w:val="2"/>
          <w:sz w:val="28"/>
          <w:szCs w:val="28"/>
          <w:lang w:eastAsia="ru-RU"/>
        </w:rPr>
      </w:pPr>
      <w:r w:rsidRPr="00F8507F">
        <w:rPr>
          <w:rFonts w:ascii="Times New Roman" w:eastAsia="Times New Roman" w:hAnsi="Times New Roman"/>
          <w:color w:val="000000"/>
          <w:spacing w:val="2"/>
          <w:sz w:val="28"/>
          <w:szCs w:val="28"/>
          <w:lang w:eastAsia="ru-RU"/>
        </w:rPr>
        <w:lastRenderedPageBreak/>
        <w:t>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 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F8507F" w:rsidRPr="00F8507F" w:rsidRDefault="00F8507F" w:rsidP="00F8496D">
      <w:pPr>
        <w:widowControl w:val="0"/>
        <w:shd w:val="clear" w:color="auto" w:fill="FFFFFF"/>
        <w:autoSpaceDE w:val="0"/>
        <w:autoSpaceDN w:val="0"/>
        <w:adjustRightInd w:val="0"/>
        <w:spacing w:before="30" w:after="30" w:line="240" w:lineRule="auto"/>
        <w:ind w:firstLine="709"/>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На территории Питерского м</w:t>
      </w:r>
      <w:r w:rsidR="00A34492">
        <w:rPr>
          <w:rFonts w:ascii="Times New Roman" w:eastAsia="Times New Roman" w:hAnsi="Times New Roman" w:cs="Arial"/>
          <w:color w:val="000000"/>
          <w:sz w:val="28"/>
          <w:szCs w:val="28"/>
          <w:lang w:eastAsia="ru-RU"/>
        </w:rPr>
        <w:t xml:space="preserve">униципального района проживает </w:t>
      </w:r>
      <w:r w:rsidR="00F26690">
        <w:rPr>
          <w:rFonts w:ascii="Times New Roman" w:eastAsia="Times New Roman" w:hAnsi="Times New Roman" w:cs="Arial"/>
          <w:color w:val="000000"/>
          <w:sz w:val="28"/>
          <w:szCs w:val="28"/>
          <w:lang w:eastAsia="ru-RU"/>
        </w:rPr>
        <w:t>1</w:t>
      </w:r>
      <w:r w:rsidR="00C44BE8" w:rsidRPr="00C44BE8">
        <w:rPr>
          <w:rFonts w:ascii="Times New Roman" w:eastAsia="Times New Roman" w:hAnsi="Times New Roman" w:cs="Arial"/>
          <w:color w:val="000000"/>
          <w:sz w:val="28"/>
          <w:szCs w:val="28"/>
          <w:lang w:eastAsia="ru-RU"/>
        </w:rPr>
        <w:t>5</w:t>
      </w:r>
      <w:r w:rsidR="00F26690">
        <w:rPr>
          <w:rFonts w:ascii="Times New Roman" w:eastAsia="Times New Roman" w:hAnsi="Times New Roman" w:cs="Arial"/>
          <w:color w:val="000000"/>
          <w:sz w:val="28"/>
          <w:szCs w:val="28"/>
          <w:lang w:eastAsia="ru-RU"/>
        </w:rPr>
        <w:t>,</w:t>
      </w:r>
      <w:r w:rsidR="00C44BE8" w:rsidRPr="00C44BE8">
        <w:rPr>
          <w:rFonts w:ascii="Times New Roman" w:eastAsia="Times New Roman" w:hAnsi="Times New Roman" w:cs="Arial"/>
          <w:color w:val="000000"/>
          <w:sz w:val="28"/>
          <w:szCs w:val="28"/>
          <w:lang w:eastAsia="ru-RU"/>
        </w:rPr>
        <w:t>6</w:t>
      </w:r>
      <w:r w:rsidRPr="00F8507F">
        <w:rPr>
          <w:rFonts w:ascii="Times New Roman" w:eastAsia="Times New Roman" w:hAnsi="Times New Roman" w:cs="Arial"/>
          <w:color w:val="000000"/>
          <w:sz w:val="28"/>
          <w:szCs w:val="28"/>
          <w:lang w:eastAsia="ru-RU"/>
        </w:rPr>
        <w:t xml:space="preserve"> тысяч человек.</w:t>
      </w:r>
    </w:p>
    <w:p w:rsidR="00F8507F" w:rsidRPr="00F8507F" w:rsidRDefault="00F8507F" w:rsidP="00F8496D">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8507F" w:rsidRPr="00F8507F" w:rsidRDefault="00F8507F" w:rsidP="00F8496D">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F8507F" w:rsidRPr="00F8507F" w:rsidRDefault="00F8507F" w:rsidP="00F8496D">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низкое качество дорожного покрытия (дорожное полотно);</w:t>
      </w:r>
    </w:p>
    <w:p w:rsidR="00F8507F" w:rsidRPr="00F8507F" w:rsidRDefault="00F8507F" w:rsidP="00F8496D">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отвода ливневых вод;</w:t>
      </w:r>
    </w:p>
    <w:p w:rsidR="00F8507F" w:rsidRPr="00F8507F" w:rsidRDefault="00F8507F" w:rsidP="00F8496D">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низкая укомплектованность элементами организации дорожного движения;</w:t>
      </w:r>
    </w:p>
    <w:p w:rsidR="00F8507F" w:rsidRPr="00F8507F" w:rsidRDefault="00F8507F" w:rsidP="00F8496D">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 оборудование защитными дорожными сооружениями;</w:t>
      </w:r>
    </w:p>
    <w:p w:rsidR="00F8507F" w:rsidRPr="00F8507F" w:rsidRDefault="00F8507F" w:rsidP="00F8496D">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искусственных дорожных сооружений;</w:t>
      </w:r>
    </w:p>
    <w:p w:rsidR="00F8507F" w:rsidRPr="00F8507F" w:rsidRDefault="00F8507F" w:rsidP="00F8496D">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недостаточная освещённость автомобильных дорог.</w:t>
      </w:r>
    </w:p>
    <w:p w:rsidR="00F8507F" w:rsidRPr="00F8507F" w:rsidRDefault="00F8507F" w:rsidP="00F8496D">
      <w:pPr>
        <w:widowControl w:val="0"/>
        <w:autoSpaceDE w:val="0"/>
        <w:autoSpaceDN w:val="0"/>
        <w:adjustRightInd w:val="0"/>
        <w:spacing w:after="0" w:line="240" w:lineRule="auto"/>
        <w:ind w:firstLine="709"/>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b/>
          <w:sz w:val="16"/>
          <w:szCs w:val="16"/>
          <w:lang w:eastAsia="ru-RU"/>
        </w:rPr>
      </w:pP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2" w:name="sub_200"/>
      <w:r w:rsidRPr="00F8507F">
        <w:rPr>
          <w:rFonts w:ascii="Times New Roman" w:eastAsia="Times New Roman" w:hAnsi="Times New Roman"/>
          <w:b/>
          <w:bCs/>
          <w:color w:val="26282F"/>
          <w:sz w:val="28"/>
          <w:szCs w:val="28"/>
          <w:lang w:eastAsia="ru-RU"/>
        </w:rPr>
        <w:t>2. Цели и задачи муниципальной программы</w:t>
      </w:r>
    </w:p>
    <w:bookmarkEnd w:id="2"/>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Цель муниципальной программы - </w:t>
      </w:r>
      <w:r w:rsidRPr="00F8507F">
        <w:rPr>
          <w:rFonts w:ascii="Times New Roman" w:eastAsia="Times New Roman" w:hAnsi="Times New Roman"/>
          <w:color w:val="000000"/>
          <w:spacing w:val="-8"/>
          <w:sz w:val="28"/>
          <w:szCs w:val="28"/>
          <w:lang w:eastAsia="ru-RU"/>
        </w:rPr>
        <w:t>удовлетворение спроса населения и потребностей</w:t>
      </w:r>
      <w:r w:rsidR="00A34492">
        <w:rPr>
          <w:rFonts w:ascii="Times New Roman" w:eastAsia="Times New Roman" w:hAnsi="Times New Roman"/>
          <w:color w:val="000000"/>
          <w:sz w:val="28"/>
          <w:szCs w:val="28"/>
          <w:lang w:eastAsia="ru-RU"/>
        </w:rPr>
        <w:t xml:space="preserve"> экономики </w:t>
      </w:r>
      <w:r w:rsidRPr="00F8507F">
        <w:rPr>
          <w:rFonts w:ascii="Times New Roman" w:eastAsia="Times New Roman" w:hAnsi="Times New Roman"/>
          <w:color w:val="000000"/>
          <w:sz w:val="28"/>
          <w:szCs w:val="28"/>
          <w:lang w:eastAsia="ru-RU"/>
        </w:rPr>
        <w:t xml:space="preserve">района в разветвленной сети автомобильных дорог </w:t>
      </w:r>
      <w:r w:rsidRPr="00F8507F">
        <w:rPr>
          <w:rFonts w:ascii="Times New Roman" w:eastAsia="Times New Roman" w:hAnsi="Times New Roman"/>
          <w:sz w:val="28"/>
          <w:szCs w:val="28"/>
          <w:lang w:eastAsia="ru-RU"/>
        </w:rPr>
        <w:t xml:space="preserve">  местного значения вне границ населенных пунктов в границах муниципального образования </w:t>
      </w:r>
      <w:r w:rsidR="00A34492">
        <w:rPr>
          <w:rFonts w:ascii="Times New Roman" w:eastAsia="Times New Roman" w:hAnsi="Times New Roman"/>
          <w:color w:val="000000"/>
          <w:spacing w:val="-6"/>
          <w:sz w:val="28"/>
          <w:szCs w:val="28"/>
          <w:lang w:eastAsia="ru-RU"/>
        </w:rPr>
        <w:t>и</w:t>
      </w:r>
      <w:r w:rsidRPr="00F8507F">
        <w:rPr>
          <w:rFonts w:ascii="Times New Roman" w:eastAsia="Times New Roman" w:hAnsi="Times New Roman"/>
          <w:color w:val="000000"/>
          <w:spacing w:val="-6"/>
          <w:sz w:val="28"/>
          <w:szCs w:val="28"/>
          <w:lang w:eastAsia="ru-RU"/>
        </w:rPr>
        <w:t xml:space="preserve"> искусственных сооружений</w:t>
      </w:r>
      <w:r w:rsidRPr="00F8507F">
        <w:rPr>
          <w:rFonts w:ascii="Times New Roman" w:eastAsia="Times New Roman" w:hAnsi="Times New Roman"/>
          <w:color w:val="000000"/>
          <w:sz w:val="28"/>
          <w:szCs w:val="28"/>
          <w:lang w:eastAsia="ru-RU"/>
        </w:rPr>
        <w:t xml:space="preserve"> </w:t>
      </w:r>
      <w:r w:rsidRPr="00F8507F">
        <w:rPr>
          <w:rFonts w:ascii="Times New Roman" w:eastAsia="Times New Roman" w:hAnsi="Times New Roman"/>
          <w:color w:val="000000"/>
          <w:spacing w:val="-10"/>
          <w:sz w:val="28"/>
          <w:szCs w:val="28"/>
          <w:lang w:eastAsia="ru-RU"/>
        </w:rPr>
        <w:t>на  них в соответствии с требованиями</w:t>
      </w:r>
      <w:r w:rsidRPr="00F8507F">
        <w:rPr>
          <w:rFonts w:ascii="Times New Roman" w:hAnsi="Times New Roman"/>
          <w:color w:val="000000"/>
          <w:spacing w:val="-10"/>
          <w:sz w:val="28"/>
          <w:szCs w:val="28"/>
        </w:rPr>
        <w:t xml:space="preserve"> безопасности</w:t>
      </w:r>
      <w:r w:rsidR="00A34492">
        <w:rPr>
          <w:rFonts w:ascii="Times New Roman" w:hAnsi="Times New Roman"/>
          <w:color w:val="000000"/>
          <w:sz w:val="28"/>
          <w:szCs w:val="28"/>
        </w:rPr>
        <w:t xml:space="preserve"> дорожного движения,</w:t>
      </w:r>
      <w:r w:rsidRPr="00F8507F">
        <w:rPr>
          <w:rFonts w:ascii="Times New Roman" w:eastAsia="Times New Roman" w:hAnsi="Times New Roman"/>
          <w:sz w:val="28"/>
          <w:szCs w:val="28"/>
          <w:lang w:eastAsia="ru-RU"/>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w:t>
      </w:r>
      <w:r w:rsidRPr="00F8507F">
        <w:rPr>
          <w:rFonts w:ascii="Times New Roman" w:eastAsia="Times New Roman" w:hAnsi="Times New Roman"/>
          <w:color w:val="000000"/>
          <w:sz w:val="28"/>
          <w:szCs w:val="28"/>
          <w:lang w:eastAsia="ru-RU"/>
        </w:rPr>
        <w:t>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 границ</w:t>
      </w:r>
      <w:r w:rsidR="001C1987">
        <w:rPr>
          <w:rFonts w:ascii="Times New Roman" w:eastAsia="Times New Roman" w:hAnsi="Times New Roman"/>
          <w:sz w:val="28"/>
          <w:szCs w:val="28"/>
          <w:lang w:eastAsia="ru-RU"/>
        </w:rPr>
        <w:t>ах</w:t>
      </w:r>
      <w:r w:rsidRPr="00F8507F">
        <w:rPr>
          <w:rFonts w:ascii="Times New Roman" w:eastAsia="Times New Roman" w:hAnsi="Times New Roman"/>
          <w:sz w:val="28"/>
          <w:szCs w:val="28"/>
          <w:lang w:eastAsia="ru-RU"/>
        </w:rPr>
        <w:t xml:space="preserve"> населенных пунктов муниципального образования.</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Задачи муниципальной программы:</w:t>
      </w:r>
    </w:p>
    <w:p w:rsidR="00F8507F" w:rsidRPr="00F8507F" w:rsidRDefault="00F8507F" w:rsidP="00F8496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lastRenderedPageBreak/>
        <w:t>-</w:t>
      </w:r>
      <w:r w:rsidR="00F8496D">
        <w:rPr>
          <w:rFonts w:ascii="Times New Roman" w:eastAsia="Times New Roman" w:hAnsi="Times New Roman"/>
          <w:color w:val="000000"/>
          <w:sz w:val="28"/>
          <w:szCs w:val="28"/>
          <w:lang w:eastAsia="ru-RU"/>
        </w:rPr>
        <w:t xml:space="preserve"> </w:t>
      </w:r>
      <w:r w:rsidRPr="00F8507F">
        <w:rPr>
          <w:rFonts w:ascii="Times New Roman" w:eastAsia="Times New Roman" w:hAnsi="Times New Roman"/>
          <w:color w:val="000000"/>
          <w:sz w:val="28"/>
          <w:szCs w:val="28"/>
          <w:lang w:eastAsia="ru-RU"/>
        </w:rPr>
        <w:t>содержание и ремонт дорожной сети авт</w:t>
      </w:r>
      <w:r w:rsidR="00A34492">
        <w:rPr>
          <w:rFonts w:ascii="Times New Roman" w:eastAsia="Times New Roman" w:hAnsi="Times New Roman"/>
          <w:color w:val="000000"/>
          <w:sz w:val="28"/>
          <w:szCs w:val="28"/>
          <w:lang w:eastAsia="ru-RU"/>
        </w:rPr>
        <w:t>омобильных дорог</w:t>
      </w:r>
      <w:r w:rsidRPr="00F8507F">
        <w:rPr>
          <w:rFonts w:ascii="Times New Roman" w:eastAsia="Times New Roman" w:hAnsi="Times New Roman"/>
          <w:sz w:val="28"/>
          <w:szCs w:val="28"/>
          <w:lang w:eastAsia="ru-RU"/>
        </w:rPr>
        <w:t xml:space="preserve"> местного значения </w:t>
      </w:r>
      <w:r w:rsidRPr="00F8507F">
        <w:rPr>
          <w:rFonts w:ascii="Times New Roman" w:eastAsia="Times New Roman" w:hAnsi="Times New Roman"/>
          <w:color w:val="000000"/>
          <w:sz w:val="28"/>
          <w:szCs w:val="28"/>
          <w:lang w:eastAsia="ru-RU"/>
        </w:rPr>
        <w:t xml:space="preserve">Питерского муниципального района; </w:t>
      </w:r>
    </w:p>
    <w:p w:rsidR="00F8507F" w:rsidRPr="00F8507F" w:rsidRDefault="00F8507F" w:rsidP="00F8496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w:t>
      </w:r>
      <w:r w:rsidR="00F8496D">
        <w:rPr>
          <w:rFonts w:ascii="Times New Roman" w:eastAsia="Times New Roman" w:hAnsi="Times New Roman"/>
          <w:color w:val="000000"/>
          <w:sz w:val="28"/>
          <w:szCs w:val="28"/>
          <w:lang w:eastAsia="ru-RU"/>
        </w:rPr>
        <w:t xml:space="preserve"> </w:t>
      </w:r>
      <w:r w:rsidRPr="00F8507F">
        <w:rPr>
          <w:rFonts w:ascii="Times New Roman" w:eastAsia="Times New Roman" w:hAnsi="Times New Roman"/>
          <w:color w:val="000000"/>
          <w:sz w:val="28"/>
          <w:szCs w:val="28"/>
          <w:lang w:eastAsia="ru-RU"/>
        </w:rPr>
        <w:t xml:space="preserve">обустройство дорожной сети автомобильных дорог </w:t>
      </w:r>
      <w:r w:rsidRPr="00F8507F">
        <w:rPr>
          <w:rFonts w:ascii="Times New Roman" w:eastAsia="Times New Roman" w:hAnsi="Times New Roman"/>
          <w:sz w:val="28"/>
          <w:szCs w:val="28"/>
          <w:lang w:eastAsia="ru-RU"/>
        </w:rPr>
        <w:t xml:space="preserve">местного значения </w:t>
      </w:r>
      <w:r w:rsidRPr="00F8507F">
        <w:rPr>
          <w:rFonts w:ascii="Times New Roman" w:eastAsia="Times New Roman" w:hAnsi="Times New Roman"/>
          <w:color w:val="000000"/>
          <w:sz w:val="28"/>
          <w:szCs w:val="28"/>
          <w:lang w:eastAsia="ru-RU"/>
        </w:rPr>
        <w:t>Питерского муни</w:t>
      </w:r>
      <w:r w:rsidR="001C1987">
        <w:rPr>
          <w:rFonts w:ascii="Times New Roman" w:eastAsia="Times New Roman" w:hAnsi="Times New Roman"/>
          <w:color w:val="000000"/>
          <w:sz w:val="28"/>
          <w:szCs w:val="28"/>
          <w:lang w:eastAsia="ru-RU"/>
        </w:rPr>
        <w:t>ципального района в соответствии</w:t>
      </w:r>
      <w:r w:rsidRPr="00F8507F">
        <w:rPr>
          <w:rFonts w:ascii="Times New Roman" w:eastAsia="Times New Roman" w:hAnsi="Times New Roman"/>
          <w:color w:val="000000"/>
          <w:sz w:val="28"/>
          <w:szCs w:val="28"/>
          <w:lang w:eastAsia="ru-RU"/>
        </w:rPr>
        <w:t xml:space="preserve">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паспортизация дорог местного значения общего пользования в границах населенных пунктов муниципального района.</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ведение реестра дорог местного значения общего пользования.</w:t>
      </w:r>
    </w:p>
    <w:p w:rsidR="00F8507F" w:rsidRPr="00F8507F" w:rsidRDefault="00F8507F" w:rsidP="00F8496D">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F8507F" w:rsidRPr="00F8507F" w:rsidRDefault="00F8507F" w:rsidP="00F8496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со</w:t>
      </w:r>
      <w:r w:rsidR="00A34492">
        <w:rPr>
          <w:rFonts w:ascii="Times New Roman" w:eastAsia="Times New Roman" w:hAnsi="Times New Roman"/>
          <w:color w:val="000000"/>
          <w:sz w:val="28"/>
          <w:szCs w:val="28"/>
          <w:lang w:eastAsia="ru-RU"/>
        </w:rPr>
        <w:t>держание и ремонт дорожной сети</w:t>
      </w:r>
      <w:r w:rsidRPr="00F8507F">
        <w:rPr>
          <w:rFonts w:ascii="Times New Roman" w:eastAsia="Times New Roman" w:hAnsi="Times New Roman"/>
          <w:color w:val="000000"/>
          <w:sz w:val="28"/>
          <w:szCs w:val="28"/>
          <w:lang w:eastAsia="ru-RU"/>
        </w:rPr>
        <w:t xml:space="preserve"> населенных пунктов муниципальных образований Питерского муниципального района, ее обустройство в соответствие с требованиями обеспечения бе</w:t>
      </w:r>
      <w:r w:rsidR="00A34492">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3" w:name="sub_300"/>
      <w:r w:rsidRPr="00F8507F">
        <w:rPr>
          <w:rFonts w:ascii="Times New Roman" w:eastAsia="Times New Roman" w:hAnsi="Times New Roman"/>
          <w:b/>
          <w:bCs/>
          <w:sz w:val="28"/>
          <w:szCs w:val="28"/>
          <w:lang w:eastAsia="ru-RU"/>
        </w:rPr>
        <w:t>3. Целевые</w:t>
      </w:r>
      <w:r w:rsidRPr="00F8507F">
        <w:rPr>
          <w:rFonts w:ascii="Times New Roman" w:eastAsia="Times New Roman" w:hAnsi="Times New Roman"/>
          <w:b/>
          <w:bCs/>
          <w:color w:val="26282F"/>
          <w:sz w:val="28"/>
          <w:szCs w:val="28"/>
          <w:lang w:eastAsia="ru-RU"/>
        </w:rPr>
        <w:t xml:space="preserve"> показатели муниципальной программы</w:t>
      </w:r>
      <w:bookmarkEnd w:id="3"/>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муниципальной программы позволит достигнуть следующих целевых показателей.</w:t>
      </w:r>
    </w:p>
    <w:p w:rsidR="00F8507F" w:rsidRPr="00F8507F" w:rsidRDefault="00F8507F" w:rsidP="00F8496D">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ab/>
        <w:t xml:space="preserve">В сфере </w:t>
      </w:r>
      <w:r w:rsidRPr="00F8507F">
        <w:rPr>
          <w:rFonts w:ascii="Times New Roman" w:eastAsia="Times New Roman" w:hAnsi="Times New Roman" w:cs="Arial"/>
          <w:sz w:val="28"/>
          <w:szCs w:val="28"/>
          <w:lang w:eastAsia="ru-RU"/>
        </w:rPr>
        <w:t>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r w:rsidRPr="00F8507F">
        <w:rPr>
          <w:rFonts w:ascii="Times New Roman" w:eastAsia="Times New Roman" w:hAnsi="Times New Roman"/>
          <w:sz w:val="28"/>
          <w:szCs w:val="28"/>
          <w:lang w:eastAsia="ru-RU"/>
        </w:rPr>
        <w:t>:</w:t>
      </w:r>
    </w:p>
    <w:p w:rsidR="00F8507F" w:rsidRPr="00F8507F" w:rsidRDefault="00F8507F" w:rsidP="00F8496D">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8507F">
        <w:rPr>
          <w:rFonts w:ascii="Times New Roman" w:hAnsi="Times New Roman"/>
          <w:color w:val="000000"/>
          <w:sz w:val="28"/>
          <w:szCs w:val="28"/>
        </w:rPr>
        <w:t xml:space="preserve">- протяженность отремонтированных </w:t>
      </w:r>
      <w:r w:rsidR="00A34492">
        <w:rPr>
          <w:rFonts w:ascii="Times New Roman" w:hAnsi="Times New Roman"/>
          <w:color w:val="000000"/>
          <w:sz w:val="28"/>
          <w:szCs w:val="28"/>
        </w:rPr>
        <w:t xml:space="preserve">автомобильных дорог не менее </w:t>
      </w:r>
      <w:r w:rsidR="00C44BE8" w:rsidRPr="00C44BE8">
        <w:rPr>
          <w:rFonts w:ascii="Times New Roman" w:hAnsi="Times New Roman"/>
          <w:color w:val="000000"/>
          <w:sz w:val="28"/>
          <w:szCs w:val="28"/>
        </w:rPr>
        <w:t>21,7</w:t>
      </w:r>
      <w:r w:rsidRPr="00F8507F">
        <w:rPr>
          <w:rFonts w:ascii="Times New Roman" w:hAnsi="Times New Roman"/>
          <w:color w:val="000000"/>
          <w:sz w:val="28"/>
          <w:szCs w:val="28"/>
        </w:rPr>
        <w:t xml:space="preserve"> км;</w:t>
      </w:r>
    </w:p>
    <w:p w:rsidR="00F8507F" w:rsidRDefault="00934BCA" w:rsidP="00F8496D">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 </w:t>
      </w:r>
      <w:r w:rsidR="00F8507F" w:rsidRPr="00F8507F">
        <w:rPr>
          <w:rFonts w:ascii="Times New Roman" w:eastAsia="Times New Roman" w:hAnsi="Times New Roman" w:cs="Arial"/>
          <w:sz w:val="28"/>
          <w:szCs w:val="28"/>
          <w:lang w:eastAsia="ru-RU"/>
        </w:rPr>
        <w:t>улучшение технического состояния дорожной сети Питерского муниципального района и ее обустройство;</w:t>
      </w:r>
    </w:p>
    <w:p w:rsidR="00CE0E2D" w:rsidRDefault="0090139B" w:rsidP="00F8496D">
      <w:pPr>
        <w:suppressAutoHyphens/>
        <w:spacing w:after="0" w:line="240" w:lineRule="auto"/>
        <w:ind w:firstLine="709"/>
        <w:jc w:val="both"/>
        <w:rPr>
          <w:rFonts w:ascii="Times New Roman" w:hAnsi="Times New Roman"/>
          <w:sz w:val="28"/>
          <w:szCs w:val="28"/>
          <w:lang w:eastAsia="ar-SA"/>
        </w:rPr>
      </w:pPr>
      <w:r w:rsidRPr="000A440F">
        <w:rPr>
          <w:rFonts w:ascii="Times New Roman" w:hAnsi="Times New Roman"/>
          <w:sz w:val="28"/>
          <w:szCs w:val="28"/>
          <w:lang w:eastAsia="ar-SA"/>
        </w:rPr>
        <w:t xml:space="preserve">– протяженность автомобильных дорог общего пользования местного значения на </w:t>
      </w:r>
      <w:r w:rsidR="00A65681">
        <w:rPr>
          <w:rFonts w:ascii="Times New Roman" w:hAnsi="Times New Roman"/>
          <w:sz w:val="28"/>
          <w:szCs w:val="28"/>
          <w:lang w:eastAsia="ar-SA"/>
        </w:rPr>
        <w:t>территории Питерского района</w:t>
      </w:r>
      <w:r w:rsidR="00CE0E2D">
        <w:rPr>
          <w:rFonts w:ascii="Times New Roman" w:hAnsi="Times New Roman"/>
          <w:sz w:val="28"/>
          <w:szCs w:val="28"/>
          <w:lang w:eastAsia="ar-SA"/>
        </w:rPr>
        <w:t xml:space="preserve">: </w:t>
      </w:r>
    </w:p>
    <w:p w:rsidR="00E62C4E" w:rsidRDefault="00770830" w:rsidP="00F8496D">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2020 год – 281,6 км;</w:t>
      </w:r>
    </w:p>
    <w:p w:rsidR="00770830" w:rsidRDefault="00770830" w:rsidP="00F8496D">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2021 год – 281,6 км;</w:t>
      </w:r>
    </w:p>
    <w:p w:rsidR="00770830" w:rsidRPr="00706F1D" w:rsidRDefault="00C44BE8" w:rsidP="00F8496D">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2022 год – 281,6 км</w:t>
      </w:r>
      <w:r w:rsidRPr="00706F1D">
        <w:rPr>
          <w:rFonts w:ascii="Times New Roman" w:hAnsi="Times New Roman"/>
          <w:sz w:val="28"/>
          <w:szCs w:val="28"/>
          <w:lang w:eastAsia="ar-SA"/>
        </w:rPr>
        <w:t>;</w:t>
      </w:r>
    </w:p>
    <w:p w:rsidR="00770830" w:rsidRPr="00706F1D" w:rsidRDefault="00C44BE8" w:rsidP="00F8496D">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w:t>
      </w:r>
      <w:r w:rsidRPr="00706F1D">
        <w:rPr>
          <w:rFonts w:ascii="Times New Roman" w:hAnsi="Times New Roman"/>
          <w:sz w:val="28"/>
          <w:szCs w:val="28"/>
          <w:lang w:eastAsia="ar-SA"/>
        </w:rPr>
        <w:t>3</w:t>
      </w:r>
      <w:r>
        <w:rPr>
          <w:rFonts w:ascii="Times New Roman" w:hAnsi="Times New Roman"/>
          <w:sz w:val="28"/>
          <w:szCs w:val="28"/>
          <w:lang w:eastAsia="ar-SA"/>
        </w:rPr>
        <w:t xml:space="preserve"> год – 281,6 км</w:t>
      </w:r>
      <w:r w:rsidRPr="00706F1D">
        <w:rPr>
          <w:rFonts w:ascii="Times New Roman" w:hAnsi="Times New Roman"/>
          <w:sz w:val="28"/>
          <w:szCs w:val="28"/>
          <w:lang w:eastAsia="ar-SA"/>
        </w:rPr>
        <w:t>;</w:t>
      </w:r>
    </w:p>
    <w:p w:rsidR="0090139B" w:rsidRPr="00545884" w:rsidRDefault="0090139B" w:rsidP="0090139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545884">
        <w:rPr>
          <w:rFonts w:ascii="Times New Roman" w:hAnsi="Times New Roman"/>
          <w:sz w:val="28"/>
          <w:szCs w:val="28"/>
          <w:lang w:eastAsia="ar-SA"/>
        </w:rPr>
        <w:t xml:space="preserve">- </w:t>
      </w:r>
      <w:r w:rsidR="00783A54" w:rsidRPr="00545884">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w:t>
      </w:r>
      <w:r w:rsidR="00CE2A2E" w:rsidRPr="00545884">
        <w:rPr>
          <w:rFonts w:ascii="Times New Roman" w:hAnsi="Times New Roman"/>
          <w:sz w:val="28"/>
          <w:szCs w:val="28"/>
          <w:lang w:eastAsia="ar-SA"/>
        </w:rPr>
        <w:t xml:space="preserve"> и </w:t>
      </w:r>
      <w:r w:rsidR="00E70711" w:rsidRPr="00545884">
        <w:rPr>
          <w:rFonts w:ascii="Times New Roman" w:hAnsi="Times New Roman"/>
          <w:sz w:val="28"/>
          <w:szCs w:val="28"/>
          <w:lang w:eastAsia="ar-SA"/>
        </w:rPr>
        <w:t>местного бюджетов</w:t>
      </w:r>
      <w:r w:rsidRPr="00545884">
        <w:rPr>
          <w:rFonts w:ascii="Times New Roman" w:hAnsi="Times New Roman"/>
          <w:sz w:val="28"/>
          <w:szCs w:val="28"/>
          <w:lang w:eastAsia="ar-SA"/>
        </w:rPr>
        <w:t xml:space="preserve"> – </w:t>
      </w:r>
      <w:r w:rsidR="005A6CFC">
        <w:rPr>
          <w:rFonts w:ascii="Times New Roman" w:hAnsi="Times New Roman"/>
          <w:sz w:val="28"/>
          <w:szCs w:val="28"/>
          <w:lang w:eastAsia="ar-SA"/>
        </w:rPr>
        <w:t>3</w:t>
      </w:r>
      <w:r w:rsidR="006A4D5D" w:rsidRPr="00545884">
        <w:rPr>
          <w:rFonts w:ascii="Times New Roman" w:hAnsi="Times New Roman"/>
          <w:sz w:val="28"/>
          <w:szCs w:val="28"/>
          <w:lang w:eastAsia="ar-SA"/>
        </w:rPr>
        <w:t xml:space="preserve"> единицы</w:t>
      </w:r>
      <w:r w:rsidRPr="00545884">
        <w:rPr>
          <w:rFonts w:ascii="Times New Roman" w:hAnsi="Times New Roman"/>
          <w:sz w:val="28"/>
          <w:szCs w:val="28"/>
          <w:lang w:eastAsia="ar-SA"/>
        </w:rPr>
        <w:t>.</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45884">
        <w:rPr>
          <w:rFonts w:ascii="Times New Roman" w:eastAsia="Times New Roman" w:hAnsi="Times New Roman" w:cs="Arial"/>
          <w:sz w:val="28"/>
          <w:szCs w:val="28"/>
          <w:lang w:eastAsia="ru-RU"/>
        </w:rPr>
        <w:t>- техническая инвентаризация</w:t>
      </w:r>
      <w:r w:rsidRPr="00F8507F">
        <w:rPr>
          <w:rFonts w:ascii="Times New Roman" w:eastAsia="Times New Roman" w:hAnsi="Times New Roman" w:cs="Arial"/>
          <w:sz w:val="28"/>
          <w:szCs w:val="28"/>
          <w:lang w:eastAsia="ru-RU"/>
        </w:rPr>
        <w:t xml:space="preserve"> автомобильных дорог к населенным пунктам, расположенных на территории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проведение паспортизации автомобильных дорог местного значения;</w:t>
      </w:r>
    </w:p>
    <w:p w:rsidR="00F8507F" w:rsidRPr="00F8507F" w:rsidRDefault="00F8507F" w:rsidP="00F8507F">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повышение транспортной д</w:t>
      </w:r>
      <w:r w:rsidR="00A34492">
        <w:rPr>
          <w:rFonts w:ascii="Times New Roman" w:eastAsia="Times New Roman" w:hAnsi="Times New Roman"/>
          <w:sz w:val="28"/>
          <w:szCs w:val="28"/>
          <w:lang w:eastAsia="ru-RU"/>
        </w:rPr>
        <w:t xml:space="preserve">оступности сельских населенных </w:t>
      </w:r>
      <w:r w:rsidRPr="00F8507F">
        <w:rPr>
          <w:rFonts w:ascii="Times New Roman" w:eastAsia="Times New Roman" w:hAnsi="Times New Roman"/>
          <w:sz w:val="28"/>
          <w:szCs w:val="28"/>
          <w:lang w:eastAsia="ru-RU"/>
        </w:rPr>
        <w:t>пунктов и технического уровня транспортной инфраструктуры Питерского района.</w:t>
      </w:r>
    </w:p>
    <w:p w:rsidR="00F8507F" w:rsidRPr="00F8507F" w:rsidRDefault="00F8507F" w:rsidP="00F8507F">
      <w:pPr>
        <w:widowControl w:val="0"/>
        <w:autoSpaceDE w:val="0"/>
        <w:autoSpaceDN w:val="0"/>
        <w:adjustRightInd w:val="0"/>
        <w:spacing w:after="0" w:line="240" w:lineRule="auto"/>
        <w:ind w:firstLine="720"/>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olor w:val="000000"/>
          <w:sz w:val="28"/>
          <w:szCs w:val="28"/>
          <w:lang w:eastAsia="ru-RU"/>
        </w:rPr>
        <w:t>Сведения о целевых показателях приведены в пр</w:t>
      </w:r>
      <w:r w:rsidR="00A34492">
        <w:rPr>
          <w:rFonts w:ascii="Times New Roman" w:eastAsia="Times New Roman" w:hAnsi="Times New Roman"/>
          <w:color w:val="000000"/>
          <w:sz w:val="28"/>
          <w:szCs w:val="28"/>
          <w:lang w:eastAsia="ru-RU"/>
        </w:rPr>
        <w:t xml:space="preserve">иложении №1 </w:t>
      </w:r>
      <w:r w:rsidR="00A34492">
        <w:rPr>
          <w:rFonts w:ascii="Times New Roman" w:eastAsia="Times New Roman" w:hAnsi="Times New Roman"/>
          <w:color w:val="000000"/>
          <w:sz w:val="28"/>
          <w:szCs w:val="28"/>
          <w:lang w:eastAsia="ru-RU"/>
        </w:rPr>
        <w:br/>
        <w:t xml:space="preserve">к муниципальной </w:t>
      </w:r>
      <w:r w:rsidRPr="00F8507F">
        <w:rPr>
          <w:rFonts w:ascii="Times New Roman" w:eastAsia="Times New Roman" w:hAnsi="Times New Roman"/>
          <w:color w:val="000000"/>
          <w:sz w:val="28"/>
          <w:szCs w:val="28"/>
          <w:lang w:eastAsia="ru-RU"/>
        </w:rPr>
        <w:t>программе</w:t>
      </w:r>
      <w:r w:rsidRPr="00F8507F">
        <w:rPr>
          <w:rFonts w:ascii="Arial" w:eastAsia="Times New Roman" w:hAnsi="Arial" w:cs="Arial"/>
          <w:color w:val="000000"/>
          <w:sz w:val="28"/>
          <w:szCs w:val="28"/>
          <w:lang w:eastAsia="ru-RU"/>
        </w:rPr>
        <w:t>.</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4" w:name="sub_400"/>
      <w:r w:rsidRPr="00F8507F">
        <w:rPr>
          <w:rFonts w:ascii="Times New Roman" w:eastAsia="Times New Roman" w:hAnsi="Times New Roman"/>
          <w:b/>
          <w:bCs/>
          <w:color w:val="26282F"/>
          <w:sz w:val="28"/>
          <w:szCs w:val="28"/>
          <w:lang w:eastAsia="ru-RU"/>
        </w:rPr>
        <w:lastRenderedPageBreak/>
        <w:t>4. Прогноз конечных результатов муниципальной программы, сроки и этапы реализации муниципальной программы</w:t>
      </w:r>
    </w:p>
    <w:bookmarkEnd w:id="4"/>
    <w:p w:rsidR="00F8507F" w:rsidRPr="00F8507F" w:rsidRDefault="00F8507F" w:rsidP="00F8496D">
      <w:pPr>
        <w:widowControl w:val="0"/>
        <w:autoSpaceDE w:val="0"/>
        <w:autoSpaceDN w:val="0"/>
        <w:adjustRightInd w:val="0"/>
        <w:spacing w:after="0" w:line="240" w:lineRule="auto"/>
        <w:ind w:firstLine="720"/>
        <w:jc w:val="both"/>
        <w:rPr>
          <w:rFonts w:ascii="Times New Roman" w:eastAsia="Times New Roman" w:hAnsi="Times New Roman"/>
          <w:color w:val="FF0000"/>
          <w:sz w:val="28"/>
          <w:szCs w:val="28"/>
          <w:lang w:eastAsia="ru-RU"/>
        </w:rPr>
      </w:pPr>
      <w:r w:rsidRPr="00F8507F">
        <w:rPr>
          <w:rFonts w:ascii="Times New Roman" w:eastAsia="Times New Roman" w:hAnsi="Times New Roman"/>
          <w:sz w:val="28"/>
          <w:szCs w:val="28"/>
          <w:lang w:eastAsia="ru-RU"/>
        </w:rPr>
        <w:t>В результате реализации муниципальной программы планируется достижение следующих конечных результатов муниципальной программы:</w:t>
      </w:r>
    </w:p>
    <w:p w:rsidR="00F8507F" w:rsidRPr="00545884" w:rsidRDefault="00F8507F" w:rsidP="00F8496D">
      <w:pPr>
        <w:widowControl w:val="0"/>
        <w:autoSpaceDE w:val="0"/>
        <w:autoSpaceDN w:val="0"/>
        <w:adjustRightInd w:val="0"/>
        <w:snapToGrid w:val="0"/>
        <w:spacing w:after="0" w:line="216" w:lineRule="auto"/>
        <w:ind w:firstLine="720"/>
        <w:jc w:val="both"/>
        <w:rPr>
          <w:rFonts w:ascii="Times New Roman" w:eastAsia="Times New Roman" w:hAnsi="Times New Roman"/>
          <w:sz w:val="28"/>
          <w:szCs w:val="28"/>
          <w:lang w:eastAsia="ru-RU"/>
        </w:rPr>
      </w:pPr>
      <w:r w:rsidRPr="00F8507F">
        <w:rPr>
          <w:rFonts w:ascii="Arial" w:eastAsia="Times New Roman" w:hAnsi="Arial" w:cs="Arial"/>
          <w:sz w:val="28"/>
          <w:szCs w:val="28"/>
          <w:lang w:eastAsia="ru-RU"/>
        </w:rPr>
        <w:t xml:space="preserve"> </w:t>
      </w:r>
      <w:r w:rsidR="00934BCA">
        <w:rPr>
          <w:rFonts w:ascii="Arial" w:eastAsia="Times New Roman" w:hAnsi="Arial" w:cs="Arial"/>
          <w:sz w:val="28"/>
          <w:szCs w:val="28"/>
          <w:lang w:eastAsia="ru-RU"/>
        </w:rPr>
        <w:t>-</w:t>
      </w:r>
      <w:r w:rsidRPr="00F8507F">
        <w:rPr>
          <w:rFonts w:ascii="Times New Roman" w:eastAsia="Times New Roman" w:hAnsi="Times New Roman"/>
          <w:color w:val="FF0000"/>
          <w:sz w:val="28"/>
          <w:szCs w:val="28"/>
          <w:lang w:eastAsia="ru-RU"/>
        </w:rPr>
        <w:t xml:space="preserve"> </w:t>
      </w:r>
      <w:r w:rsidRPr="00F8507F">
        <w:rPr>
          <w:rFonts w:ascii="Times New Roman" w:eastAsia="Times New Roman" w:hAnsi="Times New Roman"/>
          <w:sz w:val="28"/>
          <w:szCs w:val="28"/>
          <w:lang w:eastAsia="ru-RU"/>
        </w:rPr>
        <w:t xml:space="preserve">повышение транспортной </w:t>
      </w:r>
      <w:r w:rsidR="00A34492">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w:t>
      </w:r>
      <w:r w:rsidRPr="00545884">
        <w:rPr>
          <w:rFonts w:ascii="Times New Roman" w:eastAsia="Times New Roman" w:hAnsi="Times New Roman"/>
          <w:sz w:val="28"/>
          <w:szCs w:val="28"/>
          <w:lang w:eastAsia="ru-RU"/>
        </w:rPr>
        <w:t>инфраструктуры Питерского района;</w:t>
      </w:r>
    </w:p>
    <w:p w:rsidR="00F8507F" w:rsidRPr="00545884" w:rsidRDefault="00934BCA" w:rsidP="00F8496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45884">
        <w:rPr>
          <w:rFonts w:ascii="Times New Roman" w:eastAsia="Times New Roman" w:hAnsi="Times New Roman"/>
          <w:color w:val="000000"/>
          <w:sz w:val="28"/>
          <w:szCs w:val="28"/>
          <w:lang w:eastAsia="ru-RU"/>
        </w:rPr>
        <w:t>-</w:t>
      </w:r>
      <w:r w:rsidR="00F8507F" w:rsidRPr="00545884">
        <w:rPr>
          <w:rFonts w:ascii="Times New Roman" w:eastAsia="Times New Roman" w:hAnsi="Times New Roman"/>
          <w:color w:val="000000"/>
          <w:sz w:val="28"/>
          <w:szCs w:val="28"/>
          <w:lang w:eastAsia="ru-RU"/>
        </w:rPr>
        <w:t xml:space="preserve">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545884" w:rsidRDefault="00F8507F" w:rsidP="00F8496D">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45884">
        <w:rPr>
          <w:rFonts w:ascii="Times New Roman" w:eastAsia="Times New Roman" w:hAnsi="Times New Roman"/>
          <w:sz w:val="28"/>
          <w:szCs w:val="28"/>
          <w:lang w:eastAsia="ru-RU"/>
        </w:rPr>
        <w:t>Муниципальная программа реализ</w:t>
      </w:r>
      <w:r w:rsidR="00934BCA" w:rsidRPr="00545884">
        <w:rPr>
          <w:rFonts w:ascii="Times New Roman" w:eastAsia="Times New Roman" w:hAnsi="Times New Roman"/>
          <w:sz w:val="28"/>
          <w:szCs w:val="28"/>
          <w:lang w:eastAsia="ru-RU"/>
        </w:rPr>
        <w:t>уется</w:t>
      </w:r>
      <w:r w:rsidR="00E62C4E" w:rsidRPr="00545884">
        <w:rPr>
          <w:rFonts w:ascii="Times New Roman" w:eastAsia="Times New Roman" w:hAnsi="Times New Roman"/>
          <w:sz w:val="28"/>
          <w:szCs w:val="28"/>
          <w:lang w:eastAsia="ru-RU"/>
        </w:rPr>
        <w:t xml:space="preserve"> с </w:t>
      </w:r>
      <w:r w:rsidR="00810513">
        <w:rPr>
          <w:rFonts w:ascii="Times New Roman" w:eastAsia="Times New Roman" w:hAnsi="Times New Roman"/>
          <w:sz w:val="28"/>
          <w:szCs w:val="28"/>
          <w:lang w:eastAsia="ru-RU"/>
        </w:rPr>
        <w:t>2020</w:t>
      </w:r>
      <w:r w:rsidR="00E62C4E" w:rsidRPr="00545884">
        <w:rPr>
          <w:rFonts w:ascii="Times New Roman" w:eastAsia="Times New Roman" w:hAnsi="Times New Roman"/>
          <w:sz w:val="28"/>
          <w:szCs w:val="28"/>
          <w:lang w:eastAsia="ru-RU"/>
        </w:rPr>
        <w:t xml:space="preserve"> по 202</w:t>
      </w:r>
      <w:r w:rsidR="00706F1D">
        <w:rPr>
          <w:rFonts w:ascii="Times New Roman" w:eastAsia="Times New Roman" w:hAnsi="Times New Roman"/>
          <w:sz w:val="28"/>
          <w:szCs w:val="28"/>
          <w:lang w:eastAsia="ru-RU"/>
        </w:rPr>
        <w:t>3</w:t>
      </w:r>
      <w:r w:rsidR="001A2C17" w:rsidRPr="00545884">
        <w:rPr>
          <w:rFonts w:ascii="Times New Roman" w:eastAsia="Times New Roman" w:hAnsi="Times New Roman"/>
          <w:sz w:val="28"/>
          <w:szCs w:val="28"/>
          <w:lang w:eastAsia="ru-RU"/>
        </w:rPr>
        <w:t xml:space="preserve"> </w:t>
      </w:r>
      <w:r w:rsidRPr="00545884">
        <w:rPr>
          <w:rFonts w:ascii="Times New Roman" w:eastAsia="Times New Roman" w:hAnsi="Times New Roman"/>
          <w:sz w:val="28"/>
          <w:szCs w:val="28"/>
          <w:lang w:eastAsia="ru-RU"/>
        </w:rPr>
        <w:t>годы.</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5" w:name="sub_700"/>
      <w:r w:rsidRPr="00545884">
        <w:rPr>
          <w:rFonts w:ascii="Times New Roman" w:eastAsia="Times New Roman" w:hAnsi="Times New Roman"/>
          <w:b/>
          <w:bCs/>
          <w:color w:val="26282F"/>
          <w:sz w:val="28"/>
          <w:szCs w:val="28"/>
          <w:lang w:eastAsia="ru-RU"/>
        </w:rPr>
        <w:t>5. Перечень основных мероприятий и целевых подпрограмм</w:t>
      </w:r>
      <w:r w:rsidRPr="00F8507F">
        <w:rPr>
          <w:rFonts w:ascii="Times New Roman" w:eastAsia="Times New Roman" w:hAnsi="Times New Roman"/>
          <w:b/>
          <w:bCs/>
          <w:color w:val="26282F"/>
          <w:sz w:val="28"/>
          <w:szCs w:val="28"/>
          <w:lang w:eastAsia="ru-RU"/>
        </w:rPr>
        <w:t xml:space="preserve"> муниципальной программы </w:t>
      </w:r>
    </w:p>
    <w:bookmarkEnd w:id="5"/>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Муниципальная програ</w:t>
      </w:r>
      <w:r w:rsidR="00934BCA">
        <w:rPr>
          <w:rFonts w:ascii="Times New Roman" w:eastAsia="Times New Roman" w:hAnsi="Times New Roman"/>
          <w:sz w:val="28"/>
          <w:szCs w:val="28"/>
          <w:lang w:eastAsia="ru-RU"/>
        </w:rPr>
        <w:t xml:space="preserve">мма реализуется в рамках </w:t>
      </w:r>
      <w:r w:rsidR="00934BCA" w:rsidRPr="00240C21">
        <w:rPr>
          <w:rFonts w:ascii="Times New Roman" w:eastAsia="Times New Roman" w:hAnsi="Times New Roman"/>
          <w:sz w:val="28"/>
          <w:szCs w:val="28"/>
          <w:lang w:eastAsia="ru-RU"/>
        </w:rPr>
        <w:t>трех</w:t>
      </w:r>
      <w:r w:rsidRPr="00F8507F">
        <w:rPr>
          <w:rFonts w:ascii="Times New Roman" w:eastAsia="Times New Roman" w:hAnsi="Times New Roman"/>
          <w:sz w:val="28"/>
          <w:szCs w:val="28"/>
          <w:lang w:eastAsia="ru-RU"/>
        </w:rPr>
        <w:t xml:space="preserve"> подпрограмм, которые обеспечивают достижение целей и решение задач муниципальной программы.</w:t>
      </w:r>
    </w:p>
    <w:p w:rsidR="00F8507F" w:rsidRPr="00F8507F" w:rsidRDefault="00521D9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w:anchor="sub_10200" w:history="1">
        <w:r w:rsidR="00F8507F" w:rsidRPr="00F8507F">
          <w:rPr>
            <w:rFonts w:ascii="Times New Roman" w:eastAsia="Times New Roman" w:hAnsi="Times New Roman"/>
            <w:bCs/>
            <w:sz w:val="28"/>
            <w:szCs w:val="28"/>
            <w:lang w:eastAsia="ru-RU"/>
          </w:rPr>
          <w:t xml:space="preserve">Подпрограмма </w:t>
        </w:r>
      </w:hyperlink>
      <w:r w:rsidR="00F8507F" w:rsidRPr="00F8507F">
        <w:rPr>
          <w:rFonts w:ascii="Times New Roman" w:eastAsia="Times New Roman" w:hAnsi="Times New Roman"/>
          <w:sz w:val="28"/>
          <w:szCs w:val="28"/>
          <w:lang w:eastAsia="ru-RU"/>
        </w:rPr>
        <w:t xml:space="preserve">1 </w:t>
      </w:r>
      <w:r w:rsidR="00F8507F" w:rsidRPr="00F8507F">
        <w:rPr>
          <w:rFonts w:ascii="Times New Roman" w:eastAsia="Times New Roman" w:hAnsi="Times New Roman" w:cs="Arial"/>
          <w:sz w:val="28"/>
          <w:szCs w:val="28"/>
          <w:lang w:eastAsia="ru-RU"/>
        </w:rPr>
        <w:t xml:space="preserve">«Капитальный ремонт, ремонт и содержание автомобильных дорог </w:t>
      </w:r>
      <w:r w:rsidR="00934BCA">
        <w:rPr>
          <w:rFonts w:ascii="Times New Roman" w:eastAsia="Times New Roman" w:hAnsi="Times New Roman" w:cs="Arial"/>
          <w:sz w:val="28"/>
          <w:szCs w:val="28"/>
          <w:lang w:eastAsia="ru-RU"/>
        </w:rPr>
        <w:t xml:space="preserve">общего пользования </w:t>
      </w:r>
      <w:r w:rsidR="00F8507F" w:rsidRPr="00F8507F">
        <w:rPr>
          <w:rFonts w:ascii="Times New Roman" w:eastAsia="Times New Roman" w:hAnsi="Times New Roman" w:cs="Arial"/>
          <w:sz w:val="28"/>
          <w:szCs w:val="28"/>
          <w:lang w:eastAsia="ru-RU"/>
        </w:rPr>
        <w:t xml:space="preserve">местного </w:t>
      </w:r>
      <w:r w:rsidR="00321CCF" w:rsidRPr="00F8507F">
        <w:rPr>
          <w:rFonts w:ascii="Times New Roman" w:eastAsia="Times New Roman" w:hAnsi="Times New Roman" w:cs="Arial"/>
          <w:sz w:val="28"/>
          <w:szCs w:val="28"/>
          <w:lang w:eastAsia="ru-RU"/>
        </w:rPr>
        <w:t>значения</w:t>
      </w:r>
      <w:r w:rsidR="00321CCF">
        <w:rPr>
          <w:rFonts w:ascii="Times New Roman" w:eastAsia="Times New Roman" w:hAnsi="Times New Roman" w:cs="Arial"/>
          <w:sz w:val="28"/>
          <w:szCs w:val="28"/>
          <w:lang w:eastAsia="ru-RU"/>
        </w:rPr>
        <w:t>,</w:t>
      </w:r>
      <w:r w:rsidR="00321CCF" w:rsidRPr="00F8507F">
        <w:rPr>
          <w:rFonts w:ascii="Times New Roman" w:eastAsia="Times New Roman" w:hAnsi="Times New Roman" w:cs="Arial"/>
          <w:sz w:val="28"/>
          <w:szCs w:val="28"/>
          <w:lang w:eastAsia="ru-RU"/>
        </w:rPr>
        <w:t xml:space="preserve"> находящихся</w:t>
      </w:r>
      <w:r w:rsidR="00F8507F" w:rsidRPr="00F8507F">
        <w:rPr>
          <w:rFonts w:ascii="Times New Roman" w:eastAsia="Times New Roman" w:hAnsi="Times New Roman" w:cs="Arial"/>
          <w:sz w:val="28"/>
          <w:szCs w:val="28"/>
          <w:lang w:eastAsia="ru-RU"/>
        </w:rPr>
        <w:t xml:space="preserve"> в муниц</w:t>
      </w:r>
      <w:r w:rsidR="00C75D13">
        <w:rPr>
          <w:rFonts w:ascii="Times New Roman" w:eastAsia="Times New Roman" w:hAnsi="Times New Roman" w:cs="Arial"/>
          <w:sz w:val="28"/>
          <w:szCs w:val="28"/>
          <w:lang w:eastAsia="ru-RU"/>
        </w:rPr>
        <w:t>ипальной собственности</w:t>
      </w:r>
      <w:r w:rsidR="00F8507F" w:rsidRPr="00F8507F">
        <w:rPr>
          <w:rFonts w:ascii="Times New Roman" w:eastAsia="Times New Roman" w:hAnsi="Times New Roman" w:cs="Arial"/>
          <w:sz w:val="28"/>
          <w:szCs w:val="28"/>
          <w:lang w:eastAsia="ru-RU"/>
        </w:rPr>
        <w:t>» о</w:t>
      </w:r>
      <w:r w:rsidR="00F8507F" w:rsidRPr="00F8507F">
        <w:rPr>
          <w:rFonts w:ascii="Times New Roman" w:eastAsia="Times New Roman" w:hAnsi="Times New Roman"/>
          <w:sz w:val="28"/>
          <w:szCs w:val="28"/>
          <w:lang w:eastAsia="ru-RU"/>
        </w:rPr>
        <w:t>беспечивается следующими программными мероприятиями:</w:t>
      </w:r>
    </w:p>
    <w:p w:rsidR="00C75D13" w:rsidRPr="00F8507F" w:rsidRDefault="00C75D13"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зимнее содержание </w:t>
      </w:r>
      <w:r w:rsidRPr="00F8507F">
        <w:rPr>
          <w:rFonts w:ascii="Times New Roman" w:eastAsia="Times New Roman" w:hAnsi="Times New Roman"/>
          <w:sz w:val="28"/>
          <w:szCs w:val="28"/>
          <w:lang w:eastAsia="ru-RU"/>
        </w:rPr>
        <w:t>автомобильных дорог в границах муниципальных образований Питерского района;</w:t>
      </w:r>
    </w:p>
    <w:p w:rsidR="00C75D13" w:rsidRDefault="00C75D13"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w:t>
      </w:r>
      <w:r w:rsidRPr="0086308B">
        <w:rPr>
          <w:rFonts w:ascii="Times New Roman" w:eastAsia="Times New Roman" w:hAnsi="Times New Roman"/>
          <w:sz w:val="28"/>
          <w:szCs w:val="28"/>
          <w:lang w:eastAsia="ru-RU"/>
        </w:rPr>
        <w:t>капитальный ремонт, ремонт и содержание автомобильных дорог общего пользования местного значения</w:t>
      </w:r>
      <w:r w:rsidRPr="00F8507F">
        <w:rPr>
          <w:rFonts w:ascii="Times New Roman" w:eastAsia="Times New Roman" w:hAnsi="Times New Roman"/>
          <w:sz w:val="28"/>
          <w:szCs w:val="28"/>
          <w:lang w:eastAsia="ru-RU"/>
        </w:rPr>
        <w:t>.</w:t>
      </w:r>
    </w:p>
    <w:p w:rsidR="00C75D13" w:rsidRPr="00C75D13" w:rsidRDefault="00C75D13"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440F">
        <w:rPr>
          <w:rFonts w:ascii="Times New Roman" w:eastAsia="Times New Roman" w:hAnsi="Times New Roman"/>
          <w:sz w:val="28"/>
          <w:szCs w:val="28"/>
          <w:lang w:eastAsia="ru-RU"/>
        </w:rPr>
        <w:t xml:space="preserve">- </w:t>
      </w:r>
      <w:r w:rsidRPr="000A440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w:t>
      </w:r>
      <w:r>
        <w:rPr>
          <w:rFonts w:ascii="Times New Roman" w:hAnsi="Times New Roman"/>
          <w:sz w:val="28"/>
          <w:szCs w:val="28"/>
          <w:lang w:eastAsia="ar-SA"/>
        </w:rPr>
        <w:t>ния местного значения</w:t>
      </w:r>
      <w:r w:rsidRPr="000A440F">
        <w:rPr>
          <w:rFonts w:ascii="Times New Roman" w:hAnsi="Times New Roman"/>
          <w:sz w:val="28"/>
          <w:szCs w:val="28"/>
          <w:lang w:eastAsia="ar-SA"/>
        </w:rPr>
        <w:t>.</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bCs/>
          <w:color w:val="000000" w:themeColor="text1"/>
          <w:sz w:val="28"/>
          <w:szCs w:val="28"/>
          <w:lang w:eastAsia="ru-RU"/>
        </w:rPr>
        <w:t>Подпрограмма 2</w:t>
      </w:r>
      <w:r w:rsidRPr="00F8507F">
        <w:rPr>
          <w:rFonts w:ascii="Times New Roman" w:eastAsia="Times New Roman" w:hAnsi="Times New Roman"/>
          <w:b/>
          <w:bCs/>
          <w:color w:val="26282F"/>
          <w:sz w:val="28"/>
          <w:szCs w:val="28"/>
          <w:lang w:eastAsia="ru-RU"/>
        </w:rPr>
        <w:t xml:space="preserve"> </w:t>
      </w:r>
      <w:r w:rsidRPr="00F8507F">
        <w:rPr>
          <w:rFonts w:ascii="Times New Roman" w:eastAsia="Times New Roman" w:hAnsi="Times New Roman"/>
          <w:sz w:val="28"/>
          <w:szCs w:val="28"/>
          <w:lang w:eastAsia="ru-RU"/>
        </w:rPr>
        <w:t>«Паспортизация муниципальных автомобильных дорог местного значения общего пользования</w:t>
      </w:r>
      <w:r w:rsidRPr="00F8507F">
        <w:rPr>
          <w:rFonts w:ascii="Times New Roman" w:eastAsia="Times New Roman" w:hAnsi="Times New Roman"/>
          <w:bCs/>
          <w:sz w:val="28"/>
          <w:szCs w:val="28"/>
          <w:lang w:eastAsia="ru-RU"/>
        </w:rPr>
        <w:t xml:space="preserve"> </w:t>
      </w:r>
      <w:r w:rsidRPr="00F8507F">
        <w:rPr>
          <w:rFonts w:ascii="Times New Roman" w:eastAsia="Times New Roman" w:hAnsi="Times New Roman"/>
          <w:sz w:val="28"/>
          <w:szCs w:val="28"/>
          <w:lang w:eastAsia="ru-RU"/>
        </w:rPr>
        <w:t xml:space="preserve">  муниципального района»,</w:t>
      </w:r>
      <w:r w:rsidRPr="00F8507F">
        <w:rPr>
          <w:rFonts w:ascii="Times New Roman" w:eastAsia="Times New Roman" w:hAnsi="Times New Roman"/>
          <w:b/>
          <w:sz w:val="28"/>
          <w:szCs w:val="28"/>
          <w:lang w:eastAsia="ru-RU"/>
        </w:rPr>
        <w:t xml:space="preserve"> </w:t>
      </w:r>
      <w:r w:rsidRPr="00F8507F">
        <w:rPr>
          <w:rFonts w:ascii="Times New Roman" w:eastAsia="Times New Roman" w:hAnsi="Times New Roman"/>
          <w:sz w:val="28"/>
          <w:szCs w:val="28"/>
          <w:lang w:eastAsia="ru-RU"/>
        </w:rPr>
        <w:t>обеспечивается мероприятиями:</w:t>
      </w:r>
    </w:p>
    <w:p w:rsidR="00F8507F" w:rsidRPr="00F8507F" w:rsidRDefault="00F8507F" w:rsidP="00F8496D">
      <w:pPr>
        <w:widowControl w:val="0"/>
        <w:autoSpaceDE w:val="0"/>
        <w:autoSpaceDN w:val="0"/>
        <w:adjustRightInd w:val="0"/>
        <w:spacing w:after="0" w:line="240" w:lineRule="auto"/>
        <w:ind w:left="20"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паспортизация автомобильных дорог местного значения общего пользования: </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440F">
        <w:rPr>
          <w:rFonts w:ascii="Times New Roman" w:eastAsia="Times New Roman" w:hAnsi="Times New Roman"/>
          <w:color w:val="000000" w:themeColor="text1"/>
          <w:sz w:val="28"/>
          <w:szCs w:val="28"/>
          <w:lang w:eastAsia="ru-RU"/>
        </w:rPr>
        <w:t xml:space="preserve">Подпрограмма </w:t>
      </w:r>
      <w:r w:rsidR="00C75D13" w:rsidRPr="00240C21">
        <w:rPr>
          <w:rFonts w:ascii="Times New Roman" w:eastAsia="Times New Roman" w:hAnsi="Times New Roman"/>
          <w:color w:val="000000" w:themeColor="text1"/>
          <w:sz w:val="28"/>
          <w:szCs w:val="28"/>
          <w:lang w:eastAsia="ru-RU"/>
        </w:rPr>
        <w:t>3</w:t>
      </w:r>
      <w:r w:rsidRPr="000A440F">
        <w:rPr>
          <w:rFonts w:ascii="Times New Roman" w:eastAsia="Times New Roman" w:hAnsi="Times New Roman"/>
          <w:sz w:val="28"/>
          <w:szCs w:val="28"/>
          <w:lang w:eastAsia="ru-RU"/>
        </w:rPr>
        <w:t xml:space="preserve"> «Повышение безопасности</w:t>
      </w:r>
      <w:r w:rsidRPr="00F8507F">
        <w:rPr>
          <w:rFonts w:ascii="Times New Roman" w:eastAsia="Times New Roman" w:hAnsi="Times New Roman"/>
          <w:sz w:val="28"/>
          <w:szCs w:val="28"/>
          <w:lang w:eastAsia="ru-RU"/>
        </w:rPr>
        <w:t xml:space="preserve"> дорожного движения на территории населенных пунктов </w:t>
      </w:r>
      <w:r w:rsidR="007F577B">
        <w:rPr>
          <w:rFonts w:ascii="Times New Roman" w:eastAsia="Times New Roman" w:hAnsi="Times New Roman"/>
          <w:sz w:val="28"/>
          <w:szCs w:val="28"/>
          <w:lang w:eastAsia="ru-RU"/>
        </w:rPr>
        <w:t>Питерского муниципального района</w:t>
      </w:r>
      <w:r w:rsidRPr="00F8507F">
        <w:rPr>
          <w:rFonts w:ascii="Times New Roman" w:eastAsia="Times New Roman" w:hAnsi="Times New Roman"/>
          <w:sz w:val="28"/>
          <w:szCs w:val="28"/>
          <w:lang w:eastAsia="ru-RU"/>
        </w:rPr>
        <w:t>», обеспечивается мероприятиями:</w:t>
      </w:r>
    </w:p>
    <w:p w:rsidR="00F8507F" w:rsidRPr="00F8507F" w:rsidRDefault="00443B84"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по устройству и ремонту</w:t>
      </w:r>
      <w:r w:rsidR="00F8507F" w:rsidRPr="00F8507F">
        <w:rPr>
          <w:rFonts w:ascii="Times New Roman" w:eastAsia="Times New Roman" w:hAnsi="Times New Roman"/>
          <w:sz w:val="28"/>
          <w:szCs w:val="28"/>
          <w:lang w:eastAsia="ru-RU"/>
        </w:rPr>
        <w:t xml:space="preserve"> искусственных неровностей;</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 устройству дорожной разметки;</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 обустройству пешеходных переходов;</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Све</w:t>
      </w:r>
      <w:r w:rsidR="00443B84">
        <w:rPr>
          <w:rFonts w:ascii="Times New Roman" w:eastAsia="Times New Roman" w:hAnsi="Times New Roman"/>
          <w:color w:val="000000"/>
          <w:sz w:val="28"/>
          <w:szCs w:val="28"/>
          <w:lang w:eastAsia="ru-RU"/>
        </w:rPr>
        <w:t xml:space="preserve">дения об основных мероприятиях </w:t>
      </w:r>
      <w:r w:rsidRPr="00F8507F">
        <w:rPr>
          <w:rFonts w:ascii="Times New Roman" w:eastAsia="Times New Roman" w:hAnsi="Times New Roman"/>
          <w:color w:val="000000"/>
          <w:sz w:val="28"/>
          <w:szCs w:val="28"/>
          <w:lang w:eastAsia="ru-RU"/>
        </w:rPr>
        <w:t>муниципальной програм</w:t>
      </w:r>
      <w:r w:rsidR="0021172F">
        <w:rPr>
          <w:rFonts w:ascii="Times New Roman" w:eastAsia="Times New Roman" w:hAnsi="Times New Roman"/>
          <w:color w:val="000000"/>
          <w:sz w:val="28"/>
          <w:szCs w:val="28"/>
          <w:lang w:eastAsia="ru-RU"/>
        </w:rPr>
        <w:t>мы приведены в приложении № 2</w:t>
      </w:r>
      <w:r w:rsidR="00D04796">
        <w:rPr>
          <w:rFonts w:ascii="Times New Roman" w:eastAsia="Times New Roman" w:hAnsi="Times New Roman"/>
          <w:color w:val="000000"/>
          <w:sz w:val="28"/>
          <w:szCs w:val="28"/>
          <w:lang w:eastAsia="ru-RU"/>
        </w:rPr>
        <w:t>, №5</w:t>
      </w:r>
      <w:r w:rsidR="0021172F">
        <w:rPr>
          <w:rFonts w:ascii="Times New Roman" w:eastAsia="Times New Roman" w:hAnsi="Times New Roman"/>
          <w:color w:val="000000"/>
          <w:sz w:val="28"/>
          <w:szCs w:val="28"/>
          <w:lang w:eastAsia="ru-RU"/>
        </w:rPr>
        <w:t xml:space="preserve"> к</w:t>
      </w:r>
      <w:r w:rsidRPr="00F8507F">
        <w:rPr>
          <w:rFonts w:ascii="Times New Roman" w:eastAsia="Times New Roman" w:hAnsi="Times New Roman"/>
          <w:color w:val="000000"/>
          <w:sz w:val="28"/>
          <w:szCs w:val="28"/>
          <w:lang w:eastAsia="ru-RU"/>
        </w:rPr>
        <w:t xml:space="preserve"> муниципальной программе.</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6" w:name="sub_800"/>
      <w:r w:rsidRPr="00F8507F">
        <w:rPr>
          <w:rFonts w:ascii="Times New Roman" w:eastAsia="Times New Roman" w:hAnsi="Times New Roman"/>
          <w:b/>
          <w:bCs/>
          <w:color w:val="26282F"/>
          <w:sz w:val="28"/>
          <w:szCs w:val="28"/>
          <w:lang w:eastAsia="ru-RU"/>
        </w:rPr>
        <w:t>6. Финансовое обеспечение реализации муниципальной программы</w:t>
      </w:r>
      <w:bookmarkEnd w:id="6"/>
    </w:p>
    <w:p w:rsidR="00810513" w:rsidRPr="00F8507F" w:rsidRDefault="00F8507F" w:rsidP="00810513">
      <w:pPr>
        <w:suppressAutoHyphens/>
        <w:spacing w:after="0" w:line="240" w:lineRule="auto"/>
        <w:jc w:val="both"/>
        <w:rPr>
          <w:rFonts w:ascii="Times New Roman" w:hAnsi="Times New Roman"/>
          <w:sz w:val="28"/>
          <w:szCs w:val="28"/>
          <w:lang w:eastAsia="ar-SA"/>
        </w:rPr>
      </w:pPr>
      <w:r w:rsidRPr="00512411">
        <w:rPr>
          <w:rFonts w:ascii="Times New Roman" w:eastAsia="Times New Roman" w:hAnsi="Times New Roman"/>
          <w:sz w:val="28"/>
          <w:szCs w:val="28"/>
          <w:lang w:eastAsia="ru-RU"/>
        </w:rPr>
        <w:lastRenderedPageBreak/>
        <w:t>Общий объем финансового обеспечения муниципальной программы на</w:t>
      </w:r>
      <w:r w:rsidR="00A05332" w:rsidRPr="00512411">
        <w:rPr>
          <w:rFonts w:ascii="Times New Roman" w:eastAsia="Times New Roman" w:hAnsi="Times New Roman"/>
          <w:sz w:val="28"/>
          <w:szCs w:val="28"/>
          <w:lang w:eastAsia="ru-RU"/>
        </w:rPr>
        <w:t xml:space="preserve"> 2</w:t>
      </w:r>
      <w:r w:rsidR="00E62C4E" w:rsidRPr="00512411">
        <w:rPr>
          <w:rFonts w:ascii="Times New Roman" w:eastAsia="Times New Roman" w:hAnsi="Times New Roman"/>
          <w:sz w:val="28"/>
          <w:szCs w:val="28"/>
          <w:lang w:eastAsia="ru-RU"/>
        </w:rPr>
        <w:t>0</w:t>
      </w:r>
      <w:r w:rsidR="00810513">
        <w:rPr>
          <w:rFonts w:ascii="Times New Roman" w:eastAsia="Times New Roman" w:hAnsi="Times New Roman"/>
          <w:sz w:val="28"/>
          <w:szCs w:val="28"/>
          <w:lang w:eastAsia="ru-RU"/>
        </w:rPr>
        <w:t>20</w:t>
      </w:r>
      <w:r w:rsidR="00E62C4E" w:rsidRPr="00512411">
        <w:rPr>
          <w:rFonts w:ascii="Times New Roman" w:eastAsia="Times New Roman" w:hAnsi="Times New Roman"/>
          <w:sz w:val="28"/>
          <w:szCs w:val="28"/>
          <w:lang w:eastAsia="ru-RU"/>
        </w:rPr>
        <w:t>-</w:t>
      </w:r>
      <w:r w:rsidR="00810513" w:rsidRPr="00810513">
        <w:rPr>
          <w:rFonts w:ascii="Times New Roman" w:hAnsi="Times New Roman"/>
          <w:sz w:val="28"/>
          <w:szCs w:val="28"/>
          <w:lang w:eastAsia="ar-SA"/>
        </w:rPr>
        <w:t xml:space="preserve"> </w:t>
      </w:r>
      <w:r w:rsidR="00810513">
        <w:rPr>
          <w:rFonts w:ascii="Times New Roman" w:hAnsi="Times New Roman"/>
          <w:sz w:val="28"/>
          <w:szCs w:val="28"/>
          <w:lang w:eastAsia="ar-SA"/>
        </w:rPr>
        <w:t xml:space="preserve">2023 годы </w:t>
      </w:r>
      <w:r w:rsidR="00810513" w:rsidRPr="00823B49">
        <w:rPr>
          <w:rFonts w:ascii="Times New Roman" w:hAnsi="Times New Roman"/>
          <w:sz w:val="28"/>
          <w:szCs w:val="28"/>
          <w:lang w:eastAsia="ar-SA"/>
        </w:rPr>
        <w:t xml:space="preserve">составит </w:t>
      </w:r>
      <w:r w:rsidR="00060B3A">
        <w:rPr>
          <w:rFonts w:ascii="Times New Roman" w:hAnsi="Times New Roman"/>
          <w:sz w:val="28"/>
          <w:szCs w:val="28"/>
          <w:lang w:eastAsia="ar-SA"/>
        </w:rPr>
        <w:t>89</w:t>
      </w:r>
      <w:r w:rsidR="00810513">
        <w:rPr>
          <w:rFonts w:ascii="Times New Roman" w:hAnsi="Times New Roman"/>
          <w:sz w:val="28"/>
          <w:szCs w:val="28"/>
          <w:lang w:eastAsia="ar-SA"/>
        </w:rPr>
        <w:t xml:space="preserve"> </w:t>
      </w:r>
      <w:r w:rsidR="00060B3A">
        <w:rPr>
          <w:rFonts w:ascii="Times New Roman" w:hAnsi="Times New Roman"/>
          <w:sz w:val="28"/>
          <w:szCs w:val="28"/>
          <w:lang w:eastAsia="ar-SA"/>
        </w:rPr>
        <w:t>575</w:t>
      </w:r>
      <w:r w:rsidR="00810513">
        <w:rPr>
          <w:rFonts w:ascii="Times New Roman" w:hAnsi="Times New Roman"/>
          <w:sz w:val="28"/>
          <w:szCs w:val="28"/>
          <w:lang w:eastAsia="ar-SA"/>
        </w:rPr>
        <w:t>,</w:t>
      </w:r>
      <w:r w:rsidR="00060B3A">
        <w:rPr>
          <w:rFonts w:ascii="Times New Roman" w:hAnsi="Times New Roman"/>
          <w:sz w:val="28"/>
          <w:szCs w:val="28"/>
          <w:lang w:eastAsia="ar-SA"/>
        </w:rPr>
        <w:t>3</w:t>
      </w:r>
      <w:r w:rsidR="00810513" w:rsidRPr="00823B49">
        <w:rPr>
          <w:rFonts w:ascii="Times New Roman" w:hAnsi="Times New Roman"/>
          <w:sz w:val="28"/>
          <w:szCs w:val="28"/>
          <w:lang w:eastAsia="ar-SA"/>
        </w:rPr>
        <w:t xml:space="preserve"> тыс. рублей (прогнозно), из</w:t>
      </w:r>
      <w:r w:rsidR="00810513" w:rsidRPr="00F8507F">
        <w:rPr>
          <w:rFonts w:ascii="Times New Roman" w:hAnsi="Times New Roman"/>
          <w:sz w:val="28"/>
          <w:szCs w:val="28"/>
          <w:lang w:eastAsia="ar-SA"/>
        </w:rPr>
        <w:t xml:space="preserve"> них:</w:t>
      </w:r>
    </w:p>
    <w:p w:rsidR="00810513" w:rsidRPr="00D43256" w:rsidRDefault="00810513" w:rsidP="0081051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w:t>
      </w:r>
      <w:r>
        <w:rPr>
          <w:rFonts w:ascii="Times New Roman" w:hAnsi="Times New Roman"/>
          <w:sz w:val="28"/>
          <w:szCs w:val="28"/>
          <w:lang w:eastAsia="ar-SA"/>
        </w:rPr>
        <w:t xml:space="preserve"> год– 12 725,7</w:t>
      </w:r>
      <w:r w:rsidR="00060B3A">
        <w:rPr>
          <w:rFonts w:ascii="Times New Roman" w:hAnsi="Times New Roman"/>
          <w:sz w:val="28"/>
          <w:szCs w:val="28"/>
          <w:lang w:eastAsia="ar-SA"/>
        </w:rPr>
        <w:t xml:space="preserve">  </w:t>
      </w:r>
      <w:r>
        <w:rPr>
          <w:rFonts w:ascii="Times New Roman" w:hAnsi="Times New Roman"/>
          <w:sz w:val="28"/>
          <w:szCs w:val="28"/>
          <w:lang w:eastAsia="ar-SA"/>
        </w:rPr>
        <w:t>тыс. рублей</w:t>
      </w:r>
      <w:r w:rsidRPr="00D43256">
        <w:rPr>
          <w:rFonts w:ascii="Times New Roman" w:hAnsi="Times New Roman"/>
          <w:sz w:val="28"/>
          <w:szCs w:val="28"/>
          <w:lang w:eastAsia="ar-SA"/>
        </w:rPr>
        <w:t>;</w:t>
      </w:r>
    </w:p>
    <w:p w:rsidR="00810513"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12 649,6 тыс. рублей (прогнозно);</w:t>
      </w:r>
    </w:p>
    <w:p w:rsidR="00810513" w:rsidRPr="00D43256"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25 635,2 тыс. рублей (прогнозно)</w:t>
      </w:r>
      <w:r w:rsidRPr="00D43256">
        <w:rPr>
          <w:rFonts w:ascii="Times New Roman" w:hAnsi="Times New Roman"/>
          <w:sz w:val="28"/>
          <w:szCs w:val="28"/>
          <w:lang w:eastAsia="ar-SA"/>
        </w:rPr>
        <w:t>;</w:t>
      </w:r>
    </w:p>
    <w:p w:rsidR="00810513" w:rsidRPr="00D43256"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D43256">
        <w:rPr>
          <w:rFonts w:ascii="Times New Roman" w:hAnsi="Times New Roman"/>
          <w:sz w:val="28"/>
          <w:szCs w:val="28"/>
          <w:lang w:eastAsia="ar-SA"/>
        </w:rPr>
        <w:t>3</w:t>
      </w:r>
      <w:r>
        <w:rPr>
          <w:rFonts w:ascii="Times New Roman" w:hAnsi="Times New Roman"/>
          <w:sz w:val="28"/>
          <w:szCs w:val="28"/>
          <w:lang w:eastAsia="ar-SA"/>
        </w:rPr>
        <w:t xml:space="preserve"> год – 2</w:t>
      </w:r>
      <w:r w:rsidRPr="00D43256">
        <w:rPr>
          <w:rFonts w:ascii="Times New Roman" w:hAnsi="Times New Roman"/>
          <w:sz w:val="28"/>
          <w:szCs w:val="28"/>
          <w:lang w:eastAsia="ar-SA"/>
        </w:rPr>
        <w:t>3</w:t>
      </w:r>
      <w:r>
        <w:rPr>
          <w:rFonts w:ascii="Times New Roman" w:hAnsi="Times New Roman"/>
          <w:sz w:val="28"/>
          <w:szCs w:val="28"/>
          <w:lang w:eastAsia="ar-SA"/>
        </w:rPr>
        <w:t> </w:t>
      </w:r>
      <w:r w:rsidRPr="00D43256">
        <w:rPr>
          <w:rFonts w:ascii="Times New Roman" w:hAnsi="Times New Roman"/>
          <w:sz w:val="28"/>
          <w:szCs w:val="28"/>
          <w:lang w:eastAsia="ar-SA"/>
        </w:rPr>
        <w:t>7</w:t>
      </w:r>
      <w:r w:rsidRPr="00810513">
        <w:rPr>
          <w:rFonts w:ascii="Times New Roman" w:hAnsi="Times New Roman"/>
          <w:sz w:val="28"/>
          <w:szCs w:val="28"/>
          <w:lang w:eastAsia="ar-SA"/>
        </w:rPr>
        <w:t>76</w:t>
      </w:r>
      <w:r>
        <w:rPr>
          <w:rFonts w:ascii="Times New Roman" w:hAnsi="Times New Roman"/>
          <w:sz w:val="28"/>
          <w:szCs w:val="28"/>
          <w:lang w:eastAsia="ar-SA"/>
        </w:rPr>
        <w:t>,</w:t>
      </w:r>
      <w:r w:rsidRPr="00810513">
        <w:rPr>
          <w:rFonts w:ascii="Times New Roman" w:hAnsi="Times New Roman"/>
          <w:sz w:val="28"/>
          <w:szCs w:val="28"/>
          <w:lang w:eastAsia="ar-SA"/>
        </w:rPr>
        <w:t>6</w:t>
      </w:r>
      <w:r>
        <w:rPr>
          <w:rFonts w:ascii="Times New Roman" w:hAnsi="Times New Roman"/>
          <w:sz w:val="28"/>
          <w:szCs w:val="28"/>
          <w:lang w:eastAsia="ar-SA"/>
        </w:rPr>
        <w:t xml:space="preserve"> тыс. рублей (прогнозно).</w:t>
      </w:r>
    </w:p>
    <w:p w:rsidR="00810513" w:rsidRPr="00DA35C7" w:rsidRDefault="00F8507F" w:rsidP="00810513">
      <w:pPr>
        <w:suppressAutoHyphens/>
        <w:spacing w:after="0" w:line="240" w:lineRule="auto"/>
        <w:jc w:val="both"/>
        <w:rPr>
          <w:rFonts w:ascii="Times New Roman" w:hAnsi="Times New Roman"/>
          <w:sz w:val="28"/>
          <w:szCs w:val="28"/>
        </w:rPr>
      </w:pPr>
      <w:r w:rsidRPr="00F8507F">
        <w:rPr>
          <w:rFonts w:ascii="Times New Roman" w:eastAsia="Times New Roman" w:hAnsi="Times New Roman"/>
          <w:sz w:val="28"/>
          <w:szCs w:val="28"/>
          <w:lang w:eastAsia="ru-RU"/>
        </w:rPr>
        <w:t>в том числе: местный бюджет (за счет средств районного дор</w:t>
      </w:r>
      <w:r w:rsidR="00A05332">
        <w:rPr>
          <w:rFonts w:ascii="Times New Roman" w:eastAsia="Times New Roman" w:hAnsi="Times New Roman"/>
          <w:sz w:val="28"/>
          <w:szCs w:val="28"/>
          <w:lang w:eastAsia="ru-RU"/>
        </w:rPr>
        <w:t>ож</w:t>
      </w:r>
      <w:r w:rsidR="00E44653">
        <w:rPr>
          <w:rFonts w:ascii="Times New Roman" w:eastAsia="Times New Roman" w:hAnsi="Times New Roman"/>
          <w:sz w:val="28"/>
          <w:szCs w:val="28"/>
          <w:lang w:eastAsia="ru-RU"/>
        </w:rPr>
        <w:t xml:space="preserve">ного фонда (акцизы)) – </w:t>
      </w:r>
      <w:r w:rsidR="00810513" w:rsidRPr="00D87875">
        <w:rPr>
          <w:rFonts w:ascii="Times New Roman" w:hAnsi="Times New Roman"/>
          <w:sz w:val="28"/>
          <w:szCs w:val="28"/>
        </w:rPr>
        <w:t>80</w:t>
      </w:r>
      <w:r w:rsidR="00810513">
        <w:rPr>
          <w:rFonts w:ascii="Times New Roman" w:hAnsi="Times New Roman"/>
          <w:sz w:val="28"/>
          <w:szCs w:val="28"/>
        </w:rPr>
        <w:t> </w:t>
      </w:r>
      <w:r w:rsidR="00810513" w:rsidRPr="00D87875">
        <w:rPr>
          <w:rFonts w:ascii="Times New Roman" w:hAnsi="Times New Roman"/>
          <w:sz w:val="28"/>
          <w:szCs w:val="28"/>
        </w:rPr>
        <w:t>242</w:t>
      </w:r>
      <w:r w:rsidR="00810513">
        <w:rPr>
          <w:rFonts w:ascii="Times New Roman" w:hAnsi="Times New Roman"/>
          <w:sz w:val="28"/>
          <w:szCs w:val="28"/>
        </w:rPr>
        <w:t>,</w:t>
      </w:r>
      <w:r w:rsidR="00810513" w:rsidRPr="00C44BE8">
        <w:rPr>
          <w:rFonts w:ascii="Times New Roman" w:hAnsi="Times New Roman"/>
          <w:sz w:val="28"/>
          <w:szCs w:val="28"/>
        </w:rPr>
        <w:t>3</w:t>
      </w:r>
      <w:r w:rsidR="00810513" w:rsidRPr="00DA35C7">
        <w:rPr>
          <w:rFonts w:ascii="Times New Roman" w:hAnsi="Times New Roman"/>
          <w:sz w:val="28"/>
          <w:szCs w:val="28"/>
        </w:rPr>
        <w:t xml:space="preserve"> тыс. рублей, из них:</w:t>
      </w:r>
    </w:p>
    <w:p w:rsidR="00810513" w:rsidRPr="00D87875"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2020 год– </w:t>
      </w:r>
      <w:r w:rsidRPr="00D87875">
        <w:rPr>
          <w:rFonts w:ascii="Times New Roman" w:hAnsi="Times New Roman"/>
          <w:sz w:val="28"/>
          <w:szCs w:val="28"/>
          <w:lang w:eastAsia="ar-SA"/>
        </w:rPr>
        <w:t>3</w:t>
      </w:r>
      <w:r>
        <w:rPr>
          <w:rFonts w:ascii="Times New Roman" w:hAnsi="Times New Roman"/>
          <w:sz w:val="28"/>
          <w:szCs w:val="28"/>
          <w:lang w:eastAsia="ar-SA"/>
        </w:rPr>
        <w:t> </w:t>
      </w:r>
      <w:r w:rsidRPr="00D87875">
        <w:rPr>
          <w:rFonts w:ascii="Times New Roman" w:hAnsi="Times New Roman"/>
          <w:sz w:val="28"/>
          <w:szCs w:val="28"/>
          <w:lang w:eastAsia="ar-SA"/>
        </w:rPr>
        <w:t>392</w:t>
      </w:r>
      <w:r>
        <w:rPr>
          <w:rFonts w:ascii="Times New Roman" w:hAnsi="Times New Roman"/>
          <w:sz w:val="28"/>
          <w:szCs w:val="28"/>
          <w:lang w:eastAsia="ar-SA"/>
        </w:rPr>
        <w:t>,</w:t>
      </w:r>
      <w:r w:rsidRPr="00D87875">
        <w:rPr>
          <w:rFonts w:ascii="Times New Roman" w:hAnsi="Times New Roman"/>
          <w:sz w:val="28"/>
          <w:szCs w:val="28"/>
          <w:lang w:eastAsia="ar-SA"/>
        </w:rPr>
        <w:t>8</w:t>
      </w:r>
      <w:r>
        <w:rPr>
          <w:rFonts w:ascii="Times New Roman" w:hAnsi="Times New Roman"/>
          <w:sz w:val="28"/>
          <w:szCs w:val="28"/>
          <w:lang w:eastAsia="ar-SA"/>
        </w:rPr>
        <w:t xml:space="preserve"> тыс. рублей</w:t>
      </w:r>
      <w:r w:rsidRPr="00D87875">
        <w:rPr>
          <w:rFonts w:ascii="Times New Roman" w:hAnsi="Times New Roman"/>
          <w:sz w:val="28"/>
          <w:szCs w:val="28"/>
          <w:lang w:eastAsia="ar-SA"/>
        </w:rPr>
        <w:t>;</w:t>
      </w:r>
    </w:p>
    <w:p w:rsidR="00810513"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Pr="00D87875">
        <w:rPr>
          <w:rFonts w:ascii="Times New Roman" w:hAnsi="Times New Roman"/>
          <w:sz w:val="28"/>
          <w:szCs w:val="28"/>
          <w:lang w:eastAsia="ar-SA"/>
        </w:rPr>
        <w:t>27</w:t>
      </w:r>
      <w:r>
        <w:rPr>
          <w:rFonts w:ascii="Times New Roman" w:hAnsi="Times New Roman"/>
          <w:sz w:val="28"/>
          <w:szCs w:val="28"/>
          <w:lang w:eastAsia="ar-SA"/>
        </w:rPr>
        <w:t> </w:t>
      </w:r>
      <w:r w:rsidRPr="00D87875">
        <w:rPr>
          <w:rFonts w:ascii="Times New Roman" w:hAnsi="Times New Roman"/>
          <w:sz w:val="28"/>
          <w:szCs w:val="28"/>
          <w:lang w:eastAsia="ar-SA"/>
        </w:rPr>
        <w:t>437</w:t>
      </w:r>
      <w:r>
        <w:rPr>
          <w:rFonts w:ascii="Times New Roman" w:hAnsi="Times New Roman"/>
          <w:sz w:val="28"/>
          <w:szCs w:val="28"/>
          <w:lang w:eastAsia="ar-SA"/>
        </w:rPr>
        <w:t>,</w:t>
      </w:r>
      <w:r w:rsidRPr="00D87875">
        <w:rPr>
          <w:rFonts w:ascii="Times New Roman" w:hAnsi="Times New Roman"/>
          <w:sz w:val="28"/>
          <w:szCs w:val="28"/>
          <w:lang w:eastAsia="ar-SA"/>
        </w:rPr>
        <w:t>7</w:t>
      </w:r>
      <w:r>
        <w:rPr>
          <w:rFonts w:ascii="Times New Roman" w:hAnsi="Times New Roman"/>
          <w:sz w:val="28"/>
          <w:szCs w:val="28"/>
          <w:lang w:eastAsia="ar-SA"/>
        </w:rPr>
        <w:t xml:space="preserve"> тыс. рублей;</w:t>
      </w:r>
    </w:p>
    <w:p w:rsidR="00810513" w:rsidRPr="00D87875"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Pr="00D87875">
        <w:rPr>
          <w:rFonts w:ascii="Times New Roman" w:hAnsi="Times New Roman"/>
          <w:sz w:val="28"/>
          <w:szCs w:val="28"/>
          <w:lang w:eastAsia="ar-SA"/>
        </w:rPr>
        <w:t>25</w:t>
      </w:r>
      <w:r>
        <w:rPr>
          <w:rFonts w:ascii="Times New Roman" w:hAnsi="Times New Roman"/>
          <w:sz w:val="28"/>
          <w:szCs w:val="28"/>
          <w:lang w:eastAsia="ar-SA"/>
        </w:rPr>
        <w:t> </w:t>
      </w:r>
      <w:r w:rsidRPr="00D87875">
        <w:rPr>
          <w:rFonts w:ascii="Times New Roman" w:hAnsi="Times New Roman"/>
          <w:sz w:val="28"/>
          <w:szCs w:val="28"/>
          <w:lang w:eastAsia="ar-SA"/>
        </w:rPr>
        <w:t>635</w:t>
      </w:r>
      <w:r>
        <w:rPr>
          <w:rFonts w:ascii="Times New Roman" w:hAnsi="Times New Roman"/>
          <w:sz w:val="28"/>
          <w:szCs w:val="28"/>
          <w:lang w:eastAsia="ar-SA"/>
        </w:rPr>
        <w:t>,</w:t>
      </w:r>
      <w:r w:rsidRPr="00D87875">
        <w:rPr>
          <w:rFonts w:ascii="Times New Roman" w:hAnsi="Times New Roman"/>
          <w:sz w:val="28"/>
          <w:szCs w:val="28"/>
          <w:lang w:eastAsia="ar-SA"/>
        </w:rPr>
        <w:t>2</w:t>
      </w:r>
      <w:r>
        <w:rPr>
          <w:rFonts w:ascii="Times New Roman" w:hAnsi="Times New Roman"/>
          <w:sz w:val="28"/>
          <w:szCs w:val="28"/>
          <w:lang w:eastAsia="ar-SA"/>
        </w:rPr>
        <w:t xml:space="preserve"> тыс. рублей</w:t>
      </w:r>
      <w:r w:rsidRPr="00D87875">
        <w:rPr>
          <w:rFonts w:ascii="Times New Roman" w:hAnsi="Times New Roman"/>
          <w:sz w:val="28"/>
          <w:szCs w:val="28"/>
          <w:lang w:eastAsia="ar-SA"/>
        </w:rPr>
        <w:t>;</w:t>
      </w:r>
    </w:p>
    <w:p w:rsidR="00810513" w:rsidRDefault="00810513" w:rsidP="00810513">
      <w:pPr>
        <w:widowControl w:val="0"/>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lang w:eastAsia="ar-SA"/>
        </w:rPr>
        <w:t>202</w:t>
      </w:r>
      <w:r w:rsidRPr="00D87875">
        <w:rPr>
          <w:rFonts w:ascii="Times New Roman" w:hAnsi="Times New Roman"/>
          <w:sz w:val="28"/>
          <w:szCs w:val="28"/>
          <w:lang w:eastAsia="ar-SA"/>
        </w:rPr>
        <w:t>3</w:t>
      </w:r>
      <w:r>
        <w:rPr>
          <w:rFonts w:ascii="Times New Roman" w:hAnsi="Times New Roman"/>
          <w:sz w:val="28"/>
          <w:szCs w:val="28"/>
          <w:lang w:eastAsia="ar-SA"/>
        </w:rPr>
        <w:t xml:space="preserve"> год – </w:t>
      </w:r>
      <w:r w:rsidRPr="00D87875">
        <w:rPr>
          <w:rFonts w:ascii="Times New Roman" w:hAnsi="Times New Roman"/>
          <w:sz w:val="28"/>
          <w:szCs w:val="28"/>
          <w:lang w:eastAsia="ar-SA"/>
        </w:rPr>
        <w:t>23</w:t>
      </w:r>
      <w:r>
        <w:rPr>
          <w:rFonts w:ascii="Times New Roman" w:hAnsi="Times New Roman"/>
          <w:sz w:val="28"/>
          <w:szCs w:val="28"/>
          <w:lang w:eastAsia="ar-SA"/>
        </w:rPr>
        <w:t> </w:t>
      </w:r>
      <w:r w:rsidRPr="00810513">
        <w:rPr>
          <w:rFonts w:ascii="Times New Roman" w:hAnsi="Times New Roman"/>
          <w:sz w:val="28"/>
          <w:szCs w:val="28"/>
          <w:lang w:eastAsia="ar-SA"/>
        </w:rPr>
        <w:t>776</w:t>
      </w:r>
      <w:r>
        <w:rPr>
          <w:rFonts w:ascii="Times New Roman" w:hAnsi="Times New Roman"/>
          <w:sz w:val="28"/>
          <w:szCs w:val="28"/>
          <w:lang w:eastAsia="ar-SA"/>
        </w:rPr>
        <w:t>,</w:t>
      </w:r>
      <w:r w:rsidRPr="00810513">
        <w:rPr>
          <w:rFonts w:ascii="Times New Roman" w:hAnsi="Times New Roman"/>
          <w:sz w:val="28"/>
          <w:szCs w:val="28"/>
          <w:lang w:eastAsia="ar-SA"/>
        </w:rPr>
        <w:t>6</w:t>
      </w:r>
      <w:r w:rsidR="0058490A">
        <w:rPr>
          <w:rFonts w:ascii="Times New Roman" w:hAnsi="Times New Roman"/>
          <w:sz w:val="28"/>
          <w:szCs w:val="28"/>
          <w:lang w:eastAsia="ar-SA"/>
        </w:rPr>
        <w:t xml:space="preserve"> тыс. рублей </w:t>
      </w:r>
      <w:r>
        <w:rPr>
          <w:rFonts w:ascii="Times New Roman" w:hAnsi="Times New Roman"/>
          <w:sz w:val="28"/>
          <w:szCs w:val="28"/>
          <w:lang w:eastAsia="ar-SA"/>
        </w:rPr>
        <w:t>)</w:t>
      </w:r>
      <w:r w:rsidRPr="00810513">
        <w:rPr>
          <w:rFonts w:ascii="Times New Roman" w:hAnsi="Times New Roman"/>
          <w:sz w:val="28"/>
          <w:szCs w:val="28"/>
          <w:lang w:eastAsia="ar-SA"/>
        </w:rPr>
        <w:t>.</w:t>
      </w:r>
    </w:p>
    <w:p w:rsidR="00810513" w:rsidRPr="00F8507F"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sidRPr="00DA35C7">
        <w:rPr>
          <w:rFonts w:ascii="Times New Roman" w:hAnsi="Times New Roman"/>
          <w:sz w:val="28"/>
          <w:szCs w:val="28"/>
        </w:rPr>
        <w:t xml:space="preserve">– </w:t>
      </w:r>
      <w:r>
        <w:rPr>
          <w:rFonts w:ascii="Times New Roman" w:hAnsi="Times New Roman"/>
          <w:sz w:val="28"/>
          <w:szCs w:val="28"/>
          <w:lang w:eastAsia="ar-SA"/>
        </w:rPr>
        <w:t>9 333</w:t>
      </w:r>
      <w:r>
        <w:rPr>
          <w:rFonts w:ascii="Times New Roman" w:hAnsi="Times New Roman"/>
          <w:sz w:val="28"/>
          <w:szCs w:val="28"/>
        </w:rPr>
        <w:t>,8</w:t>
      </w:r>
      <w:r w:rsidRPr="00F8507F">
        <w:rPr>
          <w:rFonts w:ascii="Times New Roman" w:hAnsi="Times New Roman"/>
          <w:sz w:val="28"/>
          <w:szCs w:val="28"/>
          <w:lang w:eastAsia="ar-SA"/>
        </w:rPr>
        <w:t xml:space="preserve"> тыс. рублей, из них:</w:t>
      </w:r>
    </w:p>
    <w:p w:rsidR="00810513" w:rsidRPr="00D43256" w:rsidRDefault="00810513" w:rsidP="00810513">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w:t>
      </w:r>
      <w:r>
        <w:rPr>
          <w:rFonts w:ascii="Times New Roman" w:hAnsi="Times New Roman"/>
          <w:sz w:val="28"/>
          <w:szCs w:val="28"/>
          <w:lang w:eastAsia="ar-SA"/>
        </w:rPr>
        <w:t xml:space="preserve"> 9 333,0 тыс. рублей</w:t>
      </w:r>
      <w:r w:rsidRPr="00D43256">
        <w:rPr>
          <w:rFonts w:ascii="Times New Roman" w:hAnsi="Times New Roman"/>
          <w:sz w:val="28"/>
          <w:szCs w:val="28"/>
          <w:lang w:eastAsia="ar-SA"/>
        </w:rPr>
        <w:t>;</w:t>
      </w:r>
    </w:p>
    <w:p w:rsidR="00810513"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 тыс. рублей (прогнозно);</w:t>
      </w:r>
    </w:p>
    <w:p w:rsidR="00810513" w:rsidRPr="00D43256"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 (прогнозно)</w:t>
      </w:r>
      <w:r w:rsidRPr="00D43256">
        <w:rPr>
          <w:rFonts w:ascii="Times New Roman" w:hAnsi="Times New Roman"/>
          <w:sz w:val="28"/>
          <w:szCs w:val="28"/>
          <w:lang w:eastAsia="ar-SA"/>
        </w:rPr>
        <w:t>;</w:t>
      </w:r>
    </w:p>
    <w:p w:rsidR="00810513" w:rsidRPr="00810513" w:rsidRDefault="00810513" w:rsidP="00810513">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810513">
        <w:rPr>
          <w:rFonts w:ascii="Times New Roman" w:hAnsi="Times New Roman"/>
          <w:sz w:val="28"/>
          <w:szCs w:val="28"/>
          <w:lang w:eastAsia="ar-SA"/>
        </w:rPr>
        <w:t>3</w:t>
      </w:r>
      <w:r>
        <w:rPr>
          <w:rFonts w:ascii="Times New Roman" w:hAnsi="Times New Roman"/>
          <w:sz w:val="28"/>
          <w:szCs w:val="28"/>
          <w:lang w:eastAsia="ar-SA"/>
        </w:rPr>
        <w:t xml:space="preserve"> год – 0,0 тыс. рублей (прогнозно).</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(прогнозно) – 0,00 тыс. рублей, из них:</w:t>
      </w:r>
    </w:p>
    <w:p w:rsid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w:t>
      </w:r>
      <w:r w:rsidR="00DA1893">
        <w:rPr>
          <w:rFonts w:ascii="Times New Roman" w:eastAsia="Times New Roman" w:hAnsi="Times New Roman"/>
          <w:sz w:val="28"/>
          <w:szCs w:val="28"/>
          <w:lang w:eastAsia="ru-RU"/>
        </w:rPr>
        <w:t xml:space="preserve"> – 0,</w:t>
      </w:r>
      <w:r w:rsidR="00820E37">
        <w:rPr>
          <w:rFonts w:ascii="Times New Roman" w:eastAsia="Times New Roman" w:hAnsi="Times New Roman"/>
          <w:sz w:val="28"/>
          <w:szCs w:val="28"/>
          <w:lang w:eastAsia="ru-RU"/>
        </w:rPr>
        <w:t>0 тыс. рублей (прогнозно)</w:t>
      </w:r>
    </w:p>
    <w:p w:rsidR="00820E37" w:rsidRDefault="00DA1893" w:rsidP="00820E3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820E37">
        <w:rPr>
          <w:rFonts w:ascii="Times New Roman" w:hAnsi="Times New Roman"/>
          <w:sz w:val="28"/>
          <w:szCs w:val="28"/>
          <w:lang w:eastAsia="ar-SA"/>
        </w:rPr>
        <w:t>0,0 тыс</w:t>
      </w:r>
      <w:r w:rsidR="00BE6F20">
        <w:rPr>
          <w:rFonts w:ascii="Times New Roman" w:hAnsi="Times New Roman"/>
          <w:sz w:val="28"/>
          <w:szCs w:val="28"/>
          <w:lang w:eastAsia="ar-SA"/>
        </w:rPr>
        <w:t>. р</w:t>
      </w:r>
      <w:r w:rsidR="00820E37">
        <w:rPr>
          <w:rFonts w:ascii="Times New Roman" w:hAnsi="Times New Roman"/>
          <w:sz w:val="28"/>
          <w:szCs w:val="28"/>
          <w:lang w:eastAsia="ar-SA"/>
        </w:rPr>
        <w:t>ублей (прогнозно);</w:t>
      </w:r>
    </w:p>
    <w:p w:rsidR="002A1038" w:rsidRPr="00706F1D" w:rsidRDefault="002A1038" w:rsidP="002A103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F85F80">
        <w:rPr>
          <w:rFonts w:ascii="Times New Roman" w:hAnsi="Times New Roman"/>
          <w:sz w:val="28"/>
          <w:szCs w:val="28"/>
          <w:lang w:eastAsia="ar-SA"/>
        </w:rPr>
        <w:t>д – 0,0 тыс</w:t>
      </w:r>
      <w:r w:rsidR="00BE6F20">
        <w:rPr>
          <w:rFonts w:ascii="Times New Roman" w:hAnsi="Times New Roman"/>
          <w:sz w:val="28"/>
          <w:szCs w:val="28"/>
          <w:lang w:eastAsia="ar-SA"/>
        </w:rPr>
        <w:t>. р</w:t>
      </w:r>
      <w:r w:rsidR="00F85F80">
        <w:rPr>
          <w:rFonts w:ascii="Times New Roman" w:hAnsi="Times New Roman"/>
          <w:sz w:val="28"/>
          <w:szCs w:val="28"/>
          <w:lang w:eastAsia="ar-SA"/>
        </w:rPr>
        <w:t>ублей (прогнозно)</w:t>
      </w:r>
      <w:r w:rsidR="00810513" w:rsidRPr="00810513">
        <w:rPr>
          <w:rFonts w:ascii="Times New Roman" w:hAnsi="Times New Roman"/>
          <w:sz w:val="28"/>
          <w:szCs w:val="28"/>
          <w:lang w:eastAsia="ar-SA"/>
        </w:rPr>
        <w:t>;</w:t>
      </w:r>
    </w:p>
    <w:p w:rsidR="00810513" w:rsidRPr="00706F1D" w:rsidRDefault="00810513" w:rsidP="002A103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706F1D">
        <w:rPr>
          <w:rFonts w:ascii="Times New Roman" w:hAnsi="Times New Roman"/>
          <w:sz w:val="28"/>
          <w:szCs w:val="28"/>
          <w:lang w:eastAsia="ar-SA"/>
        </w:rPr>
        <w:t>3</w:t>
      </w:r>
      <w:r>
        <w:rPr>
          <w:rFonts w:ascii="Times New Roman" w:hAnsi="Times New Roman"/>
          <w:sz w:val="28"/>
          <w:szCs w:val="28"/>
          <w:lang w:eastAsia="ar-SA"/>
        </w:rPr>
        <w:t xml:space="preserve"> год – 0,0 тыс. рублей (прогнозно).</w:t>
      </w:r>
    </w:p>
    <w:p w:rsidR="00F8507F" w:rsidRPr="00F8507F" w:rsidRDefault="00F8507F" w:rsidP="00F8496D">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F8507F">
        <w:rPr>
          <w:rFonts w:ascii="Times New Roman" w:eastAsia="Times New Roman" w:hAnsi="Times New Roman"/>
          <w:color w:val="000000"/>
          <w:sz w:val="28"/>
          <w:szCs w:val="28"/>
          <w:lang w:eastAsia="ru-RU"/>
        </w:rPr>
        <w:t>Сведения об объемах и исто</w:t>
      </w:r>
      <w:r w:rsidR="00443B84">
        <w:rPr>
          <w:rFonts w:ascii="Times New Roman" w:eastAsia="Times New Roman" w:hAnsi="Times New Roman"/>
          <w:color w:val="000000"/>
          <w:sz w:val="28"/>
          <w:szCs w:val="28"/>
          <w:lang w:eastAsia="ru-RU"/>
        </w:rPr>
        <w:t xml:space="preserve">чниках финансового обеспечения </w:t>
      </w:r>
      <w:r w:rsidRPr="00F8507F">
        <w:rPr>
          <w:rFonts w:ascii="Times New Roman" w:eastAsia="Times New Roman" w:hAnsi="Times New Roman"/>
          <w:color w:val="000000"/>
          <w:sz w:val="28"/>
          <w:szCs w:val="28"/>
          <w:lang w:eastAsia="ru-RU"/>
        </w:rPr>
        <w:t>муниципальной</w:t>
      </w:r>
      <w:r w:rsidRPr="00F8507F">
        <w:rPr>
          <w:rFonts w:ascii="Times New Roman" w:eastAsia="Times New Roman" w:hAnsi="Times New Roman"/>
          <w:color w:val="000000"/>
          <w:sz w:val="28"/>
          <w:szCs w:val="28"/>
          <w:lang w:eastAsia="ru-RU"/>
        </w:rPr>
        <w:tab/>
        <w:t xml:space="preserve"> программ</w:t>
      </w:r>
      <w:r w:rsidR="00443B84">
        <w:rPr>
          <w:rFonts w:ascii="Times New Roman" w:eastAsia="Times New Roman" w:hAnsi="Times New Roman"/>
          <w:color w:val="000000"/>
          <w:sz w:val="28"/>
          <w:szCs w:val="28"/>
          <w:lang w:eastAsia="ru-RU"/>
        </w:rPr>
        <w:t xml:space="preserve">ы приведены в приложении № 3 к </w:t>
      </w:r>
      <w:r w:rsidRPr="00F8507F">
        <w:rPr>
          <w:rFonts w:ascii="Times New Roman" w:eastAsia="Times New Roman" w:hAnsi="Times New Roman"/>
          <w:color w:val="000000"/>
          <w:sz w:val="28"/>
          <w:szCs w:val="28"/>
          <w:lang w:eastAsia="ru-RU"/>
        </w:rPr>
        <w:t>муниципальной программе</w:t>
      </w:r>
      <w:r w:rsidRPr="00F8507F">
        <w:rPr>
          <w:rFonts w:ascii="Arial" w:eastAsia="Times New Roman" w:hAnsi="Arial" w:cs="Arial"/>
          <w:color w:val="000000"/>
          <w:sz w:val="28"/>
          <w:szCs w:val="28"/>
          <w:lang w:eastAsia="ru-RU"/>
        </w:rPr>
        <w:t>.</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7" w:name="sub_900"/>
      <w:r w:rsidRPr="00F8507F">
        <w:rPr>
          <w:rFonts w:ascii="Times New Roman" w:eastAsia="Times New Roman" w:hAnsi="Times New Roman"/>
          <w:b/>
          <w:bCs/>
          <w:color w:val="26282F"/>
          <w:sz w:val="28"/>
          <w:szCs w:val="28"/>
          <w:lang w:eastAsia="ru-RU"/>
        </w:rPr>
        <w:t>7. Анализ рисков реализации государственной программы и меры управления рисками</w:t>
      </w:r>
    </w:p>
    <w:bookmarkEnd w:id="7"/>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Финансовые риски связаны с возникновением бюджетного дефицита и недостаточным вследствие этого уровнем финанси</w:t>
      </w:r>
      <w:r w:rsidR="00443B84">
        <w:rPr>
          <w:rFonts w:ascii="Times New Roman" w:eastAsia="Times New Roman" w:hAnsi="Times New Roman"/>
          <w:sz w:val="28"/>
          <w:szCs w:val="28"/>
          <w:lang w:eastAsia="ru-RU"/>
        </w:rPr>
        <w:t>рования из средств областного,</w:t>
      </w:r>
      <w:r w:rsidRPr="00F8507F">
        <w:rPr>
          <w:rFonts w:ascii="Times New Roman" w:eastAsia="Times New Roman" w:hAnsi="Times New Roman"/>
          <w:sz w:val="28"/>
          <w:szCs w:val="28"/>
          <w:lang w:eastAsia="ru-RU"/>
        </w:rPr>
        <w:t xml:space="preserve"> местного бюджета, секвестированием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К числу частично управляемых рисков относится дефицит высококвалифицированных кадров, в связи, с чем возможны сложности с применением передовых технологий.</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областного, местного   бюджетов. Кроме того, экономическая и финансовая ситуация в значительной мере влияет на инвестиционный климат в районе.</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Меры управления рисками реализации муниципальной программы основываются на следующем анализе.</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Минимизация финансовых рисков возможна на основе:</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регулярного мониторинга и оценки эффективности реализации мероприятий муниципальной программы;</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своевременной корректировки перечня основных мероприятий и показателей муниципальной программы.</w:t>
      </w:r>
    </w:p>
    <w:p w:rsidR="00F8507F" w:rsidRPr="00F8507F" w:rsidRDefault="00F8507F" w:rsidP="00F8496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8507F">
        <w:rPr>
          <w:rFonts w:ascii="Times New Roman" w:eastAsia="Times New Roman" w:hAnsi="Times New Roman"/>
          <w:sz w:val="28"/>
          <w:szCs w:val="28"/>
          <w:lang w:eastAsia="ru-RU"/>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0D0E80" w:rsidRPr="00634479" w:rsidRDefault="00F8507F" w:rsidP="00634479">
      <w:pPr>
        <w:widowControl w:val="0"/>
        <w:autoSpaceDE w:val="0"/>
        <w:autoSpaceDN w:val="0"/>
        <w:adjustRightInd w:val="0"/>
        <w:spacing w:after="0" w:line="216" w:lineRule="auto"/>
        <w:ind w:firstLine="720"/>
        <w:jc w:val="both"/>
        <w:rPr>
          <w:rFonts w:ascii="Times New Roman" w:eastAsia="Times New Roman" w:hAnsi="Times New Roman"/>
          <w:sz w:val="16"/>
          <w:szCs w:val="16"/>
          <w:lang w:eastAsia="ru-RU"/>
        </w:rPr>
      </w:pPr>
      <w:bookmarkStart w:id="8" w:name="sub_1999"/>
      <w:r w:rsidRPr="00F8507F">
        <w:rPr>
          <w:rFonts w:ascii="Times New Roman" w:eastAsia="Times New Roman" w:hAnsi="Times New Roman"/>
          <w:sz w:val="16"/>
          <w:szCs w:val="16"/>
          <w:lang w:eastAsia="ru-RU"/>
        </w:rPr>
        <w:t xml:space="preserve"> </w:t>
      </w:r>
      <w:bookmarkStart w:id="9" w:name="sub_10200"/>
      <w:bookmarkEnd w:id="8"/>
    </w:p>
    <w:p w:rsidR="00F8507F" w:rsidRPr="00F8507F" w:rsidRDefault="00F8507F" w:rsidP="00F8507F">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ar-SA"/>
        </w:rPr>
      </w:pPr>
      <w:r w:rsidRPr="00F8507F">
        <w:rPr>
          <w:rFonts w:ascii="Times New Roman" w:eastAsia="Times New Roman" w:hAnsi="Times New Roman"/>
          <w:b/>
          <w:bCs/>
          <w:sz w:val="28"/>
          <w:szCs w:val="28"/>
          <w:lang w:eastAsia="ru-RU"/>
        </w:rPr>
        <w:t>Подпрограмма 1</w:t>
      </w:r>
      <w:r w:rsidR="000C467C">
        <w:rPr>
          <w:rFonts w:ascii="Times New Roman" w:eastAsia="Times New Roman" w:hAnsi="Times New Roman"/>
          <w:b/>
          <w:bCs/>
          <w:sz w:val="28"/>
          <w:szCs w:val="28"/>
          <w:lang w:eastAsia="ru-RU"/>
        </w:rPr>
        <w:t xml:space="preserve"> </w:t>
      </w:r>
      <w:r w:rsidRPr="00F8507F">
        <w:rPr>
          <w:rFonts w:ascii="Times New Roman" w:eastAsia="Times New Roman" w:hAnsi="Times New Roman"/>
          <w:b/>
          <w:sz w:val="28"/>
          <w:szCs w:val="28"/>
          <w:lang w:eastAsia="ru-RU"/>
        </w:rPr>
        <w:t xml:space="preserve">«Капитальный ремонт, ремонт и содержание автомобильных дорог </w:t>
      </w:r>
      <w:r w:rsidR="0098670C">
        <w:rPr>
          <w:rFonts w:ascii="Times New Roman" w:eastAsia="Times New Roman" w:hAnsi="Times New Roman"/>
          <w:b/>
          <w:sz w:val="28"/>
          <w:szCs w:val="28"/>
          <w:lang w:eastAsia="ru-RU"/>
        </w:rPr>
        <w:t>общего пользования местного значения</w:t>
      </w:r>
      <w:r w:rsidRPr="00F8507F">
        <w:rPr>
          <w:rFonts w:ascii="Times New Roman" w:eastAsia="Times New Roman" w:hAnsi="Times New Roman"/>
          <w:b/>
          <w:sz w:val="28"/>
          <w:szCs w:val="28"/>
          <w:lang w:eastAsia="ru-RU"/>
        </w:rPr>
        <w:t>, находящихся в муници</w:t>
      </w:r>
      <w:r w:rsidR="0098670C">
        <w:rPr>
          <w:rFonts w:ascii="Times New Roman" w:eastAsia="Times New Roman" w:hAnsi="Times New Roman"/>
          <w:b/>
          <w:sz w:val="28"/>
          <w:szCs w:val="28"/>
          <w:lang w:eastAsia="ru-RU"/>
        </w:rPr>
        <w:t>пальной собственности</w:t>
      </w:r>
      <w:r w:rsidRPr="00F8507F">
        <w:rPr>
          <w:rFonts w:ascii="Times New Roman" w:eastAsia="Times New Roman" w:hAnsi="Times New Roman"/>
          <w:b/>
          <w:sz w:val="28"/>
          <w:szCs w:val="28"/>
          <w:lang w:eastAsia="ru-RU"/>
        </w:rPr>
        <w:t>»</w:t>
      </w:r>
    </w:p>
    <w:p w:rsidR="00F8507F" w:rsidRPr="00F8507F" w:rsidRDefault="00F8507F" w:rsidP="00F8507F">
      <w:pPr>
        <w:widowControl w:val="0"/>
        <w:autoSpaceDE w:val="0"/>
        <w:autoSpaceDN w:val="0"/>
        <w:adjustRightInd w:val="0"/>
        <w:spacing w:after="0" w:line="240" w:lineRule="auto"/>
        <w:ind w:firstLine="720"/>
        <w:rPr>
          <w:rFonts w:ascii="Times New Roman" w:eastAsia="Times New Roman" w:hAnsi="Times New Roman"/>
          <w:b/>
          <w:bCs/>
          <w:sz w:val="28"/>
          <w:szCs w:val="28"/>
          <w:lang w:eastAsia="ru-RU"/>
        </w:rPr>
      </w:pPr>
    </w:p>
    <w:p w:rsidR="0098670C" w:rsidRPr="00F8507F" w:rsidRDefault="0098670C" w:rsidP="0098670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10" w:name="sub_1100"/>
      <w:bookmarkEnd w:id="9"/>
      <w:r w:rsidRPr="00F8507F">
        <w:rPr>
          <w:rFonts w:ascii="Times New Roman" w:eastAsia="Times New Roman" w:hAnsi="Times New Roman"/>
          <w:b/>
          <w:bCs/>
          <w:sz w:val="28"/>
          <w:szCs w:val="28"/>
          <w:lang w:eastAsia="ru-RU"/>
        </w:rPr>
        <w:t>Паспорт подпрограммы</w:t>
      </w:r>
      <w:r w:rsidRPr="00F8507F">
        <w:rPr>
          <w:rFonts w:ascii="Times New Roman" w:eastAsia="Times New Roman" w:hAnsi="Times New Roman"/>
          <w:b/>
          <w:bCs/>
          <w:sz w:val="24"/>
          <w:szCs w:val="24"/>
          <w:lang w:eastAsia="ru-RU"/>
        </w:rPr>
        <w:t xml:space="preserve">  </w:t>
      </w:r>
    </w:p>
    <w:p w:rsidR="0098670C" w:rsidRPr="00F8507F" w:rsidRDefault="0098670C" w:rsidP="0098670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2"/>
        <w:gridCol w:w="6155"/>
      </w:tblGrid>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Наименование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0C467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«Капитальный ремонт, ремонт и содержание автомобильных дорог </w:t>
            </w:r>
            <w:r w:rsidR="000C467C">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sidR="000C467C">
              <w:rPr>
                <w:rFonts w:ascii="Times New Roman" w:hAnsi="Times New Roman"/>
                <w:sz w:val="28"/>
                <w:szCs w:val="28"/>
                <w:lang w:eastAsia="ar-SA"/>
              </w:rPr>
              <w:t xml:space="preserve">, находящихся </w:t>
            </w:r>
            <w:r w:rsidR="008E40FB">
              <w:rPr>
                <w:rFonts w:ascii="Times New Roman" w:hAnsi="Times New Roman"/>
                <w:sz w:val="28"/>
                <w:szCs w:val="28"/>
                <w:lang w:eastAsia="ar-SA"/>
              </w:rPr>
              <w:t>в муниципальной</w:t>
            </w:r>
            <w:r w:rsidR="000C467C">
              <w:rPr>
                <w:rFonts w:ascii="Times New Roman" w:hAnsi="Times New Roman"/>
                <w:sz w:val="28"/>
                <w:szCs w:val="28"/>
                <w:lang w:eastAsia="ar-SA"/>
              </w:rPr>
              <w:t xml:space="preserve"> собственности</w:t>
            </w:r>
            <w:r w:rsidRPr="00F8507F">
              <w:rPr>
                <w:rFonts w:ascii="Times New Roman" w:hAnsi="Times New Roman"/>
                <w:sz w:val="28"/>
                <w:szCs w:val="28"/>
                <w:lang w:eastAsia="ar-SA"/>
              </w:rPr>
              <w:t xml:space="preserve">» (далее - подпрограмма) </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Ответственный исполнитель подпрограммы</w:t>
            </w:r>
          </w:p>
          <w:p w:rsidR="0098670C" w:rsidRPr="00F8507F" w:rsidRDefault="0098670C" w:rsidP="00772198">
            <w:pPr>
              <w:suppressAutoHyphens/>
              <w:spacing w:after="0" w:line="240" w:lineRule="auto"/>
              <w:rPr>
                <w:rFonts w:ascii="Times New Roman" w:hAnsi="Times New Roman"/>
                <w:sz w:val="28"/>
                <w:szCs w:val="28"/>
                <w:lang w:eastAsia="ar-SA"/>
              </w:rPr>
            </w:pP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отдел по делам архитекту</w:t>
            </w:r>
            <w:r>
              <w:rPr>
                <w:rFonts w:ascii="Times New Roman" w:hAnsi="Times New Roman"/>
                <w:sz w:val="28"/>
                <w:szCs w:val="28"/>
                <w:lang w:eastAsia="ar-SA"/>
              </w:rPr>
              <w:t>ры и капитального строительства</w:t>
            </w:r>
            <w:r w:rsidRPr="00F8507F">
              <w:rPr>
                <w:rFonts w:ascii="Times New Roman" w:hAnsi="Times New Roman"/>
                <w:sz w:val="28"/>
                <w:szCs w:val="28"/>
                <w:lang w:eastAsia="ar-SA"/>
              </w:rPr>
              <w:t xml:space="preserve"> администрации Питерского муниципального района</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Соисполнитель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отсутствует</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Цель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0C467C">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улучшение технического и эксплуатационного состояния автомобильных дорог</w:t>
            </w:r>
            <w:r w:rsidRPr="00F8507F">
              <w:rPr>
                <w:rFonts w:ascii="Times New Roman" w:hAnsi="Times New Roman"/>
                <w:sz w:val="28"/>
                <w:szCs w:val="28"/>
                <w:lang w:eastAsia="ar-SA"/>
              </w:rPr>
              <w:t xml:space="preserve"> </w:t>
            </w:r>
            <w:r w:rsidR="000C467C">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sidR="000C467C">
              <w:rPr>
                <w:rFonts w:ascii="Times New Roman" w:hAnsi="Times New Roman"/>
                <w:sz w:val="28"/>
                <w:szCs w:val="28"/>
                <w:lang w:eastAsia="ar-SA"/>
              </w:rPr>
              <w:t>, находящихся в муниципальной собственности</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Задачи </w:t>
            </w:r>
            <w:r w:rsidRPr="00F8507F">
              <w:rPr>
                <w:rFonts w:ascii="Times New Roman" w:hAnsi="Times New Roman"/>
                <w:sz w:val="28"/>
                <w:szCs w:val="28"/>
                <w:lang w:eastAsia="ar-SA"/>
              </w:rPr>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содержание и ремонт дорожной </w:t>
            </w:r>
            <w:r w:rsidR="008E40FB" w:rsidRPr="00F8507F">
              <w:rPr>
                <w:rFonts w:ascii="Times New Roman" w:hAnsi="Times New Roman"/>
                <w:color w:val="000000"/>
                <w:sz w:val="28"/>
                <w:szCs w:val="28"/>
                <w:lang w:eastAsia="ar-SA"/>
              </w:rPr>
              <w:t>сети населенных</w:t>
            </w:r>
            <w:r w:rsidRPr="00F8507F">
              <w:rPr>
                <w:rFonts w:ascii="Times New Roman" w:hAnsi="Times New Roman"/>
                <w:color w:val="000000"/>
                <w:sz w:val="28"/>
                <w:szCs w:val="28"/>
                <w:lang w:eastAsia="ar-SA"/>
              </w:rPr>
              <w:t xml:space="preserve"> пунктов муниципальных образований Питерского муниципального района, ее обустройство в соответствие с требованиями обеспечения безопасности дорожного </w:t>
            </w:r>
            <w:r w:rsidR="008E40FB" w:rsidRPr="00F8507F">
              <w:rPr>
                <w:rFonts w:ascii="Times New Roman" w:hAnsi="Times New Roman"/>
                <w:color w:val="000000"/>
                <w:sz w:val="28"/>
                <w:szCs w:val="28"/>
                <w:lang w:eastAsia="ar-SA"/>
              </w:rPr>
              <w:t>движения, обеспечение</w:t>
            </w:r>
            <w:r w:rsidRPr="00F8507F">
              <w:rPr>
                <w:rFonts w:ascii="Times New Roman" w:hAnsi="Times New Roman"/>
                <w:color w:val="000000"/>
                <w:sz w:val="28"/>
                <w:szCs w:val="28"/>
              </w:rPr>
              <w:t xml:space="preserve"> функционирования сети автомобильных дорог</w:t>
            </w:r>
          </w:p>
        </w:tc>
      </w:tr>
      <w:tr w:rsidR="0098670C" w:rsidRPr="00F8507F" w:rsidTr="00772198">
        <w:trPr>
          <w:trHeight w:val="1277"/>
        </w:trPr>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Ожидаемые конечные результаты реализации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повышение транспортной </w:t>
            </w:r>
            <w:r>
              <w:rPr>
                <w:rFonts w:ascii="Times New Roman" w:hAnsi="Times New Roman"/>
                <w:sz w:val="28"/>
                <w:szCs w:val="28"/>
                <w:lang w:eastAsia="ar-SA"/>
              </w:rPr>
              <w:t>доступности сельских населенных</w:t>
            </w:r>
            <w:r w:rsidRPr="00F8507F">
              <w:rPr>
                <w:rFonts w:ascii="Times New Roman" w:hAnsi="Times New Roman"/>
                <w:sz w:val="28"/>
                <w:szCs w:val="28"/>
                <w:lang w:eastAsia="ar-SA"/>
              </w:rPr>
              <w:t xml:space="preserve"> пунктов и технического уровня транспортной инфраструктуры Питерского района.</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и этапы реализации 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2A1038" w:rsidP="00F1414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D33AEC">
              <w:rPr>
                <w:rFonts w:ascii="Times New Roman" w:hAnsi="Times New Roman"/>
                <w:sz w:val="28"/>
                <w:szCs w:val="28"/>
                <w:lang w:eastAsia="ar-SA"/>
              </w:rPr>
              <w:t>2020 -</w:t>
            </w:r>
            <w:r w:rsidRPr="00E603B5">
              <w:rPr>
                <w:rFonts w:ascii="Times New Roman" w:hAnsi="Times New Roman"/>
                <w:sz w:val="28"/>
                <w:szCs w:val="28"/>
                <w:lang w:eastAsia="ar-SA"/>
              </w:rPr>
              <w:t>202</w:t>
            </w:r>
            <w:r w:rsidR="00F14148">
              <w:rPr>
                <w:rFonts w:ascii="Times New Roman" w:hAnsi="Times New Roman"/>
                <w:sz w:val="28"/>
                <w:szCs w:val="28"/>
                <w:lang w:val="en-US" w:eastAsia="ar-SA"/>
              </w:rPr>
              <w:t>3</w:t>
            </w:r>
            <w:r w:rsidR="0098670C" w:rsidRPr="00E603B5">
              <w:rPr>
                <w:rFonts w:ascii="Times New Roman" w:hAnsi="Times New Roman"/>
                <w:sz w:val="28"/>
                <w:szCs w:val="28"/>
                <w:lang w:eastAsia="ar-SA"/>
              </w:rPr>
              <w:t xml:space="preserve"> годы</w:t>
            </w:r>
            <w:r w:rsidR="0098670C" w:rsidRPr="00F8507F">
              <w:rPr>
                <w:rFonts w:ascii="Times New Roman" w:hAnsi="Times New Roman"/>
                <w:sz w:val="28"/>
                <w:szCs w:val="28"/>
                <w:lang w:eastAsia="ar-SA"/>
              </w:rPr>
              <w:t xml:space="preserve">                       </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Объем </w:t>
            </w:r>
            <w:r w:rsidRPr="00F8507F">
              <w:rPr>
                <w:rFonts w:ascii="Times New Roman" w:hAnsi="Times New Roman"/>
                <w:sz w:val="28"/>
                <w:szCs w:val="28"/>
                <w:lang w:eastAsia="ar-SA"/>
              </w:rPr>
              <w:t>финансового обеспечения подпрограммы, в том числе по годам (в тыс. руб.)</w:t>
            </w:r>
          </w:p>
        </w:tc>
        <w:tc>
          <w:tcPr>
            <w:tcW w:w="6155" w:type="dxa"/>
            <w:tcBorders>
              <w:top w:val="single" w:sz="4" w:space="0" w:color="000000"/>
              <w:left w:val="single" w:sz="4" w:space="0" w:color="000000"/>
              <w:bottom w:val="single" w:sz="4" w:space="0" w:color="000000"/>
              <w:right w:val="single" w:sz="4" w:space="0" w:color="000000"/>
            </w:tcBorders>
          </w:tcPr>
          <w:p w:rsidR="0098670C" w:rsidRPr="000626A7"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Общий объем </w:t>
            </w:r>
            <w:r w:rsidRPr="000626A7">
              <w:rPr>
                <w:rFonts w:ascii="Times New Roman" w:hAnsi="Times New Roman"/>
                <w:sz w:val="28"/>
                <w:szCs w:val="28"/>
                <w:lang w:eastAsia="ar-SA"/>
              </w:rPr>
              <w:t xml:space="preserve">финансового обеспечения Подпрограммы на </w:t>
            </w:r>
            <w:r w:rsidR="00156E4F" w:rsidRPr="000626A7">
              <w:rPr>
                <w:rFonts w:ascii="Times New Roman" w:hAnsi="Times New Roman"/>
                <w:sz w:val="28"/>
                <w:szCs w:val="28"/>
                <w:lang w:eastAsia="ar-SA"/>
              </w:rPr>
              <w:t>20</w:t>
            </w:r>
            <w:r w:rsidR="005C31B7" w:rsidRPr="000626A7">
              <w:rPr>
                <w:rFonts w:ascii="Times New Roman" w:hAnsi="Times New Roman"/>
                <w:sz w:val="28"/>
                <w:szCs w:val="28"/>
                <w:lang w:eastAsia="ar-SA"/>
              </w:rPr>
              <w:t>2</w:t>
            </w:r>
            <w:r w:rsidR="00F14148" w:rsidRPr="00F14148">
              <w:rPr>
                <w:rFonts w:ascii="Times New Roman" w:hAnsi="Times New Roman"/>
                <w:sz w:val="28"/>
                <w:szCs w:val="28"/>
                <w:lang w:eastAsia="ar-SA"/>
              </w:rPr>
              <w:t>3</w:t>
            </w:r>
            <w:r w:rsidR="004E553C" w:rsidRPr="000626A7">
              <w:rPr>
                <w:rFonts w:ascii="Times New Roman" w:hAnsi="Times New Roman"/>
                <w:sz w:val="28"/>
                <w:szCs w:val="28"/>
                <w:lang w:eastAsia="ar-SA"/>
              </w:rPr>
              <w:t xml:space="preserve"> годы составит – </w:t>
            </w:r>
            <w:r w:rsidR="001A6058">
              <w:rPr>
                <w:rFonts w:ascii="Times New Roman" w:hAnsi="Times New Roman"/>
                <w:sz w:val="28"/>
                <w:szCs w:val="28"/>
                <w:lang w:eastAsia="ar-SA"/>
              </w:rPr>
              <w:t xml:space="preserve"> </w:t>
            </w:r>
            <w:r w:rsidR="005A6CFC">
              <w:rPr>
                <w:rFonts w:ascii="Times New Roman" w:hAnsi="Times New Roman"/>
                <w:sz w:val="28"/>
                <w:szCs w:val="28"/>
                <w:lang w:eastAsia="ar-SA"/>
              </w:rPr>
              <w:t>87708</w:t>
            </w:r>
            <w:r w:rsidR="001A6058">
              <w:rPr>
                <w:rFonts w:ascii="Times New Roman" w:hAnsi="Times New Roman"/>
                <w:sz w:val="28"/>
                <w:szCs w:val="28"/>
                <w:lang w:eastAsia="ar-SA"/>
              </w:rPr>
              <w:t>,</w:t>
            </w:r>
            <w:r w:rsidR="00A75597">
              <w:rPr>
                <w:rFonts w:ascii="Times New Roman" w:hAnsi="Times New Roman"/>
                <w:sz w:val="28"/>
                <w:szCs w:val="28"/>
                <w:lang w:eastAsia="ar-SA"/>
              </w:rPr>
              <w:t>9</w:t>
            </w:r>
            <w:r w:rsidRPr="000626A7">
              <w:rPr>
                <w:rFonts w:ascii="Times New Roman" w:hAnsi="Times New Roman"/>
                <w:sz w:val="28"/>
                <w:szCs w:val="28"/>
                <w:lang w:eastAsia="ar-SA"/>
              </w:rPr>
              <w:t xml:space="preserve"> тыс. руб. </w:t>
            </w:r>
          </w:p>
          <w:p w:rsidR="0098670C" w:rsidRPr="00F8507F" w:rsidRDefault="0098670C" w:rsidP="00772198">
            <w:pPr>
              <w:suppressAutoHyphens/>
              <w:spacing w:after="0" w:line="240" w:lineRule="auto"/>
              <w:rPr>
                <w:rFonts w:ascii="Times New Roman" w:hAnsi="Times New Roman"/>
                <w:sz w:val="28"/>
                <w:szCs w:val="28"/>
                <w:lang w:eastAsia="ar-SA"/>
              </w:rPr>
            </w:pPr>
            <w:r w:rsidRPr="000626A7">
              <w:rPr>
                <w:rFonts w:ascii="Times New Roman" w:hAnsi="Times New Roman"/>
                <w:sz w:val="28"/>
                <w:szCs w:val="28"/>
                <w:lang w:eastAsia="ar-SA"/>
              </w:rPr>
              <w:t>в том числе:</w:t>
            </w:r>
          </w:p>
          <w:p w:rsidR="0098670C" w:rsidRDefault="004E553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2020 год – </w:t>
            </w:r>
            <w:r w:rsidR="00A75597">
              <w:rPr>
                <w:rFonts w:ascii="Times New Roman" w:hAnsi="Times New Roman"/>
                <w:sz w:val="28"/>
                <w:szCs w:val="28"/>
                <w:lang w:eastAsia="ar-SA"/>
              </w:rPr>
              <w:t>1</w:t>
            </w:r>
            <w:r w:rsidR="005A6CFC">
              <w:rPr>
                <w:rFonts w:ascii="Times New Roman" w:hAnsi="Times New Roman"/>
                <w:sz w:val="28"/>
                <w:szCs w:val="28"/>
                <w:lang w:eastAsia="ar-SA"/>
              </w:rPr>
              <w:t>2</w:t>
            </w:r>
            <w:r w:rsidR="007A6119">
              <w:rPr>
                <w:rFonts w:ascii="Times New Roman" w:hAnsi="Times New Roman"/>
                <w:sz w:val="28"/>
                <w:szCs w:val="28"/>
                <w:lang w:eastAsia="ar-SA"/>
              </w:rPr>
              <w:t> </w:t>
            </w:r>
            <w:r w:rsidR="005A6CFC">
              <w:rPr>
                <w:rFonts w:ascii="Times New Roman" w:hAnsi="Times New Roman"/>
                <w:sz w:val="28"/>
                <w:szCs w:val="28"/>
                <w:lang w:eastAsia="ar-SA"/>
              </w:rPr>
              <w:t>559</w:t>
            </w:r>
            <w:r w:rsidR="007A6119">
              <w:rPr>
                <w:rFonts w:ascii="Times New Roman" w:hAnsi="Times New Roman"/>
                <w:sz w:val="28"/>
                <w:szCs w:val="28"/>
                <w:lang w:eastAsia="ar-SA"/>
              </w:rPr>
              <w:t>,</w:t>
            </w:r>
            <w:r w:rsidR="00A75597">
              <w:rPr>
                <w:rFonts w:ascii="Times New Roman" w:hAnsi="Times New Roman"/>
                <w:sz w:val="28"/>
                <w:szCs w:val="28"/>
                <w:lang w:eastAsia="ar-SA"/>
              </w:rPr>
              <w:t>4</w:t>
            </w:r>
            <w:r w:rsidR="0098670C">
              <w:rPr>
                <w:rFonts w:ascii="Times New Roman" w:hAnsi="Times New Roman"/>
                <w:sz w:val="28"/>
                <w:szCs w:val="28"/>
                <w:lang w:eastAsia="ar-SA"/>
              </w:rPr>
              <w:t xml:space="preserve"> тыс. рублей;</w:t>
            </w:r>
            <w:r w:rsidR="00F14148">
              <w:rPr>
                <w:rFonts w:ascii="Times New Roman" w:hAnsi="Times New Roman"/>
                <w:sz w:val="28"/>
                <w:szCs w:val="28"/>
                <w:lang w:eastAsia="ar-SA"/>
              </w:rPr>
              <w:t xml:space="preserve"> </w:t>
            </w:r>
          </w:p>
          <w:p w:rsidR="0098670C" w:rsidRDefault="004E553C"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F14148" w:rsidRPr="00F14148">
              <w:rPr>
                <w:rFonts w:ascii="Times New Roman" w:hAnsi="Times New Roman"/>
                <w:sz w:val="28"/>
                <w:szCs w:val="28"/>
                <w:lang w:eastAsia="ar-SA"/>
              </w:rPr>
              <w:t>2</w:t>
            </w:r>
            <w:r w:rsidR="005A6CFC">
              <w:rPr>
                <w:rFonts w:ascii="Times New Roman" w:hAnsi="Times New Roman"/>
                <w:sz w:val="28"/>
                <w:szCs w:val="28"/>
                <w:lang w:eastAsia="ar-SA"/>
              </w:rPr>
              <w:t>6737</w:t>
            </w:r>
            <w:r w:rsidR="007A6119">
              <w:rPr>
                <w:rFonts w:ascii="Times New Roman" w:hAnsi="Times New Roman"/>
                <w:sz w:val="28"/>
                <w:szCs w:val="28"/>
                <w:lang w:eastAsia="ar-SA"/>
              </w:rPr>
              <w:t>,</w:t>
            </w:r>
            <w:r w:rsidR="00F14148" w:rsidRPr="00F14148">
              <w:rPr>
                <w:rFonts w:ascii="Times New Roman" w:hAnsi="Times New Roman"/>
                <w:sz w:val="28"/>
                <w:szCs w:val="28"/>
                <w:lang w:eastAsia="ar-SA"/>
              </w:rPr>
              <w:t>7</w:t>
            </w:r>
            <w:r w:rsidR="0098670C">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98670C">
              <w:rPr>
                <w:rFonts w:ascii="Times New Roman" w:hAnsi="Times New Roman"/>
                <w:sz w:val="28"/>
                <w:szCs w:val="28"/>
                <w:lang w:eastAsia="ar-SA"/>
              </w:rPr>
              <w:t>ублей</w:t>
            </w:r>
            <w:r w:rsidR="00F8496D">
              <w:rPr>
                <w:rFonts w:ascii="Times New Roman" w:hAnsi="Times New Roman"/>
                <w:sz w:val="28"/>
                <w:szCs w:val="28"/>
                <w:lang w:eastAsia="ar-SA"/>
              </w:rPr>
              <w:t>;</w:t>
            </w:r>
          </w:p>
          <w:p w:rsidR="00156E4F" w:rsidRPr="00F14148" w:rsidRDefault="00156E4F" w:rsidP="00156E4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005A6CFC">
              <w:rPr>
                <w:rFonts w:ascii="Times New Roman" w:hAnsi="Times New Roman"/>
                <w:sz w:val="28"/>
                <w:szCs w:val="28"/>
                <w:lang w:eastAsia="ar-SA"/>
              </w:rPr>
              <w:t>25135</w:t>
            </w:r>
            <w:r w:rsidR="007A6119">
              <w:rPr>
                <w:rFonts w:ascii="Times New Roman" w:hAnsi="Times New Roman"/>
                <w:sz w:val="28"/>
                <w:szCs w:val="28"/>
                <w:lang w:eastAsia="ar-SA"/>
              </w:rPr>
              <w:t>,</w:t>
            </w:r>
            <w:r w:rsidR="00F14148" w:rsidRPr="00F14148">
              <w:rPr>
                <w:rFonts w:ascii="Times New Roman" w:hAnsi="Times New Roman"/>
                <w:sz w:val="28"/>
                <w:szCs w:val="28"/>
                <w:lang w:eastAsia="ar-SA"/>
              </w:rPr>
              <w:t>2</w:t>
            </w:r>
            <w:r>
              <w:rPr>
                <w:rFonts w:ascii="Times New Roman" w:hAnsi="Times New Roman"/>
                <w:sz w:val="28"/>
                <w:szCs w:val="28"/>
                <w:lang w:eastAsia="ar-SA"/>
              </w:rPr>
              <w:t xml:space="preserve"> тыс</w:t>
            </w:r>
            <w:r w:rsidR="00BE6F20">
              <w:rPr>
                <w:rFonts w:ascii="Times New Roman" w:hAnsi="Times New Roman"/>
                <w:sz w:val="28"/>
                <w:szCs w:val="28"/>
                <w:lang w:eastAsia="ar-SA"/>
              </w:rPr>
              <w:t>. р</w:t>
            </w:r>
            <w:r>
              <w:rPr>
                <w:rFonts w:ascii="Times New Roman" w:hAnsi="Times New Roman"/>
                <w:sz w:val="28"/>
                <w:szCs w:val="28"/>
                <w:lang w:eastAsia="ar-SA"/>
              </w:rPr>
              <w:t>ублей</w:t>
            </w:r>
            <w:r w:rsidR="00F8496D">
              <w:rPr>
                <w:rFonts w:ascii="Times New Roman" w:hAnsi="Times New Roman"/>
                <w:sz w:val="28"/>
                <w:szCs w:val="28"/>
                <w:lang w:eastAsia="ar-SA"/>
              </w:rPr>
              <w:t xml:space="preserve"> (прогнозно)</w:t>
            </w:r>
            <w:r w:rsidR="00F14148" w:rsidRPr="00F14148">
              <w:rPr>
                <w:rFonts w:ascii="Times New Roman" w:hAnsi="Times New Roman"/>
                <w:sz w:val="28"/>
                <w:szCs w:val="28"/>
                <w:lang w:eastAsia="ar-SA"/>
              </w:rPr>
              <w:t>;</w:t>
            </w:r>
          </w:p>
          <w:p w:rsidR="00F14148" w:rsidRPr="00F14148" w:rsidRDefault="00F14148" w:rsidP="00156E4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F14148">
              <w:rPr>
                <w:rFonts w:ascii="Times New Roman" w:hAnsi="Times New Roman"/>
                <w:sz w:val="28"/>
                <w:szCs w:val="28"/>
                <w:lang w:eastAsia="ar-SA"/>
              </w:rPr>
              <w:t>3</w:t>
            </w:r>
            <w:r>
              <w:rPr>
                <w:rFonts w:ascii="Times New Roman" w:hAnsi="Times New Roman"/>
                <w:sz w:val="28"/>
                <w:szCs w:val="28"/>
                <w:lang w:eastAsia="ar-SA"/>
              </w:rPr>
              <w:t xml:space="preserve"> год – </w:t>
            </w:r>
            <w:r w:rsidR="005A6CFC">
              <w:rPr>
                <w:rFonts w:ascii="Times New Roman" w:hAnsi="Times New Roman"/>
                <w:sz w:val="28"/>
                <w:szCs w:val="28"/>
                <w:lang w:eastAsia="ar-SA"/>
              </w:rPr>
              <w:t>23276</w:t>
            </w:r>
            <w:r>
              <w:rPr>
                <w:rFonts w:ascii="Times New Roman" w:hAnsi="Times New Roman"/>
                <w:sz w:val="28"/>
                <w:szCs w:val="28"/>
                <w:lang w:eastAsia="ar-SA"/>
              </w:rPr>
              <w:t>,</w:t>
            </w:r>
            <w:r w:rsidRPr="00706F1D">
              <w:rPr>
                <w:rFonts w:ascii="Times New Roman" w:hAnsi="Times New Roman"/>
                <w:sz w:val="28"/>
                <w:szCs w:val="28"/>
                <w:lang w:eastAsia="ar-SA"/>
              </w:rPr>
              <w:t>6</w:t>
            </w:r>
            <w:r>
              <w:rPr>
                <w:rFonts w:ascii="Times New Roman" w:hAnsi="Times New Roman"/>
                <w:sz w:val="28"/>
                <w:szCs w:val="28"/>
                <w:lang w:eastAsia="ar-SA"/>
              </w:rPr>
              <w:t xml:space="preserve"> тыс. рублей</w:t>
            </w:r>
            <w:r w:rsidR="00F8496D">
              <w:rPr>
                <w:rFonts w:ascii="Times New Roman" w:hAnsi="Times New Roman"/>
                <w:sz w:val="28"/>
                <w:szCs w:val="28"/>
                <w:lang w:eastAsia="ar-SA"/>
              </w:rPr>
              <w:t xml:space="preserve"> (прогнозно)</w:t>
            </w:r>
            <w:r w:rsidRPr="00F14148">
              <w:rPr>
                <w:rFonts w:ascii="Times New Roman" w:hAnsi="Times New Roman"/>
                <w:sz w:val="28"/>
                <w:szCs w:val="28"/>
                <w:lang w:eastAsia="ar-SA"/>
              </w:rPr>
              <w:t>;</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w:t>
            </w:r>
            <w:r>
              <w:rPr>
                <w:rFonts w:ascii="Times New Roman" w:hAnsi="Times New Roman"/>
                <w:sz w:val="28"/>
                <w:szCs w:val="28"/>
                <w:lang w:eastAsia="ar-SA"/>
              </w:rPr>
              <w:t xml:space="preserve">ый бюджет </w:t>
            </w:r>
            <w:r w:rsidRPr="00F8507F">
              <w:rPr>
                <w:rFonts w:ascii="Times New Roman" w:hAnsi="Times New Roman"/>
                <w:sz w:val="28"/>
                <w:szCs w:val="28"/>
                <w:lang w:eastAsia="ar-SA"/>
              </w:rPr>
              <w:t>(за счет средств районного дор</w:t>
            </w:r>
            <w:r w:rsidR="004E553C">
              <w:rPr>
                <w:rFonts w:ascii="Times New Roman" w:hAnsi="Times New Roman"/>
                <w:sz w:val="28"/>
                <w:szCs w:val="28"/>
                <w:lang w:eastAsia="ar-SA"/>
              </w:rPr>
              <w:t xml:space="preserve">ожного фонда (акцизы)) – </w:t>
            </w:r>
            <w:r w:rsidR="005A6CFC">
              <w:rPr>
                <w:rFonts w:ascii="Times New Roman" w:hAnsi="Times New Roman"/>
                <w:sz w:val="28"/>
                <w:szCs w:val="28"/>
                <w:lang w:eastAsia="ar-SA"/>
              </w:rPr>
              <w:t>78375</w:t>
            </w:r>
            <w:r w:rsidR="001A6058">
              <w:rPr>
                <w:rFonts w:ascii="Times New Roman" w:hAnsi="Times New Roman"/>
                <w:sz w:val="28"/>
                <w:szCs w:val="28"/>
                <w:lang w:eastAsia="ar-SA"/>
              </w:rPr>
              <w:t>,</w:t>
            </w:r>
            <w:r w:rsidR="00A75597">
              <w:rPr>
                <w:rFonts w:ascii="Times New Roman" w:hAnsi="Times New Roman"/>
                <w:sz w:val="28"/>
                <w:szCs w:val="28"/>
                <w:lang w:eastAsia="ar-SA"/>
              </w:rPr>
              <w:t>9</w:t>
            </w:r>
            <w:r w:rsidRPr="00F8507F">
              <w:rPr>
                <w:rFonts w:ascii="Times New Roman" w:hAnsi="Times New Roman"/>
                <w:sz w:val="28"/>
                <w:szCs w:val="28"/>
                <w:lang w:eastAsia="ar-SA"/>
              </w:rPr>
              <w:t xml:space="preserve"> тыс. руб. </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98670C" w:rsidRPr="00706F1D" w:rsidRDefault="007A6119"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2020 год – </w:t>
            </w:r>
            <w:r w:rsidR="005A6CFC">
              <w:rPr>
                <w:rFonts w:ascii="Times New Roman" w:hAnsi="Times New Roman"/>
                <w:sz w:val="28"/>
                <w:szCs w:val="28"/>
                <w:lang w:eastAsia="ar-SA"/>
              </w:rPr>
              <w:t>3226</w:t>
            </w:r>
            <w:r>
              <w:rPr>
                <w:rFonts w:ascii="Times New Roman" w:hAnsi="Times New Roman"/>
                <w:sz w:val="28"/>
                <w:szCs w:val="28"/>
                <w:lang w:eastAsia="ar-SA"/>
              </w:rPr>
              <w:t>,</w:t>
            </w:r>
            <w:r w:rsidR="00A75597">
              <w:rPr>
                <w:rFonts w:ascii="Times New Roman" w:hAnsi="Times New Roman"/>
                <w:sz w:val="28"/>
                <w:szCs w:val="28"/>
                <w:lang w:eastAsia="ar-SA"/>
              </w:rPr>
              <w:t>4</w:t>
            </w:r>
            <w:r w:rsidR="0098670C" w:rsidRPr="00F8507F">
              <w:rPr>
                <w:rFonts w:ascii="Times New Roman" w:hAnsi="Times New Roman"/>
                <w:sz w:val="28"/>
                <w:szCs w:val="28"/>
                <w:lang w:eastAsia="ar-SA"/>
              </w:rPr>
              <w:t xml:space="preserve"> тыс</w:t>
            </w:r>
            <w:r w:rsidR="00BE6F20" w:rsidRPr="00F8507F">
              <w:rPr>
                <w:rFonts w:ascii="Times New Roman" w:hAnsi="Times New Roman"/>
                <w:sz w:val="28"/>
                <w:szCs w:val="28"/>
                <w:lang w:eastAsia="ar-SA"/>
              </w:rPr>
              <w:t>. р</w:t>
            </w:r>
            <w:r w:rsidR="0098670C" w:rsidRPr="00F8507F">
              <w:rPr>
                <w:rFonts w:ascii="Times New Roman" w:hAnsi="Times New Roman"/>
                <w:sz w:val="28"/>
                <w:szCs w:val="28"/>
                <w:lang w:eastAsia="ar-SA"/>
              </w:rPr>
              <w:t>ублей</w:t>
            </w:r>
            <w:r w:rsidR="00706F1D" w:rsidRPr="00706F1D">
              <w:rPr>
                <w:rFonts w:ascii="Times New Roman" w:hAnsi="Times New Roman"/>
                <w:sz w:val="28"/>
                <w:szCs w:val="28"/>
                <w:lang w:eastAsia="ar-SA"/>
              </w:rPr>
              <w:t>;</w:t>
            </w:r>
          </w:p>
          <w:p w:rsidR="0098670C" w:rsidRDefault="00461EBC"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A6CFC">
              <w:rPr>
                <w:rFonts w:ascii="Times New Roman" w:hAnsi="Times New Roman"/>
                <w:sz w:val="28"/>
                <w:szCs w:val="28"/>
                <w:lang w:eastAsia="ar-SA"/>
              </w:rPr>
              <w:t>26737,</w:t>
            </w:r>
            <w:r w:rsidR="00706F1D" w:rsidRPr="00706F1D">
              <w:rPr>
                <w:rFonts w:ascii="Times New Roman" w:hAnsi="Times New Roman"/>
                <w:sz w:val="28"/>
                <w:szCs w:val="28"/>
                <w:lang w:eastAsia="ar-SA"/>
              </w:rPr>
              <w:t>7</w:t>
            </w:r>
            <w:r w:rsidR="0098670C">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98670C">
              <w:rPr>
                <w:rFonts w:ascii="Times New Roman" w:hAnsi="Times New Roman"/>
                <w:sz w:val="28"/>
                <w:szCs w:val="28"/>
                <w:lang w:eastAsia="ar-SA"/>
              </w:rPr>
              <w:t>ублей</w:t>
            </w:r>
            <w:r w:rsidR="00E603B5">
              <w:rPr>
                <w:rFonts w:ascii="Times New Roman" w:hAnsi="Times New Roman"/>
                <w:sz w:val="28"/>
                <w:szCs w:val="28"/>
                <w:lang w:eastAsia="ar-SA"/>
              </w:rPr>
              <w:t>;</w:t>
            </w:r>
          </w:p>
          <w:p w:rsidR="007C2094" w:rsidRPr="00F90066" w:rsidRDefault="007C2094" w:rsidP="007C209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345DF3">
              <w:rPr>
                <w:rFonts w:ascii="Times New Roman" w:hAnsi="Times New Roman"/>
                <w:sz w:val="28"/>
                <w:szCs w:val="28"/>
                <w:lang w:eastAsia="ar-SA"/>
              </w:rPr>
              <w:t xml:space="preserve">д – </w:t>
            </w:r>
            <w:r w:rsidR="005A6CFC">
              <w:rPr>
                <w:rFonts w:ascii="Times New Roman" w:hAnsi="Times New Roman"/>
                <w:sz w:val="28"/>
                <w:szCs w:val="28"/>
                <w:lang w:eastAsia="ar-SA"/>
              </w:rPr>
              <w:t>25135</w:t>
            </w:r>
            <w:r w:rsidR="007A6119">
              <w:rPr>
                <w:rFonts w:ascii="Times New Roman" w:hAnsi="Times New Roman"/>
                <w:sz w:val="28"/>
                <w:szCs w:val="28"/>
                <w:lang w:eastAsia="ar-SA"/>
              </w:rPr>
              <w:t>,</w:t>
            </w:r>
            <w:r w:rsidR="00706F1D" w:rsidRPr="00706F1D">
              <w:rPr>
                <w:rFonts w:ascii="Times New Roman" w:hAnsi="Times New Roman"/>
                <w:sz w:val="28"/>
                <w:szCs w:val="28"/>
                <w:lang w:eastAsia="ar-SA"/>
              </w:rPr>
              <w:t>2</w:t>
            </w:r>
            <w:r w:rsidR="00CD6051">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CD6051">
              <w:rPr>
                <w:rFonts w:ascii="Times New Roman" w:hAnsi="Times New Roman"/>
                <w:sz w:val="28"/>
                <w:szCs w:val="28"/>
                <w:lang w:eastAsia="ar-SA"/>
              </w:rPr>
              <w:t>ублей</w:t>
            </w:r>
            <w:r w:rsidR="00706F1D" w:rsidRPr="00706F1D">
              <w:rPr>
                <w:rFonts w:ascii="Times New Roman" w:hAnsi="Times New Roman"/>
                <w:sz w:val="28"/>
                <w:szCs w:val="28"/>
                <w:lang w:eastAsia="ar-SA"/>
              </w:rPr>
              <w:t>;</w:t>
            </w:r>
          </w:p>
          <w:p w:rsidR="00706F1D" w:rsidRPr="00706F1D" w:rsidRDefault="00706F1D" w:rsidP="007C209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706F1D">
              <w:rPr>
                <w:rFonts w:ascii="Times New Roman" w:hAnsi="Times New Roman"/>
                <w:sz w:val="28"/>
                <w:szCs w:val="28"/>
                <w:lang w:eastAsia="ar-SA"/>
              </w:rPr>
              <w:t>3</w:t>
            </w:r>
            <w:r>
              <w:rPr>
                <w:rFonts w:ascii="Times New Roman" w:hAnsi="Times New Roman"/>
                <w:sz w:val="28"/>
                <w:szCs w:val="28"/>
                <w:lang w:eastAsia="ar-SA"/>
              </w:rPr>
              <w:t xml:space="preserve"> год – </w:t>
            </w:r>
            <w:r w:rsidR="005A6CFC">
              <w:rPr>
                <w:rFonts w:ascii="Times New Roman" w:hAnsi="Times New Roman"/>
                <w:sz w:val="28"/>
                <w:szCs w:val="28"/>
                <w:lang w:eastAsia="ar-SA"/>
              </w:rPr>
              <w:t>23276</w:t>
            </w:r>
            <w:r>
              <w:rPr>
                <w:rFonts w:ascii="Times New Roman" w:hAnsi="Times New Roman"/>
                <w:sz w:val="28"/>
                <w:szCs w:val="28"/>
                <w:lang w:eastAsia="ar-SA"/>
              </w:rPr>
              <w:t>,</w:t>
            </w:r>
            <w:r w:rsidRPr="00706F1D">
              <w:rPr>
                <w:rFonts w:ascii="Times New Roman" w:hAnsi="Times New Roman"/>
                <w:sz w:val="28"/>
                <w:szCs w:val="28"/>
                <w:lang w:eastAsia="ar-SA"/>
              </w:rPr>
              <w:t>6</w:t>
            </w:r>
            <w:r>
              <w:rPr>
                <w:rFonts w:ascii="Times New Roman" w:hAnsi="Times New Roman"/>
                <w:sz w:val="28"/>
                <w:szCs w:val="28"/>
                <w:lang w:eastAsia="ar-SA"/>
              </w:rPr>
              <w:t xml:space="preserve"> тыс. рублей</w:t>
            </w:r>
            <w:r w:rsidRPr="00706F1D">
              <w:rPr>
                <w:rFonts w:ascii="Times New Roman" w:hAnsi="Times New Roman"/>
                <w:sz w:val="28"/>
                <w:szCs w:val="28"/>
                <w:lang w:eastAsia="ar-SA"/>
              </w:rPr>
              <w:t>;</w:t>
            </w:r>
          </w:p>
          <w:p w:rsidR="0098670C" w:rsidRPr="00F8507F" w:rsidRDefault="0098670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областной бюджет – </w:t>
            </w:r>
            <w:r w:rsidR="00706F1D" w:rsidRPr="00706F1D">
              <w:rPr>
                <w:rFonts w:ascii="Times New Roman" w:hAnsi="Times New Roman"/>
                <w:sz w:val="28"/>
                <w:szCs w:val="28"/>
                <w:lang w:eastAsia="ar-SA"/>
              </w:rPr>
              <w:t>9</w:t>
            </w:r>
            <w:r w:rsidR="008C6DCC">
              <w:rPr>
                <w:rFonts w:ascii="Times New Roman" w:hAnsi="Times New Roman"/>
                <w:sz w:val="28"/>
                <w:szCs w:val="28"/>
                <w:lang w:eastAsia="ar-SA"/>
              </w:rPr>
              <w:t xml:space="preserve"> </w:t>
            </w:r>
            <w:r w:rsidR="00706F1D" w:rsidRPr="00706F1D">
              <w:rPr>
                <w:rFonts w:ascii="Times New Roman" w:hAnsi="Times New Roman"/>
                <w:sz w:val="28"/>
                <w:szCs w:val="28"/>
                <w:lang w:eastAsia="ar-SA"/>
              </w:rPr>
              <w:t>333</w:t>
            </w:r>
            <w:r w:rsidR="00CE2A2E">
              <w:rPr>
                <w:rFonts w:ascii="Times New Roman" w:hAnsi="Times New Roman"/>
                <w:sz w:val="28"/>
                <w:szCs w:val="28"/>
                <w:lang w:eastAsia="ar-SA"/>
              </w:rPr>
              <w:t>,</w:t>
            </w:r>
            <w:r w:rsidR="00706F1D" w:rsidRPr="00706F1D">
              <w:rPr>
                <w:rFonts w:ascii="Times New Roman" w:hAnsi="Times New Roman"/>
                <w:sz w:val="28"/>
                <w:szCs w:val="28"/>
                <w:lang w:eastAsia="ar-SA"/>
              </w:rPr>
              <w:t>0</w:t>
            </w:r>
            <w:r w:rsidRPr="00F8507F">
              <w:rPr>
                <w:rFonts w:ascii="Times New Roman" w:hAnsi="Times New Roman"/>
                <w:sz w:val="28"/>
                <w:szCs w:val="28"/>
                <w:lang w:eastAsia="ar-SA"/>
              </w:rPr>
              <w:t xml:space="preserve"> тыс. рублей, в том числе:</w:t>
            </w:r>
          </w:p>
          <w:p w:rsidR="0098670C" w:rsidRDefault="00CE2A2E"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9333</w:t>
            </w:r>
            <w:r w:rsidR="0098670C" w:rsidRPr="00F8507F">
              <w:rPr>
                <w:rFonts w:ascii="Times New Roman" w:hAnsi="Times New Roman"/>
                <w:sz w:val="28"/>
                <w:szCs w:val="28"/>
                <w:lang w:eastAsia="ar-SA"/>
              </w:rPr>
              <w:t xml:space="preserve">,0 тыс. рублей; </w:t>
            </w:r>
          </w:p>
          <w:p w:rsidR="0098670C" w:rsidRDefault="0098670C"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w:t>
            </w:r>
            <w:r w:rsidR="00CD6051">
              <w:rPr>
                <w:rFonts w:ascii="Times New Roman" w:hAnsi="Times New Roman"/>
                <w:sz w:val="28"/>
                <w:szCs w:val="28"/>
                <w:lang w:eastAsia="ar-SA"/>
              </w:rPr>
              <w:t xml:space="preserve"> </w:t>
            </w:r>
            <w:r>
              <w:rPr>
                <w:rFonts w:ascii="Times New Roman" w:hAnsi="Times New Roman"/>
                <w:sz w:val="28"/>
                <w:szCs w:val="28"/>
                <w:lang w:eastAsia="ar-SA"/>
              </w:rPr>
              <w:t>0,0 тыс</w:t>
            </w:r>
            <w:r w:rsidR="00BE6F20">
              <w:rPr>
                <w:rFonts w:ascii="Times New Roman" w:hAnsi="Times New Roman"/>
                <w:sz w:val="28"/>
                <w:szCs w:val="28"/>
                <w:lang w:eastAsia="ar-SA"/>
              </w:rPr>
              <w:t>. р</w:t>
            </w:r>
            <w:r>
              <w:rPr>
                <w:rFonts w:ascii="Times New Roman" w:hAnsi="Times New Roman"/>
                <w:sz w:val="28"/>
                <w:szCs w:val="28"/>
                <w:lang w:eastAsia="ar-SA"/>
              </w:rPr>
              <w:t>ублей</w:t>
            </w:r>
            <w:r w:rsidR="007C2094">
              <w:rPr>
                <w:rFonts w:ascii="Times New Roman" w:hAnsi="Times New Roman"/>
                <w:sz w:val="28"/>
                <w:szCs w:val="28"/>
                <w:lang w:eastAsia="ar-SA"/>
              </w:rPr>
              <w:t>;</w:t>
            </w:r>
          </w:p>
          <w:p w:rsidR="007C2094" w:rsidRPr="00706F1D" w:rsidRDefault="007C2094" w:rsidP="007C209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w:t>
            </w:r>
            <w:r w:rsidR="00CD6051">
              <w:rPr>
                <w:rFonts w:ascii="Times New Roman" w:hAnsi="Times New Roman"/>
                <w:sz w:val="28"/>
                <w:szCs w:val="28"/>
                <w:lang w:eastAsia="ar-SA"/>
              </w:rPr>
              <w:t xml:space="preserve"> 0,</w:t>
            </w:r>
            <w:r>
              <w:rPr>
                <w:rFonts w:ascii="Times New Roman" w:hAnsi="Times New Roman"/>
                <w:sz w:val="28"/>
                <w:szCs w:val="28"/>
                <w:lang w:eastAsia="ar-SA"/>
              </w:rPr>
              <w:t>0 тыс</w:t>
            </w:r>
            <w:r w:rsidR="00BE6F20">
              <w:rPr>
                <w:rFonts w:ascii="Times New Roman" w:hAnsi="Times New Roman"/>
                <w:sz w:val="28"/>
                <w:szCs w:val="28"/>
                <w:lang w:eastAsia="ar-SA"/>
              </w:rPr>
              <w:t>. р</w:t>
            </w:r>
            <w:r>
              <w:rPr>
                <w:rFonts w:ascii="Times New Roman" w:hAnsi="Times New Roman"/>
                <w:sz w:val="28"/>
                <w:szCs w:val="28"/>
                <w:lang w:eastAsia="ar-SA"/>
              </w:rPr>
              <w:t>у</w:t>
            </w:r>
            <w:r w:rsidR="00CD6051">
              <w:rPr>
                <w:rFonts w:ascii="Times New Roman" w:hAnsi="Times New Roman"/>
                <w:sz w:val="28"/>
                <w:szCs w:val="28"/>
                <w:lang w:eastAsia="ar-SA"/>
              </w:rPr>
              <w:t>блей (п</w:t>
            </w:r>
            <w:r w:rsidR="00A06699">
              <w:rPr>
                <w:rFonts w:ascii="Times New Roman" w:hAnsi="Times New Roman"/>
                <w:sz w:val="28"/>
                <w:szCs w:val="28"/>
                <w:lang w:eastAsia="ar-SA"/>
              </w:rPr>
              <w:t>р</w:t>
            </w:r>
            <w:r w:rsidR="00706F1D">
              <w:rPr>
                <w:rFonts w:ascii="Times New Roman" w:hAnsi="Times New Roman"/>
                <w:sz w:val="28"/>
                <w:szCs w:val="28"/>
                <w:lang w:eastAsia="ar-SA"/>
              </w:rPr>
              <w:t>огнозно)</w:t>
            </w:r>
            <w:r w:rsidR="00706F1D" w:rsidRPr="00706F1D">
              <w:rPr>
                <w:rFonts w:ascii="Times New Roman" w:hAnsi="Times New Roman"/>
                <w:sz w:val="28"/>
                <w:szCs w:val="28"/>
                <w:lang w:eastAsia="ar-SA"/>
              </w:rPr>
              <w:t>;</w:t>
            </w:r>
          </w:p>
          <w:p w:rsidR="00706F1D" w:rsidRPr="00706F1D" w:rsidRDefault="00706F1D" w:rsidP="007C209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706F1D">
              <w:rPr>
                <w:rFonts w:ascii="Times New Roman" w:hAnsi="Times New Roman"/>
                <w:sz w:val="28"/>
                <w:szCs w:val="28"/>
                <w:lang w:eastAsia="ar-SA"/>
              </w:rPr>
              <w:t>3</w:t>
            </w:r>
            <w:r>
              <w:rPr>
                <w:rFonts w:ascii="Times New Roman" w:hAnsi="Times New Roman"/>
                <w:sz w:val="28"/>
                <w:szCs w:val="28"/>
                <w:lang w:eastAsia="ar-SA"/>
              </w:rPr>
              <w:t xml:space="preserve"> год – 0,0 тыс. рублей (прогнозно).</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98670C" w:rsidRPr="00706F1D"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w:t>
            </w:r>
            <w:r w:rsidR="00706F1D" w:rsidRPr="00706F1D">
              <w:rPr>
                <w:rFonts w:ascii="Times New Roman" w:hAnsi="Times New Roman"/>
                <w:sz w:val="28"/>
                <w:szCs w:val="28"/>
                <w:lang w:eastAsia="ar-SA"/>
              </w:rPr>
              <w:t>;</w:t>
            </w:r>
          </w:p>
          <w:p w:rsidR="0098670C" w:rsidRDefault="00D06307"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98670C">
              <w:rPr>
                <w:rFonts w:ascii="Times New Roman" w:hAnsi="Times New Roman"/>
                <w:sz w:val="28"/>
                <w:szCs w:val="28"/>
                <w:lang w:eastAsia="ar-SA"/>
              </w:rPr>
              <w:t>0,0 тыс</w:t>
            </w:r>
            <w:r w:rsidR="00BE6F20">
              <w:rPr>
                <w:rFonts w:ascii="Times New Roman" w:hAnsi="Times New Roman"/>
                <w:sz w:val="28"/>
                <w:szCs w:val="28"/>
                <w:lang w:eastAsia="ar-SA"/>
              </w:rPr>
              <w:t>. р</w:t>
            </w:r>
            <w:r w:rsidR="0098670C">
              <w:rPr>
                <w:rFonts w:ascii="Times New Roman" w:hAnsi="Times New Roman"/>
                <w:sz w:val="28"/>
                <w:szCs w:val="28"/>
                <w:lang w:eastAsia="ar-SA"/>
              </w:rPr>
              <w:t>ублей</w:t>
            </w:r>
            <w:r w:rsidR="007C2094">
              <w:rPr>
                <w:rFonts w:ascii="Times New Roman" w:hAnsi="Times New Roman"/>
                <w:sz w:val="28"/>
                <w:szCs w:val="28"/>
                <w:lang w:eastAsia="ar-SA"/>
              </w:rPr>
              <w:t>;</w:t>
            </w:r>
          </w:p>
          <w:p w:rsidR="007C2094" w:rsidRPr="00706F1D" w:rsidRDefault="00CD6051"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w:t>
            </w:r>
            <w:r w:rsidR="007C2094">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7C2094">
              <w:rPr>
                <w:rFonts w:ascii="Times New Roman" w:hAnsi="Times New Roman"/>
                <w:sz w:val="28"/>
                <w:szCs w:val="28"/>
                <w:lang w:eastAsia="ar-SA"/>
              </w:rPr>
              <w:t>ублей</w:t>
            </w:r>
            <w:r w:rsidR="00F8496D">
              <w:rPr>
                <w:rFonts w:ascii="Times New Roman" w:hAnsi="Times New Roman"/>
                <w:sz w:val="28"/>
                <w:szCs w:val="28"/>
                <w:lang w:eastAsia="ar-SA"/>
              </w:rPr>
              <w:t xml:space="preserve"> (прогнозно)</w:t>
            </w:r>
            <w:r w:rsidR="00706F1D" w:rsidRPr="00706F1D">
              <w:rPr>
                <w:rFonts w:ascii="Times New Roman" w:hAnsi="Times New Roman"/>
                <w:sz w:val="28"/>
                <w:szCs w:val="28"/>
                <w:lang w:eastAsia="ar-SA"/>
              </w:rPr>
              <w:t>;</w:t>
            </w:r>
          </w:p>
          <w:p w:rsidR="00706F1D" w:rsidRPr="00706F1D" w:rsidRDefault="00706F1D" w:rsidP="00706F1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706F1D">
              <w:rPr>
                <w:rFonts w:ascii="Times New Roman" w:hAnsi="Times New Roman"/>
                <w:sz w:val="28"/>
                <w:szCs w:val="28"/>
                <w:lang w:eastAsia="ar-SA"/>
              </w:rPr>
              <w:t>3</w:t>
            </w:r>
            <w:r>
              <w:rPr>
                <w:rFonts w:ascii="Times New Roman" w:hAnsi="Times New Roman"/>
                <w:sz w:val="28"/>
                <w:szCs w:val="28"/>
                <w:lang w:eastAsia="ar-SA"/>
              </w:rPr>
              <w:t xml:space="preserve"> год – 0,0 тыс. рублей (прогнозно).</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Целевые показатели подпрограммы (индикаторы)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улучшение технического состояния дорожной сети Питерского муниципального района;</w:t>
            </w:r>
          </w:p>
          <w:p w:rsidR="00F8496D" w:rsidRPr="00F8496D" w:rsidRDefault="0098670C" w:rsidP="00772198">
            <w:pPr>
              <w:suppressAutoHyphens/>
              <w:spacing w:after="0" w:line="240" w:lineRule="auto"/>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техническая инвентаризация автомобильных дорог к населенным пунктам, расположенных на территории Питерского муниципального </w:t>
            </w:r>
            <w:r w:rsidR="003755F8" w:rsidRPr="00F8507F">
              <w:rPr>
                <w:rFonts w:ascii="Times New Roman" w:hAnsi="Times New Roman"/>
                <w:color w:val="000000"/>
                <w:sz w:val="28"/>
                <w:szCs w:val="28"/>
                <w:lang w:eastAsia="ar-SA"/>
              </w:rPr>
              <w:t xml:space="preserve">района. </w:t>
            </w:r>
          </w:p>
        </w:tc>
      </w:tr>
      <w:tr w:rsidR="00F8496D" w:rsidRPr="00F8507F" w:rsidTr="00772198">
        <w:tc>
          <w:tcPr>
            <w:tcW w:w="3592" w:type="dxa"/>
            <w:tcBorders>
              <w:top w:val="single" w:sz="4" w:space="0" w:color="000000"/>
              <w:left w:val="single" w:sz="4" w:space="0" w:color="000000"/>
              <w:bottom w:val="single" w:sz="4" w:space="0" w:color="000000"/>
              <w:right w:val="single" w:sz="4" w:space="0" w:color="000000"/>
            </w:tcBorders>
          </w:tcPr>
          <w:p w:rsidR="00F8496D" w:rsidRPr="00F8507F" w:rsidRDefault="00F8496D" w:rsidP="00772198">
            <w:pPr>
              <w:suppressAutoHyphens/>
              <w:spacing w:after="0" w:line="240" w:lineRule="auto"/>
              <w:rPr>
                <w:rFonts w:ascii="Times New Roman" w:hAnsi="Times New Roman"/>
                <w:sz w:val="28"/>
                <w:szCs w:val="28"/>
                <w:lang w:eastAsia="ar-SA"/>
              </w:rPr>
            </w:pPr>
            <w:r>
              <w:rPr>
                <w:rFonts w:ascii="Times New Roman" w:hAnsi="Times New Roman"/>
                <w:color w:val="000000"/>
                <w:sz w:val="28"/>
                <w:szCs w:val="28"/>
                <w:lang w:eastAsia="ar-SA"/>
              </w:rPr>
              <w:t>Система организации контроля за исполнением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F8496D" w:rsidRPr="00F8507F" w:rsidRDefault="004D160C" w:rsidP="00772198">
            <w:pPr>
              <w:suppressAutoHyphens/>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Контроль за выполнением мероприятий Подпрограммы осуществляется первым заместителем главы администрации Питерского муниципального района</w:t>
            </w:r>
          </w:p>
        </w:tc>
      </w:tr>
    </w:tbl>
    <w:p w:rsidR="0098670C" w:rsidRPr="00F8507F" w:rsidRDefault="0098670C" w:rsidP="0098670C">
      <w:pPr>
        <w:suppressAutoHyphens/>
        <w:spacing w:after="0" w:line="240" w:lineRule="auto"/>
        <w:jc w:val="center"/>
        <w:rPr>
          <w:rFonts w:ascii="Times New Roman" w:hAnsi="Times New Roman"/>
          <w:sz w:val="28"/>
          <w:szCs w:val="28"/>
          <w:lang w:eastAsia="ar-SA"/>
        </w:rPr>
      </w:pPr>
    </w:p>
    <w:p w:rsidR="0098670C" w:rsidRPr="00F8507F" w:rsidRDefault="0098670C" w:rsidP="0098670C">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lastRenderedPageBreak/>
        <w:t>1. Характеристика сферы реализации подпрограммы, описание основных проблем в указанной сфере и прогноз ее развития</w:t>
      </w:r>
    </w:p>
    <w:p w:rsidR="0098670C" w:rsidRPr="00F8507F" w:rsidRDefault="0098670C" w:rsidP="0098670C">
      <w:pPr>
        <w:suppressAutoHyphens/>
        <w:spacing w:after="0" w:line="240" w:lineRule="auto"/>
        <w:jc w:val="center"/>
        <w:rPr>
          <w:rFonts w:ascii="Times New Roman" w:hAnsi="Times New Roman"/>
          <w:sz w:val="28"/>
          <w:szCs w:val="28"/>
          <w:lang w:eastAsia="ar-SA"/>
        </w:rPr>
      </w:pP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работ, а также стратегии распределения финансовых ресурсов в условиях их ограниченных объемов.</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Питерский муниципальный район состоит из восьми сельских муниципальных образований, объединенных общей территорией. В состав Питерского рай</w:t>
      </w:r>
      <w:r w:rsidR="004E553C">
        <w:rPr>
          <w:rFonts w:ascii="Times New Roman" w:eastAsia="Times New Roman" w:hAnsi="Times New Roman"/>
          <w:sz w:val="28"/>
          <w:szCs w:val="28"/>
          <w:lang w:eastAsia="ru-RU"/>
        </w:rPr>
        <w:t>она входят 43 населенных пункта</w:t>
      </w:r>
      <w:r w:rsidRPr="00F8507F">
        <w:rPr>
          <w:rFonts w:ascii="Times New Roman" w:eastAsia="Times New Roman" w:hAnsi="Times New Roman"/>
          <w:sz w:val="28"/>
          <w:szCs w:val="28"/>
          <w:lang w:eastAsia="ru-RU"/>
        </w:rPr>
        <w:t xml:space="preserve">. </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Общая протяженность муниципальных дорог в муниципальн</w:t>
      </w:r>
      <w:r w:rsidR="00D7068C">
        <w:rPr>
          <w:rFonts w:ascii="Times New Roman" w:eastAsia="Times New Roman" w:hAnsi="Times New Roman"/>
          <w:sz w:val="28"/>
          <w:szCs w:val="28"/>
          <w:lang w:eastAsia="ru-RU"/>
        </w:rPr>
        <w:t>ых образованиях составляет:</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4390"/>
        <w:gridCol w:w="4398"/>
      </w:tblGrid>
      <w:tr w:rsidR="00CE0E2D" w:rsidRPr="00F8507F" w:rsidTr="00CE0E2D">
        <w:trPr>
          <w:trHeight w:val="435"/>
        </w:trPr>
        <w:tc>
          <w:tcPr>
            <w:tcW w:w="855" w:type="dxa"/>
            <w:vMerge w:val="restart"/>
          </w:tcPr>
          <w:p w:rsidR="00CE0E2D" w:rsidRPr="00F8507F" w:rsidRDefault="00CE0E2D" w:rsidP="00772198">
            <w:pPr>
              <w:widowControl w:val="0"/>
              <w:autoSpaceDE w:val="0"/>
              <w:autoSpaceDN w:val="0"/>
              <w:adjustRightInd w:val="0"/>
              <w:spacing w:after="0" w:line="240" w:lineRule="auto"/>
              <w:ind w:firstLine="39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п/п</w:t>
            </w:r>
          </w:p>
        </w:tc>
        <w:tc>
          <w:tcPr>
            <w:tcW w:w="4390" w:type="dxa"/>
            <w:vMerge w:val="restart"/>
          </w:tcPr>
          <w:p w:rsidR="00CE0E2D" w:rsidRPr="00F8507F" w:rsidRDefault="00CE0E2D" w:rsidP="00772198">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Наименование муниципальных образований района</w:t>
            </w:r>
          </w:p>
        </w:tc>
        <w:tc>
          <w:tcPr>
            <w:tcW w:w="4398" w:type="dxa"/>
          </w:tcPr>
          <w:p w:rsidR="00CE0E2D" w:rsidRPr="00F8507F" w:rsidRDefault="00CE0E2D" w:rsidP="00772198">
            <w:pPr>
              <w:widowControl w:val="0"/>
              <w:autoSpaceDE w:val="0"/>
              <w:autoSpaceDN w:val="0"/>
              <w:adjustRightInd w:val="0"/>
              <w:spacing w:after="0" w:line="240" w:lineRule="auto"/>
              <w:ind w:firstLine="423"/>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Протяженность дорог, км.</w:t>
            </w:r>
          </w:p>
        </w:tc>
      </w:tr>
      <w:tr w:rsidR="00507D11" w:rsidRPr="00F8507F" w:rsidTr="00507D11">
        <w:trPr>
          <w:trHeight w:val="525"/>
        </w:trPr>
        <w:tc>
          <w:tcPr>
            <w:tcW w:w="855" w:type="dxa"/>
            <w:vMerge/>
          </w:tcPr>
          <w:p w:rsidR="00507D11" w:rsidRPr="00F8507F" w:rsidRDefault="00507D11" w:rsidP="00772198">
            <w:pPr>
              <w:widowControl w:val="0"/>
              <w:autoSpaceDE w:val="0"/>
              <w:autoSpaceDN w:val="0"/>
              <w:adjustRightInd w:val="0"/>
              <w:spacing w:after="0" w:line="240" w:lineRule="auto"/>
              <w:ind w:firstLine="390"/>
              <w:jc w:val="center"/>
              <w:rPr>
                <w:rFonts w:ascii="Times New Roman" w:eastAsia="Times New Roman" w:hAnsi="Times New Roman"/>
                <w:sz w:val="28"/>
                <w:szCs w:val="28"/>
                <w:lang w:eastAsia="ru-RU"/>
              </w:rPr>
            </w:pPr>
          </w:p>
        </w:tc>
        <w:tc>
          <w:tcPr>
            <w:tcW w:w="4390" w:type="dxa"/>
            <w:vMerge/>
          </w:tcPr>
          <w:p w:rsidR="00507D11" w:rsidRPr="00F8507F" w:rsidRDefault="00507D11" w:rsidP="00772198">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tc>
        <w:tc>
          <w:tcPr>
            <w:tcW w:w="4398" w:type="dxa"/>
          </w:tcPr>
          <w:p w:rsidR="00507D11" w:rsidRPr="00F8507F" w:rsidRDefault="00507D11" w:rsidP="00772198">
            <w:pPr>
              <w:widowControl w:val="0"/>
              <w:autoSpaceDE w:val="0"/>
              <w:autoSpaceDN w:val="0"/>
              <w:adjustRightInd w:val="0"/>
              <w:spacing w:after="0" w:line="240" w:lineRule="auto"/>
              <w:ind w:firstLine="42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w:t>
            </w:r>
          </w:p>
        </w:tc>
      </w:tr>
      <w:tr w:rsidR="00507D11" w:rsidRPr="00F8507F" w:rsidTr="00507D11">
        <w:tc>
          <w:tcPr>
            <w:tcW w:w="855" w:type="dxa"/>
          </w:tcPr>
          <w:p w:rsidR="00507D11" w:rsidRPr="00F8507F" w:rsidRDefault="00507D11"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w:t>
            </w:r>
          </w:p>
        </w:tc>
        <w:tc>
          <w:tcPr>
            <w:tcW w:w="4390" w:type="dxa"/>
          </w:tcPr>
          <w:p w:rsidR="00507D11" w:rsidRPr="00F8507F" w:rsidRDefault="00507D11"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Агафоновское МО</w:t>
            </w:r>
          </w:p>
        </w:tc>
        <w:tc>
          <w:tcPr>
            <w:tcW w:w="4398" w:type="dxa"/>
          </w:tcPr>
          <w:p w:rsidR="00507D11" w:rsidRPr="00F8507F" w:rsidRDefault="00507D11"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15,2</w:t>
            </w:r>
          </w:p>
        </w:tc>
      </w:tr>
      <w:tr w:rsidR="00507D11" w:rsidRPr="00F8507F" w:rsidTr="00507D11">
        <w:tc>
          <w:tcPr>
            <w:tcW w:w="855" w:type="dxa"/>
          </w:tcPr>
          <w:p w:rsidR="00507D11" w:rsidRPr="00F8507F" w:rsidRDefault="00507D11"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w:t>
            </w:r>
          </w:p>
        </w:tc>
        <w:tc>
          <w:tcPr>
            <w:tcW w:w="4390" w:type="dxa"/>
          </w:tcPr>
          <w:p w:rsidR="00507D11" w:rsidRPr="00F8507F" w:rsidRDefault="00507D11"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Алексашкинское МО</w:t>
            </w:r>
          </w:p>
        </w:tc>
        <w:tc>
          <w:tcPr>
            <w:tcW w:w="4398" w:type="dxa"/>
          </w:tcPr>
          <w:p w:rsidR="00507D11" w:rsidRPr="00F8507F" w:rsidRDefault="00507D11"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14,9</w:t>
            </w:r>
          </w:p>
        </w:tc>
      </w:tr>
      <w:tr w:rsidR="00507D11" w:rsidRPr="00F8507F" w:rsidTr="00507D11">
        <w:tc>
          <w:tcPr>
            <w:tcW w:w="855" w:type="dxa"/>
          </w:tcPr>
          <w:p w:rsidR="00507D11" w:rsidRPr="00F8507F" w:rsidRDefault="00507D11"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3</w:t>
            </w:r>
          </w:p>
        </w:tc>
        <w:tc>
          <w:tcPr>
            <w:tcW w:w="4390" w:type="dxa"/>
          </w:tcPr>
          <w:p w:rsidR="00507D11" w:rsidRPr="00F8507F" w:rsidRDefault="00507D11"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Малоузенское МО</w:t>
            </w:r>
          </w:p>
        </w:tc>
        <w:tc>
          <w:tcPr>
            <w:tcW w:w="4398" w:type="dxa"/>
          </w:tcPr>
          <w:p w:rsidR="00507D11" w:rsidRPr="00F8507F" w:rsidRDefault="00507D11"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16,</w:t>
            </w:r>
            <w:r>
              <w:rPr>
                <w:rFonts w:ascii="Times New Roman" w:eastAsia="Times New Roman" w:hAnsi="Times New Roman"/>
                <w:sz w:val="28"/>
                <w:szCs w:val="28"/>
                <w:lang w:eastAsia="ru-RU"/>
              </w:rPr>
              <w:t>3</w:t>
            </w:r>
          </w:p>
        </w:tc>
      </w:tr>
      <w:tr w:rsidR="00507D11" w:rsidRPr="00F8507F" w:rsidTr="00507D11">
        <w:tc>
          <w:tcPr>
            <w:tcW w:w="855" w:type="dxa"/>
          </w:tcPr>
          <w:p w:rsidR="00507D11" w:rsidRPr="00F8507F" w:rsidRDefault="00507D11"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4</w:t>
            </w:r>
          </w:p>
        </w:tc>
        <w:tc>
          <w:tcPr>
            <w:tcW w:w="4390" w:type="dxa"/>
          </w:tcPr>
          <w:p w:rsidR="00507D11" w:rsidRPr="00F8507F" w:rsidRDefault="00507D11"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Мироновское МО</w:t>
            </w:r>
          </w:p>
        </w:tc>
        <w:tc>
          <w:tcPr>
            <w:tcW w:w="4398" w:type="dxa"/>
          </w:tcPr>
          <w:p w:rsidR="00507D11" w:rsidRPr="00F8507F" w:rsidRDefault="00507D11"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23,</w:t>
            </w:r>
            <w:r>
              <w:rPr>
                <w:rFonts w:ascii="Times New Roman" w:eastAsia="Times New Roman" w:hAnsi="Times New Roman"/>
                <w:sz w:val="28"/>
                <w:szCs w:val="28"/>
                <w:lang w:eastAsia="ru-RU"/>
              </w:rPr>
              <w:t>5</w:t>
            </w:r>
          </w:p>
        </w:tc>
      </w:tr>
      <w:tr w:rsidR="00507D11" w:rsidRPr="00F8507F" w:rsidTr="00507D11">
        <w:tc>
          <w:tcPr>
            <w:tcW w:w="855" w:type="dxa"/>
          </w:tcPr>
          <w:p w:rsidR="00507D11" w:rsidRPr="00F8507F" w:rsidRDefault="00507D11"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5</w:t>
            </w:r>
          </w:p>
        </w:tc>
        <w:tc>
          <w:tcPr>
            <w:tcW w:w="4390" w:type="dxa"/>
          </w:tcPr>
          <w:p w:rsidR="00507D11" w:rsidRPr="00F8507F" w:rsidRDefault="00507D11"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Нивское МО</w:t>
            </w:r>
          </w:p>
        </w:tc>
        <w:tc>
          <w:tcPr>
            <w:tcW w:w="4398" w:type="dxa"/>
          </w:tcPr>
          <w:p w:rsidR="00507D11" w:rsidRPr="00F8507F" w:rsidRDefault="00507D11"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35,2</w:t>
            </w:r>
          </w:p>
        </w:tc>
      </w:tr>
      <w:tr w:rsidR="00507D11" w:rsidRPr="00F8507F" w:rsidTr="00507D11">
        <w:tc>
          <w:tcPr>
            <w:tcW w:w="855" w:type="dxa"/>
          </w:tcPr>
          <w:p w:rsidR="00507D11" w:rsidRPr="00F8507F" w:rsidRDefault="00507D11"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6</w:t>
            </w:r>
          </w:p>
        </w:tc>
        <w:tc>
          <w:tcPr>
            <w:tcW w:w="4390" w:type="dxa"/>
          </w:tcPr>
          <w:p w:rsidR="00507D11" w:rsidRPr="00F8507F" w:rsidRDefault="00507D11"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Новотульское МО</w:t>
            </w:r>
          </w:p>
        </w:tc>
        <w:tc>
          <w:tcPr>
            <w:tcW w:w="4398" w:type="dxa"/>
          </w:tcPr>
          <w:p w:rsidR="00507D11" w:rsidRPr="00F8507F" w:rsidRDefault="00507D11"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27,7</w:t>
            </w:r>
          </w:p>
        </w:tc>
      </w:tr>
      <w:tr w:rsidR="00507D11" w:rsidRPr="00F8507F" w:rsidTr="00507D11">
        <w:tc>
          <w:tcPr>
            <w:tcW w:w="855" w:type="dxa"/>
          </w:tcPr>
          <w:p w:rsidR="00507D11" w:rsidRPr="00F8507F" w:rsidRDefault="00507D11"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7</w:t>
            </w:r>
          </w:p>
        </w:tc>
        <w:tc>
          <w:tcPr>
            <w:tcW w:w="4390" w:type="dxa"/>
          </w:tcPr>
          <w:p w:rsidR="00507D11" w:rsidRPr="00F8507F" w:rsidRDefault="00507D11"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Орошаемое МО</w:t>
            </w:r>
          </w:p>
        </w:tc>
        <w:tc>
          <w:tcPr>
            <w:tcW w:w="4398" w:type="dxa"/>
          </w:tcPr>
          <w:p w:rsidR="00507D11" w:rsidRPr="00F8507F" w:rsidRDefault="00507D11"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16,8</w:t>
            </w:r>
          </w:p>
        </w:tc>
      </w:tr>
      <w:tr w:rsidR="00507D11" w:rsidRPr="00F8507F" w:rsidTr="00507D11">
        <w:tc>
          <w:tcPr>
            <w:tcW w:w="855" w:type="dxa"/>
          </w:tcPr>
          <w:p w:rsidR="00507D11" w:rsidRPr="00F8507F" w:rsidRDefault="00507D11"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8</w:t>
            </w:r>
          </w:p>
        </w:tc>
        <w:tc>
          <w:tcPr>
            <w:tcW w:w="4390" w:type="dxa"/>
          </w:tcPr>
          <w:p w:rsidR="00507D11" w:rsidRPr="00F8507F" w:rsidRDefault="00507D11"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Питерское МО</w:t>
            </w:r>
          </w:p>
        </w:tc>
        <w:tc>
          <w:tcPr>
            <w:tcW w:w="4398" w:type="dxa"/>
          </w:tcPr>
          <w:p w:rsidR="00507D11" w:rsidRPr="00F8507F" w:rsidRDefault="00507D11" w:rsidP="00CE0E2D">
            <w:pPr>
              <w:widowControl w:val="0"/>
              <w:autoSpaceDE w:val="0"/>
              <w:autoSpaceDN w:val="0"/>
              <w:adjustRightInd w:val="0"/>
              <w:spacing w:after="0" w:line="240" w:lineRule="auto"/>
              <w:jc w:val="center"/>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132,0</w:t>
            </w:r>
          </w:p>
        </w:tc>
      </w:tr>
      <w:tr w:rsidR="00507D11" w:rsidRPr="00F8507F" w:rsidTr="00507D11">
        <w:tc>
          <w:tcPr>
            <w:tcW w:w="5245" w:type="dxa"/>
            <w:gridSpan w:val="2"/>
          </w:tcPr>
          <w:p w:rsidR="00507D11" w:rsidRPr="00F8507F" w:rsidRDefault="00507D11"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Всего:</w:t>
            </w:r>
          </w:p>
        </w:tc>
        <w:tc>
          <w:tcPr>
            <w:tcW w:w="4398" w:type="dxa"/>
          </w:tcPr>
          <w:p w:rsidR="00507D11" w:rsidRPr="00F8507F" w:rsidRDefault="00507D11"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281,6</w:t>
            </w:r>
          </w:p>
        </w:tc>
      </w:tr>
    </w:tbl>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Дороги на территории муниципальных образований, как с асфальтным покрытием, так и с грунтовым покрытием. Техническое состояние муниципальных автомобильных дорог можно расценивать как неудовлетворительное, развитие дорожной сети не соответствует автомобилизации поселения,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  </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Значительное внимание в транспортной системе поселения необходимо</w:t>
      </w:r>
      <w:r w:rsidRPr="00F8507F">
        <w:rPr>
          <w:rFonts w:ascii="Arial" w:eastAsia="Times New Roman" w:hAnsi="Arial" w:cs="Arial"/>
          <w:sz w:val="28"/>
          <w:szCs w:val="28"/>
          <w:lang w:eastAsia="ru-RU"/>
        </w:rPr>
        <w:t xml:space="preserve"> </w:t>
      </w:r>
      <w:r w:rsidRPr="00F8507F">
        <w:rPr>
          <w:rFonts w:ascii="Times New Roman" w:eastAsia="Times New Roman" w:hAnsi="Times New Roman"/>
          <w:sz w:val="28"/>
          <w:szCs w:val="28"/>
          <w:lang w:eastAsia="ru-RU"/>
        </w:rPr>
        <w:t>уделять развитию дорожного хозяйства и обеспечению безопасности дорожного движения.</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 увеличением уров</w:t>
      </w:r>
      <w:r>
        <w:rPr>
          <w:rFonts w:ascii="Times New Roman" w:eastAsia="Times New Roman" w:hAnsi="Times New Roman"/>
          <w:sz w:val="28"/>
          <w:szCs w:val="28"/>
          <w:lang w:eastAsia="ru-RU"/>
        </w:rPr>
        <w:t>ня автомобилизации и включением</w:t>
      </w:r>
      <w:r w:rsidRPr="00F8507F">
        <w:rPr>
          <w:rFonts w:ascii="Times New Roman" w:eastAsia="Times New Roman" w:hAnsi="Times New Roman"/>
          <w:sz w:val="28"/>
          <w:szCs w:val="28"/>
          <w:lang w:eastAsia="ru-RU"/>
        </w:rPr>
        <w:t xml:space="preserve"> все большего числа граждан в дорожное движение возрастает необходимость в обеспечении безопасности дорожного движения, сохранении жизни и здоровья участников дорожного движения.</w:t>
      </w:r>
    </w:p>
    <w:p w:rsidR="0098670C" w:rsidRPr="00F8507F" w:rsidRDefault="0098670C" w:rsidP="0098670C">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sz w:val="16"/>
          <w:szCs w:val="16"/>
          <w:lang w:eastAsia="ru-RU"/>
        </w:rPr>
      </w:pPr>
    </w:p>
    <w:p w:rsidR="00507D11" w:rsidRPr="00F90066" w:rsidRDefault="00507D11" w:rsidP="0098670C">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rsidR="0098670C" w:rsidRPr="00F8507F" w:rsidRDefault="0098670C" w:rsidP="0098670C">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b/>
          <w:color w:val="000000"/>
          <w:sz w:val="28"/>
          <w:szCs w:val="28"/>
          <w:lang w:eastAsia="ru-RU"/>
        </w:rPr>
      </w:pPr>
      <w:r w:rsidRPr="00F8507F">
        <w:rPr>
          <w:rFonts w:ascii="Times New Roman" w:eastAsia="Times New Roman" w:hAnsi="Times New Roman"/>
          <w:b/>
          <w:sz w:val="28"/>
          <w:szCs w:val="28"/>
          <w:lang w:eastAsia="ru-RU"/>
        </w:rPr>
        <w:t>2. Основные цели и задачи подпрограммы,</w:t>
      </w:r>
      <w:r w:rsidRPr="00F8507F">
        <w:rPr>
          <w:rFonts w:ascii="Times New Roman" w:eastAsia="Times New Roman" w:hAnsi="Times New Roman"/>
          <w:b/>
          <w:color w:val="000000"/>
          <w:sz w:val="28"/>
          <w:szCs w:val="28"/>
          <w:lang w:eastAsia="ru-RU"/>
        </w:rPr>
        <w:t xml:space="preserve"> целевые показатели подпрограммы, описание основных ожидаемых конечных результатов, сроков и этапов реализации подпрограммы</w:t>
      </w:r>
    </w:p>
    <w:p w:rsidR="0098670C" w:rsidRPr="00F8507F" w:rsidRDefault="0098670C" w:rsidP="0098670C">
      <w:pPr>
        <w:widowControl w:val="0"/>
        <w:shd w:val="clear" w:color="auto" w:fill="F9FCFF"/>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98670C" w:rsidRPr="00F8507F" w:rsidRDefault="0098670C" w:rsidP="0098670C">
      <w:pPr>
        <w:widowControl w:val="0"/>
        <w:shd w:val="clear" w:color="auto" w:fill="F9FC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w:t>
      </w:r>
      <w:r w:rsidRPr="00F8507F">
        <w:rPr>
          <w:rFonts w:ascii="Times New Roman" w:eastAsia="Times New Roman" w:hAnsi="Times New Roman"/>
          <w:color w:val="000000"/>
          <w:sz w:val="28"/>
          <w:szCs w:val="28"/>
          <w:lang w:eastAsia="ru-RU"/>
        </w:rPr>
        <w:t>Основной целью настоящей подпрограммы является 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 границ</w:t>
      </w:r>
      <w:r>
        <w:rPr>
          <w:rFonts w:ascii="Times New Roman" w:eastAsia="Times New Roman" w:hAnsi="Times New Roman"/>
          <w:sz w:val="28"/>
          <w:szCs w:val="28"/>
          <w:lang w:eastAsia="ru-RU"/>
        </w:rPr>
        <w:t>ах</w:t>
      </w:r>
      <w:r w:rsidRPr="00F8507F">
        <w:rPr>
          <w:rFonts w:ascii="Times New Roman" w:eastAsia="Times New Roman" w:hAnsi="Times New Roman"/>
          <w:sz w:val="28"/>
          <w:szCs w:val="28"/>
          <w:lang w:eastAsia="ru-RU"/>
        </w:rPr>
        <w:t xml:space="preserve"> населенных пунктов муниципальных образований Питерского района</w:t>
      </w:r>
      <w:r w:rsidRPr="00F8507F">
        <w:rPr>
          <w:rFonts w:ascii="Times New Roman" w:eastAsia="Times New Roman" w:hAnsi="Times New Roman"/>
          <w:color w:val="000000"/>
          <w:sz w:val="28"/>
          <w:szCs w:val="28"/>
          <w:lang w:eastAsia="ru-RU"/>
        </w:rPr>
        <w:t>, повышение качества содержания дорог.</w:t>
      </w:r>
    </w:p>
    <w:p w:rsidR="0098670C" w:rsidRPr="00F8507F" w:rsidRDefault="0098670C" w:rsidP="0098670C">
      <w:pPr>
        <w:widowControl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F8507F">
        <w:rPr>
          <w:rFonts w:ascii="Times New Roman" w:eastAsia="Times New Roman" w:hAnsi="Times New Roman"/>
          <w:color w:val="000000"/>
          <w:sz w:val="28"/>
          <w:szCs w:val="28"/>
          <w:lang w:eastAsia="ru-RU"/>
        </w:rPr>
        <w:t>Основными задачами является содержание и ремонт дорожной сети муниципальных образований Питерского района, ее обустройство в соответствие с требованиями обеспечения бе</w:t>
      </w:r>
      <w:r>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98670C" w:rsidRPr="00F8507F" w:rsidRDefault="0098670C" w:rsidP="0098670C">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 целевых показателях</w:t>
      </w:r>
      <w:r>
        <w:rPr>
          <w:rFonts w:ascii="Times New Roman" w:eastAsia="Times New Roman" w:hAnsi="Times New Roman"/>
          <w:sz w:val="28"/>
          <w:szCs w:val="28"/>
          <w:lang w:eastAsia="ru-RU"/>
        </w:rPr>
        <w:t xml:space="preserve"> приведены в приложении № 1 </w:t>
      </w:r>
      <w:r>
        <w:rPr>
          <w:rFonts w:ascii="Times New Roman" w:eastAsia="Times New Roman" w:hAnsi="Times New Roman"/>
          <w:sz w:val="28"/>
          <w:szCs w:val="28"/>
          <w:lang w:eastAsia="ru-RU"/>
        </w:rPr>
        <w:br/>
        <w:t xml:space="preserve">к </w:t>
      </w:r>
      <w:r w:rsidRPr="00F8507F">
        <w:rPr>
          <w:rFonts w:ascii="Times New Roman" w:eastAsia="Times New Roman" w:hAnsi="Times New Roman"/>
          <w:sz w:val="28"/>
          <w:szCs w:val="28"/>
          <w:lang w:eastAsia="ru-RU"/>
        </w:rPr>
        <w:t>муниципальной программе.</w:t>
      </w:r>
    </w:p>
    <w:p w:rsidR="0098670C" w:rsidRPr="00F8507F" w:rsidRDefault="0098670C" w:rsidP="0098670C">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Реализация подпрограммы позволит достичь следующих результатов: </w:t>
      </w:r>
    </w:p>
    <w:p w:rsidR="0098670C" w:rsidRPr="00A36BFF" w:rsidRDefault="0098670C" w:rsidP="0098670C">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транспортной </w:t>
      </w:r>
      <w:r>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w:t>
      </w:r>
      <w:r w:rsidRPr="00A36BFF">
        <w:rPr>
          <w:rFonts w:ascii="Times New Roman" w:eastAsia="Times New Roman" w:hAnsi="Times New Roman"/>
          <w:sz w:val="28"/>
          <w:szCs w:val="28"/>
          <w:lang w:eastAsia="ru-RU"/>
        </w:rPr>
        <w:t>инфраструктуры Питерского района</w:t>
      </w:r>
      <w:r w:rsidR="004D160C">
        <w:rPr>
          <w:rFonts w:ascii="Times New Roman" w:eastAsia="Times New Roman" w:hAnsi="Times New Roman"/>
          <w:sz w:val="28"/>
          <w:szCs w:val="28"/>
          <w:lang w:eastAsia="ru-RU"/>
        </w:rPr>
        <w:t>.</w:t>
      </w:r>
    </w:p>
    <w:p w:rsidR="0098670C" w:rsidRPr="00F8507F" w:rsidRDefault="0098670C" w:rsidP="0098670C">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A36BFF">
        <w:rPr>
          <w:rFonts w:ascii="Times New Roman" w:eastAsia="Times New Roman" w:hAnsi="Times New Roman"/>
          <w:sz w:val="28"/>
          <w:szCs w:val="28"/>
          <w:lang w:eastAsia="ru-RU"/>
        </w:rPr>
        <w:t xml:space="preserve"> Срок р</w:t>
      </w:r>
      <w:r w:rsidR="007C2094" w:rsidRPr="00A36BFF">
        <w:rPr>
          <w:rFonts w:ascii="Times New Roman" w:eastAsia="Times New Roman" w:hAnsi="Times New Roman"/>
          <w:sz w:val="28"/>
          <w:szCs w:val="28"/>
          <w:lang w:eastAsia="ru-RU"/>
        </w:rPr>
        <w:t>еализации подпрограммы 20</w:t>
      </w:r>
      <w:r w:rsidR="00507D11" w:rsidRPr="00F90066">
        <w:rPr>
          <w:rFonts w:ascii="Times New Roman" w:eastAsia="Times New Roman" w:hAnsi="Times New Roman"/>
          <w:sz w:val="28"/>
          <w:szCs w:val="28"/>
          <w:lang w:eastAsia="ru-RU"/>
        </w:rPr>
        <w:t>20</w:t>
      </w:r>
      <w:r w:rsidR="007C2094" w:rsidRPr="00A36BFF">
        <w:rPr>
          <w:rFonts w:ascii="Times New Roman" w:eastAsia="Times New Roman" w:hAnsi="Times New Roman"/>
          <w:sz w:val="28"/>
          <w:szCs w:val="28"/>
          <w:lang w:eastAsia="ru-RU"/>
        </w:rPr>
        <w:t>-202</w:t>
      </w:r>
      <w:r w:rsidR="00507D11" w:rsidRPr="00F90066">
        <w:rPr>
          <w:rFonts w:ascii="Times New Roman" w:eastAsia="Times New Roman" w:hAnsi="Times New Roman"/>
          <w:sz w:val="28"/>
          <w:szCs w:val="28"/>
          <w:lang w:eastAsia="ru-RU"/>
        </w:rPr>
        <w:t>3</w:t>
      </w:r>
      <w:r w:rsidRPr="00A36BFF">
        <w:rPr>
          <w:rFonts w:ascii="Times New Roman" w:eastAsia="Times New Roman" w:hAnsi="Times New Roman"/>
          <w:sz w:val="28"/>
          <w:szCs w:val="28"/>
          <w:lang w:eastAsia="ru-RU"/>
        </w:rPr>
        <w:t xml:space="preserve"> годы</w:t>
      </w:r>
      <w:r w:rsidRPr="00F8507F">
        <w:rPr>
          <w:rFonts w:ascii="Times New Roman" w:eastAsia="Times New Roman" w:hAnsi="Times New Roman"/>
          <w:sz w:val="28"/>
          <w:szCs w:val="28"/>
          <w:lang w:eastAsia="ru-RU"/>
        </w:rPr>
        <w:t>.</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Arial" w:eastAsia="Times New Roman" w:hAnsi="Arial" w:cs="Arial"/>
          <w:color w:val="000000"/>
          <w:sz w:val="28"/>
          <w:szCs w:val="28"/>
          <w:lang w:eastAsia="ru-RU"/>
        </w:rPr>
      </w:pPr>
    </w:p>
    <w:p w:rsidR="0098670C" w:rsidRPr="00F8507F" w:rsidRDefault="0098670C" w:rsidP="0098670C">
      <w:pPr>
        <w:autoSpaceDE w:val="0"/>
        <w:autoSpaceDN w:val="0"/>
        <w:adjustRightInd w:val="0"/>
        <w:spacing w:after="0" w:line="216"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Характеристика основных мероприятий подпрограммы</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18"/>
          <w:szCs w:val="18"/>
          <w:lang w:eastAsia="ru-RU"/>
        </w:rPr>
      </w:pPr>
      <w:r w:rsidRPr="00F8507F">
        <w:rPr>
          <w:rFonts w:ascii="Times New Roman" w:eastAsia="Times New Roman" w:hAnsi="Times New Roman"/>
          <w:sz w:val="18"/>
          <w:szCs w:val="18"/>
          <w:lang w:eastAsia="ru-RU"/>
        </w:rPr>
        <w:t xml:space="preserve"> </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систему мероприятий по реализации подпрограммы включены:</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анализ существующего состояния дел по обеспечению обустройства, ремонта;</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муниципальный контроль</w:t>
      </w:r>
      <w:r w:rsidRPr="00F8507F">
        <w:rPr>
          <w:rFonts w:ascii="Times New Roman" w:eastAsia="Times New Roman" w:hAnsi="Times New Roman"/>
          <w:sz w:val="28"/>
          <w:szCs w:val="28"/>
          <w:lang w:eastAsia="ru-RU"/>
        </w:rPr>
        <w:t xml:space="preserve"> обеспечения сохранности автомобильных дорог местного значения;</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развитие дорожной сети Питерского муниципального района;</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разработка основных направлений инвестиционной политики в области развития автомобильных дорог местного значения;</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осуществление дорожной деятельности в отношении автомобильных дорог местного значения;</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обеспечение безопасности дорожного движения;</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выполнение мероприятий программы развития села, по развитию дорожной сети в сельской местности;</w:t>
      </w:r>
    </w:p>
    <w:p w:rsidR="0098670C" w:rsidRPr="00F8507F" w:rsidRDefault="0098670C" w:rsidP="004D16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разработка технической документации на автодороги Питерского</w:t>
      </w:r>
      <w:r w:rsidR="004D160C">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муниципального района.</w:t>
      </w:r>
    </w:p>
    <w:p w:rsidR="0098670C" w:rsidRPr="00F8507F" w:rsidRDefault="0098670C" w:rsidP="0098670C">
      <w:pPr>
        <w:snapToGrid w:val="0"/>
        <w:spacing w:after="0" w:line="245"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об основных мероприятиях подпрограмм</w:t>
      </w:r>
      <w:r>
        <w:rPr>
          <w:rFonts w:ascii="Times New Roman" w:eastAsia="Times New Roman" w:hAnsi="Times New Roman"/>
          <w:sz w:val="28"/>
          <w:szCs w:val="28"/>
          <w:lang w:eastAsia="ru-RU"/>
        </w:rPr>
        <w:t xml:space="preserve">ы приведены в приложении №2 к </w:t>
      </w:r>
      <w:r w:rsidRPr="00F8507F">
        <w:rPr>
          <w:rFonts w:ascii="Times New Roman" w:eastAsia="Times New Roman" w:hAnsi="Times New Roman"/>
          <w:sz w:val="28"/>
          <w:szCs w:val="28"/>
          <w:lang w:eastAsia="ru-RU"/>
        </w:rPr>
        <w:t>муниципальной программе.</w:t>
      </w:r>
    </w:p>
    <w:p w:rsidR="0098670C" w:rsidRPr="00F8507F" w:rsidRDefault="0098670C" w:rsidP="0098670C">
      <w:pPr>
        <w:snapToGrid w:val="0"/>
        <w:spacing w:after="0" w:line="240" w:lineRule="auto"/>
        <w:rPr>
          <w:rFonts w:ascii="Times New Roman" w:eastAsia="Times New Roman" w:hAnsi="Times New Roman"/>
          <w:b/>
          <w:bCs/>
          <w:sz w:val="28"/>
          <w:szCs w:val="28"/>
          <w:lang w:eastAsia="ru-RU"/>
        </w:rPr>
      </w:pPr>
    </w:p>
    <w:p w:rsidR="0098670C" w:rsidRPr="00F8507F" w:rsidRDefault="0098670C" w:rsidP="0098670C">
      <w:pPr>
        <w:widowControl w:val="0"/>
        <w:autoSpaceDE w:val="0"/>
        <w:autoSpaceDN w:val="0"/>
        <w:adjustRightInd w:val="0"/>
        <w:spacing w:after="0" w:line="216"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4. Объем финансового обеспечения, необходимого для реализации подпрограммы</w:t>
      </w:r>
    </w:p>
    <w:p w:rsidR="0098670C" w:rsidRPr="00F8507F" w:rsidRDefault="0098670C" w:rsidP="0098670C">
      <w:pPr>
        <w:autoSpaceDE w:val="0"/>
        <w:autoSpaceDN w:val="0"/>
        <w:adjustRightInd w:val="0"/>
        <w:spacing w:after="0" w:line="240" w:lineRule="auto"/>
        <w:ind w:firstLine="680"/>
        <w:jc w:val="both"/>
        <w:rPr>
          <w:rFonts w:ascii="Times New Roman" w:eastAsia="Times New Roman" w:hAnsi="Times New Roman"/>
          <w:sz w:val="16"/>
          <w:szCs w:val="16"/>
          <w:lang w:eastAsia="ru-RU"/>
        </w:rPr>
      </w:pPr>
    </w:p>
    <w:p w:rsidR="0098670C" w:rsidRPr="00194A1D" w:rsidRDefault="0098670C" w:rsidP="00194A1D">
      <w:pPr>
        <w:autoSpaceDE w:val="0"/>
        <w:autoSpaceDN w:val="0"/>
        <w:adjustRightInd w:val="0"/>
        <w:spacing w:after="0" w:line="240" w:lineRule="auto"/>
        <w:ind w:firstLine="68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Общая сумма нормати</w:t>
      </w:r>
      <w:r w:rsidR="007C2094">
        <w:rPr>
          <w:rFonts w:ascii="Times New Roman" w:eastAsia="Times New Roman" w:hAnsi="Times New Roman"/>
          <w:sz w:val="28"/>
          <w:szCs w:val="28"/>
          <w:lang w:eastAsia="ru-RU"/>
        </w:rPr>
        <w:t>вных затрат на 20</w:t>
      </w:r>
      <w:r w:rsidR="00507D11" w:rsidRPr="00507D11">
        <w:rPr>
          <w:rFonts w:ascii="Times New Roman" w:eastAsia="Times New Roman" w:hAnsi="Times New Roman"/>
          <w:sz w:val="28"/>
          <w:szCs w:val="28"/>
          <w:lang w:eastAsia="ru-RU"/>
        </w:rPr>
        <w:t>20</w:t>
      </w:r>
      <w:r w:rsidR="007C2094" w:rsidRPr="00702998">
        <w:rPr>
          <w:rFonts w:ascii="Times New Roman" w:eastAsia="Times New Roman" w:hAnsi="Times New Roman"/>
          <w:sz w:val="28"/>
          <w:szCs w:val="28"/>
          <w:lang w:eastAsia="ru-RU"/>
        </w:rPr>
        <w:t>-202</w:t>
      </w:r>
      <w:r w:rsidR="00507D11" w:rsidRPr="00507D11">
        <w:rPr>
          <w:rFonts w:ascii="Times New Roman" w:eastAsia="Times New Roman" w:hAnsi="Times New Roman"/>
          <w:sz w:val="28"/>
          <w:szCs w:val="28"/>
          <w:lang w:eastAsia="ru-RU"/>
        </w:rPr>
        <w:t>3</w:t>
      </w:r>
      <w:r w:rsidRPr="00702998">
        <w:rPr>
          <w:rFonts w:ascii="Times New Roman" w:eastAsia="Times New Roman" w:hAnsi="Times New Roman"/>
          <w:sz w:val="28"/>
          <w:szCs w:val="28"/>
          <w:lang w:eastAsia="ru-RU"/>
        </w:rPr>
        <w:t xml:space="preserve"> гг</w:t>
      </w:r>
      <w:r w:rsidRPr="00F8507F">
        <w:rPr>
          <w:rFonts w:ascii="Times New Roman" w:eastAsia="Times New Roman" w:hAnsi="Times New Roman"/>
          <w:sz w:val="28"/>
          <w:szCs w:val="28"/>
          <w:lang w:eastAsia="ru-RU"/>
        </w:rPr>
        <w:t xml:space="preserve">. составит </w:t>
      </w:r>
      <w:r w:rsidR="00507D11">
        <w:rPr>
          <w:rFonts w:ascii="Times New Roman" w:hAnsi="Times New Roman"/>
          <w:sz w:val="28"/>
          <w:szCs w:val="28"/>
          <w:lang w:eastAsia="ar-SA"/>
        </w:rPr>
        <w:t>79 201,2</w:t>
      </w:r>
      <w:r w:rsidR="00507D11" w:rsidRPr="000626A7">
        <w:rPr>
          <w:rFonts w:ascii="Times New Roman" w:hAnsi="Times New Roman"/>
          <w:sz w:val="28"/>
          <w:szCs w:val="28"/>
          <w:lang w:eastAsia="ar-SA"/>
        </w:rPr>
        <w:t xml:space="preserve"> </w:t>
      </w:r>
      <w:r w:rsidRPr="00F8507F">
        <w:rPr>
          <w:rFonts w:ascii="Times New Roman" w:eastAsia="Times New Roman" w:hAnsi="Times New Roman"/>
          <w:sz w:val="28"/>
          <w:szCs w:val="28"/>
          <w:lang w:eastAsia="ru-RU"/>
        </w:rPr>
        <w:t>тыс. руб. Ист</w:t>
      </w:r>
      <w:r>
        <w:rPr>
          <w:rFonts w:ascii="Times New Roman" w:eastAsia="Times New Roman" w:hAnsi="Times New Roman"/>
          <w:sz w:val="28"/>
          <w:szCs w:val="28"/>
          <w:lang w:eastAsia="ru-RU"/>
        </w:rPr>
        <w:t xml:space="preserve">очник финансирования программы </w:t>
      </w:r>
      <w:r w:rsidRPr="00F8507F">
        <w:rPr>
          <w:rFonts w:ascii="Times New Roman" w:eastAsia="Times New Roman" w:hAnsi="Times New Roman"/>
          <w:sz w:val="28"/>
          <w:szCs w:val="28"/>
          <w:lang w:eastAsia="ru-RU"/>
        </w:rPr>
        <w:t>- местный бюджет (за счет средств райо</w:t>
      </w:r>
      <w:r w:rsidR="003755F8">
        <w:rPr>
          <w:rFonts w:ascii="Times New Roman" w:eastAsia="Times New Roman" w:hAnsi="Times New Roman"/>
          <w:sz w:val="28"/>
          <w:szCs w:val="28"/>
          <w:lang w:eastAsia="ru-RU"/>
        </w:rPr>
        <w:t>нного дорожного фонда (акцизы)), областной бюджет.</w:t>
      </w:r>
    </w:p>
    <w:p w:rsidR="0098670C" w:rsidRPr="00F8507F" w:rsidRDefault="0098670C" w:rsidP="004D160C">
      <w:pPr>
        <w:autoSpaceDE w:val="0"/>
        <w:autoSpaceDN w:val="0"/>
        <w:adjustRightInd w:val="0"/>
        <w:spacing w:after="0" w:line="216"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об объемах и источник</w:t>
      </w:r>
      <w:r>
        <w:rPr>
          <w:rFonts w:ascii="Times New Roman" w:eastAsia="Times New Roman" w:hAnsi="Times New Roman"/>
          <w:sz w:val="28"/>
          <w:szCs w:val="28"/>
          <w:lang w:eastAsia="ru-RU"/>
        </w:rPr>
        <w:t xml:space="preserve">ах финансового обеспечения </w:t>
      </w:r>
      <w:r w:rsidRPr="00F8507F">
        <w:rPr>
          <w:rFonts w:ascii="Times New Roman" w:eastAsia="Times New Roman" w:hAnsi="Times New Roman"/>
          <w:sz w:val="28"/>
          <w:szCs w:val="28"/>
          <w:lang w:eastAsia="ru-RU"/>
        </w:rPr>
        <w:t>подпрограммы приведены в приложении № 3 к муниципальной программе</w:t>
      </w:r>
    </w:p>
    <w:p w:rsidR="0098670C" w:rsidRPr="00F8507F" w:rsidRDefault="0098670C" w:rsidP="0098670C">
      <w:pPr>
        <w:keepNext/>
        <w:tabs>
          <w:tab w:val="num" w:pos="-142"/>
        </w:tabs>
        <w:spacing w:before="240" w:after="60" w:line="240" w:lineRule="auto"/>
        <w:ind w:right="-144"/>
        <w:jc w:val="center"/>
        <w:outlineLvl w:val="0"/>
        <w:rPr>
          <w:rFonts w:ascii="Times New Roman" w:eastAsia="Times New Roman" w:hAnsi="Times New Roman"/>
          <w:b/>
          <w:bCs/>
          <w:color w:val="26282F"/>
          <w:sz w:val="28"/>
          <w:szCs w:val="28"/>
          <w:lang w:eastAsia="ru-RU"/>
        </w:rPr>
      </w:pPr>
      <w:r w:rsidRPr="00F8507F">
        <w:rPr>
          <w:rFonts w:ascii="Times New Roman" w:eastAsia="Times New Roman" w:hAnsi="Times New Roman"/>
          <w:b/>
          <w:bCs/>
          <w:color w:val="26282F"/>
          <w:sz w:val="28"/>
          <w:szCs w:val="28"/>
          <w:lang w:eastAsia="ru-RU"/>
        </w:rPr>
        <w:t>5. Анализ рисков реализа</w:t>
      </w:r>
      <w:r>
        <w:rPr>
          <w:rFonts w:ascii="Times New Roman" w:eastAsia="Times New Roman" w:hAnsi="Times New Roman"/>
          <w:b/>
          <w:bCs/>
          <w:color w:val="26282F"/>
          <w:sz w:val="28"/>
          <w:szCs w:val="28"/>
          <w:lang w:eastAsia="ru-RU"/>
        </w:rPr>
        <w:t xml:space="preserve">ции подпрограммы и описание мер управления </w:t>
      </w:r>
      <w:r w:rsidRPr="00F8507F">
        <w:rPr>
          <w:rFonts w:ascii="Times New Roman" w:eastAsia="Times New Roman" w:hAnsi="Times New Roman"/>
          <w:b/>
          <w:bCs/>
          <w:color w:val="26282F"/>
          <w:sz w:val="28"/>
          <w:szCs w:val="28"/>
          <w:lang w:eastAsia="ru-RU"/>
        </w:rPr>
        <w:t>рисками реализации подпрограммы</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Основные риски при реализации подпрограммы связаны с недостаточным финансированием мероприятий подпрограммы со </w:t>
      </w:r>
      <w:r>
        <w:rPr>
          <w:rFonts w:ascii="Times New Roman" w:eastAsia="Times New Roman" w:hAnsi="Times New Roman"/>
          <w:sz w:val="28"/>
          <w:szCs w:val="28"/>
          <w:lang w:eastAsia="ru-RU"/>
        </w:rPr>
        <w:t xml:space="preserve">стороны районного и областного </w:t>
      </w:r>
      <w:r w:rsidRPr="00F8507F">
        <w:rPr>
          <w:rFonts w:ascii="Times New Roman" w:eastAsia="Times New Roman" w:hAnsi="Times New Roman"/>
          <w:sz w:val="28"/>
          <w:szCs w:val="28"/>
          <w:lang w:eastAsia="ru-RU"/>
        </w:rPr>
        <w:t>бюджетов.</w:t>
      </w:r>
    </w:p>
    <w:p w:rsidR="0098670C" w:rsidRPr="00F8507F" w:rsidRDefault="0098670C" w:rsidP="0098670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 целью минимизации влияния рисков на достижение цели и</w:t>
      </w:r>
      <w:r w:rsidRPr="00F8507F">
        <w:rPr>
          <w:rFonts w:ascii="Arial" w:eastAsia="Times New Roman" w:hAnsi="Arial" w:cs="Arial"/>
          <w:sz w:val="28"/>
          <w:szCs w:val="28"/>
          <w:lang w:eastAsia="ru-RU"/>
        </w:rPr>
        <w:t xml:space="preserve"> </w:t>
      </w:r>
      <w:r w:rsidRPr="00F8507F">
        <w:rPr>
          <w:rFonts w:ascii="Times New Roman" w:eastAsia="Times New Roman" w:hAnsi="Times New Roman"/>
          <w:sz w:val="28"/>
          <w:szCs w:val="28"/>
          <w:lang w:eastAsia="ru-RU"/>
        </w:rPr>
        <w:t>запланированных результатов ответственным исполнителем в процессе реализации   подпрограммы возможно принятие следующих общих мер:</w:t>
      </w:r>
    </w:p>
    <w:p w:rsidR="0098670C" w:rsidRPr="00F8507F" w:rsidRDefault="004D160C" w:rsidP="0098670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8670C">
        <w:rPr>
          <w:rFonts w:ascii="Times New Roman" w:eastAsia="Times New Roman" w:hAnsi="Times New Roman"/>
          <w:sz w:val="28"/>
          <w:szCs w:val="28"/>
          <w:lang w:eastAsia="ru-RU"/>
        </w:rPr>
        <w:t>мониторинг реализации</w:t>
      </w:r>
      <w:r w:rsidR="0098670C" w:rsidRPr="00F8507F">
        <w:rPr>
          <w:rFonts w:ascii="Times New Roman" w:eastAsia="Times New Roman" w:hAnsi="Times New Roman"/>
          <w:sz w:val="28"/>
          <w:szCs w:val="28"/>
          <w:lang w:eastAsia="ru-RU"/>
        </w:rPr>
        <w:t xml:space="preserve"> подпрограммы, позволяющий отслеживать выполнение запланированных мероприятий и достижение показателей;</w:t>
      </w:r>
    </w:p>
    <w:p w:rsidR="0098670C" w:rsidRPr="00F8507F" w:rsidRDefault="004D160C" w:rsidP="0098670C">
      <w:pPr>
        <w:widowControl w:val="0"/>
        <w:autoSpaceDE w:val="0"/>
        <w:autoSpaceDN w:val="0"/>
        <w:adjustRightInd w:val="0"/>
        <w:spacing w:after="171" w:line="343" w:lineRule="atLeast"/>
        <w:ind w:firstLine="720"/>
        <w:jc w:val="both"/>
        <w:textAlignment w:val="baseline"/>
        <w:rPr>
          <w:rFonts w:ascii="Times New Roman" w:eastAsia="Times New Roman" w:hAnsi="Times New Roman"/>
          <w:b/>
          <w:bCs/>
          <w:color w:val="26282F"/>
          <w:sz w:val="24"/>
          <w:szCs w:val="24"/>
          <w:lang w:eastAsia="ru-RU"/>
        </w:rPr>
      </w:pPr>
      <w:r>
        <w:rPr>
          <w:rFonts w:ascii="Times New Roman" w:eastAsia="Times New Roman" w:hAnsi="Times New Roman"/>
          <w:sz w:val="28"/>
          <w:szCs w:val="28"/>
          <w:lang w:eastAsia="ru-RU"/>
        </w:rPr>
        <w:t xml:space="preserve">- </w:t>
      </w:r>
      <w:r w:rsidR="0098670C" w:rsidRPr="00F8507F">
        <w:rPr>
          <w:rFonts w:ascii="Times New Roman" w:eastAsia="Times New Roman" w:hAnsi="Times New Roman"/>
          <w:sz w:val="28"/>
          <w:szCs w:val="28"/>
          <w:lang w:eastAsia="ru-RU"/>
        </w:rPr>
        <w:t>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r w:rsidR="0098670C" w:rsidRPr="00F8507F">
        <w:rPr>
          <w:rFonts w:ascii="Times New Roman" w:eastAsia="Times New Roman" w:hAnsi="Times New Roman"/>
          <w:b/>
          <w:bCs/>
          <w:color w:val="26282F"/>
          <w:sz w:val="28"/>
          <w:szCs w:val="28"/>
          <w:lang w:eastAsia="ru-RU"/>
        </w:rPr>
        <w:t>»</w:t>
      </w: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Подпрограмма 2</w:t>
      </w: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 xml:space="preserve">«Паспортизация муниципальных автомобильных дорог </w:t>
      </w:r>
      <w:r w:rsidR="00A14022">
        <w:rPr>
          <w:rFonts w:ascii="Times New Roman" w:hAnsi="Times New Roman"/>
          <w:b/>
          <w:sz w:val="28"/>
          <w:szCs w:val="28"/>
          <w:lang w:eastAsia="ar-SA"/>
        </w:rPr>
        <w:t xml:space="preserve">общего пользования </w:t>
      </w:r>
      <w:r w:rsidRPr="00F8507F">
        <w:rPr>
          <w:rFonts w:ascii="Times New Roman" w:hAnsi="Times New Roman"/>
          <w:b/>
          <w:sz w:val="28"/>
          <w:szCs w:val="28"/>
          <w:lang w:eastAsia="ar-SA"/>
        </w:rPr>
        <w:t>местног</w:t>
      </w:r>
      <w:r w:rsidR="0021172F">
        <w:rPr>
          <w:rFonts w:ascii="Times New Roman" w:hAnsi="Times New Roman"/>
          <w:b/>
          <w:sz w:val="28"/>
          <w:szCs w:val="28"/>
          <w:lang w:eastAsia="ar-SA"/>
        </w:rPr>
        <w:t>о значения</w:t>
      </w:r>
      <w:r w:rsidRPr="00F8507F">
        <w:rPr>
          <w:rFonts w:ascii="Times New Roman" w:hAnsi="Times New Roman"/>
          <w:b/>
          <w:sz w:val="28"/>
          <w:szCs w:val="28"/>
          <w:lang w:eastAsia="ar-SA"/>
        </w:rPr>
        <w:t>»</w:t>
      </w: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Паспорт муниципальной Подпрограммы</w:t>
      </w:r>
    </w:p>
    <w:p w:rsidR="00F8507F" w:rsidRPr="00F8507F" w:rsidRDefault="00F8507F" w:rsidP="00F8507F">
      <w:pPr>
        <w:suppressAutoHyphens/>
        <w:spacing w:after="0" w:line="240" w:lineRule="auto"/>
        <w:rPr>
          <w:rFonts w:ascii="Times New Roman" w:hAnsi="Times New Roman"/>
          <w:sz w:val="16"/>
          <w:szCs w:val="16"/>
          <w:lang w:eastAsia="ar-SA"/>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F8507F" w:rsidRPr="00F8507F" w:rsidTr="00F8507F">
        <w:tc>
          <w:tcPr>
            <w:tcW w:w="3280" w:type="dxa"/>
            <w:tcBorders>
              <w:top w:val="single" w:sz="1" w:space="0" w:color="000000"/>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F8507F" w:rsidRPr="00F8507F" w:rsidRDefault="00F8507F" w:rsidP="001F3D9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 «Паспортизация муниципальных автомобильных дорог </w:t>
            </w:r>
            <w:r w:rsidR="001F3D9D" w:rsidRPr="00F8507F">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 далее Подпрограмма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F8507F" w:rsidRPr="00F8507F" w:rsidRDefault="00F8507F" w:rsidP="00727431">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r w:rsidR="001F3D9D" w:rsidRPr="00F8507F">
              <w:rPr>
                <w:rFonts w:ascii="Times New Roman" w:hAnsi="Times New Roman"/>
                <w:sz w:val="28"/>
                <w:szCs w:val="28"/>
                <w:lang w:eastAsia="ar-SA"/>
              </w:rPr>
              <w:t xml:space="preserve">Федеральный </w:t>
            </w:r>
            <w:r w:rsidR="001F3D9D">
              <w:rPr>
                <w:rFonts w:ascii="Times New Roman" w:hAnsi="Times New Roman"/>
                <w:sz w:val="28"/>
                <w:szCs w:val="28"/>
                <w:lang w:eastAsia="ar-SA"/>
              </w:rPr>
              <w:t>закон от</w:t>
            </w:r>
            <w:r w:rsidR="00443B84">
              <w:rPr>
                <w:rFonts w:ascii="Times New Roman" w:hAnsi="Times New Roman"/>
                <w:sz w:val="28"/>
                <w:szCs w:val="28"/>
                <w:lang w:eastAsia="ar-SA"/>
              </w:rPr>
              <w:t xml:space="preserve"> 8</w:t>
            </w:r>
            <w:r w:rsidR="00727431">
              <w:rPr>
                <w:rFonts w:ascii="Times New Roman" w:hAnsi="Times New Roman"/>
                <w:sz w:val="28"/>
                <w:szCs w:val="28"/>
                <w:lang w:eastAsia="ar-SA"/>
              </w:rPr>
              <w:t xml:space="preserve"> ноября </w:t>
            </w:r>
            <w:r w:rsidR="00443B84">
              <w:rPr>
                <w:rFonts w:ascii="Times New Roman" w:hAnsi="Times New Roman"/>
                <w:sz w:val="28"/>
                <w:szCs w:val="28"/>
                <w:lang w:eastAsia="ar-SA"/>
              </w:rPr>
              <w:t xml:space="preserve">2007 </w:t>
            </w:r>
            <w:r w:rsidR="001F3D9D">
              <w:rPr>
                <w:rFonts w:ascii="Times New Roman" w:hAnsi="Times New Roman"/>
                <w:sz w:val="28"/>
                <w:szCs w:val="28"/>
                <w:lang w:eastAsia="ar-SA"/>
              </w:rPr>
              <w:t>года №</w:t>
            </w:r>
            <w:r w:rsidR="00443B84">
              <w:rPr>
                <w:rFonts w:ascii="Times New Roman" w:hAnsi="Times New Roman"/>
                <w:sz w:val="28"/>
                <w:szCs w:val="28"/>
                <w:lang w:eastAsia="ar-SA"/>
              </w:rPr>
              <w:t xml:space="preserve">257-ФЗ </w:t>
            </w:r>
            <w:r w:rsidRPr="00F8507F">
              <w:rPr>
                <w:rFonts w:ascii="Times New Roman" w:hAnsi="Times New Roman"/>
                <w:sz w:val="28"/>
                <w:szCs w:val="28"/>
                <w:lang w:eastAsia="ar-SA"/>
              </w:rPr>
              <w:t>«Об автомобиль</w:t>
            </w:r>
            <w:r w:rsidR="00443B84">
              <w:rPr>
                <w:rFonts w:ascii="Times New Roman" w:hAnsi="Times New Roman"/>
                <w:sz w:val="28"/>
                <w:szCs w:val="28"/>
                <w:lang w:eastAsia="ar-SA"/>
              </w:rPr>
              <w:t xml:space="preserve">ных </w:t>
            </w:r>
            <w:r w:rsidRPr="00F8507F">
              <w:rPr>
                <w:rFonts w:ascii="Times New Roman" w:hAnsi="Times New Roman"/>
                <w:sz w:val="28"/>
                <w:szCs w:val="28"/>
                <w:lang w:eastAsia="ar-SA"/>
              </w:rPr>
              <w:t>дорогах и о дорожной деятельности в Российской Федерации и о внесении изменений в отдельные законодательные акты Российской Федерации» безопасности дорожного движения».</w:t>
            </w:r>
          </w:p>
          <w:p w:rsidR="00F8507F" w:rsidRPr="00F8507F" w:rsidRDefault="00F8507F" w:rsidP="00DB1556">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Ведомственные строительные нормы (ВСН) 1-83 «Типовая инструкция по техническому учету и паспортизации автомобильных дорог общего пользования».</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F8507F" w:rsidRPr="00F8507F" w:rsidRDefault="00F8507F" w:rsidP="00DB1556">
            <w:pPr>
              <w:suppressAutoHyphens/>
              <w:spacing w:after="0" w:line="240" w:lineRule="auto"/>
              <w:jc w:val="both"/>
              <w:rPr>
                <w:rFonts w:ascii="Times New Roman" w:hAnsi="Times New Roman"/>
                <w:sz w:val="28"/>
                <w:szCs w:val="28"/>
                <w:lang w:eastAsia="ar-SA"/>
              </w:rPr>
            </w:pPr>
            <w:r w:rsidRPr="00F8507F">
              <w:rPr>
                <w:rFonts w:ascii="Times New Roman" w:eastAsia="Courier New" w:hAnsi="Times New Roman"/>
                <w:sz w:val="28"/>
                <w:szCs w:val="28"/>
                <w:lang w:eastAsia="ar-SA"/>
              </w:rPr>
              <w:t xml:space="preserve">Целью Подпрограммы является </w:t>
            </w:r>
            <w:r w:rsidRPr="00F8507F">
              <w:rPr>
                <w:rFonts w:ascii="Times New Roman" w:hAnsi="Times New Roman"/>
                <w:sz w:val="28"/>
                <w:szCs w:val="28"/>
                <w:lang w:eastAsia="ar-SA"/>
              </w:rPr>
              <w:t>паспортизация муниципальных автомобильных дорог местног</w:t>
            </w:r>
            <w:r w:rsidR="00443B84">
              <w:rPr>
                <w:rFonts w:ascii="Times New Roman" w:hAnsi="Times New Roman"/>
                <w:sz w:val="28"/>
                <w:szCs w:val="28"/>
                <w:lang w:eastAsia="ar-SA"/>
              </w:rPr>
              <w:t xml:space="preserve">о </w:t>
            </w:r>
            <w:r w:rsidR="0021172F">
              <w:rPr>
                <w:rFonts w:ascii="Times New Roman" w:hAnsi="Times New Roman"/>
                <w:sz w:val="28"/>
                <w:szCs w:val="28"/>
                <w:lang w:eastAsia="ar-SA"/>
              </w:rPr>
              <w:t>значения общего</w:t>
            </w:r>
            <w:r w:rsidR="00443B84">
              <w:rPr>
                <w:rFonts w:ascii="Times New Roman" w:hAnsi="Times New Roman"/>
                <w:sz w:val="28"/>
                <w:szCs w:val="28"/>
                <w:lang w:eastAsia="ar-SA"/>
              </w:rPr>
              <w:t xml:space="preserve"> пользования </w:t>
            </w:r>
            <w:r w:rsidRPr="00F8507F">
              <w:rPr>
                <w:rFonts w:ascii="Times New Roman" w:hAnsi="Times New Roman"/>
                <w:sz w:val="28"/>
                <w:szCs w:val="28"/>
                <w:lang w:eastAsia="ar-SA"/>
              </w:rPr>
              <w:t>Питерского муниципального района Саратовской области»</w:t>
            </w:r>
          </w:p>
          <w:p w:rsidR="00F8507F" w:rsidRPr="00F8507F" w:rsidRDefault="00F8507F" w:rsidP="00DB1556">
            <w:pPr>
              <w:suppressAutoHyphens/>
              <w:spacing w:after="0" w:line="240" w:lineRule="auto"/>
              <w:jc w:val="both"/>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 xml:space="preserve">Задачами Подпрограммы являются: </w:t>
            </w:r>
          </w:p>
          <w:p w:rsidR="00F8507F" w:rsidRPr="00702998" w:rsidRDefault="00F8507F" w:rsidP="00DB1556">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1. Паспортизация дорог местного значения общего </w:t>
            </w:r>
            <w:r w:rsidRPr="00702998">
              <w:rPr>
                <w:rFonts w:ascii="Times New Roman" w:hAnsi="Times New Roman"/>
                <w:sz w:val="28"/>
                <w:szCs w:val="28"/>
                <w:lang w:eastAsia="ar-SA"/>
              </w:rPr>
              <w:lastRenderedPageBreak/>
              <w:t>пользования в границах населенных пунктов муниципального района.</w:t>
            </w:r>
          </w:p>
          <w:p w:rsidR="009B4C53" w:rsidRPr="00702998" w:rsidRDefault="009B4C53" w:rsidP="00DB1556">
            <w:pPr>
              <w:suppressAutoHyphens/>
              <w:spacing w:after="0" w:line="240" w:lineRule="auto"/>
              <w:jc w:val="both"/>
              <w:rPr>
                <w:rFonts w:ascii="Times New Roman" w:hAnsi="Times New Roman"/>
                <w:sz w:val="28"/>
                <w:szCs w:val="28"/>
                <w:lang w:eastAsia="ar-SA"/>
              </w:rPr>
            </w:pPr>
            <w:r w:rsidRPr="00702998">
              <w:rPr>
                <w:rFonts w:ascii="Times New Roman" w:hAnsi="Times New Roman"/>
                <w:sz w:val="28"/>
                <w:szCs w:val="28"/>
                <w:lang w:eastAsia="ar-SA"/>
              </w:rPr>
              <w:t>2.Разработка комплексной схемы движения</w:t>
            </w:r>
          </w:p>
          <w:p w:rsidR="00F8507F" w:rsidRPr="00F8507F" w:rsidRDefault="009B4C53" w:rsidP="00DB1556">
            <w:pPr>
              <w:suppressAutoHyphens/>
              <w:spacing w:after="0" w:line="240" w:lineRule="auto"/>
              <w:jc w:val="both"/>
              <w:rPr>
                <w:rFonts w:ascii="Times New Roman" w:hAnsi="Times New Roman"/>
                <w:sz w:val="28"/>
                <w:szCs w:val="28"/>
                <w:lang w:eastAsia="ar-SA"/>
              </w:rPr>
            </w:pPr>
            <w:r w:rsidRPr="00702998">
              <w:rPr>
                <w:rFonts w:ascii="Times New Roman" w:hAnsi="Times New Roman"/>
                <w:sz w:val="28"/>
                <w:szCs w:val="28"/>
                <w:lang w:eastAsia="ar-SA"/>
              </w:rPr>
              <w:t>3</w:t>
            </w:r>
            <w:r w:rsidR="00F8507F" w:rsidRPr="00702998">
              <w:rPr>
                <w:rFonts w:ascii="Times New Roman" w:hAnsi="Times New Roman"/>
                <w:sz w:val="28"/>
                <w:szCs w:val="28"/>
                <w:lang w:eastAsia="ar-SA"/>
              </w:rPr>
              <w:t>. Ведение реестра дорог местного значения</w:t>
            </w:r>
            <w:r w:rsidR="00F8507F" w:rsidRPr="00F8507F">
              <w:rPr>
                <w:rFonts w:ascii="Times New Roman" w:hAnsi="Times New Roman"/>
                <w:sz w:val="28"/>
                <w:szCs w:val="28"/>
                <w:lang w:eastAsia="ar-SA"/>
              </w:rPr>
              <w:t xml:space="preserve"> общего пользования.</w:t>
            </w:r>
          </w:p>
          <w:p w:rsidR="00F8507F" w:rsidRPr="00F8507F" w:rsidRDefault="009B4C53" w:rsidP="00DB1556">
            <w:pPr>
              <w:suppressAutoHyphens/>
              <w:spacing w:after="0" w:line="240" w:lineRule="auto"/>
              <w:jc w:val="both"/>
              <w:rPr>
                <w:rFonts w:ascii="Times New Roman" w:eastAsia="Courier New" w:hAnsi="Times New Roman"/>
                <w:sz w:val="28"/>
                <w:szCs w:val="28"/>
                <w:lang w:eastAsia="ar-SA"/>
              </w:rPr>
            </w:pPr>
            <w:r>
              <w:rPr>
                <w:rFonts w:ascii="Times New Roman" w:hAnsi="Times New Roman"/>
                <w:sz w:val="28"/>
                <w:szCs w:val="28"/>
                <w:lang w:eastAsia="ar-SA"/>
              </w:rPr>
              <w:t>4</w:t>
            </w:r>
            <w:r w:rsidR="00F8507F" w:rsidRPr="00F8507F">
              <w:rPr>
                <w:rFonts w:ascii="Times New Roman" w:hAnsi="Times New Roman"/>
                <w:sz w:val="28"/>
                <w:szCs w:val="28"/>
                <w:lang w:eastAsia="ar-SA"/>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Сроки реализации подпрограммы</w:t>
            </w:r>
          </w:p>
        </w:tc>
        <w:tc>
          <w:tcPr>
            <w:tcW w:w="6359" w:type="dxa"/>
            <w:tcBorders>
              <w:left w:val="single" w:sz="1" w:space="0" w:color="000000"/>
              <w:bottom w:val="single" w:sz="1" w:space="0" w:color="000000"/>
              <w:right w:val="single" w:sz="1" w:space="0" w:color="000000"/>
            </w:tcBorders>
          </w:tcPr>
          <w:p w:rsidR="00F8507F" w:rsidRPr="00F8507F" w:rsidRDefault="00640956" w:rsidP="00507D1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w:t>
            </w:r>
            <w:r w:rsidR="00507D11">
              <w:rPr>
                <w:rFonts w:ascii="Times New Roman" w:hAnsi="Times New Roman"/>
                <w:sz w:val="28"/>
                <w:szCs w:val="28"/>
                <w:lang w:val="en-US" w:eastAsia="ar-SA"/>
              </w:rPr>
              <w:t>20</w:t>
            </w:r>
            <w:r>
              <w:rPr>
                <w:rFonts w:ascii="Times New Roman" w:hAnsi="Times New Roman"/>
                <w:sz w:val="28"/>
                <w:szCs w:val="28"/>
                <w:lang w:eastAsia="ar-SA"/>
              </w:rPr>
              <w:t xml:space="preserve"> – </w:t>
            </w:r>
            <w:r w:rsidRPr="005B4395">
              <w:rPr>
                <w:rFonts w:ascii="Times New Roman" w:hAnsi="Times New Roman"/>
                <w:sz w:val="28"/>
                <w:szCs w:val="28"/>
                <w:lang w:eastAsia="ar-SA"/>
              </w:rPr>
              <w:t>202</w:t>
            </w:r>
            <w:r w:rsidR="00507D11">
              <w:rPr>
                <w:rFonts w:ascii="Times New Roman" w:hAnsi="Times New Roman"/>
                <w:sz w:val="28"/>
                <w:szCs w:val="28"/>
                <w:lang w:val="en-US" w:eastAsia="ar-SA"/>
              </w:rPr>
              <w:t>3</w:t>
            </w:r>
            <w:r w:rsidR="00F8507F" w:rsidRPr="005B4395">
              <w:rPr>
                <w:rFonts w:ascii="Times New Roman" w:hAnsi="Times New Roman"/>
                <w:sz w:val="28"/>
                <w:szCs w:val="28"/>
                <w:lang w:eastAsia="ar-SA"/>
              </w:rPr>
              <w:t xml:space="preserve"> годы</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Отдел по делам архитектуры и капитального строительства   администрации Питерского муниципального района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w:t>
            </w:r>
            <w:r w:rsidR="00443B84">
              <w:rPr>
                <w:rFonts w:ascii="Times New Roman" w:hAnsi="Times New Roman"/>
                <w:sz w:val="28"/>
                <w:szCs w:val="28"/>
                <w:lang w:eastAsia="ar-SA"/>
              </w:rPr>
              <w:t>го обесп</w:t>
            </w:r>
            <w:r w:rsidR="00640956">
              <w:rPr>
                <w:rFonts w:ascii="Times New Roman" w:hAnsi="Times New Roman"/>
                <w:sz w:val="28"/>
                <w:szCs w:val="28"/>
                <w:lang w:eastAsia="ar-SA"/>
              </w:rPr>
              <w:t xml:space="preserve">ечения Подпрограммы </w:t>
            </w:r>
            <w:r w:rsidR="00507D11" w:rsidRPr="00507D11">
              <w:rPr>
                <w:rFonts w:ascii="Times New Roman" w:hAnsi="Times New Roman"/>
                <w:sz w:val="28"/>
                <w:szCs w:val="28"/>
                <w:lang w:eastAsia="ar-SA"/>
              </w:rPr>
              <w:t xml:space="preserve"> </w:t>
            </w:r>
            <w:r w:rsidR="004A7FC3">
              <w:rPr>
                <w:rFonts w:ascii="Times New Roman" w:hAnsi="Times New Roman"/>
                <w:sz w:val="28"/>
                <w:szCs w:val="28"/>
                <w:lang w:eastAsia="ar-SA"/>
              </w:rPr>
              <w:t xml:space="preserve">составит – </w:t>
            </w:r>
            <w:r w:rsidR="005A6CFC">
              <w:rPr>
                <w:rFonts w:ascii="Times New Roman" w:hAnsi="Times New Roman"/>
                <w:sz w:val="28"/>
                <w:szCs w:val="28"/>
                <w:lang w:eastAsia="ar-SA"/>
              </w:rPr>
              <w:t>10</w:t>
            </w:r>
            <w:r w:rsidR="00507D11" w:rsidRPr="00507D11">
              <w:rPr>
                <w:rFonts w:ascii="Times New Roman" w:hAnsi="Times New Roman"/>
                <w:sz w:val="28"/>
                <w:szCs w:val="28"/>
                <w:lang w:eastAsia="ar-SA"/>
              </w:rPr>
              <w:t>0</w:t>
            </w:r>
            <w:r w:rsidR="00640956">
              <w:rPr>
                <w:rFonts w:ascii="Times New Roman" w:hAnsi="Times New Roman"/>
                <w:sz w:val="28"/>
                <w:szCs w:val="28"/>
                <w:lang w:eastAsia="ar-SA"/>
              </w:rPr>
              <w:t>,0</w:t>
            </w:r>
            <w:r w:rsidRPr="00F8507F">
              <w:rPr>
                <w:rFonts w:ascii="Times New Roman" w:hAnsi="Times New Roman"/>
                <w:sz w:val="28"/>
                <w:szCs w:val="28"/>
                <w:lang w:eastAsia="ar-SA"/>
              </w:rPr>
              <w:t xml:space="preserve"> тыс. руб. </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A175ED" w:rsidRPr="00507D11"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Pr="00507D11">
              <w:rPr>
                <w:rFonts w:ascii="Times New Roman" w:hAnsi="Times New Roman"/>
                <w:sz w:val="28"/>
                <w:szCs w:val="28"/>
                <w:lang w:eastAsia="ar-SA"/>
              </w:rPr>
              <w:t>;</w:t>
            </w:r>
          </w:p>
          <w:p w:rsidR="00A175ED" w:rsidRPr="00A175ED"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A6CFC">
              <w:rPr>
                <w:rFonts w:ascii="Times New Roman" w:hAnsi="Times New Roman"/>
                <w:sz w:val="28"/>
                <w:szCs w:val="28"/>
                <w:lang w:eastAsia="ar-SA"/>
              </w:rPr>
              <w:t>10</w:t>
            </w:r>
            <w:r>
              <w:rPr>
                <w:rFonts w:ascii="Times New Roman" w:hAnsi="Times New Roman"/>
                <w:sz w:val="28"/>
                <w:szCs w:val="28"/>
                <w:lang w:eastAsia="ar-SA"/>
              </w:rPr>
              <w:t>0,0 тыс. рублей</w:t>
            </w:r>
            <w:r w:rsidRPr="00A175ED">
              <w:rPr>
                <w:rFonts w:ascii="Times New Roman" w:hAnsi="Times New Roman"/>
                <w:sz w:val="28"/>
                <w:szCs w:val="28"/>
                <w:lang w:eastAsia="ar-SA"/>
              </w:rPr>
              <w:t>;</w:t>
            </w:r>
          </w:p>
          <w:p w:rsidR="00A175ED" w:rsidRPr="00507D11"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 рублей</w:t>
            </w:r>
            <w:r w:rsidRPr="00507D11">
              <w:rPr>
                <w:rFonts w:ascii="Times New Roman" w:hAnsi="Times New Roman"/>
                <w:sz w:val="28"/>
                <w:szCs w:val="28"/>
                <w:lang w:eastAsia="ar-SA"/>
              </w:rPr>
              <w:t>;</w:t>
            </w:r>
          </w:p>
          <w:p w:rsidR="00A175ED" w:rsidRPr="00F90066"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w:t>
            </w:r>
            <w:r w:rsidRPr="00507D11">
              <w:rPr>
                <w:rFonts w:ascii="Times New Roman" w:hAnsi="Times New Roman"/>
                <w:sz w:val="28"/>
                <w:szCs w:val="28"/>
                <w:lang w:eastAsia="ar-SA"/>
              </w:rPr>
              <w:t>3</w:t>
            </w:r>
            <w:r>
              <w:rPr>
                <w:rFonts w:ascii="Times New Roman" w:hAnsi="Times New Roman"/>
                <w:sz w:val="28"/>
                <w:szCs w:val="28"/>
                <w:lang w:eastAsia="ar-SA"/>
              </w:rPr>
              <w:t xml:space="preserve"> год – 00,00 тыс. рублей</w:t>
            </w:r>
            <w:r w:rsidRPr="00A175ED">
              <w:rPr>
                <w:rFonts w:ascii="Times New Roman" w:hAnsi="Times New Roman"/>
                <w:sz w:val="28"/>
                <w:szCs w:val="28"/>
                <w:lang w:eastAsia="ar-SA"/>
              </w:rPr>
              <w:t>.</w:t>
            </w:r>
          </w:p>
          <w:p w:rsidR="00F8507F" w:rsidRPr="00F8507F" w:rsidRDefault="00F8507F" w:rsidP="00A175E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 дорожного фонда (а</w:t>
            </w:r>
            <w:r w:rsidR="00443B84">
              <w:rPr>
                <w:rFonts w:ascii="Times New Roman" w:hAnsi="Times New Roman"/>
                <w:sz w:val="28"/>
                <w:szCs w:val="28"/>
                <w:lang w:eastAsia="ar-SA"/>
              </w:rPr>
              <w:t xml:space="preserve">кцизы) </w:t>
            </w:r>
            <w:r w:rsidR="00640956">
              <w:rPr>
                <w:rFonts w:ascii="Times New Roman" w:hAnsi="Times New Roman"/>
                <w:sz w:val="28"/>
                <w:szCs w:val="28"/>
                <w:lang w:eastAsia="ar-SA"/>
              </w:rPr>
              <w:t xml:space="preserve">– </w:t>
            </w:r>
            <w:r w:rsidR="005A6CFC">
              <w:rPr>
                <w:rFonts w:ascii="Times New Roman" w:hAnsi="Times New Roman"/>
                <w:sz w:val="28"/>
                <w:szCs w:val="28"/>
                <w:lang w:eastAsia="ar-SA"/>
              </w:rPr>
              <w:t>10</w:t>
            </w:r>
            <w:r w:rsidR="00507D11" w:rsidRPr="00507D11">
              <w:rPr>
                <w:rFonts w:ascii="Times New Roman" w:hAnsi="Times New Roman"/>
                <w:sz w:val="28"/>
                <w:szCs w:val="28"/>
                <w:lang w:eastAsia="ar-SA"/>
              </w:rPr>
              <w:t>0</w:t>
            </w:r>
            <w:r w:rsidR="00640956">
              <w:rPr>
                <w:rFonts w:ascii="Times New Roman" w:hAnsi="Times New Roman"/>
                <w:sz w:val="28"/>
                <w:szCs w:val="28"/>
                <w:lang w:eastAsia="ar-SA"/>
              </w:rPr>
              <w:t>,0</w:t>
            </w:r>
            <w:r w:rsidRPr="00F8507F">
              <w:rPr>
                <w:rFonts w:ascii="Times New Roman" w:hAnsi="Times New Roman"/>
                <w:sz w:val="28"/>
                <w:szCs w:val="28"/>
                <w:lang w:eastAsia="ar-SA"/>
              </w:rPr>
              <w:t xml:space="preserve"> тыс. рублей, в том числе:</w:t>
            </w:r>
          </w:p>
          <w:p w:rsidR="00A175ED" w:rsidRPr="00507D11"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Pr="00507D11">
              <w:rPr>
                <w:rFonts w:ascii="Times New Roman" w:hAnsi="Times New Roman"/>
                <w:sz w:val="28"/>
                <w:szCs w:val="28"/>
                <w:lang w:eastAsia="ar-SA"/>
              </w:rPr>
              <w:t>;</w:t>
            </w:r>
          </w:p>
          <w:p w:rsidR="00A175ED" w:rsidRPr="00A175ED"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A6CFC">
              <w:rPr>
                <w:rFonts w:ascii="Times New Roman" w:hAnsi="Times New Roman"/>
                <w:sz w:val="28"/>
                <w:szCs w:val="28"/>
                <w:lang w:eastAsia="ar-SA"/>
              </w:rPr>
              <w:t>10</w:t>
            </w:r>
            <w:r>
              <w:rPr>
                <w:rFonts w:ascii="Times New Roman" w:hAnsi="Times New Roman"/>
                <w:sz w:val="28"/>
                <w:szCs w:val="28"/>
                <w:lang w:eastAsia="ar-SA"/>
              </w:rPr>
              <w:t>0,0 тыс. рублей</w:t>
            </w:r>
            <w:r w:rsidRPr="00A175ED">
              <w:rPr>
                <w:rFonts w:ascii="Times New Roman" w:hAnsi="Times New Roman"/>
                <w:sz w:val="28"/>
                <w:szCs w:val="28"/>
                <w:lang w:eastAsia="ar-SA"/>
              </w:rPr>
              <w:t>;</w:t>
            </w:r>
          </w:p>
          <w:p w:rsidR="00A175ED" w:rsidRPr="00507D11"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 рублей</w:t>
            </w:r>
            <w:r w:rsidRPr="00507D11">
              <w:rPr>
                <w:rFonts w:ascii="Times New Roman" w:hAnsi="Times New Roman"/>
                <w:sz w:val="28"/>
                <w:szCs w:val="28"/>
                <w:lang w:eastAsia="ar-SA"/>
              </w:rPr>
              <w:t>;</w:t>
            </w:r>
          </w:p>
          <w:p w:rsidR="00A175ED" w:rsidRPr="00F90066"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w:t>
            </w:r>
            <w:r w:rsidRPr="00507D11">
              <w:rPr>
                <w:rFonts w:ascii="Times New Roman" w:hAnsi="Times New Roman"/>
                <w:sz w:val="28"/>
                <w:szCs w:val="28"/>
                <w:lang w:eastAsia="ar-SA"/>
              </w:rPr>
              <w:t>3</w:t>
            </w:r>
            <w:r>
              <w:rPr>
                <w:rFonts w:ascii="Times New Roman" w:hAnsi="Times New Roman"/>
                <w:sz w:val="28"/>
                <w:szCs w:val="28"/>
                <w:lang w:eastAsia="ar-SA"/>
              </w:rPr>
              <w:t xml:space="preserve"> год – 00,00 тыс. рублей</w:t>
            </w:r>
            <w:r w:rsidRPr="00A175ED">
              <w:rPr>
                <w:rFonts w:ascii="Times New Roman" w:hAnsi="Times New Roman"/>
                <w:sz w:val="28"/>
                <w:szCs w:val="28"/>
                <w:lang w:eastAsia="ar-SA"/>
              </w:rPr>
              <w:t>.</w:t>
            </w:r>
          </w:p>
          <w:p w:rsidR="00F8507F" w:rsidRPr="00F8507F" w:rsidRDefault="00F8507F" w:rsidP="00A175E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областной бюджет –0,0 тыс. рублей, в том числе:</w:t>
            </w:r>
          </w:p>
          <w:p w:rsidR="00A175ED" w:rsidRPr="00507D11"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Pr="00507D11">
              <w:rPr>
                <w:rFonts w:ascii="Times New Roman" w:hAnsi="Times New Roman"/>
                <w:sz w:val="28"/>
                <w:szCs w:val="28"/>
                <w:lang w:eastAsia="ar-SA"/>
              </w:rPr>
              <w:t>;</w:t>
            </w:r>
          </w:p>
          <w:p w:rsidR="00A175ED" w:rsidRPr="00A175ED"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 тыс. рублей</w:t>
            </w:r>
            <w:r w:rsidRPr="00A175ED">
              <w:rPr>
                <w:rFonts w:ascii="Times New Roman" w:hAnsi="Times New Roman"/>
                <w:sz w:val="28"/>
                <w:szCs w:val="28"/>
                <w:lang w:eastAsia="ar-SA"/>
              </w:rPr>
              <w:t>;</w:t>
            </w:r>
          </w:p>
          <w:p w:rsidR="00A175ED" w:rsidRPr="00507D11"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 рублей</w:t>
            </w:r>
            <w:r w:rsidRPr="00507D11">
              <w:rPr>
                <w:rFonts w:ascii="Times New Roman" w:hAnsi="Times New Roman"/>
                <w:sz w:val="28"/>
                <w:szCs w:val="28"/>
                <w:lang w:eastAsia="ar-SA"/>
              </w:rPr>
              <w:t>;</w:t>
            </w:r>
          </w:p>
          <w:p w:rsidR="00A175ED" w:rsidRPr="00F90066"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w:t>
            </w:r>
            <w:r w:rsidRPr="00507D11">
              <w:rPr>
                <w:rFonts w:ascii="Times New Roman" w:hAnsi="Times New Roman"/>
                <w:sz w:val="28"/>
                <w:szCs w:val="28"/>
                <w:lang w:eastAsia="ar-SA"/>
              </w:rPr>
              <w:t>3</w:t>
            </w:r>
            <w:r>
              <w:rPr>
                <w:rFonts w:ascii="Times New Roman" w:hAnsi="Times New Roman"/>
                <w:sz w:val="28"/>
                <w:szCs w:val="28"/>
                <w:lang w:eastAsia="ar-SA"/>
              </w:rPr>
              <w:t xml:space="preserve"> год – 00,00 тыс. рублей</w:t>
            </w:r>
            <w:r w:rsidRPr="00A175ED">
              <w:rPr>
                <w:rFonts w:ascii="Times New Roman" w:hAnsi="Times New Roman"/>
                <w:sz w:val="28"/>
                <w:szCs w:val="28"/>
                <w:lang w:eastAsia="ar-SA"/>
              </w:rPr>
              <w:t>.</w:t>
            </w:r>
          </w:p>
          <w:p w:rsidR="00F8507F" w:rsidRPr="00F8507F" w:rsidRDefault="00F8507F" w:rsidP="00A175E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–0,0 тыс. рублей, в том числе:</w:t>
            </w:r>
          </w:p>
          <w:p w:rsidR="00F8507F" w:rsidRPr="00507D11" w:rsidRDefault="00E579C2"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00507D11" w:rsidRPr="00507D11">
              <w:rPr>
                <w:rFonts w:ascii="Times New Roman" w:hAnsi="Times New Roman"/>
                <w:sz w:val="28"/>
                <w:szCs w:val="28"/>
                <w:lang w:eastAsia="ar-SA"/>
              </w:rPr>
              <w:t>;</w:t>
            </w:r>
          </w:p>
          <w:p w:rsidR="00820E37" w:rsidRPr="00A175ED" w:rsidRDefault="00820E37" w:rsidP="00EE2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w:t>
            </w:r>
            <w:r w:rsidR="00360C5B">
              <w:rPr>
                <w:rFonts w:ascii="Times New Roman" w:hAnsi="Times New Roman"/>
                <w:sz w:val="28"/>
                <w:szCs w:val="28"/>
                <w:lang w:eastAsia="ar-SA"/>
              </w:rPr>
              <w:t xml:space="preserve"> </w:t>
            </w:r>
            <w:r>
              <w:rPr>
                <w:rFonts w:ascii="Times New Roman" w:hAnsi="Times New Roman"/>
                <w:sz w:val="28"/>
                <w:szCs w:val="28"/>
                <w:lang w:eastAsia="ar-SA"/>
              </w:rPr>
              <w:t>0,0 тыс.</w:t>
            </w:r>
            <w:r w:rsidR="00360C5B">
              <w:rPr>
                <w:rFonts w:ascii="Times New Roman" w:hAnsi="Times New Roman"/>
                <w:sz w:val="28"/>
                <w:szCs w:val="28"/>
                <w:lang w:eastAsia="ar-SA"/>
              </w:rPr>
              <w:t xml:space="preserve"> </w:t>
            </w:r>
            <w:r w:rsidR="00A175ED">
              <w:rPr>
                <w:rFonts w:ascii="Times New Roman" w:hAnsi="Times New Roman"/>
                <w:sz w:val="28"/>
                <w:szCs w:val="28"/>
                <w:lang w:eastAsia="ar-SA"/>
              </w:rPr>
              <w:t>рублей</w:t>
            </w:r>
            <w:r w:rsidR="00A175ED" w:rsidRPr="00A175ED">
              <w:rPr>
                <w:rFonts w:ascii="Times New Roman" w:hAnsi="Times New Roman"/>
                <w:sz w:val="28"/>
                <w:szCs w:val="28"/>
                <w:lang w:eastAsia="ar-SA"/>
              </w:rPr>
              <w:t>;</w:t>
            </w:r>
          </w:p>
          <w:p w:rsidR="00640956" w:rsidRPr="00507D11" w:rsidRDefault="00640956" w:rsidP="00EE2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w:t>
            </w:r>
            <w:r w:rsidR="00BE6F20">
              <w:rPr>
                <w:rFonts w:ascii="Times New Roman" w:hAnsi="Times New Roman"/>
                <w:sz w:val="28"/>
                <w:szCs w:val="28"/>
                <w:lang w:eastAsia="ar-SA"/>
              </w:rPr>
              <w:t>. р</w:t>
            </w:r>
            <w:r>
              <w:rPr>
                <w:rFonts w:ascii="Times New Roman" w:hAnsi="Times New Roman"/>
                <w:sz w:val="28"/>
                <w:szCs w:val="28"/>
                <w:lang w:eastAsia="ar-SA"/>
              </w:rPr>
              <w:t>ублей</w:t>
            </w:r>
            <w:r w:rsidR="00507D11" w:rsidRPr="00507D11">
              <w:rPr>
                <w:rFonts w:ascii="Times New Roman" w:hAnsi="Times New Roman"/>
                <w:sz w:val="28"/>
                <w:szCs w:val="28"/>
                <w:lang w:eastAsia="ar-SA"/>
              </w:rPr>
              <w:t>;</w:t>
            </w:r>
          </w:p>
          <w:p w:rsidR="00507D11" w:rsidRPr="00A175ED" w:rsidRDefault="00507D11"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507D11">
              <w:rPr>
                <w:rFonts w:ascii="Times New Roman" w:hAnsi="Times New Roman"/>
                <w:sz w:val="28"/>
                <w:szCs w:val="28"/>
                <w:lang w:eastAsia="ar-SA"/>
              </w:rPr>
              <w:t>3</w:t>
            </w:r>
            <w:r>
              <w:rPr>
                <w:rFonts w:ascii="Times New Roman" w:hAnsi="Times New Roman"/>
                <w:sz w:val="28"/>
                <w:szCs w:val="28"/>
                <w:lang w:eastAsia="ar-SA"/>
              </w:rPr>
              <w:t xml:space="preserve"> год – 00,00 тыс. р</w:t>
            </w:r>
            <w:r w:rsidR="00A175ED">
              <w:rPr>
                <w:rFonts w:ascii="Times New Roman" w:hAnsi="Times New Roman"/>
                <w:sz w:val="28"/>
                <w:szCs w:val="28"/>
                <w:lang w:eastAsia="ar-SA"/>
              </w:rPr>
              <w:t>ублей</w:t>
            </w:r>
            <w:r w:rsidRPr="00A175ED">
              <w:rPr>
                <w:rFonts w:ascii="Times New Roman" w:hAnsi="Times New Roman"/>
                <w:sz w:val="28"/>
                <w:szCs w:val="28"/>
                <w:lang w:eastAsia="ar-SA"/>
              </w:rPr>
              <w:t>.</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F8507F" w:rsidRPr="00B52488" w:rsidRDefault="00F8507F" w:rsidP="004D160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 </w:t>
            </w:r>
            <w:r w:rsidRPr="00B52488">
              <w:rPr>
                <w:rFonts w:ascii="Times New Roman" w:hAnsi="Times New Roman"/>
                <w:sz w:val="28"/>
                <w:szCs w:val="28"/>
                <w:lang w:eastAsia="ar-SA"/>
              </w:rPr>
              <w:t>паспортизация дорог;</w:t>
            </w:r>
          </w:p>
          <w:p w:rsidR="00F8507F" w:rsidRPr="00F8507F" w:rsidRDefault="00F8507F" w:rsidP="004D160C">
            <w:pPr>
              <w:suppressAutoHyphens/>
              <w:spacing w:after="0" w:line="240" w:lineRule="auto"/>
              <w:ind w:right="86"/>
              <w:jc w:val="both"/>
              <w:rPr>
                <w:rFonts w:ascii="Times New Roman" w:hAnsi="Times New Roman"/>
                <w:sz w:val="28"/>
                <w:szCs w:val="28"/>
                <w:lang w:eastAsia="ar-SA"/>
              </w:rPr>
            </w:pPr>
            <w:r w:rsidRPr="00B52488">
              <w:rPr>
                <w:rFonts w:ascii="Times New Roman" w:hAnsi="Times New Roman"/>
                <w:sz w:val="28"/>
                <w:szCs w:val="28"/>
                <w:lang w:eastAsia="ar-SA"/>
              </w:rPr>
              <w:t>- ведение реестра дорог местного значения</w:t>
            </w:r>
            <w:r w:rsidRPr="00F8507F">
              <w:rPr>
                <w:rFonts w:ascii="Times New Roman" w:hAnsi="Times New Roman"/>
                <w:sz w:val="28"/>
                <w:szCs w:val="28"/>
                <w:lang w:eastAsia="ar-SA"/>
              </w:rPr>
              <w:t xml:space="preserve"> общего пользования</w:t>
            </w:r>
            <w:r w:rsidR="00C8230B">
              <w:rPr>
                <w:rFonts w:ascii="Times New Roman" w:hAnsi="Times New Roman"/>
                <w:sz w:val="28"/>
                <w:szCs w:val="28"/>
                <w:lang w:eastAsia="ar-SA"/>
              </w:rPr>
              <w:t>;</w:t>
            </w:r>
          </w:p>
          <w:p w:rsidR="00F8507F" w:rsidRPr="00F8507F" w:rsidRDefault="00F8507F" w:rsidP="004D160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 xml:space="preserve">- снижение аварийности покрытия сети </w:t>
            </w:r>
            <w:r w:rsidRPr="00F8507F">
              <w:rPr>
                <w:rFonts w:ascii="Times New Roman" w:hAnsi="Times New Roman"/>
                <w:sz w:val="28"/>
                <w:szCs w:val="28"/>
                <w:lang w:eastAsia="ar-SA"/>
              </w:rPr>
              <w:lastRenderedPageBreak/>
              <w:t>автомобильных дорог (ликвидация ямочности, колейности, приближение к нормативному показателю ровности покрытия).</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4D160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Контроль за выполнением мероприятий Подпрограммы осуществляется:</w:t>
            </w:r>
          </w:p>
          <w:p w:rsidR="00F8507F" w:rsidRPr="00F8507F" w:rsidRDefault="00F8507F" w:rsidP="004D160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w:t>
            </w:r>
            <w:r w:rsidR="004D160C">
              <w:rPr>
                <w:rFonts w:ascii="Times New Roman" w:hAnsi="Times New Roman"/>
                <w:sz w:val="28"/>
                <w:szCs w:val="28"/>
                <w:lang w:eastAsia="ar-SA"/>
              </w:rPr>
              <w:t xml:space="preserve"> </w:t>
            </w:r>
            <w:r w:rsidRPr="00F8507F">
              <w:rPr>
                <w:rFonts w:ascii="Times New Roman" w:hAnsi="Times New Roman"/>
                <w:sz w:val="28"/>
                <w:szCs w:val="28"/>
                <w:lang w:eastAsia="ar-SA"/>
              </w:rPr>
              <w:t>комиссией по безопасности дорожного движения при Администрации Питерского муниципального района;</w:t>
            </w:r>
          </w:p>
          <w:p w:rsidR="00F8507F" w:rsidRPr="00F8507F" w:rsidRDefault="00F8507F" w:rsidP="004D160C">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w:t>
            </w:r>
            <w:r w:rsidR="004D160C">
              <w:rPr>
                <w:rFonts w:ascii="Times New Roman" w:hAnsi="Times New Roman"/>
                <w:sz w:val="28"/>
                <w:szCs w:val="28"/>
                <w:lang w:eastAsia="ar-SA"/>
              </w:rPr>
              <w:t xml:space="preserve"> </w:t>
            </w:r>
            <w:r w:rsidRPr="00F8507F">
              <w:rPr>
                <w:rFonts w:ascii="Times New Roman" w:hAnsi="Times New Roman"/>
                <w:sz w:val="28"/>
                <w:szCs w:val="28"/>
                <w:lang w:eastAsia="ar-SA"/>
              </w:rPr>
              <w:t>первым заместителем главы администрации Питерского муниципального района</w:t>
            </w:r>
          </w:p>
        </w:tc>
      </w:tr>
    </w:tbl>
    <w:p w:rsidR="00F8507F" w:rsidRPr="00F8507F" w:rsidRDefault="00F8507F" w:rsidP="00F8507F">
      <w:pPr>
        <w:suppressAutoHyphens/>
        <w:spacing w:after="0" w:line="240" w:lineRule="auto"/>
        <w:jc w:val="center"/>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проблемы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Вследствие низкого технического уровня и несоответствия параметров дорог интенсивности дорожного движения средняя скорость п</w:t>
      </w:r>
      <w:r w:rsidR="0021172F">
        <w:rPr>
          <w:rFonts w:ascii="Times New Roman" w:hAnsi="Times New Roman"/>
          <w:sz w:val="28"/>
          <w:szCs w:val="28"/>
          <w:lang w:eastAsia="ar-SA"/>
        </w:rPr>
        <w:t xml:space="preserve">ередвижения по некоторым из них </w:t>
      </w:r>
      <w:r w:rsidRPr="00F8507F">
        <w:rPr>
          <w:rFonts w:ascii="Times New Roman" w:hAnsi="Times New Roman"/>
          <w:sz w:val="28"/>
          <w:szCs w:val="28"/>
          <w:lang w:eastAsia="ar-SA"/>
        </w:rPr>
        <w:t>составляет менее 40 км/час, ухудшению экологической о</w:t>
      </w:r>
      <w:r w:rsidR="0021172F">
        <w:rPr>
          <w:rFonts w:ascii="Times New Roman" w:hAnsi="Times New Roman"/>
          <w:sz w:val="28"/>
          <w:szCs w:val="28"/>
          <w:lang w:eastAsia="ar-SA"/>
        </w:rPr>
        <w:t>бстановки в связи с увеличением</w:t>
      </w:r>
      <w:r w:rsidRPr="00F8507F">
        <w:rPr>
          <w:rFonts w:ascii="Times New Roman" w:hAnsi="Times New Roman"/>
          <w:sz w:val="28"/>
          <w:szCs w:val="28"/>
          <w:lang w:eastAsia="ar-SA"/>
        </w:rPr>
        <w:t xml:space="preserve"> эмиссии вредных веществ. При данном техническом состоянии дорожной сети автомобиль на наших дорогах расходует в 1,5 раза больше горючего, чем на автомагистралях с нормальными техническими показателями.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 таких как:</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сокращение свободного времени за счет увеличения времени пребывания в пути к месту работы, отдыха, торговым центрам и так далее;</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несвоевременное оказание медицинской помощи;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увеличение вредных выхлопов и шумового воздействия от автотранспорта;</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 сдерживание развития производства и предпринимательства.</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2. Срок реализации Подпрограммы</w:t>
      </w:r>
    </w:p>
    <w:p w:rsidR="00F8507F" w:rsidRPr="00F8507F" w:rsidRDefault="00F8507F" w:rsidP="00F8507F">
      <w:pPr>
        <w:suppressAutoHyphens/>
        <w:spacing w:after="0" w:line="240" w:lineRule="auto"/>
        <w:ind w:firstLine="709"/>
        <w:rPr>
          <w:rFonts w:ascii="Times New Roman" w:hAnsi="Times New Roman"/>
          <w:sz w:val="16"/>
          <w:szCs w:val="16"/>
          <w:lang w:eastAsia="ar-SA"/>
        </w:rPr>
      </w:pPr>
    </w:p>
    <w:p w:rsidR="00F8507F" w:rsidRPr="00B54135"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xml:space="preserve">Реализация </w:t>
      </w:r>
      <w:r w:rsidRPr="00B54135">
        <w:rPr>
          <w:rFonts w:ascii="Times New Roman" w:hAnsi="Times New Roman"/>
          <w:sz w:val="28"/>
          <w:szCs w:val="28"/>
          <w:lang w:eastAsia="ar-SA"/>
        </w:rPr>
        <w:t>Подпр</w:t>
      </w:r>
      <w:r w:rsidR="00640956" w:rsidRPr="00B54135">
        <w:rPr>
          <w:rFonts w:ascii="Times New Roman" w:hAnsi="Times New Roman"/>
          <w:sz w:val="28"/>
          <w:szCs w:val="28"/>
          <w:lang w:eastAsia="ar-SA"/>
        </w:rPr>
        <w:t>ограммы планируется на 20</w:t>
      </w:r>
      <w:r w:rsidR="00A175ED" w:rsidRPr="00A175ED">
        <w:rPr>
          <w:rFonts w:ascii="Times New Roman" w:hAnsi="Times New Roman"/>
          <w:sz w:val="28"/>
          <w:szCs w:val="28"/>
          <w:lang w:eastAsia="ar-SA"/>
        </w:rPr>
        <w:t>20</w:t>
      </w:r>
      <w:r w:rsidR="00640956" w:rsidRPr="00B54135">
        <w:rPr>
          <w:rFonts w:ascii="Times New Roman" w:hAnsi="Times New Roman"/>
          <w:sz w:val="28"/>
          <w:szCs w:val="28"/>
          <w:lang w:eastAsia="ar-SA"/>
        </w:rPr>
        <w:t>-202</w:t>
      </w:r>
      <w:r w:rsidR="00A175ED" w:rsidRPr="00A175ED">
        <w:rPr>
          <w:rFonts w:ascii="Times New Roman" w:hAnsi="Times New Roman"/>
          <w:sz w:val="28"/>
          <w:szCs w:val="28"/>
          <w:lang w:eastAsia="ar-SA"/>
        </w:rPr>
        <w:t>3</w:t>
      </w:r>
      <w:r w:rsidRPr="00B54135">
        <w:rPr>
          <w:rFonts w:ascii="Times New Roman" w:hAnsi="Times New Roman"/>
          <w:sz w:val="28"/>
          <w:szCs w:val="28"/>
          <w:lang w:eastAsia="ar-SA"/>
        </w:rPr>
        <w:t xml:space="preserve"> годы</w:t>
      </w:r>
      <w:r w:rsidR="004D160C">
        <w:rPr>
          <w:rFonts w:ascii="Times New Roman" w:hAnsi="Times New Roman"/>
          <w:sz w:val="28"/>
          <w:szCs w:val="28"/>
          <w:lang w:eastAsia="ar-SA"/>
        </w:rPr>
        <w:t>.</w:t>
      </w:r>
    </w:p>
    <w:p w:rsidR="00F8507F" w:rsidRPr="00B54135" w:rsidRDefault="00F8507F" w:rsidP="00F8507F">
      <w:pPr>
        <w:suppressAutoHyphens/>
        <w:spacing w:after="0" w:line="240" w:lineRule="auto"/>
        <w:rPr>
          <w:rFonts w:ascii="Times New Roman" w:hAnsi="Times New Roman"/>
          <w:sz w:val="16"/>
          <w:szCs w:val="16"/>
          <w:lang w:eastAsia="ar-SA"/>
        </w:rPr>
      </w:pPr>
    </w:p>
    <w:p w:rsidR="00F8507F" w:rsidRPr="00B54135" w:rsidRDefault="00F8507F" w:rsidP="00F8507F">
      <w:pPr>
        <w:suppressAutoHyphens/>
        <w:spacing w:after="0" w:line="240" w:lineRule="auto"/>
        <w:jc w:val="center"/>
        <w:rPr>
          <w:rFonts w:ascii="Times New Roman" w:hAnsi="Times New Roman"/>
          <w:sz w:val="28"/>
          <w:szCs w:val="28"/>
          <w:lang w:eastAsia="ar-SA"/>
        </w:rPr>
      </w:pPr>
      <w:r w:rsidRPr="00B54135">
        <w:rPr>
          <w:rFonts w:ascii="Times New Roman" w:hAnsi="Times New Roman"/>
          <w:b/>
          <w:sz w:val="28"/>
          <w:szCs w:val="28"/>
          <w:lang w:eastAsia="ar-SA"/>
        </w:rPr>
        <w:t>3. Основные цели и задачи Подпрограммы</w:t>
      </w:r>
    </w:p>
    <w:p w:rsidR="00F8507F" w:rsidRPr="00B54135" w:rsidRDefault="00F8507F" w:rsidP="00F8507F">
      <w:pPr>
        <w:suppressAutoHyphens/>
        <w:spacing w:after="0" w:line="240" w:lineRule="auto"/>
        <w:ind w:firstLine="709"/>
        <w:jc w:val="both"/>
        <w:rPr>
          <w:rFonts w:ascii="Times New Roman" w:hAnsi="Times New Roman"/>
          <w:sz w:val="16"/>
          <w:szCs w:val="16"/>
          <w:lang w:eastAsia="ar-SA"/>
        </w:rPr>
      </w:pPr>
    </w:p>
    <w:p w:rsidR="00F8507F" w:rsidRPr="00B54135" w:rsidRDefault="00F8507F" w:rsidP="00F8507F">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 xml:space="preserve">Целью Подпрограммы является паспортизация муниципальных автомобильных дорог местного значения </w:t>
      </w:r>
      <w:r w:rsidR="0075152D" w:rsidRPr="00B54135">
        <w:rPr>
          <w:rFonts w:ascii="Times New Roman" w:hAnsi="Times New Roman"/>
          <w:sz w:val="28"/>
          <w:szCs w:val="28"/>
          <w:lang w:eastAsia="ar-SA"/>
        </w:rPr>
        <w:t>общего пользования</w:t>
      </w:r>
      <w:r w:rsidRPr="00B54135">
        <w:rPr>
          <w:rFonts w:ascii="Times New Roman" w:hAnsi="Times New Roman"/>
          <w:sz w:val="28"/>
          <w:szCs w:val="28"/>
          <w:lang w:eastAsia="ar-SA"/>
        </w:rPr>
        <w:t xml:space="preserve"> Питерского муниципального района Саратовской области. Достижение цели Подпрограммы будет осуществляться путем выполнения следующих задач:</w:t>
      </w:r>
    </w:p>
    <w:p w:rsidR="00F8507F" w:rsidRPr="00B54135" w:rsidRDefault="00F8507F" w:rsidP="00F8507F">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 -    Паспортизация дорог;</w:t>
      </w:r>
    </w:p>
    <w:p w:rsidR="009762EA" w:rsidRPr="00B54135" w:rsidRDefault="009762EA" w:rsidP="00F8507F">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 xml:space="preserve"> -   Разработка комплексной схемы д</w:t>
      </w:r>
      <w:r w:rsidR="002055B0" w:rsidRPr="00B54135">
        <w:rPr>
          <w:rFonts w:ascii="Times New Roman" w:hAnsi="Times New Roman"/>
          <w:sz w:val="28"/>
          <w:szCs w:val="28"/>
          <w:lang w:eastAsia="ar-SA"/>
        </w:rPr>
        <w:t>орожного д</w:t>
      </w:r>
      <w:r w:rsidRPr="00B54135">
        <w:rPr>
          <w:rFonts w:ascii="Times New Roman" w:hAnsi="Times New Roman"/>
          <w:sz w:val="28"/>
          <w:szCs w:val="28"/>
          <w:lang w:eastAsia="ar-SA"/>
        </w:rPr>
        <w:t>вижения;</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 -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r w:rsidRPr="00F8507F">
        <w:rPr>
          <w:rFonts w:ascii="Times New Roman" w:hAnsi="Times New Roman"/>
          <w:sz w:val="28"/>
          <w:szCs w:val="28"/>
          <w:lang w:eastAsia="ar-SA"/>
        </w:rPr>
        <w:t>.</w:t>
      </w:r>
    </w:p>
    <w:p w:rsidR="00F8507F" w:rsidRPr="00F8507F" w:rsidRDefault="00F8507F" w:rsidP="00F8507F">
      <w:pPr>
        <w:suppressAutoHyphens/>
        <w:spacing w:after="0" w:line="240" w:lineRule="auto"/>
        <w:rPr>
          <w:rFonts w:ascii="Times New Roman" w:hAnsi="Times New Roman"/>
          <w:b/>
          <w:sz w:val="16"/>
          <w:szCs w:val="16"/>
          <w:lang w:eastAsia="ar-SA"/>
        </w:rPr>
      </w:pP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4. Описание ожидаемых социальных, экономических и экологических результатов реализации Подпрограммы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соответствии с поставленными целями и задачами анализируются качественные и количественные результаты выполнения Подпрограммы.</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социально – 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помощи;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показатели ремонта дорог, новое строительство дорог.</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Своевременный ремонт дорог будет способствовать развитию инфраструктуры Питерского муниципального района, улучшению условий жизни граждан.</w:t>
      </w: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5. Целевые индикаторы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color w:val="FF0000"/>
          <w:sz w:val="28"/>
          <w:szCs w:val="28"/>
          <w:lang w:eastAsia="ar-SA"/>
        </w:rPr>
      </w:pPr>
      <w:r w:rsidRPr="00F8507F">
        <w:rPr>
          <w:rFonts w:ascii="Times New Roman" w:hAnsi="Times New Roman"/>
          <w:sz w:val="28"/>
          <w:szCs w:val="28"/>
          <w:lang w:eastAsia="ar-SA"/>
        </w:rPr>
        <w:t>Проведение паспортизации автомобильных дорог местного</w:t>
      </w:r>
      <w:r w:rsidR="00B42B5C">
        <w:rPr>
          <w:rFonts w:ascii="Times New Roman" w:hAnsi="Times New Roman"/>
          <w:sz w:val="28"/>
          <w:szCs w:val="28"/>
          <w:lang w:eastAsia="ar-SA"/>
        </w:rPr>
        <w:t xml:space="preserve"> </w:t>
      </w:r>
      <w:r w:rsidR="009814A6">
        <w:rPr>
          <w:rFonts w:ascii="Times New Roman" w:hAnsi="Times New Roman"/>
          <w:sz w:val="28"/>
          <w:szCs w:val="28"/>
          <w:lang w:eastAsia="ar-SA"/>
        </w:rPr>
        <w:t>значения общей протяженностью 2</w:t>
      </w:r>
      <w:r w:rsidR="00640956">
        <w:rPr>
          <w:rFonts w:ascii="Times New Roman" w:hAnsi="Times New Roman"/>
          <w:sz w:val="28"/>
          <w:szCs w:val="28"/>
          <w:lang w:eastAsia="ar-SA"/>
        </w:rPr>
        <w:t>81,6</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км.</w:t>
      </w:r>
    </w:p>
    <w:p w:rsidR="000D0E80" w:rsidRDefault="000D0E80" w:rsidP="004A480F">
      <w:pPr>
        <w:suppressAutoHyphens/>
        <w:spacing w:after="0" w:line="240" w:lineRule="auto"/>
        <w:rPr>
          <w:rFonts w:ascii="Times New Roman" w:hAnsi="Times New Roman"/>
          <w:b/>
          <w:sz w:val="28"/>
          <w:szCs w:val="28"/>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6. Перечень Подпрограммных мероприятий</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sidR="0021172F">
        <w:rPr>
          <w:rFonts w:ascii="Times New Roman" w:hAnsi="Times New Roman"/>
          <w:sz w:val="28"/>
          <w:szCs w:val="28"/>
          <w:lang w:eastAsia="ar-SA"/>
        </w:rPr>
        <w:t xml:space="preserve">ы приведены в приложении №3 к </w:t>
      </w:r>
      <w:r w:rsidRPr="00F8507F">
        <w:rPr>
          <w:rFonts w:ascii="Times New Roman" w:hAnsi="Times New Roman"/>
          <w:sz w:val="28"/>
          <w:szCs w:val="28"/>
          <w:lang w:eastAsia="ar-SA"/>
        </w:rPr>
        <w:t>муниципальной программе.</w:t>
      </w:r>
    </w:p>
    <w:p w:rsidR="00F8507F" w:rsidRPr="00F8507F" w:rsidRDefault="00F8507F" w:rsidP="00F8507F">
      <w:pPr>
        <w:suppressAutoHyphens/>
        <w:spacing w:after="0" w:line="240" w:lineRule="auto"/>
        <w:rPr>
          <w:rFonts w:ascii="Times New Roman" w:hAnsi="Times New Roman"/>
          <w:color w:val="FF0000"/>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7. Методика оценки результативности</w:t>
      </w:r>
    </w:p>
    <w:p w:rsidR="00F8507F" w:rsidRPr="00F8507F" w:rsidRDefault="00F8507F" w:rsidP="00F8507F">
      <w:pPr>
        <w:suppressAutoHyphens/>
        <w:spacing w:after="0" w:line="240" w:lineRule="auto"/>
        <w:jc w:val="center"/>
        <w:rPr>
          <w:rFonts w:ascii="Times New Roman" w:hAnsi="Times New Roman"/>
          <w:b/>
          <w:sz w:val="16"/>
          <w:szCs w:val="16"/>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количества дорож</w:t>
      </w:r>
      <w:r w:rsidR="0021172F">
        <w:rPr>
          <w:rFonts w:ascii="Times New Roman" w:hAnsi="Times New Roman"/>
          <w:sz w:val="28"/>
          <w:szCs w:val="28"/>
          <w:lang w:eastAsia="ar-SA"/>
        </w:rPr>
        <w:t xml:space="preserve">но-транспортных происшествий; </w:t>
      </w:r>
      <w:r w:rsidRPr="00F8507F">
        <w:rPr>
          <w:rFonts w:ascii="Times New Roman" w:hAnsi="Times New Roman"/>
          <w:sz w:val="28"/>
          <w:szCs w:val="28"/>
          <w:lang w:eastAsia="ar-SA"/>
        </w:rPr>
        <w:t>снижение количества лиц, пострадавших в результате дорожно-транспортных происшествий.</w:t>
      </w:r>
    </w:p>
    <w:p w:rsidR="00F8507F" w:rsidRPr="00F8507F" w:rsidRDefault="00F8507F" w:rsidP="00F8507F">
      <w:pPr>
        <w:suppressAutoHyphens/>
        <w:spacing w:after="0" w:line="240" w:lineRule="auto"/>
        <w:jc w:val="both"/>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8. Оценка рисков реализации программы</w:t>
      </w:r>
    </w:p>
    <w:p w:rsidR="00F8507F" w:rsidRPr="00F8507F" w:rsidRDefault="00F8507F" w:rsidP="00F8507F">
      <w:pPr>
        <w:suppressAutoHyphens/>
        <w:spacing w:after="0" w:line="240" w:lineRule="auto"/>
        <w:ind w:firstLine="709"/>
        <w:jc w:val="both"/>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Возможный риск реализации данной программы состоит: </w:t>
      </w: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финансирование запланированных мероприятий не в полном объеме;</w:t>
      </w: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рост инфляции выше прогнозного уровня;</w:t>
      </w: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lastRenderedPageBreak/>
        <w:t>- форс – мажор обстоятельства.</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9. Ресурсное обеспечение Подпрограммы</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Расчет потребности в ресурсах произведен с использованием нормативов и с учетом </w:t>
      </w:r>
      <w:r w:rsidRPr="00301915">
        <w:rPr>
          <w:rFonts w:ascii="Times New Roman" w:hAnsi="Times New Roman"/>
          <w:sz w:val="28"/>
          <w:szCs w:val="28"/>
          <w:lang w:eastAsia="ar-SA"/>
        </w:rPr>
        <w:t>коэффициента удорожания. Общий объем финансов</w:t>
      </w:r>
      <w:r w:rsidR="0021172F" w:rsidRPr="00301915">
        <w:rPr>
          <w:rFonts w:ascii="Times New Roman" w:hAnsi="Times New Roman"/>
          <w:sz w:val="28"/>
          <w:szCs w:val="28"/>
          <w:lang w:eastAsia="ar-SA"/>
        </w:rPr>
        <w:t>ого обеспечения Подпрограммы на</w:t>
      </w:r>
      <w:r w:rsidRPr="00301915">
        <w:rPr>
          <w:rFonts w:ascii="Times New Roman" w:hAnsi="Times New Roman"/>
          <w:sz w:val="28"/>
          <w:szCs w:val="28"/>
          <w:lang w:eastAsia="ar-SA"/>
        </w:rPr>
        <w:t xml:space="preserve"> </w:t>
      </w:r>
      <w:r w:rsidR="009814A6" w:rsidRPr="00301915">
        <w:rPr>
          <w:rFonts w:ascii="Times New Roman" w:hAnsi="Times New Roman"/>
          <w:sz w:val="28"/>
          <w:szCs w:val="28"/>
          <w:lang w:eastAsia="ar-SA"/>
        </w:rPr>
        <w:t>20</w:t>
      </w:r>
      <w:r w:rsidR="00A175ED" w:rsidRPr="00A175ED">
        <w:rPr>
          <w:rFonts w:ascii="Times New Roman" w:hAnsi="Times New Roman"/>
          <w:sz w:val="28"/>
          <w:szCs w:val="28"/>
          <w:lang w:eastAsia="ar-SA"/>
        </w:rPr>
        <w:t>20</w:t>
      </w:r>
      <w:r w:rsidR="009814A6" w:rsidRPr="00301915">
        <w:rPr>
          <w:rFonts w:ascii="Times New Roman" w:hAnsi="Times New Roman"/>
          <w:sz w:val="28"/>
          <w:szCs w:val="28"/>
          <w:lang w:eastAsia="ar-SA"/>
        </w:rPr>
        <w:t>-</w:t>
      </w:r>
      <w:r w:rsidR="00640956" w:rsidRPr="00301915">
        <w:rPr>
          <w:rFonts w:ascii="Times New Roman" w:hAnsi="Times New Roman"/>
          <w:sz w:val="28"/>
          <w:szCs w:val="28"/>
          <w:lang w:eastAsia="ar-SA"/>
        </w:rPr>
        <w:t>202</w:t>
      </w:r>
      <w:r w:rsidR="00A175ED" w:rsidRPr="00A175ED">
        <w:rPr>
          <w:rFonts w:ascii="Times New Roman" w:hAnsi="Times New Roman"/>
          <w:sz w:val="28"/>
          <w:szCs w:val="28"/>
          <w:lang w:eastAsia="ar-SA"/>
        </w:rPr>
        <w:t>3</w:t>
      </w:r>
      <w:r w:rsidR="004B1342">
        <w:rPr>
          <w:rFonts w:ascii="Times New Roman" w:hAnsi="Times New Roman"/>
          <w:sz w:val="28"/>
          <w:szCs w:val="28"/>
          <w:lang w:eastAsia="ar-SA"/>
        </w:rPr>
        <w:t xml:space="preserve"> годы</w:t>
      </w:r>
      <w:r w:rsidR="009814A6">
        <w:rPr>
          <w:rFonts w:ascii="Times New Roman" w:hAnsi="Times New Roman"/>
          <w:sz w:val="28"/>
          <w:szCs w:val="28"/>
          <w:lang w:eastAsia="ar-SA"/>
        </w:rPr>
        <w:t xml:space="preserve"> составит – </w:t>
      </w:r>
      <w:r w:rsidR="005A6CFC">
        <w:rPr>
          <w:rFonts w:ascii="Times New Roman" w:hAnsi="Times New Roman"/>
          <w:sz w:val="28"/>
          <w:szCs w:val="28"/>
          <w:lang w:eastAsia="ar-SA"/>
        </w:rPr>
        <w:t>10</w:t>
      </w:r>
      <w:r w:rsidR="00A175ED" w:rsidRPr="00A175ED">
        <w:rPr>
          <w:rFonts w:ascii="Times New Roman" w:hAnsi="Times New Roman"/>
          <w:sz w:val="28"/>
          <w:szCs w:val="28"/>
          <w:lang w:eastAsia="ar-SA"/>
        </w:rPr>
        <w:t>0</w:t>
      </w:r>
      <w:r w:rsidR="00640956">
        <w:rPr>
          <w:rFonts w:ascii="Times New Roman" w:hAnsi="Times New Roman"/>
          <w:sz w:val="28"/>
          <w:szCs w:val="28"/>
          <w:lang w:eastAsia="ar-SA"/>
        </w:rPr>
        <w:t>,0</w:t>
      </w:r>
      <w:r w:rsidRPr="00F8507F">
        <w:rPr>
          <w:rFonts w:ascii="Times New Roman" w:hAnsi="Times New Roman"/>
          <w:sz w:val="28"/>
          <w:szCs w:val="28"/>
          <w:lang w:eastAsia="ar-SA"/>
        </w:rPr>
        <w:t xml:space="preserve"> тыс. руб. </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A175ED" w:rsidRPr="00507D11"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Pr="00507D11">
        <w:rPr>
          <w:rFonts w:ascii="Times New Roman" w:hAnsi="Times New Roman"/>
          <w:sz w:val="28"/>
          <w:szCs w:val="28"/>
          <w:lang w:eastAsia="ar-SA"/>
        </w:rPr>
        <w:t>;</w:t>
      </w:r>
    </w:p>
    <w:p w:rsidR="00A175ED" w:rsidRPr="00A175ED"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A6CFC">
        <w:rPr>
          <w:rFonts w:ascii="Times New Roman" w:hAnsi="Times New Roman"/>
          <w:sz w:val="28"/>
          <w:szCs w:val="28"/>
          <w:lang w:eastAsia="ar-SA"/>
        </w:rPr>
        <w:t>10</w:t>
      </w:r>
      <w:r>
        <w:rPr>
          <w:rFonts w:ascii="Times New Roman" w:hAnsi="Times New Roman"/>
          <w:sz w:val="28"/>
          <w:szCs w:val="28"/>
          <w:lang w:eastAsia="ar-SA"/>
        </w:rPr>
        <w:t>0,0 тыс. рублей</w:t>
      </w:r>
      <w:r w:rsidRPr="00A175ED">
        <w:rPr>
          <w:rFonts w:ascii="Times New Roman" w:hAnsi="Times New Roman"/>
          <w:sz w:val="28"/>
          <w:szCs w:val="28"/>
          <w:lang w:eastAsia="ar-SA"/>
        </w:rPr>
        <w:t>;</w:t>
      </w:r>
    </w:p>
    <w:p w:rsidR="00A175ED" w:rsidRPr="00507D11"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 рублей</w:t>
      </w:r>
      <w:r w:rsidRPr="00507D11">
        <w:rPr>
          <w:rFonts w:ascii="Times New Roman" w:hAnsi="Times New Roman"/>
          <w:sz w:val="28"/>
          <w:szCs w:val="28"/>
          <w:lang w:eastAsia="ar-SA"/>
        </w:rPr>
        <w:t>;</w:t>
      </w:r>
    </w:p>
    <w:p w:rsidR="00A175ED" w:rsidRPr="00F90066"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w:t>
      </w:r>
      <w:r w:rsidRPr="00507D11">
        <w:rPr>
          <w:rFonts w:ascii="Times New Roman" w:hAnsi="Times New Roman"/>
          <w:sz w:val="28"/>
          <w:szCs w:val="28"/>
          <w:lang w:eastAsia="ar-SA"/>
        </w:rPr>
        <w:t>3</w:t>
      </w:r>
      <w:r>
        <w:rPr>
          <w:rFonts w:ascii="Times New Roman" w:hAnsi="Times New Roman"/>
          <w:sz w:val="28"/>
          <w:szCs w:val="28"/>
          <w:lang w:eastAsia="ar-SA"/>
        </w:rPr>
        <w:t xml:space="preserve"> год – 00,00 тыс. рублей</w:t>
      </w:r>
      <w:r w:rsidRPr="00A175ED">
        <w:rPr>
          <w:rFonts w:ascii="Times New Roman" w:hAnsi="Times New Roman"/>
          <w:sz w:val="28"/>
          <w:szCs w:val="28"/>
          <w:lang w:eastAsia="ar-SA"/>
        </w:rPr>
        <w:t>.</w:t>
      </w:r>
    </w:p>
    <w:p w:rsidR="00F8507F" w:rsidRPr="00F8507F" w:rsidRDefault="00F8507F" w:rsidP="00A175E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301915"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w:t>
      </w:r>
      <w:r w:rsidR="005114EA">
        <w:rPr>
          <w:rFonts w:ascii="Times New Roman" w:hAnsi="Times New Roman"/>
          <w:sz w:val="28"/>
          <w:szCs w:val="28"/>
          <w:lang w:eastAsia="ar-SA"/>
        </w:rPr>
        <w:t xml:space="preserve"> </w:t>
      </w:r>
      <w:r w:rsidR="009814A6">
        <w:rPr>
          <w:rFonts w:ascii="Times New Roman" w:hAnsi="Times New Roman"/>
          <w:sz w:val="28"/>
          <w:szCs w:val="28"/>
          <w:lang w:eastAsia="ar-SA"/>
        </w:rPr>
        <w:t>дорожного фонда (акцизы) –</w:t>
      </w:r>
    </w:p>
    <w:p w:rsidR="00A175ED" w:rsidRPr="00507D11" w:rsidRDefault="009814A6"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A175ED">
        <w:rPr>
          <w:rFonts w:ascii="Times New Roman" w:hAnsi="Times New Roman"/>
          <w:sz w:val="28"/>
          <w:szCs w:val="28"/>
          <w:lang w:eastAsia="ar-SA"/>
        </w:rPr>
        <w:t>2020 год – 0,0 тыс. рублей</w:t>
      </w:r>
      <w:r w:rsidR="00A175ED" w:rsidRPr="00507D11">
        <w:rPr>
          <w:rFonts w:ascii="Times New Roman" w:hAnsi="Times New Roman"/>
          <w:sz w:val="28"/>
          <w:szCs w:val="28"/>
          <w:lang w:eastAsia="ar-SA"/>
        </w:rPr>
        <w:t>;</w:t>
      </w:r>
    </w:p>
    <w:p w:rsidR="00A175ED" w:rsidRPr="00A175ED"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A6CFC">
        <w:rPr>
          <w:rFonts w:ascii="Times New Roman" w:hAnsi="Times New Roman"/>
          <w:sz w:val="28"/>
          <w:szCs w:val="28"/>
          <w:lang w:eastAsia="ar-SA"/>
        </w:rPr>
        <w:t>10</w:t>
      </w:r>
      <w:r>
        <w:rPr>
          <w:rFonts w:ascii="Times New Roman" w:hAnsi="Times New Roman"/>
          <w:sz w:val="28"/>
          <w:szCs w:val="28"/>
          <w:lang w:eastAsia="ar-SA"/>
        </w:rPr>
        <w:t>0,0 тыс. рублей</w:t>
      </w:r>
      <w:r w:rsidRPr="00A175ED">
        <w:rPr>
          <w:rFonts w:ascii="Times New Roman" w:hAnsi="Times New Roman"/>
          <w:sz w:val="28"/>
          <w:szCs w:val="28"/>
          <w:lang w:eastAsia="ar-SA"/>
        </w:rPr>
        <w:t>;</w:t>
      </w:r>
    </w:p>
    <w:p w:rsidR="00A175ED" w:rsidRPr="00507D11"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 рублей</w:t>
      </w:r>
      <w:r w:rsidRPr="00507D11">
        <w:rPr>
          <w:rFonts w:ascii="Times New Roman" w:hAnsi="Times New Roman"/>
          <w:sz w:val="28"/>
          <w:szCs w:val="28"/>
          <w:lang w:eastAsia="ar-SA"/>
        </w:rPr>
        <w:t>;</w:t>
      </w:r>
    </w:p>
    <w:p w:rsidR="00A175ED" w:rsidRPr="00F90066"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w:t>
      </w:r>
      <w:r w:rsidRPr="00507D11">
        <w:rPr>
          <w:rFonts w:ascii="Times New Roman" w:hAnsi="Times New Roman"/>
          <w:sz w:val="28"/>
          <w:szCs w:val="28"/>
          <w:lang w:eastAsia="ar-SA"/>
        </w:rPr>
        <w:t>3</w:t>
      </w:r>
      <w:r>
        <w:rPr>
          <w:rFonts w:ascii="Times New Roman" w:hAnsi="Times New Roman"/>
          <w:sz w:val="28"/>
          <w:szCs w:val="28"/>
          <w:lang w:eastAsia="ar-SA"/>
        </w:rPr>
        <w:t xml:space="preserve"> год – 00,00 тыс. рублей</w:t>
      </w:r>
      <w:r w:rsidRPr="00A175ED">
        <w:rPr>
          <w:rFonts w:ascii="Times New Roman" w:hAnsi="Times New Roman"/>
          <w:sz w:val="28"/>
          <w:szCs w:val="28"/>
          <w:lang w:eastAsia="ar-SA"/>
        </w:rPr>
        <w:t>.</w:t>
      </w:r>
    </w:p>
    <w:p w:rsidR="00F8507F" w:rsidRPr="00F8507F" w:rsidRDefault="00F8507F" w:rsidP="00A175E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областной бюджет –</w:t>
      </w:r>
      <w:r w:rsidR="00B01FD7">
        <w:rPr>
          <w:rFonts w:ascii="Times New Roman" w:hAnsi="Times New Roman"/>
          <w:sz w:val="28"/>
          <w:szCs w:val="28"/>
          <w:lang w:eastAsia="ar-SA"/>
        </w:rPr>
        <w:t xml:space="preserve"> </w:t>
      </w:r>
      <w:r w:rsidRPr="00F8507F">
        <w:rPr>
          <w:rFonts w:ascii="Times New Roman" w:hAnsi="Times New Roman"/>
          <w:sz w:val="28"/>
          <w:szCs w:val="28"/>
          <w:lang w:eastAsia="ar-SA"/>
        </w:rPr>
        <w:t>0,0 тыс. рублей, в том числе:</w:t>
      </w:r>
    </w:p>
    <w:p w:rsidR="00A175ED" w:rsidRPr="00507D11"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Pr="00507D11">
        <w:rPr>
          <w:rFonts w:ascii="Times New Roman" w:hAnsi="Times New Roman"/>
          <w:sz w:val="28"/>
          <w:szCs w:val="28"/>
          <w:lang w:eastAsia="ar-SA"/>
        </w:rPr>
        <w:t>;</w:t>
      </w:r>
    </w:p>
    <w:p w:rsidR="00A175ED" w:rsidRPr="00A175ED"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 тыс. рублей</w:t>
      </w:r>
      <w:r w:rsidRPr="00A175ED">
        <w:rPr>
          <w:rFonts w:ascii="Times New Roman" w:hAnsi="Times New Roman"/>
          <w:sz w:val="28"/>
          <w:szCs w:val="28"/>
          <w:lang w:eastAsia="ar-SA"/>
        </w:rPr>
        <w:t>;</w:t>
      </w:r>
    </w:p>
    <w:p w:rsidR="00A175ED" w:rsidRPr="00507D11"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 рублей</w:t>
      </w:r>
      <w:r w:rsidRPr="00507D11">
        <w:rPr>
          <w:rFonts w:ascii="Times New Roman" w:hAnsi="Times New Roman"/>
          <w:sz w:val="28"/>
          <w:szCs w:val="28"/>
          <w:lang w:eastAsia="ar-SA"/>
        </w:rPr>
        <w:t>;</w:t>
      </w:r>
    </w:p>
    <w:p w:rsidR="00A175ED" w:rsidRPr="00F90066"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w:t>
      </w:r>
      <w:r w:rsidRPr="00507D11">
        <w:rPr>
          <w:rFonts w:ascii="Times New Roman" w:hAnsi="Times New Roman"/>
          <w:sz w:val="28"/>
          <w:szCs w:val="28"/>
          <w:lang w:eastAsia="ar-SA"/>
        </w:rPr>
        <w:t>3</w:t>
      </w:r>
      <w:r>
        <w:rPr>
          <w:rFonts w:ascii="Times New Roman" w:hAnsi="Times New Roman"/>
          <w:sz w:val="28"/>
          <w:szCs w:val="28"/>
          <w:lang w:eastAsia="ar-SA"/>
        </w:rPr>
        <w:t xml:space="preserve"> год – 00,00 тыс. рублей</w:t>
      </w:r>
      <w:r w:rsidRPr="00A175ED">
        <w:rPr>
          <w:rFonts w:ascii="Times New Roman" w:hAnsi="Times New Roman"/>
          <w:sz w:val="28"/>
          <w:szCs w:val="28"/>
          <w:lang w:eastAsia="ar-SA"/>
        </w:rPr>
        <w:t>.</w:t>
      </w:r>
    </w:p>
    <w:p w:rsidR="00F8507F" w:rsidRPr="00F8507F" w:rsidRDefault="00F8507F" w:rsidP="00A175E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A175ED" w:rsidRPr="00507D11" w:rsidRDefault="00A175ED" w:rsidP="00A175E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Pr="00507D11">
        <w:rPr>
          <w:rFonts w:ascii="Times New Roman" w:hAnsi="Times New Roman"/>
          <w:sz w:val="28"/>
          <w:szCs w:val="28"/>
          <w:lang w:eastAsia="ar-SA"/>
        </w:rPr>
        <w:t>;</w:t>
      </w:r>
    </w:p>
    <w:p w:rsidR="00A175ED" w:rsidRPr="00A175ED"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 тыс. рублей</w:t>
      </w:r>
      <w:r w:rsidRPr="00A175ED">
        <w:rPr>
          <w:rFonts w:ascii="Times New Roman" w:hAnsi="Times New Roman"/>
          <w:sz w:val="28"/>
          <w:szCs w:val="28"/>
          <w:lang w:eastAsia="ar-SA"/>
        </w:rPr>
        <w:t>;</w:t>
      </w:r>
    </w:p>
    <w:p w:rsidR="00A175ED" w:rsidRPr="00507D11" w:rsidRDefault="00A175ED" w:rsidP="00A175E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 рублей</w:t>
      </w:r>
      <w:r w:rsidRPr="00507D11">
        <w:rPr>
          <w:rFonts w:ascii="Times New Roman" w:hAnsi="Times New Roman"/>
          <w:sz w:val="28"/>
          <w:szCs w:val="28"/>
          <w:lang w:eastAsia="ar-SA"/>
        </w:rPr>
        <w:t>;</w:t>
      </w:r>
    </w:p>
    <w:p w:rsidR="000D0E80" w:rsidRDefault="00A175ED" w:rsidP="00A175ED">
      <w:pPr>
        <w:widowControl w:val="0"/>
        <w:autoSpaceDE w:val="0"/>
        <w:autoSpaceDN w:val="0"/>
        <w:adjustRightInd w:val="0"/>
        <w:spacing w:after="0" w:line="240" w:lineRule="auto"/>
        <w:outlineLvl w:val="1"/>
        <w:rPr>
          <w:rFonts w:ascii="Times New Roman" w:eastAsia="Times New Roman" w:hAnsi="Times New Roman"/>
          <w:b/>
          <w:bCs/>
          <w:sz w:val="28"/>
          <w:szCs w:val="28"/>
          <w:lang w:eastAsia="ru-RU"/>
        </w:rPr>
      </w:pPr>
      <w:r>
        <w:rPr>
          <w:rFonts w:ascii="Times New Roman" w:hAnsi="Times New Roman"/>
          <w:sz w:val="28"/>
          <w:szCs w:val="28"/>
          <w:lang w:eastAsia="ar-SA"/>
        </w:rPr>
        <w:t>202</w:t>
      </w:r>
      <w:r w:rsidRPr="00507D11">
        <w:rPr>
          <w:rFonts w:ascii="Times New Roman" w:hAnsi="Times New Roman"/>
          <w:sz w:val="28"/>
          <w:szCs w:val="28"/>
          <w:lang w:eastAsia="ar-SA"/>
        </w:rPr>
        <w:t>3</w:t>
      </w:r>
      <w:r>
        <w:rPr>
          <w:rFonts w:ascii="Times New Roman" w:hAnsi="Times New Roman"/>
          <w:sz w:val="28"/>
          <w:szCs w:val="28"/>
          <w:lang w:eastAsia="ar-SA"/>
        </w:rPr>
        <w:t xml:space="preserve"> год – 00,00 тыс. рублей</w:t>
      </w:r>
      <w:r w:rsidRPr="00A175ED">
        <w:rPr>
          <w:rFonts w:ascii="Times New Roman" w:hAnsi="Times New Roman"/>
          <w:sz w:val="28"/>
          <w:szCs w:val="28"/>
          <w:lang w:eastAsia="ar-SA"/>
        </w:rPr>
        <w:t>.</w:t>
      </w:r>
    </w:p>
    <w:p w:rsidR="00F8507F" w:rsidRPr="00F8507F" w:rsidRDefault="00BC62CF" w:rsidP="00F8507F">
      <w:pPr>
        <w:widowControl w:val="0"/>
        <w:autoSpaceDE w:val="0"/>
        <w:autoSpaceDN w:val="0"/>
        <w:adjustRightInd w:val="0"/>
        <w:spacing w:after="0" w:line="240" w:lineRule="auto"/>
        <w:ind w:left="20" w:firstLine="720"/>
        <w:jc w:val="center"/>
        <w:rPr>
          <w:rFonts w:ascii="Times New Roman" w:eastAsia="Times New Roman" w:hAnsi="Times New Roman"/>
          <w:b/>
          <w:bCs/>
          <w:sz w:val="28"/>
          <w:szCs w:val="28"/>
          <w:lang w:eastAsia="ru-RU"/>
        </w:rPr>
      </w:pPr>
      <w:r w:rsidRPr="005C6F3E">
        <w:rPr>
          <w:rFonts w:ascii="Times New Roman" w:eastAsia="Times New Roman" w:hAnsi="Times New Roman"/>
          <w:b/>
          <w:bCs/>
          <w:sz w:val="28"/>
          <w:szCs w:val="28"/>
          <w:lang w:eastAsia="ru-RU"/>
        </w:rPr>
        <w:t>Подпрограмма 3</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 xml:space="preserve">«Повышение безопасности дорожного движения на территории населенных пунктов </w:t>
      </w:r>
      <w:r w:rsidR="00780C88">
        <w:rPr>
          <w:rFonts w:ascii="Times New Roman" w:eastAsia="Times New Roman" w:hAnsi="Times New Roman"/>
          <w:b/>
          <w:sz w:val="28"/>
          <w:szCs w:val="28"/>
          <w:lang w:eastAsia="ru-RU"/>
        </w:rPr>
        <w:t xml:space="preserve">Питерского </w:t>
      </w:r>
      <w:r w:rsidR="00DC4947">
        <w:rPr>
          <w:rFonts w:ascii="Times New Roman" w:eastAsia="Times New Roman" w:hAnsi="Times New Roman"/>
          <w:b/>
          <w:sz w:val="28"/>
          <w:szCs w:val="28"/>
          <w:lang w:eastAsia="ru-RU"/>
        </w:rPr>
        <w:t>муниципального района</w:t>
      </w:r>
      <w:r w:rsidRPr="00F8507F">
        <w:rPr>
          <w:rFonts w:ascii="Times New Roman" w:eastAsia="Times New Roman" w:hAnsi="Times New Roman"/>
          <w:b/>
          <w:sz w:val="28"/>
          <w:szCs w:val="28"/>
          <w:lang w:eastAsia="ru-RU"/>
        </w:rPr>
        <w:t>»</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r w:rsidRPr="00F8507F">
        <w:rPr>
          <w:rFonts w:ascii="Times New Roman" w:eastAsia="Times New Roman" w:hAnsi="Times New Roman"/>
          <w:b/>
          <w:bCs/>
          <w:sz w:val="28"/>
          <w:szCs w:val="28"/>
          <w:lang w:eastAsia="ru-RU"/>
        </w:rPr>
        <w:t>Паспорт Подпрограммы</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F8507F" w:rsidRPr="00F8507F" w:rsidTr="00F8507F">
        <w:tc>
          <w:tcPr>
            <w:tcW w:w="3280" w:type="dxa"/>
            <w:tcBorders>
              <w:top w:val="single" w:sz="1" w:space="0" w:color="000000"/>
              <w:left w:val="single" w:sz="1" w:space="0" w:color="000000"/>
              <w:bottom w:val="single" w:sz="1" w:space="0" w:color="000000"/>
            </w:tcBorders>
          </w:tcPr>
          <w:p w:rsidR="00F8507F" w:rsidRPr="00F8507F" w:rsidRDefault="00F8507F" w:rsidP="00F8507F">
            <w:pPr>
              <w:widowControl w:val="0"/>
              <w:autoSpaceDE w:val="0"/>
              <w:autoSpaceDN w:val="0"/>
              <w:adjustRightInd w:val="0"/>
              <w:snapToGrid w:val="0"/>
              <w:spacing w:after="0" w:line="255" w:lineRule="exact"/>
              <w:jc w:val="both"/>
              <w:rPr>
                <w:rFonts w:ascii="Times New Roman" w:eastAsia="Courier New" w:hAnsi="Times New Roman"/>
                <w:bCs/>
                <w:sz w:val="28"/>
                <w:szCs w:val="28"/>
                <w:lang w:eastAsia="ru-RU"/>
              </w:rPr>
            </w:pPr>
            <w:r w:rsidRPr="00F8507F">
              <w:rPr>
                <w:rFonts w:ascii="Times New Roman" w:eastAsia="Courier New" w:hAnsi="Times New Roman"/>
                <w:bCs/>
                <w:sz w:val="28"/>
                <w:szCs w:val="28"/>
                <w:lang w:eastAsia="ru-RU"/>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F8507F" w:rsidRPr="00F8507F" w:rsidRDefault="00F8507F"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«Повышение безопасности дорожного движения н</w:t>
            </w:r>
            <w:r w:rsidR="00EE1460">
              <w:rPr>
                <w:rFonts w:ascii="Times New Roman" w:eastAsia="Times New Roman" w:hAnsi="Times New Roman"/>
                <w:sz w:val="28"/>
                <w:szCs w:val="28"/>
                <w:lang w:eastAsia="ru-RU"/>
              </w:rPr>
              <w:t xml:space="preserve">а территории населенных пунктов </w:t>
            </w:r>
            <w:r w:rsidR="00D6507A" w:rsidRPr="00F8507F">
              <w:rPr>
                <w:rFonts w:ascii="Times New Roman" w:eastAsia="Times New Roman" w:hAnsi="Times New Roman"/>
                <w:sz w:val="28"/>
                <w:szCs w:val="28"/>
                <w:lang w:eastAsia="ru-RU"/>
              </w:rPr>
              <w:t>Питерского</w:t>
            </w:r>
            <w:r w:rsidR="00D6507A">
              <w:rPr>
                <w:rFonts w:ascii="Times New Roman" w:eastAsia="Times New Roman" w:hAnsi="Times New Roman"/>
                <w:sz w:val="28"/>
                <w:szCs w:val="28"/>
                <w:lang w:eastAsia="ru-RU"/>
              </w:rPr>
              <w:t xml:space="preserve"> </w:t>
            </w:r>
            <w:r w:rsidR="00DC4947">
              <w:rPr>
                <w:rFonts w:ascii="Times New Roman" w:eastAsia="Times New Roman" w:hAnsi="Times New Roman"/>
                <w:sz w:val="28"/>
                <w:szCs w:val="28"/>
                <w:lang w:eastAsia="ru-RU"/>
              </w:rPr>
              <w:t>муниципального</w:t>
            </w:r>
            <w:r w:rsidR="00DC4947" w:rsidRPr="00F8507F">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района», далее Подпрограмма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F8507F" w:rsidRPr="00F8507F" w:rsidRDefault="00F8507F" w:rsidP="004D160C">
            <w:pPr>
              <w:suppressLineNumbers/>
              <w:snapToGrid w:val="0"/>
              <w:spacing w:after="0" w:line="240" w:lineRule="auto"/>
              <w:ind w:left="67" w:right="86"/>
              <w:jc w:val="both"/>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Федеральный закон от 06</w:t>
            </w:r>
            <w:r w:rsidR="004D160C">
              <w:rPr>
                <w:rFonts w:ascii="Times New Roman" w:eastAsia="Times New Roman" w:hAnsi="Times New Roman"/>
                <w:sz w:val="28"/>
                <w:szCs w:val="28"/>
                <w:lang w:eastAsia="ar-SA"/>
              </w:rPr>
              <w:t xml:space="preserve"> октября </w:t>
            </w:r>
            <w:r w:rsidRPr="00F8507F">
              <w:rPr>
                <w:rFonts w:ascii="Times New Roman" w:eastAsia="Times New Roman" w:hAnsi="Times New Roman"/>
                <w:sz w:val="28"/>
                <w:szCs w:val="28"/>
                <w:lang w:eastAsia="ar-SA"/>
              </w:rPr>
              <w:t>2003 года №131-ФЗ «Об общих принципах организации местного самоуправления в Российской Федерации», Федеральный закон Российской Федерации от 08</w:t>
            </w:r>
            <w:r w:rsidR="004D160C">
              <w:rPr>
                <w:rFonts w:ascii="Times New Roman" w:eastAsia="Times New Roman" w:hAnsi="Times New Roman"/>
                <w:sz w:val="28"/>
                <w:szCs w:val="28"/>
                <w:lang w:eastAsia="ar-SA"/>
              </w:rPr>
              <w:t xml:space="preserve"> ноября </w:t>
            </w:r>
            <w:r w:rsidRPr="00F8507F">
              <w:rPr>
                <w:rFonts w:ascii="Times New Roman" w:eastAsia="Times New Roman" w:hAnsi="Times New Roman"/>
                <w:sz w:val="28"/>
                <w:szCs w:val="28"/>
                <w:lang w:eastAsia="ar-SA"/>
              </w:rPr>
              <w:t xml:space="preserve">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8507F">
              <w:rPr>
                <w:rFonts w:ascii="Times New Roman" w:eastAsia="Times New Roman" w:hAnsi="Times New Roman"/>
                <w:sz w:val="28"/>
                <w:szCs w:val="28"/>
                <w:lang w:eastAsia="ar-SA"/>
              </w:rPr>
              <w:lastRenderedPageBreak/>
              <w:t>Федеральный закон от 10</w:t>
            </w:r>
            <w:r w:rsidR="004D160C">
              <w:rPr>
                <w:rFonts w:ascii="Times New Roman" w:eastAsia="Times New Roman" w:hAnsi="Times New Roman"/>
                <w:sz w:val="28"/>
                <w:szCs w:val="28"/>
                <w:lang w:eastAsia="ar-SA"/>
              </w:rPr>
              <w:t xml:space="preserve"> декабря </w:t>
            </w:r>
            <w:r w:rsidRPr="00F8507F">
              <w:rPr>
                <w:rFonts w:ascii="Times New Roman" w:eastAsia="Times New Roman" w:hAnsi="Times New Roman"/>
                <w:sz w:val="28"/>
                <w:szCs w:val="28"/>
                <w:lang w:eastAsia="ar-SA"/>
              </w:rPr>
              <w:t>1995 №196-ФЗ «О безопасности дорожного движения», Указ Президента Российской Федерации от 15 июня 1998 г</w:t>
            </w:r>
            <w:r w:rsidR="004D160C">
              <w:rPr>
                <w:rFonts w:ascii="Times New Roman" w:eastAsia="Times New Roman" w:hAnsi="Times New Roman"/>
                <w:sz w:val="28"/>
                <w:szCs w:val="28"/>
                <w:lang w:eastAsia="ar-SA"/>
              </w:rPr>
              <w:t>ода</w:t>
            </w:r>
            <w:r w:rsidRPr="00F8507F">
              <w:rPr>
                <w:rFonts w:ascii="Times New Roman" w:eastAsia="Times New Roman" w:hAnsi="Times New Roman"/>
                <w:sz w:val="28"/>
                <w:szCs w:val="28"/>
                <w:lang w:eastAsia="ar-SA"/>
              </w:rPr>
              <w:t xml:space="preserve"> №711 «О дополнительных мерах по обеспечению безопасности дорожного движения»,</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lastRenderedPageBreak/>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F8507F" w:rsidRPr="00F8507F" w:rsidRDefault="0021172F"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Pr>
                <w:rFonts w:ascii="Times New Roman" w:eastAsia="Courier New" w:hAnsi="Times New Roman"/>
                <w:sz w:val="28"/>
                <w:szCs w:val="28"/>
                <w:lang w:eastAsia="ru-RU"/>
              </w:rPr>
              <w:t>Целью Подпрограммы является</w:t>
            </w:r>
            <w:r w:rsidR="00F8507F" w:rsidRPr="00F8507F">
              <w:rPr>
                <w:rFonts w:ascii="Times New Roman" w:eastAsia="Times New Roman" w:hAnsi="Times New Roman"/>
                <w:sz w:val="28"/>
                <w:szCs w:val="28"/>
                <w:lang w:eastAsia="ru-RU"/>
              </w:rPr>
              <w:t xml:space="preserve"> сокращение количества лиц, пострадавших в результате дорожно-транспортных происшествий (далее - ДТП) </w:t>
            </w:r>
          </w:p>
          <w:p w:rsidR="00F8507F" w:rsidRPr="00F8507F" w:rsidRDefault="00F8507F" w:rsidP="004D160C">
            <w:pPr>
              <w:widowControl w:val="0"/>
              <w:autoSpaceDE w:val="0"/>
              <w:autoSpaceDN w:val="0"/>
              <w:adjustRightInd w:val="0"/>
              <w:spacing w:after="0" w:line="255" w:lineRule="exact"/>
              <w:ind w:left="67" w:right="86"/>
              <w:jc w:val="both"/>
              <w:rPr>
                <w:rFonts w:ascii="Times New Roman" w:eastAsia="Courier New" w:hAnsi="Times New Roman"/>
                <w:sz w:val="28"/>
                <w:szCs w:val="28"/>
                <w:lang w:eastAsia="ru-RU"/>
              </w:rPr>
            </w:pPr>
            <w:r w:rsidRPr="00F8507F">
              <w:rPr>
                <w:rFonts w:ascii="Times New Roman" w:eastAsia="Courier New" w:hAnsi="Times New Roman"/>
                <w:sz w:val="28"/>
                <w:szCs w:val="28"/>
                <w:lang w:eastAsia="ru-RU"/>
              </w:rPr>
              <w:t xml:space="preserve">Задачами Подпрограммы являются: </w:t>
            </w:r>
          </w:p>
          <w:p w:rsidR="00F8507F" w:rsidRPr="00F8507F" w:rsidRDefault="00F8507F"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дорожно- транспортных происшествий, совершаемых по причине «человеческого фактора»; </w:t>
            </w:r>
          </w:p>
          <w:p w:rsidR="00F8507F" w:rsidRPr="00F8507F" w:rsidRDefault="00F8507F"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правового сознания участников дорожного движения и формирование у них стереотипов безопасного поведения на дорогах; </w:t>
            </w:r>
          </w:p>
          <w:p w:rsidR="00F8507F" w:rsidRPr="00F8507F" w:rsidRDefault="00F8507F"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рисков возникновения дорожн</w:t>
            </w:r>
            <w:r w:rsidR="00BE6F20" w:rsidRPr="00F8507F">
              <w:rPr>
                <w:rFonts w:ascii="Times New Roman" w:eastAsia="Times New Roman" w:hAnsi="Times New Roman"/>
                <w:sz w:val="28"/>
                <w:szCs w:val="28"/>
                <w:lang w:eastAsia="ru-RU"/>
              </w:rPr>
              <w:t>о -</w:t>
            </w:r>
            <w:r w:rsidRPr="00F8507F">
              <w:rPr>
                <w:rFonts w:ascii="Times New Roman" w:eastAsia="Times New Roman" w:hAnsi="Times New Roman"/>
                <w:sz w:val="28"/>
                <w:szCs w:val="28"/>
                <w:lang w:eastAsia="ru-RU"/>
              </w:rPr>
              <w:t xml:space="preserve"> транспортных происшествий, происходящих по техническим причинам; </w:t>
            </w:r>
          </w:p>
          <w:p w:rsidR="00F8507F" w:rsidRPr="00F8507F" w:rsidRDefault="00F8507F"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совершенствование систем организации, управления и контроля дорожного движения; </w:t>
            </w:r>
          </w:p>
          <w:p w:rsidR="00F8507F" w:rsidRPr="00F8507F" w:rsidRDefault="00F8507F" w:rsidP="004D160C">
            <w:pPr>
              <w:widowControl w:val="0"/>
              <w:autoSpaceDE w:val="0"/>
              <w:autoSpaceDN w:val="0"/>
              <w:adjustRightInd w:val="0"/>
              <w:spacing w:after="0" w:line="240" w:lineRule="auto"/>
              <w:ind w:left="67" w:right="86"/>
              <w:jc w:val="both"/>
              <w:rPr>
                <w:rFonts w:ascii="Times New Roman" w:eastAsia="Courier New"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тяжких последствий от дорожно-транспортных происшествий. </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F8507F" w:rsidRPr="00F8507F" w:rsidRDefault="005114EA" w:rsidP="004D160C">
            <w:pPr>
              <w:suppressLineNumbers/>
              <w:snapToGrid w:val="0"/>
              <w:spacing w:after="0" w:line="240" w:lineRule="auto"/>
              <w:ind w:left="67" w:right="86"/>
              <w:rPr>
                <w:rFonts w:ascii="Times New Roman" w:eastAsia="Times New Roman" w:hAnsi="Times New Roman"/>
                <w:sz w:val="28"/>
                <w:szCs w:val="28"/>
                <w:lang w:eastAsia="ar-SA"/>
              </w:rPr>
            </w:pPr>
            <w:r>
              <w:rPr>
                <w:rFonts w:ascii="Times New Roman" w:eastAsia="Times New Roman" w:hAnsi="Times New Roman"/>
                <w:sz w:val="28"/>
                <w:szCs w:val="28"/>
                <w:lang w:eastAsia="ar-SA"/>
              </w:rPr>
              <w:t>20</w:t>
            </w:r>
            <w:r w:rsidR="00A175ED">
              <w:rPr>
                <w:rFonts w:ascii="Times New Roman" w:eastAsia="Times New Roman" w:hAnsi="Times New Roman"/>
                <w:sz w:val="28"/>
                <w:szCs w:val="28"/>
                <w:lang w:val="en-US" w:eastAsia="ar-SA"/>
              </w:rPr>
              <w:t>20</w:t>
            </w:r>
            <w:r w:rsidRPr="00477616">
              <w:rPr>
                <w:rFonts w:ascii="Times New Roman" w:eastAsia="Times New Roman" w:hAnsi="Times New Roman"/>
                <w:sz w:val="28"/>
                <w:szCs w:val="28"/>
                <w:lang w:eastAsia="ar-SA"/>
              </w:rPr>
              <w:t>-202</w:t>
            </w:r>
            <w:r w:rsidR="00A175ED">
              <w:rPr>
                <w:rFonts w:ascii="Times New Roman" w:eastAsia="Times New Roman" w:hAnsi="Times New Roman"/>
                <w:sz w:val="28"/>
                <w:szCs w:val="28"/>
                <w:lang w:val="en-US" w:eastAsia="ar-SA"/>
              </w:rPr>
              <w:t>3</w:t>
            </w:r>
            <w:r w:rsidR="00F8507F" w:rsidRPr="00F8507F">
              <w:rPr>
                <w:rFonts w:ascii="Times New Roman" w:eastAsia="Times New Roman" w:hAnsi="Times New Roman"/>
                <w:sz w:val="28"/>
                <w:szCs w:val="28"/>
                <w:lang w:eastAsia="ar-SA"/>
              </w:rPr>
              <w:t xml:space="preserve"> годы</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4D160C">
            <w:pPr>
              <w:widowControl w:val="0"/>
              <w:autoSpaceDE w:val="0"/>
              <w:autoSpaceDN w:val="0"/>
              <w:adjustRightInd w:val="0"/>
              <w:snapToGrid w:val="0"/>
              <w:spacing w:after="0" w:line="240" w:lineRule="auto"/>
              <w:ind w:left="67" w:right="86"/>
              <w:jc w:val="both"/>
              <w:rPr>
                <w:rFonts w:ascii="Times New Roman" w:eastAsia="Courier New" w:hAnsi="Times New Roman"/>
                <w:sz w:val="28"/>
                <w:szCs w:val="28"/>
                <w:lang w:eastAsia="ru-RU"/>
              </w:rPr>
            </w:pPr>
            <w:r w:rsidRPr="00F8507F">
              <w:rPr>
                <w:rFonts w:ascii="Times New Roman" w:eastAsia="Courier New" w:hAnsi="Times New Roman"/>
                <w:sz w:val="28"/>
                <w:szCs w:val="28"/>
                <w:lang w:eastAsia="ru-RU"/>
              </w:rPr>
              <w:t>Отдел по делам архитекту</w:t>
            </w:r>
            <w:r w:rsidR="0021172F">
              <w:rPr>
                <w:rFonts w:ascii="Times New Roman" w:eastAsia="Courier New" w:hAnsi="Times New Roman"/>
                <w:sz w:val="28"/>
                <w:szCs w:val="28"/>
                <w:lang w:eastAsia="ru-RU"/>
              </w:rPr>
              <w:t>ры и капитального строительства</w:t>
            </w:r>
            <w:r w:rsidRPr="00F8507F">
              <w:rPr>
                <w:rFonts w:ascii="Times New Roman" w:eastAsia="Courier New" w:hAnsi="Times New Roman"/>
                <w:sz w:val="28"/>
                <w:szCs w:val="28"/>
                <w:lang w:eastAsia="ru-RU"/>
              </w:rPr>
              <w:t xml:space="preserve"> администрации Питерского муниципального района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4D160C">
            <w:pPr>
              <w:widowControl w:val="0"/>
              <w:autoSpaceDE w:val="0"/>
              <w:autoSpaceDN w:val="0"/>
              <w:adjustRightInd w:val="0"/>
              <w:snapToGrid w:val="0"/>
              <w:spacing w:after="0" w:line="240" w:lineRule="auto"/>
              <w:ind w:left="67" w:right="8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Общий объем финансового обеспечения Подпрограммы на</w:t>
            </w:r>
            <w:r w:rsidR="00CA4B06">
              <w:rPr>
                <w:rFonts w:ascii="Times New Roman" w:eastAsia="Times New Roman" w:hAnsi="Times New Roman"/>
                <w:sz w:val="28"/>
                <w:szCs w:val="28"/>
                <w:lang w:eastAsia="ru-RU"/>
              </w:rPr>
              <w:t xml:space="preserve"> </w:t>
            </w:r>
            <w:r w:rsidR="00CA4B06" w:rsidRPr="00477616">
              <w:rPr>
                <w:rFonts w:ascii="Times New Roman" w:eastAsia="Times New Roman" w:hAnsi="Times New Roman"/>
                <w:sz w:val="28"/>
                <w:szCs w:val="28"/>
                <w:lang w:eastAsia="ru-RU"/>
              </w:rPr>
              <w:t>20</w:t>
            </w:r>
            <w:r w:rsidR="00A175ED" w:rsidRPr="00A175ED">
              <w:rPr>
                <w:rFonts w:ascii="Times New Roman" w:eastAsia="Times New Roman" w:hAnsi="Times New Roman"/>
                <w:sz w:val="28"/>
                <w:szCs w:val="28"/>
                <w:lang w:eastAsia="ru-RU"/>
              </w:rPr>
              <w:t>20</w:t>
            </w:r>
            <w:r w:rsidR="00CA4B06" w:rsidRPr="00477616">
              <w:rPr>
                <w:rFonts w:ascii="Times New Roman" w:eastAsia="Times New Roman" w:hAnsi="Times New Roman"/>
                <w:sz w:val="28"/>
                <w:szCs w:val="28"/>
                <w:lang w:eastAsia="ru-RU"/>
              </w:rPr>
              <w:t>-202</w:t>
            </w:r>
            <w:r w:rsidR="00A175ED" w:rsidRPr="00A175ED">
              <w:rPr>
                <w:rFonts w:ascii="Times New Roman" w:eastAsia="Times New Roman" w:hAnsi="Times New Roman"/>
                <w:sz w:val="28"/>
                <w:szCs w:val="28"/>
                <w:lang w:eastAsia="ru-RU"/>
              </w:rPr>
              <w:t>3</w:t>
            </w:r>
            <w:r w:rsidR="00CA4B06" w:rsidRPr="00477616">
              <w:rPr>
                <w:rFonts w:ascii="Times New Roman" w:eastAsia="Times New Roman" w:hAnsi="Times New Roman"/>
                <w:sz w:val="28"/>
                <w:szCs w:val="28"/>
                <w:lang w:eastAsia="ru-RU"/>
              </w:rPr>
              <w:t xml:space="preserve"> годы </w:t>
            </w:r>
            <w:r w:rsidR="00EE1460" w:rsidRPr="00477616">
              <w:rPr>
                <w:rFonts w:ascii="Times New Roman" w:eastAsia="Times New Roman" w:hAnsi="Times New Roman"/>
                <w:sz w:val="28"/>
                <w:szCs w:val="28"/>
                <w:lang w:eastAsia="ru-RU"/>
              </w:rPr>
              <w:t xml:space="preserve">составит – </w:t>
            </w:r>
            <w:r w:rsidR="006A39D8">
              <w:rPr>
                <w:rFonts w:ascii="Times New Roman" w:eastAsia="Times New Roman" w:hAnsi="Times New Roman"/>
                <w:sz w:val="28"/>
                <w:szCs w:val="28"/>
                <w:lang w:eastAsia="ru-RU"/>
              </w:rPr>
              <w:t>1 </w:t>
            </w:r>
            <w:r w:rsidR="005A6CFC">
              <w:rPr>
                <w:rFonts w:ascii="Times New Roman" w:eastAsia="Times New Roman" w:hAnsi="Times New Roman"/>
                <w:sz w:val="28"/>
                <w:szCs w:val="28"/>
                <w:lang w:eastAsia="ru-RU"/>
              </w:rPr>
              <w:t>7</w:t>
            </w:r>
            <w:r w:rsidR="00A175ED" w:rsidRPr="00A175ED">
              <w:rPr>
                <w:rFonts w:ascii="Times New Roman" w:eastAsia="Times New Roman" w:hAnsi="Times New Roman"/>
                <w:sz w:val="28"/>
                <w:szCs w:val="28"/>
                <w:lang w:eastAsia="ru-RU"/>
              </w:rPr>
              <w:t>66</w:t>
            </w:r>
            <w:r w:rsidR="006A39D8">
              <w:rPr>
                <w:rFonts w:ascii="Times New Roman" w:eastAsia="Times New Roman" w:hAnsi="Times New Roman"/>
                <w:sz w:val="28"/>
                <w:szCs w:val="28"/>
                <w:lang w:eastAsia="ru-RU"/>
              </w:rPr>
              <w:t>,</w:t>
            </w:r>
            <w:r w:rsidR="00A175ED" w:rsidRPr="00A175ED">
              <w:rPr>
                <w:rFonts w:ascii="Times New Roman" w:eastAsia="Times New Roman" w:hAnsi="Times New Roman"/>
                <w:sz w:val="28"/>
                <w:szCs w:val="28"/>
                <w:lang w:eastAsia="ru-RU"/>
              </w:rPr>
              <w:t>4</w:t>
            </w:r>
            <w:r w:rsidRPr="00477616">
              <w:rPr>
                <w:rFonts w:ascii="Times New Roman" w:eastAsia="Times New Roman" w:hAnsi="Times New Roman"/>
                <w:sz w:val="28"/>
                <w:szCs w:val="28"/>
                <w:lang w:eastAsia="ru-RU"/>
              </w:rPr>
              <w:t xml:space="preserve"> тыс. руб.</w:t>
            </w:r>
            <w:r w:rsidRPr="00F8507F">
              <w:rPr>
                <w:rFonts w:ascii="Times New Roman" w:eastAsia="Times New Roman" w:hAnsi="Times New Roman"/>
                <w:sz w:val="28"/>
                <w:szCs w:val="28"/>
                <w:lang w:eastAsia="ru-RU"/>
              </w:rPr>
              <w:t xml:space="preserve"> </w:t>
            </w:r>
          </w:p>
          <w:p w:rsidR="00F8507F" w:rsidRPr="00F8507F" w:rsidRDefault="00F8507F" w:rsidP="004D160C">
            <w:pPr>
              <w:widowControl w:val="0"/>
              <w:tabs>
                <w:tab w:val="left" w:pos="7122"/>
              </w:tabs>
              <w:autoSpaceDE w:val="0"/>
              <w:autoSpaceDN w:val="0"/>
              <w:adjustRightInd w:val="0"/>
              <w:spacing w:after="0" w:line="240" w:lineRule="auto"/>
              <w:ind w:left="67" w:right="86"/>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F8507F" w:rsidRDefault="001B272D"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w:t>
            </w:r>
            <w:r w:rsidR="00A175ED" w:rsidRPr="00A175ED">
              <w:rPr>
                <w:rFonts w:ascii="Times New Roman" w:eastAsia="Times New Roman" w:hAnsi="Times New Roman"/>
                <w:sz w:val="28"/>
                <w:szCs w:val="28"/>
                <w:lang w:eastAsia="ru-RU"/>
              </w:rPr>
              <w:t>166</w:t>
            </w:r>
            <w:r w:rsidR="00477616">
              <w:rPr>
                <w:rFonts w:ascii="Times New Roman" w:eastAsia="Times New Roman" w:hAnsi="Times New Roman"/>
                <w:sz w:val="28"/>
                <w:szCs w:val="28"/>
                <w:lang w:eastAsia="ru-RU"/>
              </w:rPr>
              <w:t>,</w:t>
            </w:r>
            <w:r w:rsidR="00A175ED" w:rsidRPr="00A175ED">
              <w:rPr>
                <w:rFonts w:ascii="Times New Roman" w:eastAsia="Times New Roman" w:hAnsi="Times New Roman"/>
                <w:sz w:val="28"/>
                <w:szCs w:val="28"/>
                <w:lang w:eastAsia="ru-RU"/>
              </w:rPr>
              <w:t>4</w:t>
            </w:r>
            <w:r w:rsidR="00F8507F" w:rsidRPr="00F8507F">
              <w:rPr>
                <w:rFonts w:ascii="Times New Roman" w:eastAsia="Times New Roman" w:hAnsi="Times New Roman"/>
                <w:sz w:val="28"/>
                <w:szCs w:val="28"/>
                <w:lang w:eastAsia="ru-RU"/>
              </w:rPr>
              <w:t xml:space="preserve"> тыс. рублей; </w:t>
            </w:r>
          </w:p>
          <w:p w:rsidR="005114EA" w:rsidRDefault="007513BF"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A175ED" w:rsidRPr="00A175ED">
              <w:rPr>
                <w:rFonts w:ascii="Times New Roman" w:hAnsi="Times New Roman"/>
                <w:sz w:val="28"/>
                <w:szCs w:val="28"/>
                <w:lang w:eastAsia="ar-SA"/>
              </w:rPr>
              <w:t>600</w:t>
            </w:r>
            <w:r w:rsidR="005114EA">
              <w:rPr>
                <w:rFonts w:ascii="Times New Roman" w:hAnsi="Times New Roman"/>
                <w:sz w:val="28"/>
                <w:szCs w:val="28"/>
                <w:lang w:eastAsia="ar-SA"/>
              </w:rPr>
              <w:t>,0 тыс.</w:t>
            </w:r>
            <w:r>
              <w:rPr>
                <w:rFonts w:ascii="Times New Roman" w:hAnsi="Times New Roman"/>
                <w:sz w:val="28"/>
                <w:szCs w:val="28"/>
                <w:lang w:eastAsia="ar-SA"/>
              </w:rPr>
              <w:t xml:space="preserve"> </w:t>
            </w:r>
            <w:r w:rsidR="005114EA">
              <w:rPr>
                <w:rFonts w:ascii="Times New Roman" w:hAnsi="Times New Roman"/>
                <w:sz w:val="28"/>
                <w:szCs w:val="28"/>
                <w:lang w:eastAsia="ar-SA"/>
              </w:rPr>
              <w:t>рублей (прогнозно)</w:t>
            </w:r>
            <w:r w:rsidR="00477616">
              <w:rPr>
                <w:rFonts w:ascii="Times New Roman" w:hAnsi="Times New Roman"/>
                <w:sz w:val="28"/>
                <w:szCs w:val="28"/>
                <w:lang w:eastAsia="ar-SA"/>
              </w:rPr>
              <w:t>;</w:t>
            </w:r>
          </w:p>
          <w:p w:rsidR="001B272D" w:rsidRPr="00A175ED" w:rsidRDefault="001B272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2022 го</w:t>
            </w:r>
            <w:r w:rsidR="00477616">
              <w:rPr>
                <w:rFonts w:ascii="Times New Roman" w:hAnsi="Times New Roman"/>
                <w:sz w:val="28"/>
                <w:szCs w:val="28"/>
                <w:lang w:eastAsia="ar-SA"/>
              </w:rPr>
              <w:t xml:space="preserve">д – </w:t>
            </w:r>
            <w:r w:rsidR="005A6CFC">
              <w:rPr>
                <w:rFonts w:ascii="Times New Roman" w:hAnsi="Times New Roman"/>
                <w:sz w:val="28"/>
                <w:szCs w:val="28"/>
                <w:lang w:eastAsia="ar-SA"/>
              </w:rPr>
              <w:t>5</w:t>
            </w:r>
            <w:r w:rsidR="00A175ED" w:rsidRPr="00A175ED">
              <w:rPr>
                <w:rFonts w:ascii="Times New Roman" w:hAnsi="Times New Roman"/>
                <w:sz w:val="28"/>
                <w:szCs w:val="28"/>
                <w:lang w:eastAsia="ar-SA"/>
              </w:rPr>
              <w:t>00</w:t>
            </w:r>
            <w:r w:rsidR="00A175ED">
              <w:rPr>
                <w:rFonts w:ascii="Times New Roman" w:hAnsi="Times New Roman"/>
                <w:sz w:val="28"/>
                <w:szCs w:val="28"/>
                <w:lang w:eastAsia="ar-SA"/>
              </w:rPr>
              <w:t>,0</w:t>
            </w:r>
            <w:r w:rsidR="00477616">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477616">
              <w:rPr>
                <w:rFonts w:ascii="Times New Roman" w:hAnsi="Times New Roman"/>
                <w:sz w:val="28"/>
                <w:szCs w:val="28"/>
                <w:lang w:eastAsia="ar-SA"/>
              </w:rPr>
              <w:t>ублей (п</w:t>
            </w:r>
            <w:r w:rsidR="005C7EED">
              <w:rPr>
                <w:rFonts w:ascii="Times New Roman" w:hAnsi="Times New Roman"/>
                <w:sz w:val="28"/>
                <w:szCs w:val="28"/>
                <w:lang w:eastAsia="ar-SA"/>
              </w:rPr>
              <w:t>р</w:t>
            </w:r>
            <w:r w:rsidR="00A175ED">
              <w:rPr>
                <w:rFonts w:ascii="Times New Roman" w:hAnsi="Times New Roman"/>
                <w:sz w:val="28"/>
                <w:szCs w:val="28"/>
                <w:lang w:eastAsia="ar-SA"/>
              </w:rPr>
              <w:t>огнозно)</w:t>
            </w:r>
            <w:r w:rsidR="00A175ED" w:rsidRPr="00A175ED">
              <w:rPr>
                <w:rFonts w:ascii="Times New Roman" w:hAnsi="Times New Roman"/>
                <w:sz w:val="28"/>
                <w:szCs w:val="28"/>
                <w:lang w:eastAsia="ar-SA"/>
              </w:rPr>
              <w:t>;</w:t>
            </w:r>
          </w:p>
          <w:p w:rsidR="00A175ED" w:rsidRPr="00A175ED" w:rsidRDefault="00A175E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w:t>
            </w:r>
            <w:r w:rsidRPr="00A175ED">
              <w:rPr>
                <w:rFonts w:ascii="Times New Roman" w:hAnsi="Times New Roman"/>
                <w:sz w:val="28"/>
                <w:szCs w:val="28"/>
                <w:lang w:eastAsia="ar-SA"/>
              </w:rPr>
              <w:t>3</w:t>
            </w:r>
            <w:r>
              <w:rPr>
                <w:rFonts w:ascii="Times New Roman" w:hAnsi="Times New Roman"/>
                <w:sz w:val="28"/>
                <w:szCs w:val="28"/>
                <w:lang w:eastAsia="ar-SA"/>
              </w:rPr>
              <w:t xml:space="preserve"> год – </w:t>
            </w:r>
            <w:r w:rsidR="005A6CFC">
              <w:rPr>
                <w:rFonts w:ascii="Times New Roman" w:hAnsi="Times New Roman"/>
                <w:sz w:val="28"/>
                <w:szCs w:val="28"/>
                <w:lang w:eastAsia="ar-SA"/>
              </w:rPr>
              <w:t>5</w:t>
            </w:r>
            <w:r w:rsidRPr="00A175ED">
              <w:rPr>
                <w:rFonts w:ascii="Times New Roman" w:hAnsi="Times New Roman"/>
                <w:sz w:val="28"/>
                <w:szCs w:val="28"/>
                <w:lang w:eastAsia="ar-SA"/>
              </w:rPr>
              <w:t>00</w:t>
            </w:r>
            <w:r>
              <w:rPr>
                <w:rFonts w:ascii="Times New Roman" w:hAnsi="Times New Roman"/>
                <w:sz w:val="28"/>
                <w:szCs w:val="28"/>
                <w:lang w:eastAsia="ar-SA"/>
              </w:rPr>
              <w:t>,0 тыс. рублей (прогнозно)</w:t>
            </w:r>
            <w:r w:rsidR="007D6429">
              <w:rPr>
                <w:rFonts w:ascii="Times New Roman" w:hAnsi="Times New Roman"/>
                <w:sz w:val="28"/>
                <w:szCs w:val="28"/>
                <w:lang w:eastAsia="ar-SA"/>
              </w:rPr>
              <w:t>.</w:t>
            </w:r>
          </w:p>
          <w:p w:rsidR="00F8507F" w:rsidRPr="00F8507F" w:rsidRDefault="00F8507F" w:rsidP="004D160C">
            <w:pPr>
              <w:widowControl w:val="0"/>
              <w:tabs>
                <w:tab w:val="left" w:pos="7122"/>
              </w:tabs>
              <w:autoSpaceDE w:val="0"/>
              <w:autoSpaceDN w:val="0"/>
              <w:adjustRightInd w:val="0"/>
              <w:spacing w:after="0" w:line="240" w:lineRule="auto"/>
              <w:ind w:left="67" w:right="86"/>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F8507F" w:rsidRPr="00F8507F" w:rsidRDefault="00F8507F" w:rsidP="004D160C">
            <w:pPr>
              <w:widowControl w:val="0"/>
              <w:tabs>
                <w:tab w:val="left" w:pos="7122"/>
              </w:tabs>
              <w:autoSpaceDE w:val="0"/>
              <w:autoSpaceDN w:val="0"/>
              <w:adjustRightInd w:val="0"/>
              <w:spacing w:after="0" w:line="240" w:lineRule="auto"/>
              <w:ind w:left="67" w:right="86"/>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местный бюджет (в т.ч. за счет средств районного д</w:t>
            </w:r>
            <w:r w:rsidR="005114EA">
              <w:rPr>
                <w:rFonts w:ascii="Times New Roman" w:eastAsia="Times New Roman" w:hAnsi="Times New Roman"/>
                <w:sz w:val="28"/>
                <w:szCs w:val="28"/>
                <w:lang w:eastAsia="ru-RU"/>
              </w:rPr>
              <w:t xml:space="preserve">орожного фонда (акцизы)) – </w:t>
            </w:r>
            <w:r w:rsidR="00A175ED">
              <w:rPr>
                <w:rFonts w:ascii="Times New Roman" w:eastAsia="Times New Roman" w:hAnsi="Times New Roman"/>
                <w:sz w:val="28"/>
                <w:szCs w:val="28"/>
                <w:lang w:eastAsia="ru-RU"/>
              </w:rPr>
              <w:t>1 </w:t>
            </w:r>
            <w:r w:rsidR="00A175ED" w:rsidRPr="00A175ED">
              <w:rPr>
                <w:rFonts w:ascii="Times New Roman" w:eastAsia="Times New Roman" w:hAnsi="Times New Roman"/>
                <w:sz w:val="28"/>
                <w:szCs w:val="28"/>
                <w:lang w:eastAsia="ru-RU"/>
              </w:rPr>
              <w:t>966</w:t>
            </w:r>
            <w:r w:rsidR="00A175ED">
              <w:rPr>
                <w:rFonts w:ascii="Times New Roman" w:eastAsia="Times New Roman" w:hAnsi="Times New Roman"/>
                <w:sz w:val="28"/>
                <w:szCs w:val="28"/>
                <w:lang w:eastAsia="ru-RU"/>
              </w:rPr>
              <w:t>,</w:t>
            </w:r>
            <w:r w:rsidR="00A175ED" w:rsidRPr="00A175ED">
              <w:rPr>
                <w:rFonts w:ascii="Times New Roman" w:eastAsia="Times New Roman" w:hAnsi="Times New Roman"/>
                <w:sz w:val="28"/>
                <w:szCs w:val="28"/>
                <w:lang w:eastAsia="ru-RU"/>
              </w:rPr>
              <w:t>4</w:t>
            </w:r>
            <w:r w:rsidR="00A175ED" w:rsidRPr="00477616">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тыс. рублей, в том числе:</w:t>
            </w:r>
          </w:p>
          <w:p w:rsidR="00A175ED" w:rsidRDefault="00A175ED"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w:t>
            </w:r>
            <w:r w:rsidRPr="00A175ED">
              <w:rPr>
                <w:rFonts w:ascii="Times New Roman" w:eastAsia="Times New Roman" w:hAnsi="Times New Roman"/>
                <w:sz w:val="28"/>
                <w:szCs w:val="28"/>
                <w:lang w:eastAsia="ru-RU"/>
              </w:rPr>
              <w:t>166</w:t>
            </w:r>
            <w:r>
              <w:rPr>
                <w:rFonts w:ascii="Times New Roman" w:eastAsia="Times New Roman" w:hAnsi="Times New Roman"/>
                <w:sz w:val="28"/>
                <w:szCs w:val="28"/>
                <w:lang w:eastAsia="ru-RU"/>
              </w:rPr>
              <w:t>,</w:t>
            </w:r>
            <w:r w:rsidRPr="00A175ED">
              <w:rPr>
                <w:rFonts w:ascii="Times New Roman" w:eastAsia="Times New Roman" w:hAnsi="Times New Roman"/>
                <w:sz w:val="28"/>
                <w:szCs w:val="28"/>
                <w:lang w:eastAsia="ru-RU"/>
              </w:rPr>
              <w:t>4</w:t>
            </w:r>
            <w:r w:rsidRPr="00F8507F">
              <w:rPr>
                <w:rFonts w:ascii="Times New Roman" w:eastAsia="Times New Roman" w:hAnsi="Times New Roman"/>
                <w:sz w:val="28"/>
                <w:szCs w:val="28"/>
                <w:lang w:eastAsia="ru-RU"/>
              </w:rPr>
              <w:t xml:space="preserve"> тыс. рублей; </w:t>
            </w:r>
          </w:p>
          <w:p w:rsidR="00A175ED" w:rsidRDefault="00A175E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Pr="00A175ED">
              <w:rPr>
                <w:rFonts w:ascii="Times New Roman" w:hAnsi="Times New Roman"/>
                <w:sz w:val="28"/>
                <w:szCs w:val="28"/>
                <w:lang w:eastAsia="ar-SA"/>
              </w:rPr>
              <w:t>600</w:t>
            </w:r>
            <w:r>
              <w:rPr>
                <w:rFonts w:ascii="Times New Roman" w:hAnsi="Times New Roman"/>
                <w:sz w:val="28"/>
                <w:szCs w:val="28"/>
                <w:lang w:eastAsia="ar-SA"/>
              </w:rPr>
              <w:t>,0 тыс. рублей ;</w:t>
            </w:r>
          </w:p>
          <w:p w:rsidR="00A175ED" w:rsidRPr="00A175ED" w:rsidRDefault="00A175E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005A6CFC">
              <w:rPr>
                <w:rFonts w:ascii="Times New Roman" w:hAnsi="Times New Roman"/>
                <w:sz w:val="28"/>
                <w:szCs w:val="28"/>
                <w:lang w:eastAsia="ar-SA"/>
              </w:rPr>
              <w:t>5</w:t>
            </w:r>
            <w:r w:rsidRPr="00A175ED">
              <w:rPr>
                <w:rFonts w:ascii="Times New Roman" w:hAnsi="Times New Roman"/>
                <w:sz w:val="28"/>
                <w:szCs w:val="28"/>
                <w:lang w:eastAsia="ar-SA"/>
              </w:rPr>
              <w:t>00</w:t>
            </w:r>
            <w:r>
              <w:rPr>
                <w:rFonts w:ascii="Times New Roman" w:hAnsi="Times New Roman"/>
                <w:sz w:val="28"/>
                <w:szCs w:val="28"/>
                <w:lang w:eastAsia="ar-SA"/>
              </w:rPr>
              <w:t xml:space="preserve">,0 тыс. рублей </w:t>
            </w:r>
            <w:r w:rsidRPr="00A175ED">
              <w:rPr>
                <w:rFonts w:ascii="Times New Roman" w:hAnsi="Times New Roman"/>
                <w:sz w:val="28"/>
                <w:szCs w:val="28"/>
                <w:lang w:eastAsia="ar-SA"/>
              </w:rPr>
              <w:t>;</w:t>
            </w:r>
          </w:p>
          <w:p w:rsidR="00A175ED" w:rsidRPr="00A175ED" w:rsidRDefault="00A175E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lastRenderedPageBreak/>
              <w:t>202</w:t>
            </w:r>
            <w:r w:rsidRPr="00A175ED">
              <w:rPr>
                <w:rFonts w:ascii="Times New Roman" w:hAnsi="Times New Roman"/>
                <w:sz w:val="28"/>
                <w:szCs w:val="28"/>
                <w:lang w:eastAsia="ar-SA"/>
              </w:rPr>
              <w:t>3</w:t>
            </w:r>
            <w:r>
              <w:rPr>
                <w:rFonts w:ascii="Times New Roman" w:hAnsi="Times New Roman"/>
                <w:sz w:val="28"/>
                <w:szCs w:val="28"/>
                <w:lang w:eastAsia="ar-SA"/>
              </w:rPr>
              <w:t xml:space="preserve"> год – </w:t>
            </w:r>
            <w:r w:rsidR="005A6CFC">
              <w:rPr>
                <w:rFonts w:ascii="Times New Roman" w:hAnsi="Times New Roman"/>
                <w:sz w:val="28"/>
                <w:szCs w:val="28"/>
                <w:lang w:eastAsia="ar-SA"/>
              </w:rPr>
              <w:t>5</w:t>
            </w:r>
            <w:r w:rsidRPr="00A175ED">
              <w:rPr>
                <w:rFonts w:ascii="Times New Roman" w:hAnsi="Times New Roman"/>
                <w:sz w:val="28"/>
                <w:szCs w:val="28"/>
                <w:lang w:eastAsia="ar-SA"/>
              </w:rPr>
              <w:t>00</w:t>
            </w:r>
            <w:r>
              <w:rPr>
                <w:rFonts w:ascii="Times New Roman" w:hAnsi="Times New Roman"/>
                <w:sz w:val="28"/>
                <w:szCs w:val="28"/>
                <w:lang w:eastAsia="ar-SA"/>
              </w:rPr>
              <w:t>,0 тыс. рублей (прогнозно)</w:t>
            </w:r>
            <w:r w:rsidR="007D6429">
              <w:rPr>
                <w:rFonts w:ascii="Times New Roman" w:hAnsi="Times New Roman"/>
                <w:sz w:val="28"/>
                <w:szCs w:val="28"/>
                <w:lang w:eastAsia="ar-SA"/>
              </w:rPr>
              <w:t>.</w:t>
            </w:r>
          </w:p>
          <w:p w:rsidR="00F8507F" w:rsidRPr="00F8507F" w:rsidRDefault="00F8507F" w:rsidP="004D160C">
            <w:pPr>
              <w:widowControl w:val="0"/>
              <w:tabs>
                <w:tab w:val="left" w:pos="7122"/>
              </w:tabs>
              <w:autoSpaceDE w:val="0"/>
              <w:autoSpaceDN w:val="0"/>
              <w:adjustRightInd w:val="0"/>
              <w:spacing w:after="0" w:line="240" w:lineRule="auto"/>
              <w:ind w:left="67" w:right="86"/>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F8507F" w:rsidRDefault="00F8507F"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w:t>
            </w:r>
            <w:r w:rsidR="00E707CF">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0,0 тыс. рублей</w:t>
            </w:r>
            <w:r w:rsidR="00A175ED" w:rsidRPr="00F90066">
              <w:rPr>
                <w:rFonts w:ascii="Times New Roman" w:eastAsia="Times New Roman" w:hAnsi="Times New Roman"/>
                <w:sz w:val="28"/>
                <w:szCs w:val="28"/>
                <w:lang w:eastAsia="ru-RU"/>
              </w:rPr>
              <w:t>;</w:t>
            </w:r>
            <w:r w:rsidRPr="00F8507F">
              <w:rPr>
                <w:rFonts w:ascii="Times New Roman" w:eastAsia="Times New Roman" w:hAnsi="Times New Roman"/>
                <w:sz w:val="28"/>
                <w:szCs w:val="28"/>
                <w:lang w:eastAsia="ru-RU"/>
              </w:rPr>
              <w:t xml:space="preserve"> </w:t>
            </w:r>
          </w:p>
          <w:p w:rsidR="005114EA" w:rsidRDefault="00E707CF"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2021 год – 0</w:t>
            </w:r>
            <w:r w:rsidR="005114EA">
              <w:rPr>
                <w:rFonts w:ascii="Times New Roman" w:hAnsi="Times New Roman"/>
                <w:sz w:val="28"/>
                <w:szCs w:val="28"/>
                <w:lang w:eastAsia="ar-SA"/>
              </w:rPr>
              <w:t>,0 тыс.</w:t>
            </w:r>
            <w:r w:rsidR="00EC7F35">
              <w:rPr>
                <w:rFonts w:ascii="Times New Roman" w:hAnsi="Times New Roman"/>
                <w:sz w:val="28"/>
                <w:szCs w:val="28"/>
                <w:lang w:eastAsia="ar-SA"/>
              </w:rPr>
              <w:t xml:space="preserve"> </w:t>
            </w:r>
            <w:r w:rsidR="005114EA">
              <w:rPr>
                <w:rFonts w:ascii="Times New Roman" w:hAnsi="Times New Roman"/>
                <w:sz w:val="28"/>
                <w:szCs w:val="28"/>
                <w:lang w:eastAsia="ar-SA"/>
              </w:rPr>
              <w:t xml:space="preserve">рублей </w:t>
            </w:r>
            <w:r w:rsidR="00477616">
              <w:rPr>
                <w:rFonts w:ascii="Times New Roman" w:hAnsi="Times New Roman"/>
                <w:sz w:val="28"/>
                <w:szCs w:val="28"/>
                <w:lang w:eastAsia="ar-SA"/>
              </w:rPr>
              <w:t>;</w:t>
            </w:r>
          </w:p>
          <w:p w:rsidR="001B272D" w:rsidRPr="00A175ED" w:rsidRDefault="001B272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2022 го</w:t>
            </w:r>
            <w:r w:rsidR="00A175ED">
              <w:rPr>
                <w:rFonts w:ascii="Times New Roman" w:hAnsi="Times New Roman"/>
                <w:sz w:val="28"/>
                <w:szCs w:val="28"/>
                <w:lang w:eastAsia="ar-SA"/>
              </w:rPr>
              <w:t>д – 0,0</w:t>
            </w:r>
            <w:r w:rsidR="00477616">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477616">
              <w:rPr>
                <w:rFonts w:ascii="Times New Roman" w:hAnsi="Times New Roman"/>
                <w:sz w:val="28"/>
                <w:szCs w:val="28"/>
                <w:lang w:eastAsia="ar-SA"/>
              </w:rPr>
              <w:t>ублей (п</w:t>
            </w:r>
            <w:r w:rsidR="005C7EED">
              <w:rPr>
                <w:rFonts w:ascii="Times New Roman" w:hAnsi="Times New Roman"/>
                <w:sz w:val="28"/>
                <w:szCs w:val="28"/>
                <w:lang w:eastAsia="ar-SA"/>
              </w:rPr>
              <w:t>р</w:t>
            </w:r>
            <w:r w:rsidR="00A175ED">
              <w:rPr>
                <w:rFonts w:ascii="Times New Roman" w:hAnsi="Times New Roman"/>
                <w:sz w:val="28"/>
                <w:szCs w:val="28"/>
                <w:lang w:eastAsia="ar-SA"/>
              </w:rPr>
              <w:t>огнозно)</w:t>
            </w:r>
            <w:r w:rsidR="00A175ED" w:rsidRPr="00A175ED">
              <w:rPr>
                <w:rFonts w:ascii="Times New Roman" w:hAnsi="Times New Roman"/>
                <w:sz w:val="28"/>
                <w:szCs w:val="28"/>
                <w:lang w:eastAsia="ar-SA"/>
              </w:rPr>
              <w:t>;</w:t>
            </w:r>
          </w:p>
          <w:p w:rsidR="00A175ED" w:rsidRPr="00A175ED" w:rsidRDefault="00A175E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w:t>
            </w:r>
            <w:r w:rsidRPr="00A175ED">
              <w:rPr>
                <w:rFonts w:ascii="Times New Roman" w:hAnsi="Times New Roman"/>
                <w:sz w:val="28"/>
                <w:szCs w:val="28"/>
                <w:lang w:eastAsia="ar-SA"/>
              </w:rPr>
              <w:t>3</w:t>
            </w:r>
            <w:r>
              <w:rPr>
                <w:rFonts w:ascii="Times New Roman" w:hAnsi="Times New Roman"/>
                <w:sz w:val="28"/>
                <w:szCs w:val="28"/>
                <w:lang w:eastAsia="ar-SA"/>
              </w:rPr>
              <w:t xml:space="preserve"> год – 0,0 тыс. рублей (прогнозно)</w:t>
            </w:r>
            <w:r w:rsidRPr="00A175ED">
              <w:rPr>
                <w:rFonts w:ascii="Times New Roman" w:hAnsi="Times New Roman"/>
                <w:sz w:val="28"/>
                <w:szCs w:val="28"/>
                <w:lang w:eastAsia="ar-SA"/>
              </w:rPr>
              <w:t>.</w:t>
            </w:r>
          </w:p>
          <w:p w:rsidR="00F8507F" w:rsidRPr="00F8507F" w:rsidRDefault="00F8507F" w:rsidP="004D160C">
            <w:pPr>
              <w:widowControl w:val="0"/>
              <w:tabs>
                <w:tab w:val="left" w:pos="7122"/>
              </w:tabs>
              <w:autoSpaceDE w:val="0"/>
              <w:autoSpaceDN w:val="0"/>
              <w:adjustRightInd w:val="0"/>
              <w:spacing w:after="0" w:line="240" w:lineRule="auto"/>
              <w:ind w:left="67" w:right="86"/>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w:t>
            </w:r>
            <w:r w:rsidR="0019563C">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0,0 тыс. рублей, в том числе:</w:t>
            </w:r>
          </w:p>
          <w:p w:rsidR="00A175ED" w:rsidRDefault="00A175ED" w:rsidP="004D160C">
            <w:pPr>
              <w:widowControl w:val="0"/>
              <w:autoSpaceDE w:val="0"/>
              <w:autoSpaceDN w:val="0"/>
              <w:adjustRightInd w:val="0"/>
              <w:spacing w:after="0" w:line="240" w:lineRule="auto"/>
              <w:ind w:left="67" w:right="8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w:t>
            </w:r>
            <w:r>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0,0 тыс. рублей</w:t>
            </w:r>
            <w:r w:rsidRPr="00A175ED">
              <w:rPr>
                <w:rFonts w:ascii="Times New Roman" w:eastAsia="Times New Roman" w:hAnsi="Times New Roman"/>
                <w:sz w:val="28"/>
                <w:szCs w:val="28"/>
                <w:lang w:eastAsia="ru-RU"/>
              </w:rPr>
              <w:t>;</w:t>
            </w:r>
            <w:r w:rsidRPr="00F8507F">
              <w:rPr>
                <w:rFonts w:ascii="Times New Roman" w:eastAsia="Times New Roman" w:hAnsi="Times New Roman"/>
                <w:sz w:val="28"/>
                <w:szCs w:val="28"/>
                <w:lang w:eastAsia="ru-RU"/>
              </w:rPr>
              <w:t xml:space="preserve"> </w:t>
            </w:r>
          </w:p>
          <w:p w:rsidR="00A175ED" w:rsidRDefault="00A175E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2021 год – 0,0 тыс. рублей;</w:t>
            </w:r>
          </w:p>
          <w:p w:rsidR="00A175ED" w:rsidRPr="00A175ED" w:rsidRDefault="00A175E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2022 год – 0,0 тыс. рублей (прогнозно)</w:t>
            </w:r>
            <w:r w:rsidRPr="00A175ED">
              <w:rPr>
                <w:rFonts w:ascii="Times New Roman" w:hAnsi="Times New Roman"/>
                <w:sz w:val="28"/>
                <w:szCs w:val="28"/>
                <w:lang w:eastAsia="ar-SA"/>
              </w:rPr>
              <w:t>;</w:t>
            </w:r>
          </w:p>
          <w:p w:rsidR="001B272D" w:rsidRPr="00F90066" w:rsidRDefault="00A175ED" w:rsidP="004D160C">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w:t>
            </w:r>
            <w:r w:rsidRPr="00A175ED">
              <w:rPr>
                <w:rFonts w:ascii="Times New Roman" w:hAnsi="Times New Roman"/>
                <w:sz w:val="28"/>
                <w:szCs w:val="28"/>
                <w:lang w:eastAsia="ar-SA"/>
              </w:rPr>
              <w:t>3</w:t>
            </w:r>
            <w:r>
              <w:rPr>
                <w:rFonts w:ascii="Times New Roman" w:hAnsi="Times New Roman"/>
                <w:sz w:val="28"/>
                <w:szCs w:val="28"/>
                <w:lang w:eastAsia="ar-SA"/>
              </w:rPr>
              <w:t xml:space="preserve"> год – 0,0 тыс. рублей (прогнозно)</w:t>
            </w:r>
            <w:r w:rsidRPr="00A175ED">
              <w:rPr>
                <w:rFonts w:ascii="Times New Roman" w:hAnsi="Times New Roman"/>
                <w:sz w:val="28"/>
                <w:szCs w:val="28"/>
                <w:lang w:eastAsia="ar-SA"/>
              </w:rPr>
              <w:t>.</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lastRenderedPageBreak/>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F8507F" w:rsidRPr="00F8507F" w:rsidRDefault="00C8230B" w:rsidP="004D160C">
            <w:pPr>
              <w:widowControl w:val="0"/>
              <w:autoSpaceDE w:val="0"/>
              <w:autoSpaceDN w:val="0"/>
              <w:adjustRightInd w:val="0"/>
              <w:snapToGrid w:val="0"/>
              <w:spacing w:after="0" w:line="255" w:lineRule="exact"/>
              <w:ind w:left="209"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8507F" w:rsidRPr="00F8507F">
              <w:rPr>
                <w:rFonts w:ascii="Times New Roman" w:eastAsia="Times New Roman" w:hAnsi="Times New Roman"/>
                <w:sz w:val="28"/>
                <w:szCs w:val="28"/>
                <w:lang w:eastAsia="ru-RU"/>
              </w:rPr>
              <w:t>Сокращение числа дорожно-транспортных происшествий, связанных с</w:t>
            </w:r>
            <w:r w:rsidR="00A175ED">
              <w:rPr>
                <w:rFonts w:ascii="Times New Roman" w:eastAsia="Times New Roman" w:hAnsi="Times New Roman"/>
                <w:sz w:val="28"/>
                <w:szCs w:val="28"/>
                <w:lang w:eastAsia="ru-RU"/>
              </w:rPr>
              <w:t xml:space="preserve"> неблагоприятными</w:t>
            </w:r>
            <w:r w:rsidR="00A175ED" w:rsidRPr="00A175ED">
              <w:rPr>
                <w:rFonts w:ascii="Times New Roman" w:eastAsia="Times New Roman" w:hAnsi="Times New Roman"/>
                <w:sz w:val="28"/>
                <w:szCs w:val="28"/>
                <w:lang w:eastAsia="ru-RU"/>
              </w:rPr>
              <w:t xml:space="preserve"> </w:t>
            </w:r>
            <w:r w:rsidR="00F8507F" w:rsidRPr="00F8507F">
              <w:rPr>
                <w:rFonts w:ascii="Times New Roman" w:eastAsia="Times New Roman" w:hAnsi="Times New Roman"/>
                <w:sz w:val="28"/>
                <w:szCs w:val="28"/>
                <w:lang w:eastAsia="ru-RU"/>
              </w:rPr>
              <w:t xml:space="preserve"> дорожными условиями.</w:t>
            </w:r>
          </w:p>
          <w:p w:rsidR="00F8507F" w:rsidRDefault="00C8230B" w:rsidP="004D160C">
            <w:pPr>
              <w:widowControl w:val="0"/>
              <w:autoSpaceDE w:val="0"/>
              <w:autoSpaceDN w:val="0"/>
              <w:adjustRightInd w:val="0"/>
              <w:spacing w:after="0" w:line="240" w:lineRule="auto"/>
              <w:ind w:left="209" w:right="8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8507F" w:rsidRPr="00F8507F">
              <w:rPr>
                <w:rFonts w:ascii="Times New Roman" w:eastAsia="Times New Roman" w:hAnsi="Times New Roman"/>
                <w:sz w:val="28"/>
                <w:szCs w:val="28"/>
                <w:lang w:eastAsia="ru-RU"/>
              </w:rPr>
              <w:t>Сокращение количества пострадавших в дорожно-транспортных про</w:t>
            </w:r>
            <w:r w:rsidR="001B272D">
              <w:rPr>
                <w:rFonts w:ascii="Times New Roman" w:eastAsia="Times New Roman" w:hAnsi="Times New Roman"/>
                <w:sz w:val="28"/>
                <w:szCs w:val="28"/>
                <w:lang w:eastAsia="ru-RU"/>
              </w:rPr>
              <w:t xml:space="preserve">исшествиях к </w:t>
            </w:r>
            <w:r w:rsidR="001B272D" w:rsidRPr="007118E2">
              <w:rPr>
                <w:rFonts w:ascii="Times New Roman" w:eastAsia="Times New Roman" w:hAnsi="Times New Roman"/>
                <w:sz w:val="28"/>
                <w:szCs w:val="28"/>
                <w:lang w:eastAsia="ru-RU"/>
              </w:rPr>
              <w:t>концу 202</w:t>
            </w:r>
            <w:r w:rsidR="00A175ED" w:rsidRPr="00A175ED">
              <w:rPr>
                <w:rFonts w:ascii="Times New Roman" w:eastAsia="Times New Roman" w:hAnsi="Times New Roman"/>
                <w:sz w:val="28"/>
                <w:szCs w:val="28"/>
                <w:lang w:eastAsia="ru-RU"/>
              </w:rPr>
              <w:t>3</w:t>
            </w:r>
            <w:r w:rsidR="00F8507F" w:rsidRPr="007118E2">
              <w:rPr>
                <w:rFonts w:ascii="Times New Roman" w:eastAsia="Times New Roman" w:hAnsi="Times New Roman"/>
                <w:sz w:val="28"/>
                <w:szCs w:val="28"/>
                <w:lang w:eastAsia="ru-RU"/>
              </w:rPr>
              <w:t xml:space="preserve"> года</w:t>
            </w:r>
          </w:p>
          <w:p w:rsidR="00C8230B" w:rsidRPr="00C8230B" w:rsidRDefault="00C8230B" w:rsidP="004D160C">
            <w:pPr>
              <w:suppressAutoHyphens/>
              <w:spacing w:after="0" w:line="240" w:lineRule="auto"/>
              <w:ind w:left="209" w:right="86"/>
              <w:jc w:val="both"/>
              <w:rPr>
                <w:rFonts w:ascii="Times New Roman" w:hAnsi="Times New Roman"/>
                <w:sz w:val="28"/>
                <w:szCs w:val="28"/>
                <w:lang w:eastAsia="ar-SA"/>
              </w:rPr>
            </w:pPr>
            <w:r>
              <w:rPr>
                <w:rFonts w:ascii="Times New Roman" w:hAnsi="Times New Roman"/>
                <w:sz w:val="28"/>
                <w:szCs w:val="28"/>
                <w:lang w:eastAsia="ar-SA"/>
              </w:rPr>
              <w:t>- У</w:t>
            </w:r>
            <w:r w:rsidRPr="00B52488">
              <w:rPr>
                <w:rFonts w:ascii="Times New Roman" w:hAnsi="Times New Roman"/>
                <w:sz w:val="28"/>
                <w:szCs w:val="28"/>
                <w:lang w:eastAsia="ar-SA"/>
              </w:rPr>
              <w:t>тверждение комплексной схемы движения</w:t>
            </w:r>
            <w:r>
              <w:rPr>
                <w:rFonts w:ascii="Times New Roman" w:hAnsi="Times New Roman"/>
                <w:sz w:val="28"/>
                <w:szCs w:val="28"/>
                <w:lang w:eastAsia="ar-SA"/>
              </w:rPr>
              <w:t>.</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4D160C">
            <w:pPr>
              <w:suppressLineNumbers/>
              <w:snapToGrid w:val="0"/>
              <w:spacing w:after="0" w:line="240" w:lineRule="auto"/>
              <w:ind w:left="209" w:right="86"/>
              <w:jc w:val="both"/>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Контроль за выполнением меропри</w:t>
            </w:r>
            <w:r w:rsidR="00A175ED">
              <w:rPr>
                <w:rFonts w:ascii="Times New Roman" w:eastAsia="Times New Roman" w:hAnsi="Times New Roman"/>
                <w:sz w:val="28"/>
                <w:szCs w:val="28"/>
                <w:lang w:eastAsia="ar-SA"/>
              </w:rPr>
              <w:t>ятий Подпрограммы осуществляет</w:t>
            </w:r>
            <w:r w:rsidRPr="00F8507F">
              <w:rPr>
                <w:rFonts w:ascii="Times New Roman" w:eastAsia="Times New Roman" w:hAnsi="Times New Roman"/>
                <w:sz w:val="28"/>
                <w:szCs w:val="28"/>
                <w:lang w:eastAsia="ar-SA"/>
              </w:rPr>
              <w:t>:</w:t>
            </w:r>
          </w:p>
          <w:p w:rsidR="00F8507F" w:rsidRPr="00F8507F" w:rsidRDefault="00F8507F" w:rsidP="004D160C">
            <w:pPr>
              <w:suppressLineNumbers/>
              <w:spacing w:after="0" w:line="240" w:lineRule="auto"/>
              <w:ind w:left="209" w:right="86"/>
              <w:jc w:val="both"/>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 xml:space="preserve">-комиссия по безопасности дорожного движения при </w:t>
            </w:r>
            <w:r w:rsidR="004D160C">
              <w:rPr>
                <w:rFonts w:ascii="Times New Roman" w:eastAsia="Times New Roman" w:hAnsi="Times New Roman"/>
                <w:sz w:val="28"/>
                <w:szCs w:val="28"/>
                <w:lang w:eastAsia="ar-SA"/>
              </w:rPr>
              <w:t>а</w:t>
            </w:r>
            <w:r w:rsidRPr="00F8507F">
              <w:rPr>
                <w:rFonts w:ascii="Times New Roman" w:eastAsia="Times New Roman" w:hAnsi="Times New Roman"/>
                <w:sz w:val="28"/>
                <w:szCs w:val="28"/>
                <w:lang w:eastAsia="ar-SA"/>
              </w:rPr>
              <w:t>дминистрации Питерского муниципального района;</w:t>
            </w:r>
          </w:p>
          <w:p w:rsidR="00F8507F" w:rsidRPr="00F8507F" w:rsidRDefault="00F8507F" w:rsidP="004D160C">
            <w:pPr>
              <w:suppressLineNumbers/>
              <w:spacing w:after="0" w:line="240" w:lineRule="auto"/>
              <w:ind w:left="209" w:right="86"/>
              <w:jc w:val="both"/>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 xml:space="preserve">-первый заместитель главы </w:t>
            </w:r>
            <w:r w:rsidR="007C3A86">
              <w:rPr>
                <w:rFonts w:ascii="Times New Roman" w:eastAsia="Times New Roman" w:hAnsi="Times New Roman"/>
                <w:sz w:val="28"/>
                <w:szCs w:val="28"/>
                <w:lang w:eastAsia="ar-SA"/>
              </w:rPr>
              <w:t xml:space="preserve">администрации </w:t>
            </w:r>
            <w:r w:rsidRPr="00F8507F">
              <w:rPr>
                <w:rFonts w:ascii="Times New Roman" w:eastAsia="Times New Roman" w:hAnsi="Times New Roman"/>
                <w:sz w:val="28"/>
                <w:szCs w:val="28"/>
                <w:lang w:eastAsia="ar-SA"/>
              </w:rPr>
              <w:t>Питерского муниципального района</w:t>
            </w:r>
          </w:p>
        </w:tc>
      </w:tr>
    </w:tbl>
    <w:p w:rsidR="00F8507F" w:rsidRPr="00F8507F" w:rsidRDefault="00F8507F" w:rsidP="00F8507F">
      <w:pPr>
        <w:autoSpaceDE w:val="0"/>
        <w:spacing w:line="255" w:lineRule="exact"/>
        <w:ind w:left="2540"/>
        <w:jc w:val="both"/>
        <w:rPr>
          <w:rFonts w:ascii="Times New Roman" w:eastAsia="Times New Roman" w:hAnsi="Times New Roman"/>
          <w:sz w:val="24"/>
          <w:szCs w:val="24"/>
          <w:lang w:eastAsia="ru-RU"/>
        </w:rPr>
      </w:pPr>
    </w:p>
    <w:p w:rsidR="00F8507F" w:rsidRPr="00F8507F" w:rsidRDefault="00F8507F" w:rsidP="00F8507F">
      <w:pPr>
        <w:widowControl w:val="0"/>
        <w:numPr>
          <w:ilvl w:val="0"/>
          <w:numId w:val="6"/>
        </w:numPr>
        <w:autoSpaceDE w:val="0"/>
        <w:autoSpaceDN w:val="0"/>
        <w:adjustRightInd w:val="0"/>
        <w:spacing w:after="0" w:line="255" w:lineRule="exact"/>
        <w:jc w:val="both"/>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Характеристика проблемы</w:t>
      </w:r>
    </w:p>
    <w:p w:rsidR="005C7EED" w:rsidRDefault="005C7EED"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Решение проблемы обеспечения безопасности дорожного движения, приобретенной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страны. Разработка подпрограммы «Повышение безопасности дорожного движения на территории Питерского муниципального района» с целью реализации государственной политики в области обеспечения безопасности дорожного движения, направленной на сокращение количества дорожно-транспортных происшествий и снижения ущерба от их происшествий регламентируется статьей 10 Федерального закона «О безопасности дорожного движения». С учетом уровня риска гибели людей в </w:t>
      </w:r>
      <w:r w:rsidRPr="00F8507F">
        <w:rPr>
          <w:rFonts w:ascii="Times New Roman" w:eastAsia="Times New Roman" w:hAnsi="Times New Roman"/>
          <w:sz w:val="28"/>
          <w:szCs w:val="28"/>
          <w:lang w:eastAsia="ru-RU"/>
        </w:rPr>
        <w:lastRenderedPageBreak/>
        <w:t xml:space="preserve">результате дорожно-транспортных происшествий не может быть достигнуто только в рамках основной деятельности органов местного самоуправления. К основным факторам недостаточного обеспечения безопасности дорожного движения (далее - БДД) относятся: недостаточная концентрация ресурсов на реализацию конкретных мероприятий, непосредственно влияющих на уровень БДД и соответствующих приоритетным целям и задачам в сфере обеспечения безопасности дорожного движения; массовое пренебрежение требованиям БДД, отсутствия транспортной культуры и правосознания со стороны участников дорожного движения и общества;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предотвращение тяжких последствий от ДТП. В первую очередь необходимо сконцентрировать ресурсы на снижение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безопасного поведения на дорогах. Стабильно увеличивающиеся потребности и возможности населения привели за последние годы к резкому росту численности транспортных средств, что существенно изменило дорожные условия движения. 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w:t>
      </w:r>
      <w:r w:rsidR="0019563C" w:rsidRPr="00F8507F">
        <w:rPr>
          <w:rFonts w:ascii="Times New Roman" w:eastAsia="Times New Roman" w:hAnsi="Times New Roman"/>
          <w:sz w:val="28"/>
          <w:szCs w:val="28"/>
          <w:lang w:eastAsia="ru-RU"/>
        </w:rPr>
        <w:t>по техническим причинам,</w:t>
      </w:r>
      <w:r w:rsidRPr="00F8507F">
        <w:rPr>
          <w:rFonts w:ascii="Times New Roman" w:eastAsia="Times New Roman" w:hAnsi="Times New Roman"/>
          <w:sz w:val="28"/>
          <w:szCs w:val="28"/>
          <w:lang w:eastAsia="ru-RU"/>
        </w:rPr>
        <w:t xml:space="preserve"> предусматривается: установка на дорогах дорожных знаков, нанесение дорожной разметки. В настоящее время проблемы, с</w:t>
      </w:r>
      <w:r w:rsidR="0021172F">
        <w:rPr>
          <w:rFonts w:ascii="Times New Roman" w:eastAsia="Times New Roman" w:hAnsi="Times New Roman"/>
          <w:sz w:val="28"/>
          <w:szCs w:val="28"/>
          <w:lang w:eastAsia="ru-RU"/>
        </w:rPr>
        <w:t>вязанные с обеспечением БДД, по-</w:t>
      </w:r>
      <w:r w:rsidRPr="00F8507F">
        <w:rPr>
          <w:rFonts w:ascii="Times New Roman" w:eastAsia="Times New Roman" w:hAnsi="Times New Roman"/>
          <w:sz w:val="28"/>
          <w:szCs w:val="28"/>
          <w:lang w:eastAsia="ru-RU"/>
        </w:rPr>
        <w:t>прежнему актуальны и требуют незамедлительного решения.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 совершаемых по причине «человеческого фактора». Также наблюдается увеличение количества ДТП, происходящих по техническим причинам, ввиду значительного износа транспортных средств и не доукомплектования надзорных органов оборудованием для проверки их технического состояния. Несовершенство систем организации, управления и контроля дорожного движения, а также наличие рисков возникновения тяжких последствий от ДТП приводит к увеличению ДТП и, следовательно, количеству лиц, погибших и пострадавших в их результате. Учитывая высокую социально-экономическую значимость поставленных задач, связанных с обеспечением БДД, их эффективное решение возможно только при активной поддержке региональной власти. Утверждение Программы в конечном итоге позволит обеспечить успешную реализацию политики, направленной на сокращение ДТП и количество лиц, погибших и пострадавших в их результате, что повлечет за собой сокращение экономического ущерба от автомобильных аварий и социальную стабильность в обществе.</w:t>
      </w:r>
    </w:p>
    <w:p w:rsidR="00F8507F" w:rsidRPr="00F8507F" w:rsidRDefault="00F8507F" w:rsidP="00F8507F">
      <w:pPr>
        <w:autoSpaceDE w:val="0"/>
        <w:autoSpaceDN w:val="0"/>
        <w:adjustRightInd w:val="0"/>
        <w:spacing w:after="0" w:line="240" w:lineRule="auto"/>
        <w:ind w:left="1416" w:firstLine="708"/>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2. Срок реализации Подпрограммы</w:t>
      </w:r>
    </w:p>
    <w:p w:rsidR="00F8507F" w:rsidRPr="00F8507F" w:rsidRDefault="00F8507F" w:rsidP="00F8507F">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Подпр</w:t>
      </w:r>
      <w:r w:rsidR="001B272D">
        <w:rPr>
          <w:rFonts w:ascii="Times New Roman" w:eastAsia="Times New Roman" w:hAnsi="Times New Roman"/>
          <w:sz w:val="28"/>
          <w:szCs w:val="28"/>
          <w:lang w:eastAsia="ru-RU"/>
        </w:rPr>
        <w:t xml:space="preserve">ограммы планируется в </w:t>
      </w:r>
      <w:r w:rsidR="001B272D" w:rsidRPr="005C53B9">
        <w:rPr>
          <w:rFonts w:ascii="Times New Roman" w:eastAsia="Times New Roman" w:hAnsi="Times New Roman"/>
          <w:sz w:val="28"/>
          <w:szCs w:val="28"/>
          <w:lang w:eastAsia="ru-RU"/>
        </w:rPr>
        <w:t>20</w:t>
      </w:r>
      <w:r w:rsidR="00A175ED">
        <w:rPr>
          <w:rFonts w:ascii="Times New Roman" w:eastAsia="Times New Roman" w:hAnsi="Times New Roman"/>
          <w:sz w:val="28"/>
          <w:szCs w:val="28"/>
          <w:lang w:eastAsia="ru-RU"/>
        </w:rPr>
        <w:t>20</w:t>
      </w:r>
      <w:r w:rsidR="001B272D" w:rsidRPr="005C53B9">
        <w:rPr>
          <w:rFonts w:ascii="Times New Roman" w:eastAsia="Times New Roman" w:hAnsi="Times New Roman"/>
          <w:sz w:val="28"/>
          <w:szCs w:val="28"/>
          <w:lang w:eastAsia="ru-RU"/>
        </w:rPr>
        <w:t>-202</w:t>
      </w:r>
      <w:r w:rsidR="00A175ED">
        <w:rPr>
          <w:rFonts w:ascii="Times New Roman" w:eastAsia="Times New Roman" w:hAnsi="Times New Roman"/>
          <w:sz w:val="28"/>
          <w:szCs w:val="28"/>
          <w:lang w:eastAsia="ru-RU"/>
        </w:rPr>
        <w:t>3</w:t>
      </w:r>
      <w:r w:rsidRPr="005C53B9">
        <w:rPr>
          <w:rFonts w:ascii="Times New Roman" w:eastAsia="Times New Roman" w:hAnsi="Times New Roman"/>
          <w:sz w:val="28"/>
          <w:szCs w:val="28"/>
          <w:lang w:eastAsia="ru-RU"/>
        </w:rPr>
        <w:t>годы.</w:t>
      </w:r>
    </w:p>
    <w:p w:rsidR="00F8507F" w:rsidRPr="00F8507F" w:rsidRDefault="00F8507F" w:rsidP="00F8507F">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F8507F" w:rsidRDefault="00F8507F" w:rsidP="00F8507F">
      <w:pPr>
        <w:autoSpaceDE w:val="0"/>
        <w:autoSpaceDN w:val="0"/>
        <w:adjustRightInd w:val="0"/>
        <w:spacing w:after="0" w:line="240" w:lineRule="auto"/>
        <w:ind w:left="1416" w:right="-141" w:firstLine="708"/>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Основные цели и задачи Подпрограммы</w:t>
      </w:r>
    </w:p>
    <w:p w:rsidR="004D160C" w:rsidRPr="004D160C" w:rsidRDefault="004D160C" w:rsidP="00C2010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F8507F" w:rsidRPr="004D160C" w:rsidRDefault="00C2010F" w:rsidP="004D160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Цель муниципальной программы </w:t>
      </w:r>
      <w:r>
        <w:rPr>
          <w:rFonts w:ascii="Times New Roman" w:eastAsia="Times New Roman" w:hAnsi="Times New Roman"/>
          <w:sz w:val="28"/>
          <w:szCs w:val="28"/>
          <w:lang w:eastAsia="ru-RU"/>
        </w:rPr>
        <w:t>–</w:t>
      </w:r>
      <w:r w:rsidRPr="00F8507F">
        <w:rPr>
          <w:rFonts w:ascii="Times New Roman" w:eastAsia="Times New Roman" w:hAnsi="Times New Roman"/>
          <w:sz w:val="28"/>
          <w:szCs w:val="28"/>
          <w:lang w:eastAsia="ru-RU"/>
        </w:rPr>
        <w:t xml:space="preserve"> </w:t>
      </w:r>
      <w:r>
        <w:rPr>
          <w:rFonts w:ascii="Times New Roman" w:eastAsia="Times New Roman" w:hAnsi="Times New Roman"/>
          <w:color w:val="000000"/>
          <w:spacing w:val="-8"/>
          <w:sz w:val="28"/>
          <w:szCs w:val="28"/>
          <w:lang w:eastAsia="ru-RU"/>
        </w:rPr>
        <w:t xml:space="preserve">в повышении </w:t>
      </w:r>
      <w:r w:rsidRPr="00F8507F">
        <w:rPr>
          <w:rFonts w:ascii="Times New Roman" w:eastAsia="Times New Roman" w:hAnsi="Times New Roman"/>
          <w:sz w:val="28"/>
          <w:szCs w:val="28"/>
          <w:lang w:eastAsia="ru-RU"/>
        </w:rPr>
        <w:t>правового сознания участников дорожного движения и формирование у них стереотипов безопасного поведения на дорогах</w:t>
      </w:r>
      <w:r>
        <w:rPr>
          <w:rFonts w:ascii="Times New Roman" w:eastAsia="Times New Roman" w:hAnsi="Times New Roman"/>
          <w:sz w:val="28"/>
          <w:szCs w:val="28"/>
          <w:lang w:eastAsia="ru-RU"/>
        </w:rPr>
        <w:t>, снижении количества и рисков возникновения ДТП</w:t>
      </w:r>
      <w:r w:rsidRPr="00F8507F">
        <w:rPr>
          <w:rFonts w:ascii="Times New Roman" w:eastAsia="Times New Roman" w:hAnsi="Times New Roman"/>
          <w:color w:val="000000"/>
          <w:spacing w:val="-8"/>
          <w:sz w:val="28"/>
          <w:szCs w:val="28"/>
          <w:lang w:eastAsia="ru-RU"/>
        </w:rPr>
        <w:t xml:space="preserve"> </w:t>
      </w:r>
      <w:r>
        <w:rPr>
          <w:rFonts w:ascii="Times New Roman" w:eastAsia="Times New Roman" w:hAnsi="Times New Roman"/>
          <w:color w:val="000000"/>
          <w:spacing w:val="-8"/>
          <w:sz w:val="28"/>
          <w:szCs w:val="28"/>
          <w:lang w:eastAsia="ru-RU"/>
        </w:rPr>
        <w:t xml:space="preserve">в </w:t>
      </w:r>
      <w:r w:rsidRPr="00F8507F">
        <w:rPr>
          <w:rFonts w:ascii="Times New Roman" w:eastAsia="Times New Roman" w:hAnsi="Times New Roman"/>
          <w:sz w:val="28"/>
          <w:szCs w:val="28"/>
          <w:lang w:eastAsia="ru-RU"/>
        </w:rPr>
        <w:t>Питерского муниципального района Саратовской области, установка на дорогах дорожных знаков, нанесение дорожной разметки в границ</w:t>
      </w:r>
      <w:r>
        <w:rPr>
          <w:rFonts w:ascii="Times New Roman" w:eastAsia="Times New Roman" w:hAnsi="Times New Roman"/>
          <w:sz w:val="28"/>
          <w:szCs w:val="28"/>
          <w:lang w:eastAsia="ru-RU"/>
        </w:rPr>
        <w:t>ах</w:t>
      </w:r>
      <w:r w:rsidRPr="00F8507F">
        <w:rPr>
          <w:rFonts w:ascii="Times New Roman" w:eastAsia="Times New Roman" w:hAnsi="Times New Roman"/>
          <w:sz w:val="28"/>
          <w:szCs w:val="28"/>
          <w:lang w:eastAsia="ru-RU"/>
        </w:rPr>
        <w:t xml:space="preserve"> населенных пунктов муниципального образования.</w:t>
      </w:r>
    </w:p>
    <w:p w:rsidR="00F8507F" w:rsidRPr="00F8507F" w:rsidRDefault="00C2010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Задачи муниципальной программы</w:t>
      </w:r>
      <w:r w:rsidR="00F8507F" w:rsidRPr="00F8507F">
        <w:rPr>
          <w:rFonts w:ascii="Times New Roman" w:eastAsia="Times New Roman" w:hAnsi="Times New Roman"/>
          <w:sz w:val="28"/>
          <w:szCs w:val="28"/>
          <w:lang w:eastAsia="ru-RU"/>
        </w:rPr>
        <w:t xml:space="preserve">: </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w:t>
      </w:r>
      <w:r w:rsidR="004D160C">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 xml:space="preserve">повышение правового сознания участников дорожного движения и формирование у них стереотипов безопасного поведения на дорогах; </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w:t>
      </w:r>
      <w:r w:rsidR="004D160C">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 xml:space="preserve">снижение рисков возникновения ДТП, совершаемых по причине «человеческого фактора»; </w:t>
      </w:r>
    </w:p>
    <w:p w:rsidR="00F8507F" w:rsidRPr="00F8507F" w:rsidRDefault="00F8507F" w:rsidP="00F8507F">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ДТП, происходящих по техническим причинам, совершенствование систем организации, управления и контроля дорожного движения; </w:t>
      </w:r>
    </w:p>
    <w:p w:rsidR="00F8507F" w:rsidRDefault="00F8507F" w:rsidP="00F8507F">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рисков возникновения тяжких последствий от ДТП.</w:t>
      </w:r>
    </w:p>
    <w:p w:rsidR="00C2010F" w:rsidRDefault="00C2010F" w:rsidP="00F8507F">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2010F">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установка на дорогах дорожных знаков, нанесение дорожной разметки</w:t>
      </w:r>
      <w:r>
        <w:rPr>
          <w:rFonts w:ascii="Times New Roman" w:eastAsia="Times New Roman" w:hAnsi="Times New Roman"/>
          <w:sz w:val="28"/>
          <w:szCs w:val="28"/>
          <w:lang w:eastAsia="ru-RU"/>
        </w:rPr>
        <w:t>.</w:t>
      </w:r>
    </w:p>
    <w:p w:rsidR="00C50BBE" w:rsidRPr="00F8507F" w:rsidRDefault="00C50BBE" w:rsidP="00C50BBE">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4D160C">
      <w:pPr>
        <w:widowControl w:val="0"/>
        <w:autoSpaceDE w:val="0"/>
        <w:autoSpaceDN w:val="0"/>
        <w:adjustRightInd w:val="0"/>
        <w:spacing w:after="0" w:line="240" w:lineRule="auto"/>
        <w:jc w:val="both"/>
        <w:rPr>
          <w:rFonts w:ascii="Times New Roman" w:eastAsia="Times New Roman" w:hAnsi="Times New Roman"/>
          <w:b/>
          <w:sz w:val="16"/>
          <w:szCs w:val="16"/>
          <w:lang w:eastAsia="ru-RU"/>
        </w:rPr>
      </w:pPr>
    </w:p>
    <w:p w:rsidR="00F8507F" w:rsidRPr="00F8507F" w:rsidRDefault="00F8507F" w:rsidP="00F8507F">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4. Оценка эффективности социально-экономических последствий реализации подпрограммы</w:t>
      </w:r>
    </w:p>
    <w:p w:rsidR="00F8507F" w:rsidRPr="00F8507F" w:rsidRDefault="00F8507F" w:rsidP="00F8507F">
      <w:pPr>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подпрограммных мероприятий создаст определенные условия для снижения уровня травматизма людей в ДТП,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p w:rsidR="00C2010F" w:rsidRDefault="00C2010F" w:rsidP="004D160C">
      <w:pPr>
        <w:autoSpaceDE w:val="0"/>
        <w:autoSpaceDN w:val="0"/>
        <w:adjustRightInd w:val="0"/>
        <w:spacing w:after="0" w:line="240" w:lineRule="auto"/>
        <w:rPr>
          <w:rFonts w:ascii="Times New Roman" w:eastAsia="Times New Roman" w:hAnsi="Times New Roman"/>
          <w:b/>
          <w:sz w:val="28"/>
          <w:szCs w:val="28"/>
          <w:lang w:eastAsia="ru-RU"/>
        </w:rPr>
      </w:pPr>
    </w:p>
    <w:p w:rsidR="00F8507F" w:rsidRPr="00F8507F" w:rsidRDefault="00F8507F" w:rsidP="00F8507F">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5. Перечень Подпрограммных мероприятий</w:t>
      </w:r>
    </w:p>
    <w:p w:rsidR="00F8507F" w:rsidRPr="00F8507F" w:rsidRDefault="00F8507F" w:rsidP="00F8507F">
      <w:pPr>
        <w:snapToGri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sidR="0021172F">
        <w:rPr>
          <w:rFonts w:ascii="Times New Roman" w:eastAsia="Times New Roman" w:hAnsi="Times New Roman"/>
          <w:sz w:val="28"/>
          <w:szCs w:val="28"/>
          <w:lang w:eastAsia="ru-RU"/>
        </w:rPr>
        <w:t xml:space="preserve">ы приведены в приложении №3 к </w:t>
      </w:r>
      <w:r w:rsidRPr="00F8507F">
        <w:rPr>
          <w:rFonts w:ascii="Times New Roman" w:eastAsia="Times New Roman" w:hAnsi="Times New Roman"/>
          <w:sz w:val="28"/>
          <w:szCs w:val="28"/>
          <w:lang w:eastAsia="ru-RU"/>
        </w:rPr>
        <w:t>муниципальной программе.</w:t>
      </w:r>
    </w:p>
    <w:p w:rsidR="00F8507F" w:rsidRPr="00F8507F" w:rsidRDefault="00F8507F" w:rsidP="00F8507F">
      <w:pPr>
        <w:autoSpaceDE w:val="0"/>
        <w:autoSpaceDN w:val="0"/>
        <w:adjustRightInd w:val="0"/>
        <w:spacing w:after="0" w:line="240" w:lineRule="auto"/>
        <w:ind w:firstLine="720"/>
        <w:jc w:val="both"/>
        <w:rPr>
          <w:rFonts w:ascii="Times New Roman" w:eastAsia="Times New Roman" w:hAnsi="Times New Roman"/>
          <w:color w:val="FF0000"/>
          <w:sz w:val="16"/>
          <w:szCs w:val="16"/>
          <w:lang w:eastAsia="ru-RU"/>
        </w:rPr>
      </w:pPr>
    </w:p>
    <w:p w:rsidR="00F8507F" w:rsidRPr="00B96403" w:rsidRDefault="004D160C" w:rsidP="00B96403">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6</w:t>
      </w:r>
      <w:r w:rsidR="00F8507F" w:rsidRPr="00F8507F">
        <w:rPr>
          <w:rFonts w:ascii="Times New Roman" w:eastAsia="Times New Roman" w:hAnsi="Times New Roman"/>
          <w:b/>
          <w:sz w:val="28"/>
          <w:szCs w:val="28"/>
          <w:lang w:eastAsia="ru-RU"/>
        </w:rPr>
        <w:t>. Методика оценки результативности</w:t>
      </w:r>
    </w:p>
    <w:p w:rsidR="004D160C" w:rsidRPr="004D160C" w:rsidRDefault="004D160C" w:rsidP="00F8507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количества дорожно-транспортных происшествий;</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снижение количества лиц, пострадавших в результате дорожно-транспортных происшествий.</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8507F" w:rsidRPr="00F8507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 xml:space="preserve">                             </w:t>
      </w:r>
      <w:r w:rsidR="004D160C">
        <w:rPr>
          <w:rFonts w:ascii="Times New Roman" w:eastAsia="Times New Roman" w:hAnsi="Times New Roman"/>
          <w:b/>
          <w:sz w:val="28"/>
          <w:szCs w:val="28"/>
          <w:lang w:eastAsia="ru-RU"/>
        </w:rPr>
        <w:t>7</w:t>
      </w:r>
      <w:r w:rsidRPr="00F8507F">
        <w:rPr>
          <w:rFonts w:ascii="Times New Roman" w:eastAsia="Times New Roman" w:hAnsi="Times New Roman"/>
          <w:b/>
          <w:sz w:val="28"/>
          <w:szCs w:val="28"/>
          <w:lang w:eastAsia="ru-RU"/>
        </w:rPr>
        <w:t>. Оценка рисков реализации программы</w:t>
      </w:r>
    </w:p>
    <w:p w:rsidR="00F8507F" w:rsidRPr="00F8507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Возможный риск реализации данной программы состоит: </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финансирование запланированных мероприятий не в полном объеме;</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 рост инфляции выше прогнозного уровня;</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форс – мажор обстоятельства.</w:t>
      </w:r>
    </w:p>
    <w:p w:rsidR="00F8507F" w:rsidRPr="00F8507F" w:rsidRDefault="00F8507F" w:rsidP="00F8507F">
      <w:pPr>
        <w:autoSpaceDE w:val="0"/>
        <w:autoSpaceDN w:val="0"/>
        <w:adjustRightInd w:val="0"/>
        <w:spacing w:after="0" w:line="240" w:lineRule="auto"/>
        <w:rPr>
          <w:rFonts w:ascii="Times New Roman" w:eastAsia="Times New Roman" w:hAnsi="Times New Roman"/>
          <w:b/>
          <w:sz w:val="28"/>
          <w:szCs w:val="28"/>
          <w:lang w:eastAsia="ru-RU"/>
        </w:rPr>
      </w:pPr>
      <w:r w:rsidRPr="00F8507F">
        <w:rPr>
          <w:rFonts w:ascii="Times New Roman" w:eastAsia="Times New Roman" w:hAnsi="Times New Roman"/>
          <w:sz w:val="28"/>
          <w:szCs w:val="28"/>
          <w:lang w:eastAsia="ru-RU"/>
        </w:rPr>
        <w:tab/>
      </w:r>
      <w:r w:rsidRPr="00F8507F">
        <w:rPr>
          <w:rFonts w:ascii="Times New Roman" w:eastAsia="Times New Roman" w:hAnsi="Times New Roman"/>
          <w:sz w:val="28"/>
          <w:szCs w:val="28"/>
          <w:lang w:eastAsia="ru-RU"/>
        </w:rPr>
        <w:tab/>
      </w:r>
      <w:r w:rsidRPr="00F8507F">
        <w:rPr>
          <w:rFonts w:ascii="Times New Roman" w:eastAsia="Times New Roman" w:hAnsi="Times New Roman"/>
          <w:sz w:val="28"/>
          <w:szCs w:val="28"/>
          <w:lang w:eastAsia="ru-RU"/>
        </w:rPr>
        <w:tab/>
      </w:r>
      <w:r w:rsidRPr="00F8507F">
        <w:rPr>
          <w:rFonts w:ascii="Times New Roman" w:eastAsia="Times New Roman" w:hAnsi="Times New Roman"/>
          <w:b/>
          <w:sz w:val="28"/>
          <w:szCs w:val="28"/>
          <w:lang w:eastAsia="ru-RU"/>
        </w:rPr>
        <w:t xml:space="preserve"> </w:t>
      </w:r>
    </w:p>
    <w:p w:rsidR="00F8507F" w:rsidRPr="00F8507F" w:rsidRDefault="004D160C" w:rsidP="00F8507F">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r w:rsidR="00F8507F" w:rsidRPr="00F8507F">
        <w:rPr>
          <w:rFonts w:ascii="Times New Roman" w:eastAsia="Times New Roman" w:hAnsi="Times New Roman"/>
          <w:b/>
          <w:sz w:val="28"/>
          <w:szCs w:val="28"/>
          <w:lang w:eastAsia="ru-RU"/>
        </w:rPr>
        <w:t>. Ресурсное обеспечение Подпрограммы</w:t>
      </w:r>
    </w:p>
    <w:p w:rsidR="00F8507F" w:rsidRPr="00F8507F" w:rsidRDefault="00F8507F" w:rsidP="00F8507F">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p>
    <w:p w:rsidR="00F8507F" w:rsidRPr="00D65491" w:rsidRDefault="00F8507F" w:rsidP="00F8507F">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Расчет потребности в ресурсах произведен с использованием нормативов и с учетом </w:t>
      </w:r>
      <w:r w:rsidRPr="00D65491">
        <w:rPr>
          <w:rFonts w:ascii="Times New Roman" w:eastAsia="Times New Roman" w:hAnsi="Times New Roman"/>
          <w:sz w:val="28"/>
          <w:szCs w:val="28"/>
          <w:lang w:eastAsia="ru-RU"/>
        </w:rPr>
        <w:t>коэффициента удорожания. Общий объем финансово</w:t>
      </w:r>
      <w:r w:rsidR="0021172F" w:rsidRPr="00D65491">
        <w:rPr>
          <w:rFonts w:ascii="Times New Roman" w:eastAsia="Times New Roman" w:hAnsi="Times New Roman"/>
          <w:sz w:val="28"/>
          <w:szCs w:val="28"/>
          <w:lang w:eastAsia="ru-RU"/>
        </w:rPr>
        <w:t>го обесп</w:t>
      </w:r>
      <w:r w:rsidR="001B272D" w:rsidRPr="00D65491">
        <w:rPr>
          <w:rFonts w:ascii="Times New Roman" w:eastAsia="Times New Roman" w:hAnsi="Times New Roman"/>
          <w:sz w:val="28"/>
          <w:szCs w:val="28"/>
          <w:lang w:eastAsia="ru-RU"/>
        </w:rPr>
        <w:t>ечения Подпрограммы на 20</w:t>
      </w:r>
      <w:r w:rsidR="00BA6499">
        <w:rPr>
          <w:rFonts w:ascii="Times New Roman" w:eastAsia="Times New Roman" w:hAnsi="Times New Roman"/>
          <w:sz w:val="28"/>
          <w:szCs w:val="28"/>
          <w:lang w:eastAsia="ru-RU"/>
        </w:rPr>
        <w:t>20</w:t>
      </w:r>
      <w:r w:rsidR="001B272D" w:rsidRPr="00D65491">
        <w:rPr>
          <w:rFonts w:ascii="Times New Roman" w:eastAsia="Times New Roman" w:hAnsi="Times New Roman"/>
          <w:sz w:val="28"/>
          <w:szCs w:val="28"/>
          <w:lang w:eastAsia="ru-RU"/>
        </w:rPr>
        <w:t>-20</w:t>
      </w:r>
      <w:r w:rsidR="008E07DB" w:rsidRPr="00D65491">
        <w:rPr>
          <w:rFonts w:ascii="Times New Roman" w:eastAsia="Times New Roman" w:hAnsi="Times New Roman"/>
          <w:sz w:val="28"/>
          <w:szCs w:val="28"/>
          <w:lang w:eastAsia="ru-RU"/>
        </w:rPr>
        <w:t>2</w:t>
      </w:r>
      <w:r w:rsidR="00BA6499">
        <w:rPr>
          <w:rFonts w:ascii="Times New Roman" w:eastAsia="Times New Roman" w:hAnsi="Times New Roman"/>
          <w:sz w:val="28"/>
          <w:szCs w:val="28"/>
          <w:lang w:eastAsia="ru-RU"/>
        </w:rPr>
        <w:t>3</w:t>
      </w:r>
      <w:r w:rsidR="0021172F" w:rsidRPr="00D65491">
        <w:rPr>
          <w:rFonts w:ascii="Times New Roman" w:eastAsia="Times New Roman" w:hAnsi="Times New Roman"/>
          <w:sz w:val="28"/>
          <w:szCs w:val="28"/>
          <w:lang w:eastAsia="ru-RU"/>
        </w:rPr>
        <w:t xml:space="preserve"> </w:t>
      </w:r>
      <w:r w:rsidR="00EE1460" w:rsidRPr="00D65491">
        <w:rPr>
          <w:rFonts w:ascii="Times New Roman" w:eastAsia="Times New Roman" w:hAnsi="Times New Roman"/>
          <w:sz w:val="28"/>
          <w:szCs w:val="28"/>
          <w:lang w:eastAsia="ru-RU"/>
        </w:rPr>
        <w:t xml:space="preserve">годы составит – </w:t>
      </w:r>
      <w:r w:rsidR="00BA6499">
        <w:rPr>
          <w:rFonts w:ascii="Times New Roman" w:eastAsia="Times New Roman" w:hAnsi="Times New Roman"/>
          <w:sz w:val="28"/>
          <w:szCs w:val="28"/>
          <w:lang w:eastAsia="ru-RU"/>
        </w:rPr>
        <w:t>1 </w:t>
      </w:r>
      <w:r w:rsidR="008C4BCE">
        <w:rPr>
          <w:rFonts w:ascii="Times New Roman" w:eastAsia="Times New Roman" w:hAnsi="Times New Roman"/>
          <w:sz w:val="28"/>
          <w:szCs w:val="28"/>
          <w:lang w:eastAsia="ru-RU"/>
        </w:rPr>
        <w:t>7</w:t>
      </w:r>
      <w:r w:rsidR="00BA6499" w:rsidRPr="00A175ED">
        <w:rPr>
          <w:rFonts w:ascii="Times New Roman" w:eastAsia="Times New Roman" w:hAnsi="Times New Roman"/>
          <w:sz w:val="28"/>
          <w:szCs w:val="28"/>
          <w:lang w:eastAsia="ru-RU"/>
        </w:rPr>
        <w:t>66</w:t>
      </w:r>
      <w:r w:rsidR="00BA6499">
        <w:rPr>
          <w:rFonts w:ascii="Times New Roman" w:eastAsia="Times New Roman" w:hAnsi="Times New Roman"/>
          <w:sz w:val="28"/>
          <w:szCs w:val="28"/>
          <w:lang w:eastAsia="ru-RU"/>
        </w:rPr>
        <w:t>,</w:t>
      </w:r>
      <w:r w:rsidR="00BA6499" w:rsidRPr="00A175ED">
        <w:rPr>
          <w:rFonts w:ascii="Times New Roman" w:eastAsia="Times New Roman" w:hAnsi="Times New Roman"/>
          <w:sz w:val="28"/>
          <w:szCs w:val="28"/>
          <w:lang w:eastAsia="ru-RU"/>
        </w:rPr>
        <w:t>4</w:t>
      </w:r>
      <w:r w:rsidR="00BA6499" w:rsidRPr="00477616">
        <w:rPr>
          <w:rFonts w:ascii="Times New Roman" w:eastAsia="Times New Roman" w:hAnsi="Times New Roman"/>
          <w:sz w:val="28"/>
          <w:szCs w:val="28"/>
          <w:lang w:eastAsia="ru-RU"/>
        </w:rPr>
        <w:t xml:space="preserve"> </w:t>
      </w:r>
      <w:r w:rsidRPr="00D65491">
        <w:rPr>
          <w:rFonts w:ascii="Times New Roman" w:eastAsia="Times New Roman" w:hAnsi="Times New Roman"/>
          <w:sz w:val="28"/>
          <w:szCs w:val="28"/>
          <w:lang w:eastAsia="ru-RU"/>
        </w:rPr>
        <w:t>тыс. руб.</w:t>
      </w:r>
      <w:r w:rsidR="00942138">
        <w:rPr>
          <w:rFonts w:ascii="Times New Roman" w:eastAsia="Times New Roman" w:hAnsi="Times New Roman"/>
          <w:sz w:val="28"/>
          <w:szCs w:val="28"/>
          <w:lang w:eastAsia="ru-RU"/>
        </w:rPr>
        <w:t>,</w:t>
      </w:r>
    </w:p>
    <w:p w:rsidR="00F8507F" w:rsidRPr="00D65491"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D65491">
        <w:rPr>
          <w:rFonts w:ascii="Times New Roman" w:eastAsia="Times New Roman" w:hAnsi="Times New Roman"/>
          <w:sz w:val="28"/>
          <w:szCs w:val="28"/>
          <w:lang w:eastAsia="ru-RU"/>
        </w:rPr>
        <w:t>в том числе:</w:t>
      </w:r>
    </w:p>
    <w:p w:rsidR="007D6429" w:rsidRDefault="007D6429" w:rsidP="007D642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w:t>
      </w:r>
      <w:r w:rsidRPr="00A175ED">
        <w:rPr>
          <w:rFonts w:ascii="Times New Roman" w:eastAsia="Times New Roman" w:hAnsi="Times New Roman"/>
          <w:sz w:val="28"/>
          <w:szCs w:val="28"/>
          <w:lang w:eastAsia="ru-RU"/>
        </w:rPr>
        <w:t>166</w:t>
      </w:r>
      <w:r>
        <w:rPr>
          <w:rFonts w:ascii="Times New Roman" w:eastAsia="Times New Roman" w:hAnsi="Times New Roman"/>
          <w:sz w:val="28"/>
          <w:szCs w:val="28"/>
          <w:lang w:eastAsia="ru-RU"/>
        </w:rPr>
        <w:t>,</w:t>
      </w:r>
      <w:r w:rsidRPr="00A175ED">
        <w:rPr>
          <w:rFonts w:ascii="Times New Roman" w:eastAsia="Times New Roman" w:hAnsi="Times New Roman"/>
          <w:sz w:val="28"/>
          <w:szCs w:val="28"/>
          <w:lang w:eastAsia="ru-RU"/>
        </w:rPr>
        <w:t>4</w:t>
      </w:r>
      <w:r w:rsidRPr="00F8507F">
        <w:rPr>
          <w:rFonts w:ascii="Times New Roman" w:eastAsia="Times New Roman" w:hAnsi="Times New Roman"/>
          <w:sz w:val="28"/>
          <w:szCs w:val="28"/>
          <w:lang w:eastAsia="ru-RU"/>
        </w:rPr>
        <w:t xml:space="preserve"> тыс. рублей; </w:t>
      </w:r>
    </w:p>
    <w:p w:rsidR="007D6429" w:rsidRDefault="007D6429" w:rsidP="007D6429">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Pr="00A175ED">
        <w:rPr>
          <w:rFonts w:ascii="Times New Roman" w:hAnsi="Times New Roman"/>
          <w:sz w:val="28"/>
          <w:szCs w:val="28"/>
          <w:lang w:eastAsia="ar-SA"/>
        </w:rPr>
        <w:t>600</w:t>
      </w:r>
      <w:r>
        <w:rPr>
          <w:rFonts w:ascii="Times New Roman" w:hAnsi="Times New Roman"/>
          <w:sz w:val="28"/>
          <w:szCs w:val="28"/>
          <w:lang w:eastAsia="ar-SA"/>
        </w:rPr>
        <w:t>,0 тыс. рублей;</w:t>
      </w:r>
    </w:p>
    <w:p w:rsidR="007D6429" w:rsidRPr="00A175ED" w:rsidRDefault="007D6429" w:rsidP="007D6429">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008C4BCE">
        <w:rPr>
          <w:rFonts w:ascii="Times New Roman" w:hAnsi="Times New Roman"/>
          <w:sz w:val="28"/>
          <w:szCs w:val="28"/>
          <w:lang w:eastAsia="ar-SA"/>
        </w:rPr>
        <w:t>5</w:t>
      </w:r>
      <w:r w:rsidRPr="00A175ED">
        <w:rPr>
          <w:rFonts w:ascii="Times New Roman" w:hAnsi="Times New Roman"/>
          <w:sz w:val="28"/>
          <w:szCs w:val="28"/>
          <w:lang w:eastAsia="ar-SA"/>
        </w:rPr>
        <w:t>00</w:t>
      </w:r>
      <w:r>
        <w:rPr>
          <w:rFonts w:ascii="Times New Roman" w:hAnsi="Times New Roman"/>
          <w:sz w:val="28"/>
          <w:szCs w:val="28"/>
          <w:lang w:eastAsia="ar-SA"/>
        </w:rPr>
        <w:t>,0 тыс. рублей (прогнозно)</w:t>
      </w:r>
      <w:r w:rsidRPr="00A175ED">
        <w:rPr>
          <w:rFonts w:ascii="Times New Roman" w:hAnsi="Times New Roman"/>
          <w:sz w:val="28"/>
          <w:szCs w:val="28"/>
          <w:lang w:eastAsia="ar-SA"/>
        </w:rPr>
        <w:t>;</w:t>
      </w:r>
    </w:p>
    <w:p w:rsidR="007D6429" w:rsidRPr="00A175ED" w:rsidRDefault="007D6429" w:rsidP="007D6429">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A175ED">
        <w:rPr>
          <w:rFonts w:ascii="Times New Roman" w:hAnsi="Times New Roman"/>
          <w:sz w:val="28"/>
          <w:szCs w:val="28"/>
          <w:lang w:eastAsia="ar-SA"/>
        </w:rPr>
        <w:t>3</w:t>
      </w:r>
      <w:r>
        <w:rPr>
          <w:rFonts w:ascii="Times New Roman" w:hAnsi="Times New Roman"/>
          <w:sz w:val="28"/>
          <w:szCs w:val="28"/>
          <w:lang w:eastAsia="ar-SA"/>
        </w:rPr>
        <w:t xml:space="preserve"> год – </w:t>
      </w:r>
      <w:r w:rsidR="008C4BCE">
        <w:rPr>
          <w:rFonts w:ascii="Times New Roman" w:hAnsi="Times New Roman"/>
          <w:sz w:val="28"/>
          <w:szCs w:val="28"/>
          <w:lang w:eastAsia="ar-SA"/>
        </w:rPr>
        <w:t>5</w:t>
      </w:r>
      <w:r w:rsidRPr="00A175ED">
        <w:rPr>
          <w:rFonts w:ascii="Times New Roman" w:hAnsi="Times New Roman"/>
          <w:sz w:val="28"/>
          <w:szCs w:val="28"/>
          <w:lang w:eastAsia="ar-SA"/>
        </w:rPr>
        <w:t>00</w:t>
      </w:r>
      <w:r>
        <w:rPr>
          <w:rFonts w:ascii="Times New Roman" w:hAnsi="Times New Roman"/>
          <w:sz w:val="28"/>
          <w:szCs w:val="28"/>
          <w:lang w:eastAsia="ar-SA"/>
        </w:rPr>
        <w:t>,0 тыс. рублей (прогнозно).</w:t>
      </w:r>
    </w:p>
    <w:p w:rsidR="001A51BE" w:rsidRDefault="001A51BE" w:rsidP="00F8507F">
      <w:pPr>
        <w:widowControl w:val="0"/>
        <w:tabs>
          <w:tab w:val="left" w:pos="7122"/>
        </w:tabs>
        <w:autoSpaceDE w:val="0"/>
        <w:autoSpaceDN w:val="0"/>
        <w:adjustRightInd w:val="0"/>
        <w:spacing w:after="0" w:line="240" w:lineRule="auto"/>
        <w:ind w:right="884"/>
        <w:rPr>
          <w:rFonts w:ascii="Times New Roman" w:hAnsi="Times New Roman"/>
          <w:sz w:val="28"/>
          <w:szCs w:val="28"/>
          <w:lang w:eastAsia="ar-SA"/>
        </w:rPr>
      </w:pP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F8507F" w:rsidRPr="00F8507F" w:rsidRDefault="0021172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местный бюджет</w:t>
      </w:r>
      <w:r w:rsidR="00F8507F" w:rsidRPr="00F8507F">
        <w:rPr>
          <w:rFonts w:ascii="Times New Roman" w:eastAsia="Times New Roman" w:hAnsi="Times New Roman"/>
          <w:sz w:val="28"/>
          <w:szCs w:val="28"/>
          <w:lang w:eastAsia="ru-RU"/>
        </w:rPr>
        <w:t xml:space="preserve"> (в т.ч. за счет средств районного </w:t>
      </w:r>
      <w:r w:rsidR="00CA4B06">
        <w:rPr>
          <w:rFonts w:ascii="Times New Roman" w:eastAsia="Times New Roman" w:hAnsi="Times New Roman"/>
          <w:sz w:val="28"/>
          <w:szCs w:val="28"/>
          <w:lang w:eastAsia="ru-RU"/>
        </w:rPr>
        <w:t>дорожного</w:t>
      </w:r>
      <w:r w:rsidR="009013B2">
        <w:rPr>
          <w:rFonts w:ascii="Times New Roman" w:eastAsia="Times New Roman" w:hAnsi="Times New Roman"/>
          <w:sz w:val="28"/>
          <w:szCs w:val="28"/>
          <w:lang w:eastAsia="ru-RU"/>
        </w:rPr>
        <w:t xml:space="preserve"> фонда (акцизы)) – </w:t>
      </w:r>
      <w:r w:rsidR="007D6429">
        <w:rPr>
          <w:rFonts w:ascii="Times New Roman" w:eastAsia="Times New Roman" w:hAnsi="Times New Roman"/>
          <w:sz w:val="28"/>
          <w:szCs w:val="28"/>
          <w:lang w:eastAsia="ru-RU"/>
        </w:rPr>
        <w:t>1 </w:t>
      </w:r>
      <w:r w:rsidR="008C4BCE">
        <w:rPr>
          <w:rFonts w:ascii="Times New Roman" w:eastAsia="Times New Roman" w:hAnsi="Times New Roman"/>
          <w:sz w:val="28"/>
          <w:szCs w:val="28"/>
          <w:lang w:eastAsia="ru-RU"/>
        </w:rPr>
        <w:t>7</w:t>
      </w:r>
      <w:r w:rsidR="007D6429" w:rsidRPr="00A175ED">
        <w:rPr>
          <w:rFonts w:ascii="Times New Roman" w:eastAsia="Times New Roman" w:hAnsi="Times New Roman"/>
          <w:sz w:val="28"/>
          <w:szCs w:val="28"/>
          <w:lang w:eastAsia="ru-RU"/>
        </w:rPr>
        <w:t>66</w:t>
      </w:r>
      <w:r w:rsidR="007D6429">
        <w:rPr>
          <w:rFonts w:ascii="Times New Roman" w:eastAsia="Times New Roman" w:hAnsi="Times New Roman"/>
          <w:sz w:val="28"/>
          <w:szCs w:val="28"/>
          <w:lang w:eastAsia="ru-RU"/>
        </w:rPr>
        <w:t>,</w:t>
      </w:r>
      <w:r w:rsidR="007D6429" w:rsidRPr="00A175ED">
        <w:rPr>
          <w:rFonts w:ascii="Times New Roman" w:eastAsia="Times New Roman" w:hAnsi="Times New Roman"/>
          <w:sz w:val="28"/>
          <w:szCs w:val="28"/>
          <w:lang w:eastAsia="ru-RU"/>
        </w:rPr>
        <w:t>4</w:t>
      </w:r>
      <w:r w:rsidR="007D6429" w:rsidRPr="00477616">
        <w:rPr>
          <w:rFonts w:ascii="Times New Roman" w:eastAsia="Times New Roman" w:hAnsi="Times New Roman"/>
          <w:sz w:val="28"/>
          <w:szCs w:val="28"/>
          <w:lang w:eastAsia="ru-RU"/>
        </w:rPr>
        <w:t xml:space="preserve"> </w:t>
      </w:r>
      <w:r w:rsidR="00F8507F" w:rsidRPr="00F8507F">
        <w:rPr>
          <w:rFonts w:ascii="Times New Roman" w:eastAsia="Times New Roman" w:hAnsi="Times New Roman"/>
          <w:sz w:val="28"/>
          <w:szCs w:val="28"/>
          <w:lang w:eastAsia="ru-RU"/>
        </w:rPr>
        <w:t xml:space="preserve"> тыс. рублей, в том числе:</w:t>
      </w:r>
    </w:p>
    <w:p w:rsidR="007D6429" w:rsidRDefault="007D6429" w:rsidP="007D642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w:t>
      </w:r>
      <w:r w:rsidRPr="00A175ED">
        <w:rPr>
          <w:rFonts w:ascii="Times New Roman" w:eastAsia="Times New Roman" w:hAnsi="Times New Roman"/>
          <w:sz w:val="28"/>
          <w:szCs w:val="28"/>
          <w:lang w:eastAsia="ru-RU"/>
        </w:rPr>
        <w:t>166</w:t>
      </w:r>
      <w:r>
        <w:rPr>
          <w:rFonts w:ascii="Times New Roman" w:eastAsia="Times New Roman" w:hAnsi="Times New Roman"/>
          <w:sz w:val="28"/>
          <w:szCs w:val="28"/>
          <w:lang w:eastAsia="ru-RU"/>
        </w:rPr>
        <w:t>,</w:t>
      </w:r>
      <w:r w:rsidRPr="00A175ED">
        <w:rPr>
          <w:rFonts w:ascii="Times New Roman" w:eastAsia="Times New Roman" w:hAnsi="Times New Roman"/>
          <w:sz w:val="28"/>
          <w:szCs w:val="28"/>
          <w:lang w:eastAsia="ru-RU"/>
        </w:rPr>
        <w:t>4</w:t>
      </w:r>
      <w:r w:rsidRPr="00F8507F">
        <w:rPr>
          <w:rFonts w:ascii="Times New Roman" w:eastAsia="Times New Roman" w:hAnsi="Times New Roman"/>
          <w:sz w:val="28"/>
          <w:szCs w:val="28"/>
          <w:lang w:eastAsia="ru-RU"/>
        </w:rPr>
        <w:t xml:space="preserve"> тыс. рублей; </w:t>
      </w:r>
    </w:p>
    <w:p w:rsidR="007D6429" w:rsidRDefault="007D6429" w:rsidP="007D6429">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Pr="00A175ED">
        <w:rPr>
          <w:rFonts w:ascii="Times New Roman" w:hAnsi="Times New Roman"/>
          <w:sz w:val="28"/>
          <w:szCs w:val="28"/>
          <w:lang w:eastAsia="ar-SA"/>
        </w:rPr>
        <w:t>600</w:t>
      </w:r>
      <w:r>
        <w:rPr>
          <w:rFonts w:ascii="Times New Roman" w:hAnsi="Times New Roman"/>
          <w:sz w:val="28"/>
          <w:szCs w:val="28"/>
          <w:lang w:eastAsia="ar-SA"/>
        </w:rPr>
        <w:t>,0 тыс. рублей;</w:t>
      </w:r>
    </w:p>
    <w:p w:rsidR="007D6429" w:rsidRPr="00A175ED" w:rsidRDefault="007D6429" w:rsidP="007D6429">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008C4BCE">
        <w:rPr>
          <w:rFonts w:ascii="Times New Roman" w:hAnsi="Times New Roman"/>
          <w:sz w:val="28"/>
          <w:szCs w:val="28"/>
          <w:lang w:eastAsia="ar-SA"/>
        </w:rPr>
        <w:t>5</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r w:rsidRPr="00A175ED">
        <w:rPr>
          <w:rFonts w:ascii="Times New Roman" w:hAnsi="Times New Roman"/>
          <w:sz w:val="28"/>
          <w:szCs w:val="28"/>
          <w:lang w:eastAsia="ar-SA"/>
        </w:rPr>
        <w:t>;</w:t>
      </w:r>
    </w:p>
    <w:p w:rsidR="007D6429" w:rsidRPr="00A175ED" w:rsidRDefault="007D6429" w:rsidP="007D6429">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A175ED">
        <w:rPr>
          <w:rFonts w:ascii="Times New Roman" w:hAnsi="Times New Roman"/>
          <w:sz w:val="28"/>
          <w:szCs w:val="28"/>
          <w:lang w:eastAsia="ar-SA"/>
        </w:rPr>
        <w:t>3</w:t>
      </w:r>
      <w:r>
        <w:rPr>
          <w:rFonts w:ascii="Times New Roman" w:hAnsi="Times New Roman"/>
          <w:sz w:val="28"/>
          <w:szCs w:val="28"/>
          <w:lang w:eastAsia="ar-SA"/>
        </w:rPr>
        <w:t xml:space="preserve"> год – </w:t>
      </w:r>
      <w:r w:rsidR="008C4BCE">
        <w:rPr>
          <w:rFonts w:ascii="Times New Roman" w:hAnsi="Times New Roman"/>
          <w:sz w:val="28"/>
          <w:szCs w:val="28"/>
          <w:lang w:eastAsia="ar-SA"/>
        </w:rPr>
        <w:t>5</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1A51BE" w:rsidRPr="00627112" w:rsidRDefault="001A51BE" w:rsidP="00627112">
      <w:pPr>
        <w:suppressAutoHyphens/>
        <w:spacing w:after="0" w:line="240" w:lineRule="auto"/>
        <w:jc w:val="both"/>
        <w:rPr>
          <w:rFonts w:ascii="Times New Roman" w:hAnsi="Times New Roman"/>
          <w:sz w:val="28"/>
          <w:szCs w:val="28"/>
          <w:lang w:eastAsia="ar-SA"/>
        </w:rPr>
      </w:pP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w:t>
      </w:r>
      <w:r w:rsidR="005339B8">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0,0 тыс. рублей, в том числе:</w:t>
      </w:r>
    </w:p>
    <w:p w:rsidR="007D6429" w:rsidRDefault="007D6429" w:rsidP="007D642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0,0 </w:t>
      </w:r>
      <w:r w:rsidRPr="00F8507F">
        <w:rPr>
          <w:rFonts w:ascii="Times New Roman" w:eastAsia="Times New Roman" w:hAnsi="Times New Roman"/>
          <w:sz w:val="28"/>
          <w:szCs w:val="28"/>
          <w:lang w:eastAsia="ru-RU"/>
        </w:rPr>
        <w:t xml:space="preserve">тыс. рублей; </w:t>
      </w:r>
    </w:p>
    <w:p w:rsidR="007D6429" w:rsidRDefault="007D6429" w:rsidP="007D6429">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Pr>
          <w:rFonts w:ascii="Times New Roman" w:eastAsia="Times New Roman" w:hAnsi="Times New Roman"/>
          <w:sz w:val="28"/>
          <w:szCs w:val="28"/>
          <w:lang w:eastAsia="ru-RU"/>
        </w:rPr>
        <w:t xml:space="preserve">0,0 </w:t>
      </w:r>
      <w:r>
        <w:rPr>
          <w:rFonts w:ascii="Times New Roman" w:hAnsi="Times New Roman"/>
          <w:sz w:val="28"/>
          <w:szCs w:val="28"/>
          <w:lang w:eastAsia="ar-SA"/>
        </w:rPr>
        <w:t>тыс. рублей;</w:t>
      </w:r>
    </w:p>
    <w:p w:rsidR="007D6429" w:rsidRPr="00A175ED" w:rsidRDefault="007D6429" w:rsidP="007D6429">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Pr>
          <w:rFonts w:ascii="Times New Roman" w:eastAsia="Times New Roman" w:hAnsi="Times New Roman"/>
          <w:sz w:val="28"/>
          <w:szCs w:val="28"/>
          <w:lang w:eastAsia="ru-RU"/>
        </w:rPr>
        <w:t xml:space="preserve">0,0 </w:t>
      </w:r>
      <w:r>
        <w:rPr>
          <w:rFonts w:ascii="Times New Roman" w:hAnsi="Times New Roman"/>
          <w:sz w:val="28"/>
          <w:szCs w:val="28"/>
          <w:lang w:eastAsia="ar-SA"/>
        </w:rPr>
        <w:t>тыс. рублей (прогнозно)</w:t>
      </w:r>
      <w:r w:rsidRPr="00A175ED">
        <w:rPr>
          <w:rFonts w:ascii="Times New Roman" w:hAnsi="Times New Roman"/>
          <w:sz w:val="28"/>
          <w:szCs w:val="28"/>
          <w:lang w:eastAsia="ar-SA"/>
        </w:rPr>
        <w:t>;</w:t>
      </w:r>
    </w:p>
    <w:p w:rsidR="007D6429" w:rsidRPr="00A175ED" w:rsidRDefault="007D6429" w:rsidP="007D6429">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A175ED">
        <w:rPr>
          <w:rFonts w:ascii="Times New Roman" w:hAnsi="Times New Roman"/>
          <w:sz w:val="28"/>
          <w:szCs w:val="28"/>
          <w:lang w:eastAsia="ar-SA"/>
        </w:rPr>
        <w:t>3</w:t>
      </w:r>
      <w:r>
        <w:rPr>
          <w:rFonts w:ascii="Times New Roman" w:hAnsi="Times New Roman"/>
          <w:sz w:val="28"/>
          <w:szCs w:val="28"/>
          <w:lang w:eastAsia="ar-SA"/>
        </w:rPr>
        <w:t xml:space="preserve"> год – </w:t>
      </w:r>
      <w:r>
        <w:rPr>
          <w:rFonts w:ascii="Times New Roman" w:eastAsia="Times New Roman" w:hAnsi="Times New Roman"/>
          <w:sz w:val="28"/>
          <w:szCs w:val="28"/>
          <w:lang w:eastAsia="ru-RU"/>
        </w:rPr>
        <w:t xml:space="preserve">0,0 </w:t>
      </w:r>
      <w:r>
        <w:rPr>
          <w:rFonts w:ascii="Times New Roman" w:hAnsi="Times New Roman"/>
          <w:sz w:val="28"/>
          <w:szCs w:val="28"/>
          <w:lang w:eastAsia="ar-SA"/>
        </w:rPr>
        <w:t xml:space="preserve"> тыс. рублей (прогнозно).</w:t>
      </w:r>
    </w:p>
    <w:p w:rsidR="001A51BE" w:rsidRDefault="001A51BE" w:rsidP="001B272D">
      <w:pPr>
        <w:suppressAutoHyphens/>
        <w:spacing w:after="0" w:line="240" w:lineRule="auto"/>
        <w:jc w:val="both"/>
        <w:rPr>
          <w:rFonts w:ascii="Times New Roman" w:hAnsi="Times New Roman"/>
          <w:sz w:val="28"/>
          <w:szCs w:val="28"/>
          <w:lang w:eastAsia="ar-SA"/>
        </w:rPr>
      </w:pPr>
    </w:p>
    <w:bookmarkEnd w:id="10"/>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w:t>
      </w:r>
      <w:r w:rsidR="005339B8">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0,0 тыс. рублей, в том числе:</w:t>
      </w:r>
    </w:p>
    <w:p w:rsidR="00C75B77" w:rsidRDefault="00C75B77" w:rsidP="00C75B7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0,0 </w:t>
      </w:r>
      <w:r w:rsidRPr="00F8507F">
        <w:rPr>
          <w:rFonts w:ascii="Times New Roman" w:eastAsia="Times New Roman" w:hAnsi="Times New Roman"/>
          <w:sz w:val="28"/>
          <w:szCs w:val="28"/>
          <w:lang w:eastAsia="ru-RU"/>
        </w:rPr>
        <w:t xml:space="preserve">тыс. рублей; </w:t>
      </w:r>
    </w:p>
    <w:p w:rsidR="00C75B77" w:rsidRDefault="00C75B77" w:rsidP="00C75B7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Pr>
          <w:rFonts w:ascii="Times New Roman" w:eastAsia="Times New Roman" w:hAnsi="Times New Roman"/>
          <w:sz w:val="28"/>
          <w:szCs w:val="28"/>
          <w:lang w:eastAsia="ru-RU"/>
        </w:rPr>
        <w:t xml:space="preserve">0,0 </w:t>
      </w:r>
      <w:r>
        <w:rPr>
          <w:rFonts w:ascii="Times New Roman" w:hAnsi="Times New Roman"/>
          <w:sz w:val="28"/>
          <w:szCs w:val="28"/>
          <w:lang w:eastAsia="ar-SA"/>
        </w:rPr>
        <w:t>тыс. рублей;</w:t>
      </w:r>
    </w:p>
    <w:p w:rsidR="00C75B77" w:rsidRPr="00A175ED" w:rsidRDefault="00C75B77" w:rsidP="00C75B7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Pr>
          <w:rFonts w:ascii="Times New Roman" w:eastAsia="Times New Roman" w:hAnsi="Times New Roman"/>
          <w:sz w:val="28"/>
          <w:szCs w:val="28"/>
          <w:lang w:eastAsia="ru-RU"/>
        </w:rPr>
        <w:t xml:space="preserve">0,0 </w:t>
      </w:r>
      <w:r>
        <w:rPr>
          <w:rFonts w:ascii="Times New Roman" w:hAnsi="Times New Roman"/>
          <w:sz w:val="28"/>
          <w:szCs w:val="28"/>
          <w:lang w:eastAsia="ar-SA"/>
        </w:rPr>
        <w:t>тыс. рублей (прогнозно)</w:t>
      </w:r>
      <w:r w:rsidRPr="00A175ED">
        <w:rPr>
          <w:rFonts w:ascii="Times New Roman" w:hAnsi="Times New Roman"/>
          <w:sz w:val="28"/>
          <w:szCs w:val="28"/>
          <w:lang w:eastAsia="ar-SA"/>
        </w:rPr>
        <w:t>;</w:t>
      </w:r>
    </w:p>
    <w:p w:rsidR="00C75B77" w:rsidRPr="00A175ED" w:rsidRDefault="00C75B77" w:rsidP="00C75B7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w:t>
      </w:r>
      <w:r w:rsidRPr="00A175ED">
        <w:rPr>
          <w:rFonts w:ascii="Times New Roman" w:hAnsi="Times New Roman"/>
          <w:sz w:val="28"/>
          <w:szCs w:val="28"/>
          <w:lang w:eastAsia="ar-SA"/>
        </w:rPr>
        <w:t>3</w:t>
      </w:r>
      <w:r>
        <w:rPr>
          <w:rFonts w:ascii="Times New Roman" w:hAnsi="Times New Roman"/>
          <w:sz w:val="28"/>
          <w:szCs w:val="28"/>
          <w:lang w:eastAsia="ar-SA"/>
        </w:rPr>
        <w:t xml:space="preserve"> год – </w:t>
      </w:r>
      <w:r>
        <w:rPr>
          <w:rFonts w:ascii="Times New Roman" w:eastAsia="Times New Roman" w:hAnsi="Times New Roman"/>
          <w:sz w:val="28"/>
          <w:szCs w:val="28"/>
          <w:lang w:eastAsia="ru-RU"/>
        </w:rPr>
        <w:t xml:space="preserve">0,0 </w:t>
      </w:r>
      <w:r>
        <w:rPr>
          <w:rFonts w:ascii="Times New Roman" w:hAnsi="Times New Roman"/>
          <w:sz w:val="28"/>
          <w:szCs w:val="28"/>
          <w:lang w:eastAsia="ar-SA"/>
        </w:rPr>
        <w:t xml:space="preserve"> тыс. рублей (прогнозно).</w:t>
      </w:r>
    </w:p>
    <w:p w:rsidR="00627112" w:rsidRPr="00F8507F" w:rsidRDefault="00627112" w:rsidP="00F8507F">
      <w:pPr>
        <w:autoSpaceDE w:val="0"/>
        <w:autoSpaceDN w:val="0"/>
        <w:adjustRightInd w:val="0"/>
        <w:spacing w:after="0" w:line="240" w:lineRule="auto"/>
        <w:jc w:val="both"/>
        <w:rPr>
          <w:rFonts w:ascii="Times New Roman" w:eastAsia="Times New Roman" w:hAnsi="Times New Roman"/>
          <w:sz w:val="24"/>
          <w:szCs w:val="24"/>
          <w:lang w:eastAsia="ru-RU"/>
        </w:rPr>
      </w:pPr>
    </w:p>
    <w:p w:rsidR="00F8507F" w:rsidRDefault="00F8507F" w:rsidP="00F8507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627112" w:rsidRPr="00F8507F" w:rsidRDefault="00627112" w:rsidP="00F8507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sectPr w:rsidR="00627112" w:rsidRPr="00F8507F" w:rsidSect="0058490A">
          <w:footerReference w:type="default" r:id="rId11"/>
          <w:pgSz w:w="11907" w:h="16839" w:code="9"/>
          <w:pgMar w:top="1191" w:right="709" w:bottom="992" w:left="1418" w:header="720" w:footer="357" w:gutter="0"/>
          <w:cols w:space="720"/>
          <w:noEndnote/>
          <w:titlePg/>
          <w:docGrid w:linePitch="326"/>
        </w:sectPr>
      </w:pPr>
    </w:p>
    <w:p w:rsidR="00F8507F" w:rsidRDefault="00F8507F" w:rsidP="00F8507F">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 1 к программе</w:t>
      </w:r>
    </w:p>
    <w:p w:rsidR="00D179C0" w:rsidRPr="00F8507F" w:rsidRDefault="00D179C0" w:rsidP="00F8507F">
      <w:pPr>
        <w:autoSpaceDE w:val="0"/>
        <w:autoSpaceDN w:val="0"/>
        <w:adjustRightInd w:val="0"/>
        <w:spacing w:after="0" w:line="240" w:lineRule="auto"/>
        <w:jc w:val="right"/>
        <w:rPr>
          <w:rFonts w:ascii="Times New Roman" w:hAnsi="Times New Roman"/>
          <w:sz w:val="28"/>
          <w:szCs w:val="28"/>
        </w:rPr>
      </w:pPr>
    </w:p>
    <w:p w:rsidR="00F8507F" w:rsidRPr="00F8507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 xml:space="preserve">Сведения </w:t>
      </w:r>
    </w:p>
    <w:p w:rsidR="00F8507F" w:rsidRPr="00F8507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о целевых показателях (индикаторах) муниципальной программы</w:t>
      </w:r>
    </w:p>
    <w:p w:rsidR="00F8507F" w:rsidRPr="006F5037" w:rsidRDefault="006F5037" w:rsidP="006F5037">
      <w:pPr>
        <w:pBdr>
          <w:bottom w:val="single" w:sz="12" w:space="3" w:color="auto"/>
        </w:pBd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F8507F" w:rsidRPr="00F8507F">
        <w:rPr>
          <w:rFonts w:ascii="Times New Roman" w:hAnsi="Times New Roman"/>
          <w:b/>
          <w:sz w:val="28"/>
          <w:szCs w:val="28"/>
        </w:rPr>
        <w:t xml:space="preserve">Развитие транспортной системы </w:t>
      </w:r>
      <w:r w:rsidR="000D59DD">
        <w:rPr>
          <w:rFonts w:ascii="Times New Roman" w:hAnsi="Times New Roman"/>
          <w:b/>
          <w:sz w:val="28"/>
          <w:szCs w:val="28"/>
        </w:rPr>
        <w:t>в Питерском муниципальном</w:t>
      </w:r>
      <w:r w:rsidR="00F8507F" w:rsidRPr="00F8507F">
        <w:rPr>
          <w:rFonts w:ascii="Times New Roman" w:hAnsi="Times New Roman"/>
          <w:b/>
          <w:sz w:val="28"/>
          <w:szCs w:val="28"/>
        </w:rPr>
        <w:t xml:space="preserve"> райо</w:t>
      </w:r>
      <w:r w:rsidR="000D59DD">
        <w:rPr>
          <w:rFonts w:ascii="Times New Roman" w:hAnsi="Times New Roman"/>
          <w:b/>
          <w:sz w:val="28"/>
          <w:szCs w:val="28"/>
        </w:rPr>
        <w:t xml:space="preserve">не </w:t>
      </w:r>
      <w:r w:rsidR="000D59DD" w:rsidRPr="00D225B5">
        <w:rPr>
          <w:rFonts w:ascii="Times New Roman" w:hAnsi="Times New Roman"/>
          <w:b/>
          <w:sz w:val="28"/>
          <w:szCs w:val="28"/>
        </w:rPr>
        <w:t>на 20</w:t>
      </w:r>
      <w:r w:rsidR="00C75B77">
        <w:rPr>
          <w:rFonts w:ascii="Times New Roman" w:hAnsi="Times New Roman"/>
          <w:b/>
          <w:sz w:val="28"/>
          <w:szCs w:val="28"/>
        </w:rPr>
        <w:t>20</w:t>
      </w:r>
      <w:r w:rsidR="000D59DD" w:rsidRPr="00D225B5">
        <w:rPr>
          <w:rFonts w:ascii="Times New Roman" w:hAnsi="Times New Roman"/>
          <w:b/>
          <w:sz w:val="28"/>
          <w:szCs w:val="28"/>
        </w:rPr>
        <w:t>-</w:t>
      </w:r>
      <w:r w:rsidR="001B272D" w:rsidRPr="00D225B5">
        <w:rPr>
          <w:rFonts w:ascii="Times New Roman" w:hAnsi="Times New Roman"/>
          <w:b/>
          <w:sz w:val="28"/>
          <w:szCs w:val="28"/>
        </w:rPr>
        <w:t>202</w:t>
      </w:r>
      <w:r w:rsidR="00C75B77">
        <w:rPr>
          <w:rFonts w:ascii="Times New Roman" w:hAnsi="Times New Roman"/>
          <w:b/>
          <w:sz w:val="28"/>
          <w:szCs w:val="28"/>
        </w:rPr>
        <w:t>3</w:t>
      </w:r>
      <w:r w:rsidR="000D59DD" w:rsidRPr="00D225B5">
        <w:rPr>
          <w:rFonts w:ascii="Times New Roman" w:hAnsi="Times New Roman"/>
          <w:b/>
          <w:sz w:val="28"/>
          <w:szCs w:val="28"/>
        </w:rPr>
        <w:t xml:space="preserve"> годы</w:t>
      </w:r>
      <w:r>
        <w:rPr>
          <w:rFonts w:ascii="Times New Roman" w:hAnsi="Times New Roman"/>
          <w:b/>
          <w:sz w:val="28"/>
          <w:szCs w:val="28"/>
        </w:rPr>
        <w:t>»</w:t>
      </w:r>
    </w:p>
    <w:p w:rsidR="00F8507F" w:rsidRPr="00F8507F" w:rsidRDefault="00F8507F" w:rsidP="00F8507F">
      <w:pPr>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 xml:space="preserve"> (наименование муниципальной программы)</w:t>
      </w:r>
    </w:p>
    <w:p w:rsidR="00F8507F" w:rsidRPr="00F8507F" w:rsidRDefault="00F8507F" w:rsidP="00F8507F">
      <w:pPr>
        <w:widowControl w:val="0"/>
        <w:autoSpaceDE w:val="0"/>
        <w:autoSpaceDN w:val="0"/>
        <w:adjustRightInd w:val="0"/>
        <w:spacing w:after="0" w:line="240" w:lineRule="auto"/>
        <w:ind w:firstLine="720"/>
        <w:jc w:val="center"/>
        <w:outlineLvl w:val="1"/>
        <w:rPr>
          <w:rFonts w:ascii="Arial" w:eastAsia="Times New Roman" w:hAnsi="Arial" w:cs="Arial"/>
          <w:sz w:val="24"/>
          <w:szCs w:val="24"/>
          <w:lang w:eastAsia="ru-RU"/>
        </w:rPr>
      </w:pPr>
    </w:p>
    <w:tbl>
      <w:tblPr>
        <w:tblW w:w="14742" w:type="dxa"/>
        <w:tblInd w:w="70" w:type="dxa"/>
        <w:tblLayout w:type="fixed"/>
        <w:tblCellMar>
          <w:left w:w="70" w:type="dxa"/>
          <w:right w:w="70" w:type="dxa"/>
        </w:tblCellMar>
        <w:tblLook w:val="04A0"/>
      </w:tblPr>
      <w:tblGrid>
        <w:gridCol w:w="780"/>
        <w:gridCol w:w="6308"/>
        <w:gridCol w:w="1417"/>
        <w:gridCol w:w="1701"/>
        <w:gridCol w:w="1560"/>
        <w:gridCol w:w="1701"/>
        <w:gridCol w:w="1275"/>
      </w:tblGrid>
      <w:tr w:rsidR="00C75B77" w:rsidRPr="00F8507F" w:rsidTr="0058490A">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C75B77" w:rsidRPr="00DE3CD7" w:rsidRDefault="00C75B77" w:rsidP="003C4791">
            <w:pPr>
              <w:autoSpaceDE w:val="0"/>
              <w:autoSpaceDN w:val="0"/>
              <w:adjustRightInd w:val="0"/>
              <w:spacing w:after="0" w:line="240" w:lineRule="auto"/>
              <w:jc w:val="center"/>
              <w:rPr>
                <w:rFonts w:ascii="Times New Roman" w:hAnsi="Times New Roman"/>
                <w:sz w:val="28"/>
                <w:szCs w:val="28"/>
                <w:lang w:val="en-US"/>
              </w:rPr>
            </w:pPr>
            <w:r w:rsidRPr="00DE3CD7">
              <w:rPr>
                <w:rFonts w:ascii="Times New Roman" w:hAnsi="Times New Roman"/>
                <w:sz w:val="28"/>
                <w:szCs w:val="28"/>
                <w:lang w:val="en-US"/>
              </w:rPr>
              <w:t>№</w:t>
            </w:r>
          </w:p>
          <w:p w:rsidR="00C75B77" w:rsidRPr="00DE3CD7" w:rsidRDefault="00C75B77"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п/п</w:t>
            </w:r>
          </w:p>
        </w:tc>
        <w:tc>
          <w:tcPr>
            <w:tcW w:w="6308" w:type="dxa"/>
            <w:vMerge w:val="restart"/>
            <w:tcBorders>
              <w:top w:val="single" w:sz="6" w:space="0" w:color="auto"/>
              <w:left w:val="single" w:sz="6" w:space="0" w:color="auto"/>
              <w:bottom w:val="single" w:sz="6" w:space="0" w:color="auto"/>
              <w:right w:val="single" w:sz="6" w:space="0" w:color="auto"/>
            </w:tcBorders>
          </w:tcPr>
          <w:p w:rsidR="00C75B77" w:rsidRPr="00DE3CD7" w:rsidRDefault="00C75B77"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Наименование программы, наименование показателя</w:t>
            </w:r>
          </w:p>
        </w:tc>
        <w:tc>
          <w:tcPr>
            <w:tcW w:w="1417" w:type="dxa"/>
            <w:vMerge w:val="restart"/>
            <w:tcBorders>
              <w:top w:val="single" w:sz="6" w:space="0" w:color="auto"/>
              <w:left w:val="single" w:sz="6" w:space="0" w:color="auto"/>
              <w:bottom w:val="single" w:sz="6" w:space="0" w:color="auto"/>
              <w:right w:val="single" w:sz="6" w:space="0" w:color="auto"/>
            </w:tcBorders>
          </w:tcPr>
          <w:p w:rsidR="00C75B77" w:rsidRPr="00DE3CD7" w:rsidRDefault="00C75B77"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Единица измерения</w:t>
            </w:r>
          </w:p>
        </w:tc>
        <w:tc>
          <w:tcPr>
            <w:tcW w:w="6237" w:type="dxa"/>
            <w:gridSpan w:val="4"/>
            <w:tcBorders>
              <w:top w:val="single" w:sz="6" w:space="0" w:color="auto"/>
              <w:left w:val="single" w:sz="6" w:space="0" w:color="auto"/>
              <w:bottom w:val="single" w:sz="6" w:space="0" w:color="auto"/>
              <w:right w:val="single" w:sz="6" w:space="0" w:color="auto"/>
            </w:tcBorders>
          </w:tcPr>
          <w:p w:rsidR="00C75B77" w:rsidRPr="00DE3CD7" w:rsidRDefault="00C75B77" w:rsidP="00C75B77">
            <w:pPr>
              <w:autoSpaceDE w:val="0"/>
              <w:autoSpaceDN w:val="0"/>
              <w:adjustRightInd w:val="0"/>
              <w:spacing w:after="0" w:line="240" w:lineRule="auto"/>
              <w:ind w:right="354"/>
              <w:jc w:val="center"/>
              <w:rPr>
                <w:rFonts w:ascii="Times New Roman" w:hAnsi="Times New Roman"/>
                <w:sz w:val="28"/>
                <w:szCs w:val="28"/>
              </w:rPr>
            </w:pPr>
            <w:r w:rsidRPr="00DE3CD7">
              <w:rPr>
                <w:rFonts w:ascii="Times New Roman" w:hAnsi="Times New Roman"/>
                <w:sz w:val="28"/>
                <w:szCs w:val="28"/>
              </w:rPr>
              <w:t>Значение показателей*</w:t>
            </w:r>
          </w:p>
        </w:tc>
      </w:tr>
      <w:tr w:rsidR="00C75B77" w:rsidRPr="00F8507F" w:rsidTr="0058490A">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C75B77" w:rsidRPr="00DE3CD7" w:rsidRDefault="00C75B77"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6308" w:type="dxa"/>
            <w:vMerge/>
            <w:tcBorders>
              <w:top w:val="single" w:sz="6" w:space="0" w:color="auto"/>
              <w:left w:val="single" w:sz="6" w:space="0" w:color="auto"/>
              <w:bottom w:val="single" w:sz="6" w:space="0" w:color="auto"/>
              <w:right w:val="single" w:sz="6" w:space="0" w:color="auto"/>
            </w:tcBorders>
          </w:tcPr>
          <w:p w:rsidR="00C75B77" w:rsidRPr="00DE3CD7" w:rsidRDefault="00C75B77"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1417" w:type="dxa"/>
            <w:vMerge/>
            <w:tcBorders>
              <w:top w:val="single" w:sz="6" w:space="0" w:color="auto"/>
              <w:left w:val="single" w:sz="6" w:space="0" w:color="auto"/>
              <w:bottom w:val="single" w:sz="6" w:space="0" w:color="auto"/>
              <w:right w:val="single" w:sz="6" w:space="0" w:color="auto"/>
            </w:tcBorders>
          </w:tcPr>
          <w:p w:rsidR="00C75B77" w:rsidRPr="00DE3CD7" w:rsidRDefault="00C75B77"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vAlign w:val="center"/>
          </w:tcPr>
          <w:p w:rsidR="00C75B77" w:rsidRDefault="00C75B77" w:rsidP="00B54CF9">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 xml:space="preserve">2020 </w:t>
            </w:r>
          </w:p>
          <w:p w:rsidR="00C75B77" w:rsidRPr="00DE3CD7" w:rsidRDefault="00C75B77" w:rsidP="00B54CF9">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год</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Default="00C75B77" w:rsidP="00B54CF9">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2021</w:t>
            </w:r>
          </w:p>
          <w:p w:rsidR="00C75B77" w:rsidRPr="00DE3CD7" w:rsidRDefault="00C75B77" w:rsidP="00B54CF9">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Default="00C75B77" w:rsidP="00B54CF9">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2022</w:t>
            </w:r>
          </w:p>
          <w:p w:rsidR="00C75B77" w:rsidRDefault="00C75B77" w:rsidP="00B54CF9">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c>
          <w:tcPr>
            <w:tcW w:w="1275" w:type="dxa"/>
            <w:tcBorders>
              <w:top w:val="single" w:sz="6" w:space="0" w:color="auto"/>
              <w:left w:val="single" w:sz="6" w:space="0" w:color="auto"/>
              <w:bottom w:val="single" w:sz="6" w:space="0" w:color="auto"/>
              <w:right w:val="single" w:sz="6" w:space="0" w:color="auto"/>
            </w:tcBorders>
            <w:vAlign w:val="center"/>
          </w:tcPr>
          <w:p w:rsidR="00C75B77" w:rsidRDefault="00C75B77" w:rsidP="00D951A8">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2023</w:t>
            </w:r>
          </w:p>
          <w:p w:rsidR="00C75B77" w:rsidRDefault="00C75B77" w:rsidP="00D951A8">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r>
      <w:tr w:rsidR="00C75B77" w:rsidRPr="00F8507F" w:rsidTr="0058490A">
        <w:trPr>
          <w:cantSplit/>
          <w:trHeight w:val="254"/>
        </w:trPr>
        <w:tc>
          <w:tcPr>
            <w:tcW w:w="780" w:type="dxa"/>
            <w:tcBorders>
              <w:top w:val="nil"/>
              <w:left w:val="single" w:sz="6" w:space="0" w:color="auto"/>
              <w:bottom w:val="single" w:sz="6" w:space="0" w:color="auto"/>
              <w:right w:val="single" w:sz="6" w:space="0" w:color="auto"/>
            </w:tcBorders>
          </w:tcPr>
          <w:p w:rsidR="00C75B77" w:rsidRPr="000720E0" w:rsidRDefault="00C75B77"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1</w:t>
            </w:r>
          </w:p>
        </w:tc>
        <w:tc>
          <w:tcPr>
            <w:tcW w:w="6308" w:type="dxa"/>
            <w:tcBorders>
              <w:top w:val="nil"/>
              <w:left w:val="single" w:sz="6" w:space="0" w:color="auto"/>
              <w:bottom w:val="single" w:sz="6" w:space="0" w:color="auto"/>
              <w:right w:val="single" w:sz="6" w:space="0" w:color="auto"/>
            </w:tcBorders>
          </w:tcPr>
          <w:p w:rsidR="00C75B77" w:rsidRPr="000720E0" w:rsidRDefault="00C75B77"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2</w:t>
            </w:r>
          </w:p>
        </w:tc>
        <w:tc>
          <w:tcPr>
            <w:tcW w:w="1417" w:type="dxa"/>
            <w:tcBorders>
              <w:top w:val="nil"/>
              <w:left w:val="single" w:sz="6" w:space="0" w:color="auto"/>
              <w:bottom w:val="single" w:sz="6" w:space="0" w:color="auto"/>
              <w:right w:val="single" w:sz="6" w:space="0" w:color="auto"/>
            </w:tcBorders>
          </w:tcPr>
          <w:p w:rsidR="00C75B77" w:rsidRPr="000720E0" w:rsidRDefault="00C75B77"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C75B77" w:rsidRPr="000720E0" w:rsidRDefault="00C2010F" w:rsidP="00F8507F">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4</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0720E0" w:rsidRDefault="00C2010F" w:rsidP="003C4347">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5</w:t>
            </w:r>
          </w:p>
        </w:tc>
        <w:tc>
          <w:tcPr>
            <w:tcW w:w="1701" w:type="dxa"/>
            <w:tcBorders>
              <w:top w:val="single" w:sz="6" w:space="0" w:color="auto"/>
              <w:left w:val="single" w:sz="6" w:space="0" w:color="auto"/>
              <w:bottom w:val="single" w:sz="6" w:space="0" w:color="auto"/>
              <w:right w:val="single" w:sz="6" w:space="0" w:color="auto"/>
            </w:tcBorders>
          </w:tcPr>
          <w:p w:rsidR="00C75B77" w:rsidRDefault="00C2010F" w:rsidP="003C4347">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6</w:t>
            </w:r>
          </w:p>
        </w:tc>
        <w:tc>
          <w:tcPr>
            <w:tcW w:w="1275" w:type="dxa"/>
            <w:tcBorders>
              <w:top w:val="single" w:sz="6" w:space="0" w:color="auto"/>
              <w:left w:val="single" w:sz="6" w:space="0" w:color="auto"/>
              <w:bottom w:val="single" w:sz="6" w:space="0" w:color="auto"/>
              <w:right w:val="single" w:sz="6" w:space="0" w:color="auto"/>
            </w:tcBorders>
          </w:tcPr>
          <w:p w:rsidR="00C75B77" w:rsidRDefault="00C2010F" w:rsidP="00C75B77">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7</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 xml:space="preserve">Строительство дорожного полотна с твердым покрытием до сел Питерского муниципального района   </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DE3CD7">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3C4347">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tabs>
                <w:tab w:val="left" w:pos="525"/>
              </w:tabs>
              <w:autoSpaceDE w:val="0"/>
              <w:autoSpaceDN w:val="0"/>
              <w:adjustRightInd w:val="0"/>
              <w:spacing w:after="0" w:line="240" w:lineRule="auto"/>
              <w:jc w:val="center"/>
              <w:rPr>
                <w:rFonts w:ascii="Times New Roman" w:hAnsi="Times New Roman"/>
                <w:sz w:val="28"/>
                <w:szCs w:val="28"/>
              </w:rPr>
            </w:pPr>
          </w:p>
          <w:p w:rsidR="00C75B77" w:rsidRDefault="00C75B77" w:rsidP="003C4347">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tabs>
                <w:tab w:val="left" w:pos="525"/>
              </w:tabs>
              <w:autoSpaceDE w:val="0"/>
              <w:autoSpaceDN w:val="0"/>
              <w:adjustRightInd w:val="0"/>
              <w:spacing w:after="0" w:line="240" w:lineRule="auto"/>
              <w:jc w:val="center"/>
              <w:rPr>
                <w:rFonts w:ascii="Times New Roman" w:hAnsi="Times New Roman"/>
                <w:sz w:val="28"/>
                <w:szCs w:val="28"/>
              </w:rPr>
            </w:pPr>
          </w:p>
          <w:p w:rsidR="00C75B77" w:rsidRDefault="00C75B77" w:rsidP="00D951A8">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Повышение транспортной доступности до сел Питерского района и технического уровня транспортной инфраструктуры</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3C4347">
            <w:pPr>
              <w:tabs>
                <w:tab w:val="left" w:pos="49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tabs>
                <w:tab w:val="left" w:pos="495"/>
              </w:tabs>
              <w:autoSpaceDE w:val="0"/>
              <w:autoSpaceDN w:val="0"/>
              <w:adjustRightInd w:val="0"/>
              <w:spacing w:after="0" w:line="240" w:lineRule="auto"/>
              <w:jc w:val="center"/>
              <w:rPr>
                <w:rFonts w:ascii="Times New Roman" w:hAnsi="Times New Roman"/>
                <w:sz w:val="28"/>
                <w:szCs w:val="28"/>
              </w:rPr>
            </w:pPr>
          </w:p>
          <w:p w:rsidR="00C75B77" w:rsidRDefault="00C75B77" w:rsidP="003C4347">
            <w:pPr>
              <w:tabs>
                <w:tab w:val="left" w:pos="49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tabs>
                <w:tab w:val="left" w:pos="495"/>
              </w:tabs>
              <w:autoSpaceDE w:val="0"/>
              <w:autoSpaceDN w:val="0"/>
              <w:adjustRightInd w:val="0"/>
              <w:spacing w:after="0" w:line="240" w:lineRule="auto"/>
              <w:jc w:val="center"/>
              <w:rPr>
                <w:rFonts w:ascii="Times New Roman" w:hAnsi="Times New Roman"/>
                <w:sz w:val="28"/>
                <w:szCs w:val="28"/>
              </w:rPr>
            </w:pPr>
          </w:p>
          <w:p w:rsidR="00C75B77" w:rsidRDefault="00C75B77" w:rsidP="00D951A8">
            <w:pPr>
              <w:tabs>
                <w:tab w:val="left" w:pos="49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rPr>
                <w:rFonts w:ascii="Times New Roman" w:hAnsi="Times New Roman"/>
                <w:sz w:val="28"/>
                <w:szCs w:val="28"/>
              </w:rPr>
            </w:pPr>
            <w:r w:rsidRPr="00DE3CD7">
              <w:rPr>
                <w:rFonts w:ascii="Times New Roman" w:eastAsia="Times New Roman" w:hAnsi="Times New Roman"/>
                <w:color w:val="000000"/>
                <w:sz w:val="28"/>
                <w:szCs w:val="28"/>
                <w:lang w:eastAsia="ru-RU"/>
              </w:rPr>
              <w:t>Улучшение технического состояния дорожной сети Питерского муниципального района и ее обустройство</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3C4347">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tabs>
                <w:tab w:val="left" w:pos="420"/>
              </w:tabs>
              <w:autoSpaceDE w:val="0"/>
              <w:autoSpaceDN w:val="0"/>
              <w:adjustRightInd w:val="0"/>
              <w:spacing w:after="0" w:line="240" w:lineRule="auto"/>
              <w:jc w:val="center"/>
              <w:rPr>
                <w:rFonts w:ascii="Times New Roman" w:hAnsi="Times New Roman"/>
                <w:sz w:val="28"/>
                <w:szCs w:val="28"/>
              </w:rPr>
            </w:pPr>
          </w:p>
          <w:p w:rsidR="00C75B77" w:rsidRDefault="00C75B77" w:rsidP="003C4347">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tabs>
                <w:tab w:val="left" w:pos="420"/>
              </w:tabs>
              <w:autoSpaceDE w:val="0"/>
              <w:autoSpaceDN w:val="0"/>
              <w:adjustRightInd w:val="0"/>
              <w:spacing w:after="0" w:line="240" w:lineRule="auto"/>
              <w:jc w:val="center"/>
              <w:rPr>
                <w:rFonts w:ascii="Times New Roman" w:hAnsi="Times New Roman"/>
                <w:sz w:val="28"/>
                <w:szCs w:val="28"/>
              </w:rPr>
            </w:pPr>
          </w:p>
          <w:p w:rsidR="00C75B77" w:rsidRDefault="00C75B77" w:rsidP="00D951A8">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4</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rPr>
                <w:rFonts w:ascii="Times New Roman" w:eastAsia="Times New Roman" w:hAnsi="Times New Roman"/>
                <w:sz w:val="28"/>
                <w:szCs w:val="28"/>
                <w:lang w:eastAsia="ru-RU"/>
              </w:rPr>
            </w:pPr>
            <w:r w:rsidRPr="00DE3CD7">
              <w:rPr>
                <w:rFonts w:ascii="Times New Roman" w:eastAsia="Times New Roman" w:hAnsi="Times New Roman"/>
                <w:color w:val="000000"/>
                <w:sz w:val="28"/>
                <w:szCs w:val="28"/>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Default="00C75B77" w:rsidP="003C4347">
            <w:pPr>
              <w:autoSpaceDE w:val="0"/>
              <w:autoSpaceDN w:val="0"/>
              <w:adjustRightInd w:val="0"/>
              <w:spacing w:after="0" w:line="240" w:lineRule="auto"/>
              <w:jc w:val="center"/>
              <w:rPr>
                <w:rFonts w:ascii="Times New Roman" w:hAnsi="Times New Roman"/>
                <w:sz w:val="28"/>
                <w:szCs w:val="28"/>
              </w:rPr>
            </w:pPr>
          </w:p>
          <w:p w:rsidR="00C75B77" w:rsidRPr="00627112" w:rsidRDefault="00C75B77" w:rsidP="003C4347">
            <w:pPr>
              <w:jc w:val="center"/>
              <w:rPr>
                <w:rFonts w:ascii="Times New Roman" w:hAnsi="Times New Roman"/>
                <w:sz w:val="28"/>
                <w:szCs w:val="28"/>
              </w:rPr>
            </w:pPr>
            <w:r>
              <w:rPr>
                <w:rFonts w:ascii="Times New Roman" w:hAnsi="Times New Roman"/>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autoSpaceDE w:val="0"/>
              <w:autoSpaceDN w:val="0"/>
              <w:adjustRightInd w:val="0"/>
              <w:spacing w:after="0" w:line="240" w:lineRule="auto"/>
              <w:jc w:val="center"/>
              <w:rPr>
                <w:rFonts w:ascii="Times New Roman" w:hAnsi="Times New Roman"/>
                <w:sz w:val="28"/>
                <w:szCs w:val="28"/>
              </w:rPr>
            </w:pPr>
          </w:p>
          <w:p w:rsidR="00C75B77" w:rsidRDefault="00C75B77" w:rsidP="003C434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autoSpaceDE w:val="0"/>
              <w:autoSpaceDN w:val="0"/>
              <w:adjustRightInd w:val="0"/>
              <w:spacing w:after="0" w:line="240" w:lineRule="auto"/>
              <w:jc w:val="center"/>
              <w:rPr>
                <w:rFonts w:ascii="Times New Roman" w:hAnsi="Times New Roman"/>
                <w:sz w:val="28"/>
                <w:szCs w:val="28"/>
              </w:rPr>
            </w:pPr>
          </w:p>
          <w:p w:rsidR="00C75B77" w:rsidRDefault="00C75B77" w:rsidP="00D951A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Паспортизация дорог местного значения общего пользования в границах населенных пунктов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Pr>
                <w:rFonts w:ascii="Times New Roman" w:hAnsi="Times New Roman"/>
                <w:sz w:val="28"/>
                <w:szCs w:val="28"/>
              </w:rPr>
              <w:t>5</w:t>
            </w:r>
            <w:r w:rsidRPr="00DE3CD7">
              <w:rPr>
                <w:rFonts w:ascii="Times New Roman" w:hAnsi="Times New Roman"/>
                <w:sz w:val="28"/>
                <w:szCs w:val="28"/>
              </w:rPr>
              <w:t>,0</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3C4347">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15,7</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tabs>
                <w:tab w:val="left" w:pos="420"/>
              </w:tabs>
              <w:autoSpaceDE w:val="0"/>
              <w:autoSpaceDN w:val="0"/>
              <w:adjustRightInd w:val="0"/>
              <w:spacing w:after="0" w:line="240" w:lineRule="auto"/>
              <w:jc w:val="center"/>
              <w:rPr>
                <w:rFonts w:ascii="Times New Roman" w:hAnsi="Times New Roman"/>
                <w:sz w:val="28"/>
                <w:szCs w:val="28"/>
              </w:rPr>
            </w:pPr>
          </w:p>
          <w:p w:rsidR="00C75B77" w:rsidRDefault="00C75B77" w:rsidP="003C4347">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tabs>
                <w:tab w:val="left" w:pos="420"/>
              </w:tabs>
              <w:autoSpaceDE w:val="0"/>
              <w:autoSpaceDN w:val="0"/>
              <w:adjustRightInd w:val="0"/>
              <w:spacing w:after="0" w:line="240" w:lineRule="auto"/>
              <w:jc w:val="center"/>
              <w:rPr>
                <w:rFonts w:ascii="Times New Roman" w:hAnsi="Times New Roman"/>
                <w:sz w:val="28"/>
                <w:szCs w:val="28"/>
              </w:rPr>
            </w:pPr>
          </w:p>
          <w:p w:rsidR="00C75B77" w:rsidRDefault="00C75B77" w:rsidP="00D951A8">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6</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5C6F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DE3CD7">
              <w:rPr>
                <w:rFonts w:ascii="Times New Roman" w:eastAsia="Times New Roman" w:hAnsi="Times New Roman"/>
                <w:sz w:val="28"/>
                <w:szCs w:val="28"/>
                <w:lang w:eastAsia="ru-RU"/>
              </w:rPr>
              <w:t xml:space="preserve">одержание автомобильных дорог </w:t>
            </w:r>
            <w:r>
              <w:rPr>
                <w:rFonts w:ascii="Times New Roman" w:eastAsia="Times New Roman" w:hAnsi="Times New Roman"/>
                <w:sz w:val="28"/>
                <w:szCs w:val="28"/>
                <w:lang w:eastAsia="ru-RU"/>
              </w:rPr>
              <w:t>общего пользования местного значения,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281,6</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3C4347">
            <w:pPr>
              <w:tabs>
                <w:tab w:val="left" w:pos="45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281,6</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tabs>
                <w:tab w:val="left" w:pos="450"/>
              </w:tabs>
              <w:autoSpaceDE w:val="0"/>
              <w:autoSpaceDN w:val="0"/>
              <w:adjustRightInd w:val="0"/>
              <w:spacing w:after="0" w:line="240" w:lineRule="auto"/>
              <w:jc w:val="center"/>
              <w:rPr>
                <w:rFonts w:ascii="Times New Roman" w:hAnsi="Times New Roman"/>
                <w:sz w:val="28"/>
                <w:szCs w:val="28"/>
              </w:rPr>
            </w:pPr>
          </w:p>
          <w:p w:rsidR="00C75B77" w:rsidRDefault="00C75B77" w:rsidP="003C4347">
            <w:pPr>
              <w:tabs>
                <w:tab w:val="left" w:pos="45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281,6</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tabs>
                <w:tab w:val="left" w:pos="450"/>
              </w:tabs>
              <w:autoSpaceDE w:val="0"/>
              <w:autoSpaceDN w:val="0"/>
              <w:adjustRightInd w:val="0"/>
              <w:spacing w:after="0" w:line="240" w:lineRule="auto"/>
              <w:jc w:val="center"/>
              <w:rPr>
                <w:rFonts w:ascii="Times New Roman" w:hAnsi="Times New Roman"/>
                <w:sz w:val="28"/>
                <w:szCs w:val="28"/>
              </w:rPr>
            </w:pPr>
          </w:p>
          <w:p w:rsidR="00C75B77" w:rsidRDefault="00C75B77" w:rsidP="00D951A8">
            <w:pPr>
              <w:tabs>
                <w:tab w:val="left" w:pos="45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281,6</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lastRenderedPageBreak/>
              <w:t>7</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 xml:space="preserve">Ямочный ремонт дорожного покрытия автомобильных дорог </w:t>
            </w:r>
            <w:r>
              <w:rPr>
                <w:rFonts w:ascii="Times New Roman" w:eastAsia="Times New Roman" w:hAnsi="Times New Roman"/>
                <w:sz w:val="28"/>
                <w:szCs w:val="28"/>
                <w:lang w:eastAsia="ru-RU"/>
              </w:rPr>
              <w:t>общего пользования местного значения,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100</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3C4347">
            <w:pPr>
              <w:tabs>
                <w:tab w:val="left" w:pos="39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tabs>
                <w:tab w:val="left" w:pos="390"/>
              </w:tabs>
              <w:autoSpaceDE w:val="0"/>
              <w:autoSpaceDN w:val="0"/>
              <w:adjustRightInd w:val="0"/>
              <w:spacing w:after="0" w:line="240" w:lineRule="auto"/>
              <w:jc w:val="center"/>
              <w:rPr>
                <w:rFonts w:ascii="Times New Roman" w:hAnsi="Times New Roman"/>
                <w:sz w:val="28"/>
                <w:szCs w:val="28"/>
              </w:rPr>
            </w:pPr>
          </w:p>
          <w:p w:rsidR="00C75B77" w:rsidRDefault="00C75B77" w:rsidP="003C4347">
            <w:pPr>
              <w:tabs>
                <w:tab w:val="left" w:pos="39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tabs>
                <w:tab w:val="left" w:pos="390"/>
              </w:tabs>
              <w:autoSpaceDE w:val="0"/>
              <w:autoSpaceDN w:val="0"/>
              <w:adjustRightInd w:val="0"/>
              <w:spacing w:after="0" w:line="240" w:lineRule="auto"/>
              <w:jc w:val="center"/>
              <w:rPr>
                <w:rFonts w:ascii="Times New Roman" w:hAnsi="Times New Roman"/>
                <w:sz w:val="28"/>
                <w:szCs w:val="28"/>
              </w:rPr>
            </w:pPr>
          </w:p>
          <w:p w:rsidR="00C75B77" w:rsidRDefault="00C75B77" w:rsidP="00D951A8">
            <w:pPr>
              <w:tabs>
                <w:tab w:val="left" w:pos="39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8</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widowControl w:val="0"/>
              <w:autoSpaceDE w:val="0"/>
              <w:autoSpaceDN w:val="0"/>
              <w:adjustRightInd w:val="0"/>
              <w:spacing w:after="0"/>
              <w:jc w:val="both"/>
              <w:rPr>
                <w:rFonts w:ascii="Times New Roman" w:eastAsia="Arial Unicode MS" w:hAnsi="Times New Roman"/>
                <w:sz w:val="28"/>
                <w:szCs w:val="28"/>
                <w:lang w:eastAsia="ru-RU"/>
              </w:rPr>
            </w:pPr>
            <w:r w:rsidRPr="00DE3CD7">
              <w:rPr>
                <w:rFonts w:ascii="Times New Roman" w:eastAsia="Arial Unicode MS" w:hAnsi="Times New Roman"/>
                <w:sz w:val="28"/>
                <w:szCs w:val="28"/>
                <w:lang w:eastAsia="ru-RU"/>
              </w:rPr>
              <w:t>Сокращение числа дорожно-транспортных происшествий, связанных с дорожными условиями.</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widowControl w:val="0"/>
              <w:autoSpaceDE w:val="0"/>
              <w:autoSpaceDN w:val="0"/>
              <w:adjustRightInd w:val="0"/>
              <w:spacing w:after="0"/>
              <w:jc w:val="center"/>
              <w:rPr>
                <w:rFonts w:ascii="Times New Roman" w:eastAsia="Arial Unicode MS" w:hAnsi="Times New Roman"/>
                <w:sz w:val="28"/>
                <w:szCs w:val="28"/>
                <w:lang w:eastAsia="ru-RU"/>
              </w:rPr>
            </w:pPr>
            <w:r w:rsidRPr="00DE3CD7">
              <w:rPr>
                <w:rFonts w:ascii="Times New Roman" w:eastAsia="Times New Roman" w:hAnsi="Times New Roman"/>
                <w:sz w:val="28"/>
                <w:szCs w:val="28"/>
                <w:lang w:eastAsia="ru-RU"/>
              </w:rPr>
              <w:t>50</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3C4347">
            <w:pPr>
              <w:widowControl w:val="0"/>
              <w:tabs>
                <w:tab w:val="left" w:pos="570"/>
              </w:tabs>
              <w:autoSpaceDE w:val="0"/>
              <w:autoSpaceDN w:val="0"/>
              <w:adjustRightInd w:val="0"/>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widowControl w:val="0"/>
              <w:tabs>
                <w:tab w:val="left" w:pos="570"/>
              </w:tabs>
              <w:autoSpaceDE w:val="0"/>
              <w:autoSpaceDN w:val="0"/>
              <w:adjustRightInd w:val="0"/>
              <w:spacing w:after="0"/>
              <w:jc w:val="center"/>
              <w:rPr>
                <w:rFonts w:ascii="Times New Roman" w:eastAsia="Times New Roman" w:hAnsi="Times New Roman"/>
                <w:sz w:val="28"/>
                <w:szCs w:val="28"/>
                <w:lang w:eastAsia="ru-RU"/>
              </w:rPr>
            </w:pPr>
          </w:p>
          <w:p w:rsidR="00C75B77" w:rsidRDefault="00C75B77" w:rsidP="003C4347">
            <w:pPr>
              <w:widowControl w:val="0"/>
              <w:tabs>
                <w:tab w:val="left" w:pos="570"/>
              </w:tabs>
              <w:autoSpaceDE w:val="0"/>
              <w:autoSpaceDN w:val="0"/>
              <w:adjustRightInd w:val="0"/>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widowControl w:val="0"/>
              <w:tabs>
                <w:tab w:val="left" w:pos="570"/>
              </w:tabs>
              <w:autoSpaceDE w:val="0"/>
              <w:autoSpaceDN w:val="0"/>
              <w:adjustRightInd w:val="0"/>
              <w:spacing w:after="0"/>
              <w:jc w:val="center"/>
              <w:rPr>
                <w:rFonts w:ascii="Times New Roman" w:eastAsia="Times New Roman" w:hAnsi="Times New Roman"/>
                <w:sz w:val="28"/>
                <w:szCs w:val="28"/>
                <w:lang w:eastAsia="ru-RU"/>
              </w:rPr>
            </w:pPr>
          </w:p>
          <w:p w:rsidR="00C75B77" w:rsidRDefault="00C75B77" w:rsidP="00D951A8">
            <w:pPr>
              <w:widowControl w:val="0"/>
              <w:tabs>
                <w:tab w:val="left" w:pos="570"/>
              </w:tabs>
              <w:autoSpaceDE w:val="0"/>
              <w:autoSpaceDN w:val="0"/>
              <w:adjustRightInd w:val="0"/>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9</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widowControl w:val="0"/>
              <w:autoSpaceDE w:val="0"/>
              <w:autoSpaceDN w:val="0"/>
              <w:adjustRightInd w:val="0"/>
              <w:spacing w:after="0"/>
              <w:rPr>
                <w:rFonts w:ascii="Times New Roman" w:eastAsia="Arial Unicode MS" w:hAnsi="Times New Roman"/>
                <w:sz w:val="28"/>
                <w:szCs w:val="28"/>
                <w:lang w:eastAsia="ru-RU"/>
              </w:rPr>
            </w:pPr>
            <w:r w:rsidRPr="00DE3CD7">
              <w:rPr>
                <w:rFonts w:ascii="Times New Roman" w:eastAsia="Arial Unicode MS" w:hAnsi="Times New Roman"/>
                <w:sz w:val="28"/>
                <w:szCs w:val="28"/>
                <w:lang w:eastAsia="ru-RU"/>
              </w:rPr>
              <w:t>Сокращение количества пострадавших в дорожно-транспортных происшествиях к концу 2020 года</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50</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DE3CD7" w:rsidRDefault="00C75B77" w:rsidP="003C4347">
            <w:pPr>
              <w:tabs>
                <w:tab w:val="left" w:pos="39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50</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tabs>
                <w:tab w:val="left" w:pos="390"/>
              </w:tabs>
              <w:autoSpaceDE w:val="0"/>
              <w:autoSpaceDN w:val="0"/>
              <w:adjustRightInd w:val="0"/>
              <w:spacing w:after="0"/>
              <w:jc w:val="center"/>
              <w:rPr>
                <w:rFonts w:ascii="Times New Roman" w:eastAsia="Times New Roman" w:hAnsi="Times New Roman"/>
                <w:sz w:val="28"/>
                <w:szCs w:val="28"/>
              </w:rPr>
            </w:pPr>
          </w:p>
          <w:p w:rsidR="00C75B77" w:rsidRDefault="00C75B77" w:rsidP="003C4347">
            <w:pPr>
              <w:tabs>
                <w:tab w:val="left" w:pos="39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50</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tabs>
                <w:tab w:val="left" w:pos="390"/>
              </w:tabs>
              <w:autoSpaceDE w:val="0"/>
              <w:autoSpaceDN w:val="0"/>
              <w:adjustRightInd w:val="0"/>
              <w:spacing w:after="0"/>
              <w:jc w:val="center"/>
              <w:rPr>
                <w:rFonts w:ascii="Times New Roman" w:eastAsia="Times New Roman" w:hAnsi="Times New Roman"/>
                <w:sz w:val="28"/>
                <w:szCs w:val="28"/>
              </w:rPr>
            </w:pPr>
          </w:p>
          <w:p w:rsidR="00C75B77" w:rsidRDefault="00C75B77" w:rsidP="00D951A8">
            <w:pPr>
              <w:tabs>
                <w:tab w:val="left" w:pos="39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50</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AC425F" w:rsidRDefault="00C75B77" w:rsidP="00F8507F">
            <w:pPr>
              <w:widowControl w:val="0"/>
              <w:autoSpaceDE w:val="0"/>
              <w:autoSpaceDN w:val="0"/>
              <w:adjustRightInd w:val="0"/>
              <w:spacing w:after="0"/>
              <w:rPr>
                <w:rFonts w:ascii="Times New Roman" w:eastAsia="Arial Unicode MS" w:hAnsi="Times New Roman"/>
                <w:sz w:val="28"/>
                <w:szCs w:val="28"/>
                <w:lang w:eastAsia="ru-RU"/>
              </w:rPr>
            </w:pPr>
            <w:r w:rsidRPr="00AC425F">
              <w:rPr>
                <w:rFonts w:ascii="Times New Roman" w:eastAsia="Arial Unicode MS" w:hAnsi="Times New Roman"/>
                <w:sz w:val="28"/>
                <w:szCs w:val="28"/>
                <w:lang w:eastAsia="ru-RU"/>
              </w:rPr>
              <w:t>Протяженность автомобильных дорог общего пользования местного значения на территории Питерского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AC425F" w:rsidRDefault="00C75B77" w:rsidP="00F8507F">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AC425F" w:rsidRDefault="00C75B77" w:rsidP="00F8507F">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281,6</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Pr="00AC425F" w:rsidRDefault="00C75B77" w:rsidP="003C4347">
            <w:pPr>
              <w:tabs>
                <w:tab w:val="left" w:pos="45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281,6</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tabs>
                <w:tab w:val="left" w:pos="450"/>
              </w:tabs>
              <w:autoSpaceDE w:val="0"/>
              <w:autoSpaceDN w:val="0"/>
              <w:adjustRightInd w:val="0"/>
              <w:spacing w:after="0"/>
              <w:jc w:val="center"/>
              <w:rPr>
                <w:rFonts w:ascii="Times New Roman" w:eastAsia="Times New Roman" w:hAnsi="Times New Roman"/>
                <w:sz w:val="28"/>
                <w:szCs w:val="28"/>
              </w:rPr>
            </w:pPr>
          </w:p>
          <w:p w:rsidR="00C75B77" w:rsidRDefault="00C75B77" w:rsidP="003C4347">
            <w:pPr>
              <w:tabs>
                <w:tab w:val="left" w:pos="45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281,6</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tabs>
                <w:tab w:val="left" w:pos="450"/>
              </w:tabs>
              <w:autoSpaceDE w:val="0"/>
              <w:autoSpaceDN w:val="0"/>
              <w:adjustRightInd w:val="0"/>
              <w:spacing w:after="0"/>
              <w:jc w:val="center"/>
              <w:rPr>
                <w:rFonts w:ascii="Times New Roman" w:eastAsia="Times New Roman" w:hAnsi="Times New Roman"/>
                <w:sz w:val="28"/>
                <w:szCs w:val="28"/>
              </w:rPr>
            </w:pPr>
          </w:p>
          <w:p w:rsidR="00C75B77" w:rsidRDefault="00C75B77" w:rsidP="00D951A8">
            <w:pPr>
              <w:tabs>
                <w:tab w:val="left" w:pos="45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281,6</w:t>
            </w:r>
          </w:p>
        </w:tc>
      </w:tr>
      <w:tr w:rsidR="00C75B77" w:rsidRPr="00F8507F" w:rsidTr="0058490A">
        <w:trPr>
          <w:cantSplit/>
          <w:trHeight w:val="240"/>
        </w:trPr>
        <w:tc>
          <w:tcPr>
            <w:tcW w:w="780" w:type="dxa"/>
            <w:tcBorders>
              <w:top w:val="single" w:sz="6" w:space="0" w:color="auto"/>
              <w:left w:val="single" w:sz="6" w:space="0" w:color="auto"/>
              <w:bottom w:val="single" w:sz="6" w:space="0" w:color="auto"/>
              <w:right w:val="single" w:sz="6" w:space="0" w:color="auto"/>
            </w:tcBorders>
          </w:tcPr>
          <w:p w:rsidR="00C75B77" w:rsidRPr="00DE3CD7" w:rsidRDefault="00C75B77"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w:t>
            </w:r>
          </w:p>
        </w:tc>
        <w:tc>
          <w:tcPr>
            <w:tcW w:w="6308" w:type="dxa"/>
            <w:tcBorders>
              <w:top w:val="single" w:sz="6" w:space="0" w:color="auto"/>
              <w:left w:val="single" w:sz="6" w:space="0" w:color="auto"/>
              <w:bottom w:val="single" w:sz="6" w:space="0" w:color="auto"/>
              <w:right w:val="single" w:sz="6" w:space="0" w:color="auto"/>
            </w:tcBorders>
            <w:vAlign w:val="center"/>
          </w:tcPr>
          <w:p w:rsidR="00C75B77" w:rsidRPr="00AC425F" w:rsidRDefault="00C75B77" w:rsidP="00F8507F">
            <w:pPr>
              <w:widowControl w:val="0"/>
              <w:autoSpaceDE w:val="0"/>
              <w:autoSpaceDN w:val="0"/>
              <w:adjustRightInd w:val="0"/>
              <w:spacing w:after="0"/>
              <w:rPr>
                <w:rFonts w:ascii="Times New Roman" w:eastAsia="Arial Unicode MS" w:hAnsi="Times New Roman"/>
                <w:sz w:val="28"/>
                <w:szCs w:val="28"/>
                <w:lang w:eastAsia="ru-RU"/>
              </w:rPr>
            </w:pPr>
            <w:r w:rsidRPr="00AC425F">
              <w:rPr>
                <w:rFonts w:ascii="Times New Roman" w:hAnsi="Times New Roman"/>
                <w:sz w:val="28"/>
                <w:szCs w:val="28"/>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1417" w:type="dxa"/>
            <w:tcBorders>
              <w:top w:val="single" w:sz="6" w:space="0" w:color="auto"/>
              <w:left w:val="single" w:sz="6" w:space="0" w:color="auto"/>
              <w:bottom w:val="single" w:sz="6" w:space="0" w:color="auto"/>
              <w:right w:val="single" w:sz="6" w:space="0" w:color="auto"/>
            </w:tcBorders>
            <w:vAlign w:val="center"/>
          </w:tcPr>
          <w:p w:rsidR="00C75B77" w:rsidRPr="00AC425F" w:rsidRDefault="00C75B77" w:rsidP="00F8507F">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единиц</w:t>
            </w:r>
          </w:p>
        </w:tc>
        <w:tc>
          <w:tcPr>
            <w:tcW w:w="1701" w:type="dxa"/>
            <w:tcBorders>
              <w:top w:val="single" w:sz="6" w:space="0" w:color="auto"/>
              <w:left w:val="single" w:sz="6" w:space="0" w:color="auto"/>
              <w:bottom w:val="single" w:sz="6" w:space="0" w:color="auto"/>
              <w:right w:val="single" w:sz="6" w:space="0" w:color="auto"/>
            </w:tcBorders>
            <w:vAlign w:val="center"/>
          </w:tcPr>
          <w:p w:rsidR="00C75B77" w:rsidRPr="00AC425F" w:rsidRDefault="00C75B77" w:rsidP="00F8507F">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w:t>
            </w:r>
          </w:p>
        </w:tc>
        <w:tc>
          <w:tcPr>
            <w:tcW w:w="1560" w:type="dxa"/>
            <w:tcBorders>
              <w:top w:val="single" w:sz="6" w:space="0" w:color="auto"/>
              <w:left w:val="single" w:sz="6" w:space="0" w:color="auto"/>
              <w:bottom w:val="single" w:sz="6" w:space="0" w:color="auto"/>
              <w:right w:val="single" w:sz="6" w:space="0" w:color="auto"/>
            </w:tcBorders>
            <w:vAlign w:val="center"/>
          </w:tcPr>
          <w:p w:rsidR="00C75B77" w:rsidRDefault="00C75B77" w:rsidP="003C4347">
            <w:pPr>
              <w:autoSpaceDE w:val="0"/>
              <w:autoSpaceDN w:val="0"/>
              <w:adjustRightInd w:val="0"/>
              <w:spacing w:after="0"/>
              <w:jc w:val="center"/>
              <w:rPr>
                <w:rFonts w:ascii="Times New Roman" w:eastAsia="Times New Roman" w:hAnsi="Times New Roman"/>
                <w:sz w:val="28"/>
                <w:szCs w:val="28"/>
              </w:rPr>
            </w:pPr>
          </w:p>
          <w:p w:rsidR="00C75B77" w:rsidRPr="00627112" w:rsidRDefault="00C75B77" w:rsidP="003C4347">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C75B77" w:rsidRDefault="00C75B77" w:rsidP="003C4347">
            <w:pPr>
              <w:autoSpaceDE w:val="0"/>
              <w:autoSpaceDN w:val="0"/>
              <w:adjustRightInd w:val="0"/>
              <w:spacing w:after="0"/>
              <w:jc w:val="center"/>
              <w:rPr>
                <w:rFonts w:ascii="Times New Roman" w:eastAsia="Times New Roman" w:hAnsi="Times New Roman"/>
                <w:sz w:val="28"/>
                <w:szCs w:val="28"/>
              </w:rPr>
            </w:pPr>
          </w:p>
          <w:p w:rsidR="00C75B77" w:rsidRDefault="00C75B77" w:rsidP="003C4347">
            <w:pPr>
              <w:autoSpaceDE w:val="0"/>
              <w:autoSpaceDN w:val="0"/>
              <w:adjustRightInd w:val="0"/>
              <w:spacing w:after="0"/>
              <w:jc w:val="center"/>
              <w:rPr>
                <w:rFonts w:ascii="Times New Roman" w:eastAsia="Times New Roman" w:hAnsi="Times New Roman"/>
                <w:sz w:val="28"/>
                <w:szCs w:val="28"/>
              </w:rPr>
            </w:pPr>
          </w:p>
          <w:p w:rsidR="00C75B77" w:rsidRDefault="00C75B77" w:rsidP="003C4347">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275" w:type="dxa"/>
            <w:tcBorders>
              <w:top w:val="single" w:sz="6" w:space="0" w:color="auto"/>
              <w:left w:val="single" w:sz="6" w:space="0" w:color="auto"/>
              <w:bottom w:val="single" w:sz="6" w:space="0" w:color="auto"/>
              <w:right w:val="single" w:sz="6" w:space="0" w:color="auto"/>
            </w:tcBorders>
          </w:tcPr>
          <w:p w:rsidR="00C75B77" w:rsidRDefault="00C75B77" w:rsidP="00D951A8">
            <w:pPr>
              <w:autoSpaceDE w:val="0"/>
              <w:autoSpaceDN w:val="0"/>
              <w:adjustRightInd w:val="0"/>
              <w:spacing w:after="0"/>
              <w:jc w:val="center"/>
              <w:rPr>
                <w:rFonts w:ascii="Times New Roman" w:eastAsia="Times New Roman" w:hAnsi="Times New Roman"/>
                <w:sz w:val="28"/>
                <w:szCs w:val="28"/>
              </w:rPr>
            </w:pPr>
          </w:p>
          <w:p w:rsidR="00C75B77" w:rsidRDefault="00C75B77" w:rsidP="00D951A8">
            <w:pPr>
              <w:autoSpaceDE w:val="0"/>
              <w:autoSpaceDN w:val="0"/>
              <w:adjustRightInd w:val="0"/>
              <w:spacing w:after="0"/>
              <w:jc w:val="center"/>
              <w:rPr>
                <w:rFonts w:ascii="Times New Roman" w:eastAsia="Times New Roman" w:hAnsi="Times New Roman"/>
                <w:sz w:val="28"/>
                <w:szCs w:val="28"/>
              </w:rPr>
            </w:pPr>
          </w:p>
          <w:p w:rsidR="00C75B77" w:rsidRDefault="00C75B77" w:rsidP="00D951A8">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w:t>
            </w:r>
          </w:p>
        </w:tc>
      </w:tr>
    </w:tbl>
    <w:p w:rsidR="0070492E" w:rsidRDefault="0070492E" w:rsidP="00F8507F">
      <w:pPr>
        <w:autoSpaceDE w:val="0"/>
        <w:autoSpaceDN w:val="0"/>
        <w:adjustRightInd w:val="0"/>
        <w:spacing w:after="0" w:line="240" w:lineRule="auto"/>
        <w:jc w:val="right"/>
        <w:rPr>
          <w:rFonts w:ascii="Times New Roman" w:hAnsi="Times New Roman"/>
          <w:sz w:val="28"/>
          <w:szCs w:val="28"/>
        </w:rPr>
      </w:pPr>
    </w:p>
    <w:p w:rsidR="00063370" w:rsidRDefault="00063370"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CC3927" w:rsidRDefault="00CC3927" w:rsidP="00F8507F">
      <w:pPr>
        <w:autoSpaceDE w:val="0"/>
        <w:autoSpaceDN w:val="0"/>
        <w:adjustRightInd w:val="0"/>
        <w:spacing w:after="0" w:line="240" w:lineRule="auto"/>
        <w:jc w:val="right"/>
        <w:rPr>
          <w:rFonts w:ascii="Times New Roman" w:hAnsi="Times New Roman"/>
          <w:sz w:val="28"/>
          <w:szCs w:val="28"/>
        </w:rPr>
      </w:pPr>
    </w:p>
    <w:p w:rsidR="0058490A" w:rsidRDefault="0058490A" w:rsidP="00F8507F">
      <w:pPr>
        <w:autoSpaceDE w:val="0"/>
        <w:autoSpaceDN w:val="0"/>
        <w:adjustRightInd w:val="0"/>
        <w:spacing w:after="0" w:line="240" w:lineRule="auto"/>
        <w:jc w:val="right"/>
        <w:rPr>
          <w:rFonts w:ascii="Times New Roman" w:hAnsi="Times New Roman"/>
          <w:sz w:val="28"/>
          <w:szCs w:val="28"/>
        </w:rPr>
      </w:pPr>
    </w:p>
    <w:p w:rsidR="0058490A" w:rsidRDefault="0058490A" w:rsidP="00F8507F">
      <w:pPr>
        <w:autoSpaceDE w:val="0"/>
        <w:autoSpaceDN w:val="0"/>
        <w:adjustRightInd w:val="0"/>
        <w:spacing w:after="0" w:line="240" w:lineRule="auto"/>
        <w:jc w:val="right"/>
        <w:rPr>
          <w:rFonts w:ascii="Times New Roman" w:hAnsi="Times New Roman"/>
          <w:sz w:val="28"/>
          <w:szCs w:val="28"/>
        </w:rPr>
      </w:pPr>
    </w:p>
    <w:p w:rsidR="00CC3927" w:rsidRDefault="00CC3927" w:rsidP="00F8507F">
      <w:pPr>
        <w:autoSpaceDE w:val="0"/>
        <w:autoSpaceDN w:val="0"/>
        <w:adjustRightInd w:val="0"/>
        <w:spacing w:after="0" w:line="240" w:lineRule="auto"/>
        <w:jc w:val="right"/>
        <w:rPr>
          <w:rFonts w:ascii="Times New Roman" w:hAnsi="Times New Roman"/>
          <w:sz w:val="28"/>
          <w:szCs w:val="28"/>
        </w:rPr>
      </w:pPr>
    </w:p>
    <w:p w:rsidR="00CC3927" w:rsidRDefault="00CC3927" w:rsidP="00F8507F">
      <w:pPr>
        <w:autoSpaceDE w:val="0"/>
        <w:autoSpaceDN w:val="0"/>
        <w:adjustRightInd w:val="0"/>
        <w:spacing w:after="0" w:line="240" w:lineRule="auto"/>
        <w:jc w:val="right"/>
        <w:rPr>
          <w:rFonts w:ascii="Times New Roman" w:hAnsi="Times New Roman"/>
          <w:sz w:val="28"/>
          <w:szCs w:val="28"/>
        </w:rPr>
      </w:pPr>
    </w:p>
    <w:p w:rsidR="00F8507F" w:rsidRPr="00F8507F" w:rsidRDefault="00F8507F" w:rsidP="00F8507F">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№2 к программе</w:t>
      </w:r>
    </w:p>
    <w:p w:rsidR="00F8507F" w:rsidRPr="00F8507F" w:rsidRDefault="00F8507F" w:rsidP="00F8507F">
      <w:pPr>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F8507F" w:rsidRPr="00F8507F" w:rsidRDefault="00F8507F" w:rsidP="00F8507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Перечень</w:t>
      </w:r>
    </w:p>
    <w:p w:rsidR="00F8507F" w:rsidRPr="00F8507F" w:rsidRDefault="0021172F" w:rsidP="00F8507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основных мероприятий </w:t>
      </w:r>
      <w:r w:rsidR="00F8507F" w:rsidRPr="00F8507F">
        <w:rPr>
          <w:rFonts w:ascii="Times New Roman" w:eastAsia="Times New Roman" w:hAnsi="Times New Roman"/>
          <w:b/>
          <w:sz w:val="28"/>
          <w:szCs w:val="28"/>
          <w:lang w:eastAsia="ru-RU"/>
        </w:rPr>
        <w:t>муниципальной программы</w:t>
      </w:r>
    </w:p>
    <w:p w:rsidR="00F8507F" w:rsidRPr="00D45CA4" w:rsidRDefault="001E6761" w:rsidP="001E6761">
      <w:pPr>
        <w:pBdr>
          <w:bottom w:val="single" w:sz="12" w:space="1" w:color="auto"/>
        </w:pBdr>
        <w:autoSpaceDE w:val="0"/>
        <w:autoSpaceDN w:val="0"/>
        <w:adjustRightInd w:val="0"/>
        <w:spacing w:after="0" w:line="240" w:lineRule="auto"/>
        <w:ind w:firstLine="720"/>
        <w:jc w:val="center"/>
        <w:rPr>
          <w:rFonts w:ascii="Times New Roman" w:hAnsi="Times New Roman"/>
          <w:b/>
          <w:sz w:val="28"/>
          <w:szCs w:val="28"/>
        </w:rPr>
      </w:pPr>
      <w:r>
        <w:rPr>
          <w:rFonts w:ascii="Times New Roman" w:hAnsi="Times New Roman"/>
          <w:b/>
          <w:sz w:val="28"/>
          <w:szCs w:val="28"/>
        </w:rPr>
        <w:t>«</w:t>
      </w:r>
      <w:r w:rsidR="00F8507F" w:rsidRPr="00F8507F">
        <w:rPr>
          <w:rFonts w:ascii="Times New Roman" w:hAnsi="Times New Roman"/>
          <w:b/>
          <w:sz w:val="28"/>
          <w:szCs w:val="28"/>
        </w:rPr>
        <w:t xml:space="preserve">Развитие транспортной системы </w:t>
      </w:r>
      <w:r w:rsidR="000D59DD">
        <w:rPr>
          <w:rFonts w:ascii="Times New Roman" w:hAnsi="Times New Roman"/>
          <w:b/>
          <w:sz w:val="28"/>
          <w:szCs w:val="28"/>
        </w:rPr>
        <w:t xml:space="preserve">в Питерском муниципальном районе на </w:t>
      </w:r>
      <w:r w:rsidR="000D59DD" w:rsidRPr="00D45CA4">
        <w:rPr>
          <w:rFonts w:ascii="Times New Roman" w:hAnsi="Times New Roman"/>
          <w:b/>
          <w:sz w:val="28"/>
          <w:szCs w:val="28"/>
        </w:rPr>
        <w:t>20</w:t>
      </w:r>
      <w:r w:rsidR="00AA5F5D">
        <w:rPr>
          <w:rFonts w:ascii="Times New Roman" w:hAnsi="Times New Roman"/>
          <w:b/>
          <w:sz w:val="28"/>
          <w:szCs w:val="28"/>
        </w:rPr>
        <w:t>20</w:t>
      </w:r>
      <w:r w:rsidR="000D59DD" w:rsidRPr="00D45CA4">
        <w:rPr>
          <w:rFonts w:ascii="Times New Roman" w:hAnsi="Times New Roman"/>
          <w:b/>
          <w:sz w:val="28"/>
          <w:szCs w:val="28"/>
        </w:rPr>
        <w:t>-</w:t>
      </w:r>
      <w:r w:rsidR="005D480B" w:rsidRPr="00D45CA4">
        <w:rPr>
          <w:rFonts w:ascii="Times New Roman" w:hAnsi="Times New Roman"/>
          <w:b/>
          <w:sz w:val="28"/>
          <w:szCs w:val="28"/>
        </w:rPr>
        <w:t>202</w:t>
      </w:r>
      <w:r w:rsidR="00AA5F5D">
        <w:rPr>
          <w:rFonts w:ascii="Times New Roman" w:hAnsi="Times New Roman"/>
          <w:b/>
          <w:sz w:val="28"/>
          <w:szCs w:val="28"/>
        </w:rPr>
        <w:t>3</w:t>
      </w:r>
      <w:r w:rsidR="000D59DD" w:rsidRPr="00D45CA4">
        <w:rPr>
          <w:rFonts w:ascii="Times New Roman" w:hAnsi="Times New Roman"/>
          <w:b/>
          <w:sz w:val="28"/>
          <w:szCs w:val="28"/>
        </w:rPr>
        <w:t xml:space="preserve"> годы</w:t>
      </w:r>
      <w:r w:rsidRPr="00D45CA4">
        <w:rPr>
          <w:rFonts w:ascii="Times New Roman" w:hAnsi="Times New Roman"/>
          <w:b/>
          <w:sz w:val="28"/>
          <w:szCs w:val="28"/>
        </w:rPr>
        <w:t>»</w:t>
      </w:r>
    </w:p>
    <w:p w:rsidR="00F8507F" w:rsidRPr="00D45CA4" w:rsidRDefault="00F8507F" w:rsidP="00D4108B">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D45CA4">
        <w:rPr>
          <w:rFonts w:ascii="Times New Roman" w:eastAsia="Times New Roman" w:hAnsi="Times New Roman"/>
          <w:sz w:val="24"/>
          <w:szCs w:val="24"/>
          <w:lang w:eastAsia="ru-RU"/>
        </w:rPr>
        <w:t xml:space="preserve"> (наименование муниципальной программы)</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1"/>
        <w:gridCol w:w="5216"/>
        <w:gridCol w:w="1559"/>
        <w:gridCol w:w="1560"/>
      </w:tblGrid>
      <w:tr w:rsidR="00F8507F" w:rsidRPr="00D45CA4" w:rsidTr="0058490A">
        <w:trPr>
          <w:trHeight w:val="261"/>
        </w:trPr>
        <w:tc>
          <w:tcPr>
            <w:tcW w:w="6691" w:type="dxa"/>
            <w:vMerge w:val="restart"/>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 xml:space="preserve">Наименование мероприятий </w:t>
            </w:r>
          </w:p>
        </w:tc>
        <w:tc>
          <w:tcPr>
            <w:tcW w:w="5216" w:type="dxa"/>
            <w:vMerge w:val="restart"/>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Исполнитель</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Срок</w:t>
            </w:r>
          </w:p>
        </w:tc>
      </w:tr>
      <w:tr w:rsidR="00F8507F" w:rsidRPr="00D45CA4" w:rsidTr="0058490A">
        <w:trPr>
          <w:trHeight w:val="295"/>
        </w:trPr>
        <w:tc>
          <w:tcPr>
            <w:tcW w:w="6691" w:type="dxa"/>
            <w:vMerge/>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5216" w:type="dxa"/>
            <w:vMerge/>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8507F" w:rsidRPr="00D45CA4" w:rsidRDefault="00F8507F" w:rsidP="008272A8">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начала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F8507F" w:rsidRPr="00D45CA4" w:rsidRDefault="00F8507F" w:rsidP="008272A8">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окончания реализации</w:t>
            </w:r>
          </w:p>
        </w:tc>
      </w:tr>
      <w:tr w:rsidR="00F8507F" w:rsidRPr="00D45CA4" w:rsidTr="0058490A">
        <w:tc>
          <w:tcPr>
            <w:tcW w:w="15026" w:type="dxa"/>
            <w:gridSpan w:val="4"/>
            <w:tcBorders>
              <w:top w:val="single" w:sz="4" w:space="0" w:color="auto"/>
              <w:left w:val="single" w:sz="4" w:space="0" w:color="auto"/>
              <w:bottom w:val="single" w:sz="4" w:space="0" w:color="auto"/>
              <w:right w:val="single" w:sz="4" w:space="0" w:color="auto"/>
            </w:tcBorders>
          </w:tcPr>
          <w:p w:rsidR="00F8507F" w:rsidRPr="00D45CA4" w:rsidRDefault="00F8507F" w:rsidP="009013B2">
            <w:pPr>
              <w:tabs>
                <w:tab w:val="left" w:pos="317"/>
              </w:tabs>
              <w:autoSpaceDE w:val="0"/>
              <w:autoSpaceDN w:val="0"/>
              <w:adjustRightInd w:val="0"/>
              <w:spacing w:after="0" w:line="240" w:lineRule="auto"/>
              <w:ind w:firstLine="317"/>
              <w:jc w:val="center"/>
              <w:rPr>
                <w:rFonts w:ascii="Times New Roman" w:eastAsia="Times New Roman" w:hAnsi="Times New Roman"/>
                <w:b/>
                <w:sz w:val="26"/>
                <w:szCs w:val="26"/>
                <w:lang w:eastAsia="ru-RU"/>
              </w:rPr>
            </w:pPr>
            <w:r w:rsidRPr="00D45CA4">
              <w:rPr>
                <w:rFonts w:ascii="Times New Roman" w:eastAsia="Times New Roman" w:hAnsi="Times New Roman"/>
                <w:b/>
                <w:sz w:val="26"/>
                <w:szCs w:val="26"/>
                <w:lang w:eastAsia="ru-RU"/>
              </w:rPr>
              <w:t xml:space="preserve">Подпрограмма 1 «Капитальный ремонт, ремонт и содержание автомобильных дорог </w:t>
            </w:r>
            <w:r w:rsidR="009013B2" w:rsidRPr="00D45CA4">
              <w:rPr>
                <w:rFonts w:ascii="Times New Roman" w:eastAsia="Times New Roman" w:hAnsi="Times New Roman"/>
                <w:b/>
                <w:sz w:val="26"/>
                <w:szCs w:val="26"/>
                <w:lang w:eastAsia="ru-RU"/>
              </w:rPr>
              <w:t xml:space="preserve">общего пользования </w:t>
            </w:r>
            <w:r w:rsidRPr="00D45CA4">
              <w:rPr>
                <w:rFonts w:ascii="Times New Roman" w:eastAsia="Times New Roman" w:hAnsi="Times New Roman"/>
                <w:b/>
                <w:sz w:val="26"/>
                <w:szCs w:val="26"/>
                <w:lang w:eastAsia="ru-RU"/>
              </w:rPr>
              <w:t>местного значения, находящихся в муниц</w:t>
            </w:r>
            <w:r w:rsidR="009013B2" w:rsidRPr="00D45CA4">
              <w:rPr>
                <w:rFonts w:ascii="Times New Roman" w:eastAsia="Times New Roman" w:hAnsi="Times New Roman"/>
                <w:b/>
                <w:sz w:val="26"/>
                <w:szCs w:val="26"/>
                <w:lang w:eastAsia="ru-RU"/>
              </w:rPr>
              <w:t>ипальной собственности</w:t>
            </w:r>
            <w:r w:rsidRPr="00D45CA4">
              <w:rPr>
                <w:rFonts w:ascii="Times New Roman" w:eastAsia="Times New Roman" w:hAnsi="Times New Roman"/>
                <w:b/>
                <w:sz w:val="26"/>
                <w:szCs w:val="26"/>
                <w:lang w:eastAsia="ru-RU"/>
              </w:rPr>
              <w:t>»</w:t>
            </w:r>
          </w:p>
        </w:tc>
      </w:tr>
      <w:tr w:rsidR="00AA5F5D" w:rsidRPr="00D45CA4" w:rsidTr="0058490A">
        <w:tc>
          <w:tcPr>
            <w:tcW w:w="6691" w:type="dxa"/>
            <w:tcBorders>
              <w:top w:val="single" w:sz="4" w:space="0" w:color="auto"/>
              <w:left w:val="single" w:sz="4" w:space="0" w:color="auto"/>
              <w:bottom w:val="single" w:sz="4" w:space="0" w:color="auto"/>
              <w:right w:val="single" w:sz="4" w:space="0" w:color="auto"/>
            </w:tcBorders>
          </w:tcPr>
          <w:p w:rsidR="00AA5F5D" w:rsidRPr="00D45CA4" w:rsidRDefault="00AA5F5D" w:rsidP="00867AE8">
            <w:pPr>
              <w:widowControl w:val="0"/>
              <w:autoSpaceDE w:val="0"/>
              <w:autoSpaceDN w:val="0"/>
              <w:adjustRightInd w:val="0"/>
              <w:snapToGrid w:val="0"/>
              <w:spacing w:after="0" w:line="216" w:lineRule="auto"/>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 xml:space="preserve">1.  </w:t>
            </w:r>
            <w:r>
              <w:rPr>
                <w:rFonts w:ascii="Times New Roman" w:eastAsia="Times New Roman" w:hAnsi="Times New Roman"/>
                <w:sz w:val="26"/>
                <w:szCs w:val="26"/>
                <w:lang w:eastAsia="ru-RU"/>
              </w:rPr>
              <w:t xml:space="preserve">Капитальный ремонт и ремонт </w:t>
            </w:r>
            <w:r w:rsidRPr="00D45CA4">
              <w:rPr>
                <w:rFonts w:ascii="Times New Roman" w:eastAsia="Times New Roman" w:hAnsi="Times New Roman"/>
                <w:sz w:val="26"/>
                <w:szCs w:val="26"/>
                <w:lang w:eastAsia="ru-RU"/>
              </w:rPr>
              <w:t xml:space="preserve">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AA5F5D" w:rsidRPr="00D45CA4" w:rsidRDefault="00AA5F5D"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AA5F5D" w:rsidRDefault="00AA5F5D" w:rsidP="00AA5F5D">
            <w:pPr>
              <w:jc w:val="center"/>
            </w:pPr>
            <w:r w:rsidRPr="004A27B7">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AA5F5D" w:rsidRPr="00D45CA4" w:rsidRDefault="00AA5F5D" w:rsidP="00AA5F5D">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w:t>
            </w:r>
            <w:r>
              <w:rPr>
                <w:rFonts w:ascii="Times New Roman" w:eastAsia="Times New Roman" w:hAnsi="Times New Roman"/>
                <w:sz w:val="26"/>
                <w:szCs w:val="26"/>
                <w:lang w:eastAsia="ru-RU"/>
              </w:rPr>
              <w:t>3</w:t>
            </w:r>
            <w:r w:rsidRPr="00D45CA4">
              <w:rPr>
                <w:rFonts w:ascii="Times New Roman" w:eastAsia="Times New Roman" w:hAnsi="Times New Roman"/>
                <w:sz w:val="26"/>
                <w:szCs w:val="26"/>
                <w:lang w:eastAsia="ru-RU"/>
              </w:rPr>
              <w:t xml:space="preserve"> г.</w:t>
            </w:r>
          </w:p>
        </w:tc>
      </w:tr>
      <w:tr w:rsidR="00AA5F5D" w:rsidRPr="00D45CA4" w:rsidTr="0058490A">
        <w:tc>
          <w:tcPr>
            <w:tcW w:w="6691" w:type="dxa"/>
            <w:tcBorders>
              <w:top w:val="single" w:sz="4" w:space="0" w:color="auto"/>
              <w:left w:val="single" w:sz="4" w:space="0" w:color="auto"/>
              <w:bottom w:val="single" w:sz="4" w:space="0" w:color="auto"/>
              <w:right w:val="single" w:sz="4" w:space="0" w:color="auto"/>
            </w:tcBorders>
          </w:tcPr>
          <w:p w:rsidR="00AA5F5D" w:rsidRPr="00D45CA4" w:rsidRDefault="00AA5F5D" w:rsidP="009013B2">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 Строительный контроль, экспертиза сметной документации</w:t>
            </w:r>
          </w:p>
          <w:p w:rsidR="00AA5F5D" w:rsidRPr="00D45CA4" w:rsidRDefault="00AA5F5D"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c>
        <w:tc>
          <w:tcPr>
            <w:tcW w:w="5216" w:type="dxa"/>
            <w:tcBorders>
              <w:top w:val="single" w:sz="4" w:space="0" w:color="auto"/>
              <w:left w:val="single" w:sz="4" w:space="0" w:color="auto"/>
              <w:bottom w:val="single" w:sz="4" w:space="0" w:color="auto"/>
              <w:right w:val="single" w:sz="4" w:space="0" w:color="auto"/>
            </w:tcBorders>
          </w:tcPr>
          <w:p w:rsidR="00AA5F5D" w:rsidRPr="00D45CA4" w:rsidRDefault="00AA5F5D"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AA5F5D" w:rsidRDefault="00AA5F5D" w:rsidP="00AA5F5D">
            <w:pPr>
              <w:jc w:val="center"/>
            </w:pPr>
            <w:r w:rsidRPr="004A27B7">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AA5F5D" w:rsidRDefault="00AA5F5D" w:rsidP="00AA5F5D">
            <w:pPr>
              <w:jc w:val="center"/>
            </w:pPr>
            <w:r w:rsidRPr="00E5215F">
              <w:rPr>
                <w:rFonts w:ascii="Times New Roman" w:eastAsia="Times New Roman" w:hAnsi="Times New Roman"/>
                <w:sz w:val="26"/>
                <w:szCs w:val="26"/>
                <w:lang w:eastAsia="ru-RU"/>
              </w:rPr>
              <w:t>2023 г.</w:t>
            </w:r>
          </w:p>
        </w:tc>
      </w:tr>
      <w:tr w:rsidR="00AA5F5D" w:rsidRPr="00D45CA4" w:rsidTr="0058490A">
        <w:tc>
          <w:tcPr>
            <w:tcW w:w="6691" w:type="dxa"/>
            <w:tcBorders>
              <w:top w:val="single" w:sz="4" w:space="0" w:color="auto"/>
              <w:left w:val="single" w:sz="4" w:space="0" w:color="auto"/>
              <w:bottom w:val="single" w:sz="4" w:space="0" w:color="auto"/>
              <w:right w:val="single" w:sz="4" w:space="0" w:color="auto"/>
            </w:tcBorders>
          </w:tcPr>
          <w:p w:rsidR="00AA5F5D" w:rsidRPr="00D45CA4" w:rsidRDefault="00AA5F5D"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3.</w:t>
            </w:r>
            <w:r w:rsidRPr="00D45CA4">
              <w:rPr>
                <w:rFonts w:ascii="Times New Roman" w:hAnsi="Times New Roman"/>
                <w:sz w:val="28"/>
                <w:szCs w:val="28"/>
                <w:lang w:eastAsia="ar-SA"/>
              </w:rPr>
              <w:t xml:space="preserve"> </w:t>
            </w:r>
            <w:r w:rsidRPr="00D45CA4">
              <w:rPr>
                <w:rFonts w:ascii="Times New Roman" w:hAnsi="Times New Roman"/>
                <w:sz w:val="26"/>
                <w:szCs w:val="26"/>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AA5F5D" w:rsidRPr="00D45CA4" w:rsidRDefault="00AA5F5D" w:rsidP="00F8507F">
            <w:pPr>
              <w:widowControl w:val="0"/>
              <w:autoSpaceDE w:val="0"/>
              <w:autoSpaceDN w:val="0"/>
              <w:adjustRightInd w:val="0"/>
              <w:spacing w:after="0" w:line="240" w:lineRule="auto"/>
              <w:ind w:firstLine="59"/>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AA5F5D" w:rsidRDefault="00AA5F5D" w:rsidP="00AA5F5D">
            <w:pPr>
              <w:jc w:val="center"/>
            </w:pPr>
            <w:r w:rsidRPr="004A27B7">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AA5F5D" w:rsidRDefault="00AA5F5D" w:rsidP="00AA5F5D">
            <w:pPr>
              <w:jc w:val="center"/>
            </w:pPr>
            <w:r w:rsidRPr="00E5215F">
              <w:rPr>
                <w:rFonts w:ascii="Times New Roman" w:eastAsia="Times New Roman" w:hAnsi="Times New Roman"/>
                <w:sz w:val="26"/>
                <w:szCs w:val="26"/>
                <w:lang w:eastAsia="ru-RU"/>
              </w:rPr>
              <w:t>2023 г.</w:t>
            </w:r>
          </w:p>
        </w:tc>
      </w:tr>
      <w:tr w:rsidR="00AA5F5D" w:rsidRPr="00D45CA4" w:rsidTr="0058490A">
        <w:tc>
          <w:tcPr>
            <w:tcW w:w="6691" w:type="dxa"/>
            <w:tcBorders>
              <w:top w:val="single" w:sz="4" w:space="0" w:color="auto"/>
              <w:left w:val="single" w:sz="4" w:space="0" w:color="auto"/>
              <w:bottom w:val="single" w:sz="4" w:space="0" w:color="auto"/>
              <w:right w:val="single" w:sz="4" w:space="0" w:color="auto"/>
            </w:tcBorders>
          </w:tcPr>
          <w:p w:rsidR="00AA5F5D" w:rsidRPr="00D45CA4" w:rsidRDefault="00AA5F5D"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 Содержание </w:t>
            </w:r>
            <w:r w:rsidRPr="00D45CA4">
              <w:rPr>
                <w:rFonts w:ascii="Times New Roman" w:eastAsia="Times New Roman" w:hAnsi="Times New Roman"/>
                <w:sz w:val="26"/>
                <w:szCs w:val="26"/>
                <w:lang w:eastAsia="ru-RU"/>
              </w:rPr>
              <w:t>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AA5F5D" w:rsidRPr="00D45CA4" w:rsidRDefault="00AA5F5D" w:rsidP="00F8507F">
            <w:pPr>
              <w:widowControl w:val="0"/>
              <w:autoSpaceDE w:val="0"/>
              <w:autoSpaceDN w:val="0"/>
              <w:adjustRightInd w:val="0"/>
              <w:spacing w:after="0" w:line="240" w:lineRule="auto"/>
              <w:ind w:firstLine="59"/>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AA5F5D" w:rsidRDefault="00AA5F5D" w:rsidP="00AA5F5D">
            <w:pPr>
              <w:jc w:val="center"/>
            </w:pPr>
            <w:r w:rsidRPr="004A27B7">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AA5F5D" w:rsidRDefault="00AA5F5D" w:rsidP="00AA5F5D">
            <w:pPr>
              <w:jc w:val="center"/>
            </w:pPr>
            <w:r w:rsidRPr="00E5215F">
              <w:rPr>
                <w:rFonts w:ascii="Times New Roman" w:eastAsia="Times New Roman" w:hAnsi="Times New Roman"/>
                <w:sz w:val="26"/>
                <w:szCs w:val="26"/>
                <w:lang w:eastAsia="ru-RU"/>
              </w:rPr>
              <w:t>2023 г.</w:t>
            </w:r>
          </w:p>
        </w:tc>
      </w:tr>
      <w:tr w:rsidR="00F8507F" w:rsidRPr="00D45CA4" w:rsidTr="0058490A">
        <w:tc>
          <w:tcPr>
            <w:tcW w:w="15026" w:type="dxa"/>
            <w:gridSpan w:val="4"/>
            <w:tcBorders>
              <w:top w:val="single" w:sz="4" w:space="0" w:color="auto"/>
              <w:left w:val="single" w:sz="4" w:space="0" w:color="auto"/>
              <w:bottom w:val="single" w:sz="4" w:space="0" w:color="auto"/>
              <w:right w:val="single" w:sz="4" w:space="0" w:color="auto"/>
            </w:tcBorders>
          </w:tcPr>
          <w:p w:rsidR="00F8507F" w:rsidRPr="00D45CA4" w:rsidRDefault="00F8507F" w:rsidP="004B44F4">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D45CA4">
              <w:rPr>
                <w:rFonts w:ascii="Times New Roman" w:eastAsia="Times New Roman" w:hAnsi="Times New Roman"/>
                <w:b/>
                <w:bCs/>
                <w:sz w:val="26"/>
                <w:szCs w:val="26"/>
                <w:lang w:eastAsia="ru-RU"/>
              </w:rPr>
              <w:t xml:space="preserve">Подпрограмма 2 </w:t>
            </w:r>
            <w:r w:rsidRPr="00D45CA4">
              <w:rPr>
                <w:rFonts w:ascii="Times New Roman" w:eastAsia="Times New Roman" w:hAnsi="Times New Roman"/>
                <w:b/>
                <w:sz w:val="26"/>
                <w:szCs w:val="26"/>
                <w:lang w:eastAsia="ru-RU"/>
              </w:rPr>
              <w:t xml:space="preserve">«Паспортизация муниципальных автомобильных </w:t>
            </w:r>
            <w:r w:rsidR="004B44F4" w:rsidRPr="00D45CA4">
              <w:rPr>
                <w:rFonts w:ascii="Times New Roman" w:eastAsia="Times New Roman" w:hAnsi="Times New Roman"/>
                <w:b/>
                <w:sz w:val="26"/>
                <w:szCs w:val="26"/>
                <w:lang w:eastAsia="ru-RU"/>
              </w:rPr>
              <w:t xml:space="preserve">дорог местного значения </w:t>
            </w:r>
            <w:r w:rsidR="00224699" w:rsidRPr="00D45CA4">
              <w:rPr>
                <w:rFonts w:ascii="Times New Roman" w:eastAsia="Times New Roman" w:hAnsi="Times New Roman"/>
                <w:b/>
                <w:sz w:val="26"/>
                <w:szCs w:val="26"/>
                <w:lang w:eastAsia="ru-RU"/>
              </w:rPr>
              <w:t>общего пользования</w:t>
            </w:r>
            <w:r w:rsidR="00224699" w:rsidRPr="00D45CA4">
              <w:rPr>
                <w:rFonts w:ascii="Times New Roman" w:eastAsia="Times New Roman" w:hAnsi="Times New Roman"/>
                <w:b/>
                <w:bCs/>
                <w:sz w:val="26"/>
                <w:szCs w:val="26"/>
                <w:lang w:eastAsia="ru-RU"/>
              </w:rPr>
              <w:t xml:space="preserve"> </w:t>
            </w:r>
            <w:r w:rsidR="00224699" w:rsidRPr="00D45CA4">
              <w:rPr>
                <w:rFonts w:ascii="Times New Roman" w:eastAsia="Times New Roman" w:hAnsi="Times New Roman"/>
                <w:b/>
                <w:sz w:val="26"/>
                <w:szCs w:val="26"/>
                <w:lang w:eastAsia="ru-RU"/>
              </w:rPr>
              <w:t xml:space="preserve">  </w:t>
            </w:r>
            <w:r w:rsidRPr="00D45CA4">
              <w:rPr>
                <w:rFonts w:ascii="Times New Roman" w:eastAsia="Times New Roman" w:hAnsi="Times New Roman"/>
                <w:b/>
                <w:sz w:val="26"/>
                <w:szCs w:val="26"/>
                <w:lang w:eastAsia="ru-RU"/>
              </w:rPr>
              <w:t>муниципального района»</w:t>
            </w:r>
          </w:p>
        </w:tc>
      </w:tr>
      <w:tr w:rsidR="00F8507F" w:rsidRPr="00D45CA4" w:rsidTr="0058490A">
        <w:tc>
          <w:tcPr>
            <w:tcW w:w="6691" w:type="dxa"/>
            <w:tcBorders>
              <w:top w:val="single" w:sz="4" w:space="0" w:color="auto"/>
              <w:left w:val="single" w:sz="4" w:space="0" w:color="auto"/>
              <w:bottom w:val="single" w:sz="4" w:space="0" w:color="auto"/>
              <w:right w:val="single" w:sz="4" w:space="0" w:color="auto"/>
            </w:tcBorders>
          </w:tcPr>
          <w:p w:rsidR="00F8507F" w:rsidRPr="00D45CA4" w:rsidRDefault="00F8507F" w:rsidP="00F8507F">
            <w:pPr>
              <w:widowControl w:val="0"/>
              <w:autoSpaceDE w:val="0"/>
              <w:autoSpaceDN w:val="0"/>
              <w:adjustRightInd w:val="0"/>
              <w:spacing w:after="0" w:line="240" w:lineRule="auto"/>
              <w:ind w:firstLine="34"/>
              <w:jc w:val="both"/>
              <w:rPr>
                <w:rFonts w:ascii="Times New Roman" w:eastAsia="Times New Roman" w:hAnsi="Times New Roman"/>
                <w:sz w:val="26"/>
                <w:szCs w:val="26"/>
                <w:lang w:eastAsia="ru-RU"/>
              </w:rPr>
            </w:pPr>
            <w:r w:rsidRPr="00D45CA4">
              <w:rPr>
                <w:rFonts w:ascii="Times New Roman" w:eastAsia="Times New Roman" w:hAnsi="Times New Roman"/>
                <w:color w:val="000000"/>
                <w:sz w:val="26"/>
                <w:szCs w:val="26"/>
                <w:lang w:eastAsia="ru-RU"/>
              </w:rPr>
              <w:t xml:space="preserve">           1.</w:t>
            </w:r>
            <w:r w:rsidR="008272A8" w:rsidRPr="00D45CA4">
              <w:rPr>
                <w:rFonts w:ascii="Times New Roman" w:eastAsia="Times New Roman" w:hAnsi="Times New Roman"/>
                <w:color w:val="000000"/>
                <w:sz w:val="26"/>
                <w:szCs w:val="26"/>
                <w:lang w:eastAsia="ru-RU"/>
              </w:rPr>
              <w:t xml:space="preserve"> </w:t>
            </w:r>
            <w:r w:rsidRPr="00D45CA4">
              <w:rPr>
                <w:rFonts w:ascii="Times New Roman" w:eastAsia="Times New Roman" w:hAnsi="Times New Roman"/>
                <w:color w:val="000000"/>
                <w:sz w:val="26"/>
                <w:szCs w:val="26"/>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5216" w:type="dxa"/>
            <w:tcBorders>
              <w:top w:val="single" w:sz="4" w:space="0" w:color="auto"/>
              <w:left w:val="single" w:sz="4" w:space="0" w:color="auto"/>
              <w:bottom w:val="single" w:sz="4" w:space="0" w:color="auto"/>
              <w:right w:val="single" w:sz="4" w:space="0" w:color="auto"/>
            </w:tcBorders>
          </w:tcPr>
          <w:p w:rsidR="00F8507F" w:rsidRPr="00D45CA4"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D45CA4">
              <w:rPr>
                <w:rFonts w:ascii="Times New Roman" w:eastAsia="Times New Roman" w:hAnsi="Times New Roman"/>
                <w:sz w:val="26"/>
                <w:szCs w:val="26"/>
                <w:lang w:eastAsia="ru-RU"/>
              </w:rPr>
              <w:t xml:space="preserve">Отдел по делам архитектуры и капитального </w:t>
            </w:r>
            <w:r w:rsidR="001571C1" w:rsidRPr="00D45CA4">
              <w:rPr>
                <w:rFonts w:ascii="Times New Roman" w:eastAsia="Times New Roman" w:hAnsi="Times New Roman"/>
                <w:sz w:val="26"/>
                <w:szCs w:val="26"/>
                <w:lang w:eastAsia="ru-RU"/>
              </w:rPr>
              <w:t>строительства администрации</w:t>
            </w:r>
            <w:r w:rsidRPr="00D45CA4">
              <w:rPr>
                <w:rFonts w:ascii="Times New Roman" w:eastAsia="Times New Roman" w:hAnsi="Times New Roman"/>
                <w:sz w:val="26"/>
                <w:szCs w:val="26"/>
                <w:lang w:eastAsia="ru-RU"/>
              </w:rPr>
              <w:t xml:space="preserve">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D45CA4" w:rsidRDefault="00AA5F5D"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4A27B7">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F8507F" w:rsidRPr="00D45CA4" w:rsidRDefault="00AA5F5D" w:rsidP="004839C4">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E5215F">
              <w:rPr>
                <w:rFonts w:ascii="Times New Roman" w:eastAsia="Times New Roman" w:hAnsi="Times New Roman"/>
                <w:sz w:val="26"/>
                <w:szCs w:val="26"/>
                <w:lang w:eastAsia="ru-RU"/>
              </w:rPr>
              <w:t>2023 г.</w:t>
            </w:r>
          </w:p>
        </w:tc>
      </w:tr>
      <w:tr w:rsidR="00F8507F" w:rsidRPr="00F8507F" w:rsidTr="0058490A">
        <w:trPr>
          <w:trHeight w:val="1182"/>
        </w:trPr>
        <w:tc>
          <w:tcPr>
            <w:tcW w:w="6691" w:type="dxa"/>
            <w:tcBorders>
              <w:top w:val="single" w:sz="4" w:space="0" w:color="auto"/>
              <w:left w:val="single" w:sz="4" w:space="0" w:color="auto"/>
              <w:bottom w:val="single" w:sz="4" w:space="0" w:color="auto"/>
              <w:right w:val="single" w:sz="4" w:space="0" w:color="auto"/>
            </w:tcBorders>
          </w:tcPr>
          <w:p w:rsidR="00F8507F" w:rsidRPr="00D45CA4" w:rsidRDefault="00F8507F" w:rsidP="004B44F4">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lastRenderedPageBreak/>
              <w:t>2.</w:t>
            </w:r>
            <w:r w:rsidR="0000592E" w:rsidRPr="00D45CA4">
              <w:rPr>
                <w:rFonts w:ascii="Times New Roman" w:eastAsia="Times New Roman" w:hAnsi="Times New Roman"/>
                <w:sz w:val="26"/>
                <w:szCs w:val="26"/>
                <w:lang w:eastAsia="ru-RU"/>
              </w:rPr>
              <w:t xml:space="preserve"> </w:t>
            </w:r>
            <w:r w:rsidRPr="00D45CA4">
              <w:rPr>
                <w:rFonts w:ascii="Times New Roman" w:eastAsia="Times New Roman" w:hAnsi="Times New Roman"/>
                <w:sz w:val="26"/>
                <w:szCs w:val="26"/>
                <w:lang w:eastAsia="ru-RU"/>
              </w:rPr>
              <w:t xml:space="preserve">Паспортизация </w:t>
            </w:r>
            <w:r w:rsidR="006E3338" w:rsidRPr="00D45CA4">
              <w:rPr>
                <w:rFonts w:ascii="Times New Roman" w:eastAsia="Times New Roman" w:hAnsi="Times New Roman"/>
                <w:sz w:val="26"/>
                <w:szCs w:val="26"/>
                <w:lang w:eastAsia="ru-RU"/>
              </w:rPr>
              <w:t xml:space="preserve">автомобильных </w:t>
            </w:r>
            <w:r w:rsidRPr="00D45CA4">
              <w:rPr>
                <w:rFonts w:ascii="Times New Roman" w:eastAsia="Times New Roman" w:hAnsi="Times New Roman"/>
                <w:sz w:val="26"/>
                <w:szCs w:val="26"/>
                <w:lang w:eastAsia="ru-RU"/>
              </w:rPr>
              <w:t xml:space="preserve">дорог </w:t>
            </w:r>
            <w:r w:rsidR="006E3338" w:rsidRPr="00D45CA4">
              <w:rPr>
                <w:rFonts w:ascii="Times New Roman" w:eastAsia="Times New Roman" w:hAnsi="Times New Roman"/>
                <w:sz w:val="26"/>
                <w:szCs w:val="26"/>
                <w:lang w:eastAsia="ru-RU"/>
              </w:rPr>
              <w:t xml:space="preserve">общего пользования </w:t>
            </w:r>
            <w:r w:rsidRPr="00D45CA4">
              <w:rPr>
                <w:rFonts w:ascii="Times New Roman" w:eastAsia="Times New Roman" w:hAnsi="Times New Roman"/>
                <w:sz w:val="26"/>
                <w:szCs w:val="26"/>
                <w:lang w:eastAsia="ru-RU"/>
              </w:rPr>
              <w:t xml:space="preserve">местного значения </w:t>
            </w:r>
          </w:p>
        </w:tc>
        <w:tc>
          <w:tcPr>
            <w:tcW w:w="5216" w:type="dxa"/>
            <w:tcBorders>
              <w:top w:val="single" w:sz="4" w:space="0" w:color="auto"/>
              <w:left w:val="single" w:sz="4" w:space="0" w:color="auto"/>
              <w:bottom w:val="single" w:sz="4" w:space="0" w:color="auto"/>
              <w:right w:val="single" w:sz="4" w:space="0" w:color="auto"/>
            </w:tcBorders>
          </w:tcPr>
          <w:p w:rsidR="00F8507F" w:rsidRPr="00D45CA4" w:rsidRDefault="00F8507F" w:rsidP="00F8507F">
            <w:pPr>
              <w:widowControl w:val="0"/>
              <w:autoSpaceDE w:val="0"/>
              <w:autoSpaceDN w:val="0"/>
              <w:adjustRightInd w:val="0"/>
              <w:spacing w:after="0" w:line="240" w:lineRule="auto"/>
              <w:ind w:firstLine="59"/>
              <w:jc w:val="both"/>
              <w:outlineLvl w:val="1"/>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 xml:space="preserve">Отдел по делам архитектуры и капитального </w:t>
            </w:r>
            <w:r w:rsidR="004B44F4" w:rsidRPr="00D45CA4">
              <w:rPr>
                <w:rFonts w:ascii="Times New Roman" w:eastAsia="Times New Roman" w:hAnsi="Times New Roman"/>
                <w:sz w:val="26"/>
                <w:szCs w:val="26"/>
                <w:lang w:eastAsia="ru-RU"/>
              </w:rPr>
              <w:t>строительства администрации</w:t>
            </w:r>
            <w:r w:rsidRPr="00D45CA4">
              <w:rPr>
                <w:rFonts w:ascii="Times New Roman" w:eastAsia="Times New Roman" w:hAnsi="Times New Roman"/>
                <w:sz w:val="26"/>
                <w:szCs w:val="26"/>
                <w:lang w:eastAsia="ru-RU"/>
              </w:rPr>
              <w:t xml:space="preserve"> Питерского муниципального района</w:t>
            </w:r>
          </w:p>
          <w:p w:rsidR="00EA4B0F" w:rsidRPr="00D45CA4" w:rsidRDefault="00EA4B0F" w:rsidP="00F8507F">
            <w:pPr>
              <w:widowControl w:val="0"/>
              <w:autoSpaceDE w:val="0"/>
              <w:autoSpaceDN w:val="0"/>
              <w:adjustRightInd w:val="0"/>
              <w:spacing w:after="0" w:line="240" w:lineRule="auto"/>
              <w:ind w:firstLine="59"/>
              <w:jc w:val="both"/>
              <w:outlineLvl w:val="1"/>
              <w:rPr>
                <w:rFonts w:ascii="Times New Roman" w:eastAsia="Times New Roman" w:hAnsi="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rsidR="00F8507F" w:rsidRPr="008E2B6C" w:rsidRDefault="008E2B6C" w:rsidP="008E2B6C">
            <w:pPr>
              <w:autoSpaceDE w:val="0"/>
              <w:autoSpaceDN w:val="0"/>
              <w:adjustRightInd w:val="0"/>
              <w:spacing w:after="0" w:line="240" w:lineRule="auto"/>
              <w:jc w:val="center"/>
              <w:rPr>
                <w:rFonts w:ascii="Times New Roman" w:eastAsia="Times New Roman" w:hAnsi="Times New Roman"/>
                <w:sz w:val="26"/>
                <w:szCs w:val="26"/>
                <w:lang w:eastAsia="ru-RU"/>
              </w:rPr>
            </w:pPr>
            <w:r w:rsidRPr="008E2B6C">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F8507F" w:rsidRPr="008E2B6C" w:rsidRDefault="008E2B6C" w:rsidP="008E2B6C">
            <w:pPr>
              <w:autoSpaceDE w:val="0"/>
              <w:autoSpaceDN w:val="0"/>
              <w:adjustRightInd w:val="0"/>
              <w:spacing w:after="0" w:line="240" w:lineRule="auto"/>
              <w:ind w:left="34"/>
              <w:jc w:val="center"/>
              <w:rPr>
                <w:rFonts w:ascii="Times New Roman" w:eastAsia="Times New Roman" w:hAnsi="Times New Roman"/>
                <w:sz w:val="26"/>
                <w:szCs w:val="26"/>
                <w:lang w:eastAsia="ru-RU"/>
              </w:rPr>
            </w:pPr>
            <w:r w:rsidRPr="00E5215F">
              <w:rPr>
                <w:rFonts w:ascii="Times New Roman" w:eastAsia="Times New Roman" w:hAnsi="Times New Roman"/>
                <w:sz w:val="26"/>
                <w:szCs w:val="26"/>
                <w:lang w:eastAsia="ru-RU"/>
              </w:rPr>
              <w:t>2023 г.</w:t>
            </w:r>
          </w:p>
        </w:tc>
      </w:tr>
      <w:tr w:rsidR="00F8507F" w:rsidRPr="00F8507F" w:rsidTr="0058490A">
        <w:tc>
          <w:tcPr>
            <w:tcW w:w="15026" w:type="dxa"/>
            <w:gridSpan w:val="4"/>
            <w:tcBorders>
              <w:top w:val="single" w:sz="4" w:space="0" w:color="auto"/>
              <w:left w:val="single" w:sz="4" w:space="0" w:color="auto"/>
              <w:bottom w:val="single" w:sz="4" w:space="0" w:color="auto"/>
              <w:right w:val="single" w:sz="4" w:space="0" w:color="auto"/>
            </w:tcBorders>
          </w:tcPr>
          <w:p w:rsidR="00E92476" w:rsidRPr="00D45CA4" w:rsidRDefault="00772198" w:rsidP="00E92476">
            <w:pPr>
              <w:widowControl w:val="0"/>
              <w:autoSpaceDE w:val="0"/>
              <w:autoSpaceDN w:val="0"/>
              <w:adjustRightInd w:val="0"/>
              <w:spacing w:after="0" w:line="240" w:lineRule="auto"/>
              <w:ind w:left="20" w:firstLine="720"/>
              <w:jc w:val="center"/>
              <w:rPr>
                <w:rFonts w:ascii="Times New Roman" w:eastAsia="Times New Roman" w:hAnsi="Times New Roman"/>
                <w:b/>
                <w:sz w:val="26"/>
                <w:szCs w:val="26"/>
                <w:lang w:eastAsia="ru-RU"/>
              </w:rPr>
            </w:pPr>
            <w:r w:rsidRPr="00D45CA4">
              <w:rPr>
                <w:rFonts w:ascii="Times New Roman" w:eastAsia="Times New Roman" w:hAnsi="Times New Roman"/>
                <w:b/>
                <w:bCs/>
                <w:sz w:val="26"/>
                <w:szCs w:val="26"/>
                <w:lang w:eastAsia="ru-RU"/>
              </w:rPr>
              <w:t>Подпрограмма 3</w:t>
            </w:r>
            <w:r w:rsidR="00F8507F" w:rsidRPr="00D45CA4">
              <w:rPr>
                <w:rFonts w:ascii="Times New Roman" w:eastAsia="Times New Roman" w:hAnsi="Times New Roman"/>
                <w:b/>
                <w:bCs/>
                <w:sz w:val="26"/>
                <w:szCs w:val="26"/>
                <w:lang w:eastAsia="ru-RU"/>
              </w:rPr>
              <w:t xml:space="preserve"> </w:t>
            </w:r>
            <w:r w:rsidR="00F8507F" w:rsidRPr="00D45CA4">
              <w:rPr>
                <w:rFonts w:ascii="Times New Roman" w:eastAsia="Times New Roman" w:hAnsi="Times New Roman"/>
                <w:b/>
                <w:sz w:val="26"/>
                <w:szCs w:val="26"/>
                <w:lang w:eastAsia="ru-RU"/>
              </w:rPr>
              <w:t>«Повышение безопасности дорожного движения на территории населенных пу</w:t>
            </w:r>
            <w:r w:rsidR="00E92476" w:rsidRPr="00D45CA4">
              <w:rPr>
                <w:rFonts w:ascii="Times New Roman" w:eastAsia="Times New Roman" w:hAnsi="Times New Roman"/>
                <w:b/>
                <w:sz w:val="26"/>
                <w:szCs w:val="26"/>
                <w:lang w:eastAsia="ru-RU"/>
              </w:rPr>
              <w:t>нктов</w:t>
            </w:r>
          </w:p>
          <w:p w:rsidR="00F8507F" w:rsidRPr="00D45CA4" w:rsidRDefault="00E92476" w:rsidP="00E92476">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D45CA4">
              <w:rPr>
                <w:rFonts w:ascii="Times New Roman" w:eastAsia="Times New Roman" w:hAnsi="Times New Roman"/>
                <w:b/>
                <w:sz w:val="26"/>
                <w:szCs w:val="26"/>
                <w:lang w:eastAsia="ru-RU"/>
              </w:rPr>
              <w:t xml:space="preserve">Питерского </w:t>
            </w:r>
            <w:r w:rsidR="009656CF" w:rsidRPr="00D45CA4">
              <w:rPr>
                <w:rFonts w:ascii="Times New Roman" w:eastAsia="Times New Roman" w:hAnsi="Times New Roman"/>
                <w:b/>
                <w:sz w:val="26"/>
                <w:szCs w:val="26"/>
                <w:lang w:eastAsia="ru-RU"/>
              </w:rPr>
              <w:t xml:space="preserve">муниципального </w:t>
            </w:r>
            <w:r w:rsidRPr="00D45CA4">
              <w:rPr>
                <w:rFonts w:ascii="Times New Roman" w:eastAsia="Times New Roman" w:hAnsi="Times New Roman"/>
                <w:b/>
                <w:sz w:val="26"/>
                <w:szCs w:val="26"/>
                <w:lang w:eastAsia="ru-RU"/>
              </w:rPr>
              <w:t>района</w:t>
            </w:r>
            <w:r w:rsidR="00F8507F" w:rsidRPr="00D45CA4">
              <w:rPr>
                <w:rFonts w:ascii="Times New Roman" w:eastAsia="Times New Roman" w:hAnsi="Times New Roman"/>
                <w:b/>
                <w:sz w:val="26"/>
                <w:szCs w:val="26"/>
                <w:lang w:eastAsia="ru-RU"/>
              </w:rPr>
              <w:t>»</w:t>
            </w:r>
          </w:p>
        </w:tc>
      </w:tr>
      <w:tr w:rsidR="008E2B6C" w:rsidRPr="00F8507F" w:rsidTr="0058490A">
        <w:tc>
          <w:tcPr>
            <w:tcW w:w="6691" w:type="dxa"/>
            <w:tcBorders>
              <w:top w:val="single" w:sz="4" w:space="0" w:color="auto"/>
              <w:left w:val="single" w:sz="4" w:space="0" w:color="auto"/>
              <w:bottom w:val="single" w:sz="4" w:space="0" w:color="auto"/>
              <w:right w:val="single" w:sz="4" w:space="0" w:color="auto"/>
            </w:tcBorders>
          </w:tcPr>
          <w:p w:rsidR="008E2B6C" w:rsidRPr="00D45CA4" w:rsidRDefault="008E2B6C" w:rsidP="00F8507F">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1.Обустройство пешеходных переходов, устройство видеонаблюдения и видеофиксации</w:t>
            </w:r>
          </w:p>
        </w:tc>
        <w:tc>
          <w:tcPr>
            <w:tcW w:w="5216" w:type="dxa"/>
            <w:tcBorders>
              <w:top w:val="single" w:sz="4" w:space="0" w:color="auto"/>
              <w:left w:val="single" w:sz="4" w:space="0" w:color="auto"/>
              <w:bottom w:val="single" w:sz="4" w:space="0" w:color="auto"/>
              <w:right w:val="single" w:sz="4" w:space="0" w:color="auto"/>
            </w:tcBorders>
          </w:tcPr>
          <w:p w:rsidR="008E2B6C" w:rsidRPr="00D45CA4" w:rsidRDefault="008E2B6C"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8E2B6C" w:rsidRDefault="008E2B6C" w:rsidP="008E2B6C">
            <w:pPr>
              <w:jc w:val="center"/>
            </w:pPr>
            <w:r w:rsidRPr="004C51F8">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8E2B6C" w:rsidRDefault="008E2B6C" w:rsidP="008E2B6C">
            <w:pPr>
              <w:jc w:val="center"/>
            </w:pPr>
            <w:r w:rsidRPr="00814ED4">
              <w:rPr>
                <w:rFonts w:ascii="Times New Roman" w:eastAsia="Times New Roman" w:hAnsi="Times New Roman"/>
                <w:sz w:val="26"/>
                <w:szCs w:val="26"/>
                <w:lang w:eastAsia="ru-RU"/>
              </w:rPr>
              <w:t>2023 г.</w:t>
            </w:r>
          </w:p>
        </w:tc>
      </w:tr>
      <w:tr w:rsidR="008E2B6C" w:rsidRPr="00F8507F" w:rsidTr="0058490A">
        <w:tc>
          <w:tcPr>
            <w:tcW w:w="6691" w:type="dxa"/>
            <w:tcBorders>
              <w:top w:val="single" w:sz="4" w:space="0" w:color="auto"/>
              <w:left w:val="single" w:sz="4" w:space="0" w:color="auto"/>
              <w:bottom w:val="single" w:sz="4" w:space="0" w:color="auto"/>
              <w:right w:val="single" w:sz="4" w:space="0" w:color="auto"/>
            </w:tcBorders>
          </w:tcPr>
          <w:p w:rsidR="008E2B6C" w:rsidRPr="00D45CA4" w:rsidRDefault="008E2B6C" w:rsidP="004201C6">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2.Приобретение дорожных знаков</w:t>
            </w:r>
          </w:p>
        </w:tc>
        <w:tc>
          <w:tcPr>
            <w:tcW w:w="5216" w:type="dxa"/>
            <w:tcBorders>
              <w:top w:val="single" w:sz="4" w:space="0" w:color="auto"/>
              <w:left w:val="single" w:sz="4" w:space="0" w:color="auto"/>
              <w:bottom w:val="single" w:sz="4" w:space="0" w:color="auto"/>
              <w:right w:val="single" w:sz="4" w:space="0" w:color="auto"/>
            </w:tcBorders>
          </w:tcPr>
          <w:p w:rsidR="008E2B6C" w:rsidRPr="00D45CA4" w:rsidRDefault="008E2B6C" w:rsidP="00F8507F">
            <w:pPr>
              <w:widowControl w:val="0"/>
              <w:autoSpaceDE w:val="0"/>
              <w:autoSpaceDN w:val="0"/>
              <w:adjustRightInd w:val="0"/>
              <w:spacing w:after="0" w:line="240" w:lineRule="auto"/>
              <w:ind w:firstLine="59"/>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8E2B6C" w:rsidRDefault="008E2B6C" w:rsidP="008E2B6C">
            <w:pPr>
              <w:jc w:val="center"/>
            </w:pPr>
            <w:r w:rsidRPr="004C51F8">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8E2B6C" w:rsidRDefault="008E2B6C" w:rsidP="008E2B6C">
            <w:pPr>
              <w:jc w:val="center"/>
            </w:pPr>
            <w:r w:rsidRPr="00814ED4">
              <w:rPr>
                <w:rFonts w:ascii="Times New Roman" w:eastAsia="Times New Roman" w:hAnsi="Times New Roman"/>
                <w:sz w:val="26"/>
                <w:szCs w:val="26"/>
                <w:lang w:eastAsia="ru-RU"/>
              </w:rPr>
              <w:t>2023 г.</w:t>
            </w:r>
          </w:p>
        </w:tc>
      </w:tr>
      <w:tr w:rsidR="008E2B6C" w:rsidRPr="00F8507F" w:rsidTr="0058490A">
        <w:tc>
          <w:tcPr>
            <w:tcW w:w="6691" w:type="dxa"/>
            <w:tcBorders>
              <w:top w:val="single" w:sz="4" w:space="0" w:color="auto"/>
              <w:left w:val="single" w:sz="4" w:space="0" w:color="auto"/>
              <w:bottom w:val="single" w:sz="4" w:space="0" w:color="auto"/>
              <w:right w:val="single" w:sz="4" w:space="0" w:color="auto"/>
            </w:tcBorders>
          </w:tcPr>
          <w:p w:rsidR="008E2B6C" w:rsidRPr="00D45CA4" w:rsidRDefault="008E2B6C" w:rsidP="004201C6">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3.Разработка комплексной схемы дорожного движения</w:t>
            </w:r>
          </w:p>
        </w:tc>
        <w:tc>
          <w:tcPr>
            <w:tcW w:w="5216" w:type="dxa"/>
            <w:tcBorders>
              <w:top w:val="single" w:sz="4" w:space="0" w:color="auto"/>
              <w:left w:val="single" w:sz="4" w:space="0" w:color="auto"/>
              <w:bottom w:val="single" w:sz="4" w:space="0" w:color="auto"/>
              <w:right w:val="single" w:sz="4" w:space="0" w:color="auto"/>
            </w:tcBorders>
          </w:tcPr>
          <w:p w:rsidR="008E2B6C" w:rsidRPr="00D45CA4" w:rsidRDefault="008E2B6C" w:rsidP="00F8507F">
            <w:pPr>
              <w:widowControl w:val="0"/>
              <w:autoSpaceDE w:val="0"/>
              <w:autoSpaceDN w:val="0"/>
              <w:adjustRightInd w:val="0"/>
              <w:spacing w:after="0" w:line="240" w:lineRule="auto"/>
              <w:ind w:firstLine="59"/>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8E2B6C" w:rsidRDefault="008E2B6C" w:rsidP="008E2B6C">
            <w:pPr>
              <w:jc w:val="center"/>
            </w:pPr>
            <w:r w:rsidRPr="004C51F8">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8E2B6C" w:rsidRDefault="008E2B6C" w:rsidP="008E2B6C">
            <w:pPr>
              <w:jc w:val="center"/>
            </w:pPr>
            <w:r w:rsidRPr="00814ED4">
              <w:rPr>
                <w:rFonts w:ascii="Times New Roman" w:eastAsia="Times New Roman" w:hAnsi="Times New Roman"/>
                <w:sz w:val="26"/>
                <w:szCs w:val="26"/>
                <w:lang w:eastAsia="ru-RU"/>
              </w:rPr>
              <w:t>202</w:t>
            </w:r>
            <w:r>
              <w:rPr>
                <w:rFonts w:ascii="Times New Roman" w:eastAsia="Times New Roman" w:hAnsi="Times New Roman"/>
                <w:sz w:val="26"/>
                <w:szCs w:val="26"/>
                <w:lang w:eastAsia="ru-RU"/>
              </w:rPr>
              <w:t>1</w:t>
            </w:r>
            <w:r w:rsidRPr="00814ED4">
              <w:rPr>
                <w:rFonts w:ascii="Times New Roman" w:eastAsia="Times New Roman" w:hAnsi="Times New Roman"/>
                <w:sz w:val="26"/>
                <w:szCs w:val="26"/>
                <w:lang w:eastAsia="ru-RU"/>
              </w:rPr>
              <w:t xml:space="preserve"> г.</w:t>
            </w:r>
          </w:p>
        </w:tc>
      </w:tr>
    </w:tbl>
    <w:p w:rsidR="00F8507F" w:rsidRPr="00F8507F" w:rsidRDefault="00F8507F" w:rsidP="00F8507F">
      <w:pPr>
        <w:autoSpaceDE w:val="0"/>
        <w:autoSpaceDN w:val="0"/>
        <w:adjustRightInd w:val="0"/>
        <w:spacing w:after="0" w:line="240" w:lineRule="auto"/>
        <w:jc w:val="right"/>
        <w:rPr>
          <w:rFonts w:ascii="Times New Roman" w:eastAsia="Times New Roman" w:hAnsi="Times New Roman" w:cs="Courier New"/>
          <w:sz w:val="24"/>
          <w:szCs w:val="24"/>
          <w:lang w:eastAsia="ru-RU"/>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063370" w:rsidRDefault="00063370"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BD48F2" w:rsidRDefault="00BD48F2" w:rsidP="00BE6F20">
      <w:pPr>
        <w:autoSpaceDE w:val="0"/>
        <w:autoSpaceDN w:val="0"/>
        <w:adjustRightInd w:val="0"/>
        <w:spacing w:after="0" w:line="240" w:lineRule="auto"/>
        <w:rPr>
          <w:rFonts w:ascii="Times New Roman" w:hAnsi="Times New Roman"/>
          <w:sz w:val="28"/>
          <w:szCs w:val="28"/>
        </w:rPr>
      </w:pPr>
    </w:p>
    <w:p w:rsidR="00CC3927" w:rsidRDefault="00CC3927" w:rsidP="00BE6F20">
      <w:pPr>
        <w:autoSpaceDE w:val="0"/>
        <w:autoSpaceDN w:val="0"/>
        <w:adjustRightInd w:val="0"/>
        <w:spacing w:after="0" w:line="240" w:lineRule="auto"/>
        <w:rPr>
          <w:rFonts w:ascii="Times New Roman" w:hAnsi="Times New Roman"/>
          <w:sz w:val="28"/>
          <w:szCs w:val="28"/>
        </w:rPr>
      </w:pPr>
    </w:p>
    <w:p w:rsidR="00BD48F2" w:rsidRDefault="00BD48F2" w:rsidP="00BE6F20">
      <w:pPr>
        <w:autoSpaceDE w:val="0"/>
        <w:autoSpaceDN w:val="0"/>
        <w:adjustRightInd w:val="0"/>
        <w:spacing w:after="0" w:line="240" w:lineRule="auto"/>
        <w:rPr>
          <w:rFonts w:ascii="Times New Roman" w:hAnsi="Times New Roman"/>
          <w:sz w:val="28"/>
          <w:szCs w:val="28"/>
        </w:rPr>
      </w:pPr>
    </w:p>
    <w:p w:rsidR="00BD48F2" w:rsidRDefault="00BD48F2" w:rsidP="00BE6F20">
      <w:pPr>
        <w:autoSpaceDE w:val="0"/>
        <w:autoSpaceDN w:val="0"/>
        <w:adjustRightInd w:val="0"/>
        <w:spacing w:after="0" w:line="240" w:lineRule="auto"/>
        <w:rPr>
          <w:rFonts w:ascii="Times New Roman" w:hAnsi="Times New Roman"/>
          <w:sz w:val="28"/>
          <w:szCs w:val="28"/>
        </w:rPr>
      </w:pPr>
    </w:p>
    <w:p w:rsidR="00BD48F2" w:rsidRDefault="00BD48F2" w:rsidP="00BE6F20">
      <w:pPr>
        <w:autoSpaceDE w:val="0"/>
        <w:autoSpaceDN w:val="0"/>
        <w:adjustRightInd w:val="0"/>
        <w:spacing w:after="0" w:line="240" w:lineRule="auto"/>
        <w:rPr>
          <w:rFonts w:ascii="Times New Roman" w:hAnsi="Times New Roman"/>
          <w:sz w:val="28"/>
          <w:szCs w:val="28"/>
        </w:rPr>
      </w:pPr>
    </w:p>
    <w:p w:rsidR="00BD48F2" w:rsidRDefault="00BD48F2" w:rsidP="00BE6F20">
      <w:pPr>
        <w:autoSpaceDE w:val="0"/>
        <w:autoSpaceDN w:val="0"/>
        <w:adjustRightInd w:val="0"/>
        <w:spacing w:after="0" w:line="240" w:lineRule="auto"/>
        <w:rPr>
          <w:rFonts w:ascii="Times New Roman" w:hAnsi="Times New Roman"/>
          <w:sz w:val="28"/>
          <w:szCs w:val="28"/>
        </w:rPr>
      </w:pPr>
    </w:p>
    <w:p w:rsidR="00BD48F2" w:rsidRDefault="00BD48F2" w:rsidP="00BE6F20">
      <w:pPr>
        <w:autoSpaceDE w:val="0"/>
        <w:autoSpaceDN w:val="0"/>
        <w:adjustRightInd w:val="0"/>
        <w:spacing w:after="0" w:line="240" w:lineRule="auto"/>
        <w:rPr>
          <w:rFonts w:ascii="Times New Roman" w:hAnsi="Times New Roman"/>
          <w:sz w:val="28"/>
          <w:szCs w:val="28"/>
        </w:rPr>
      </w:pPr>
    </w:p>
    <w:p w:rsidR="0058490A" w:rsidRDefault="0058490A" w:rsidP="00BE6F20">
      <w:pPr>
        <w:autoSpaceDE w:val="0"/>
        <w:autoSpaceDN w:val="0"/>
        <w:adjustRightInd w:val="0"/>
        <w:spacing w:after="0" w:line="240" w:lineRule="auto"/>
        <w:rPr>
          <w:rFonts w:ascii="Times New Roman" w:hAnsi="Times New Roman"/>
          <w:sz w:val="28"/>
          <w:szCs w:val="28"/>
        </w:rPr>
      </w:pPr>
    </w:p>
    <w:p w:rsidR="0058490A" w:rsidRDefault="0058490A" w:rsidP="00BE6F20">
      <w:pPr>
        <w:autoSpaceDE w:val="0"/>
        <w:autoSpaceDN w:val="0"/>
        <w:adjustRightInd w:val="0"/>
        <w:spacing w:after="0" w:line="240" w:lineRule="auto"/>
        <w:rPr>
          <w:rFonts w:ascii="Times New Roman" w:hAnsi="Times New Roman"/>
          <w:sz w:val="28"/>
          <w:szCs w:val="28"/>
        </w:rPr>
      </w:pPr>
    </w:p>
    <w:p w:rsidR="00F8507F" w:rsidRDefault="00F8507F" w:rsidP="00BE6F20">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№3 к программе</w:t>
      </w:r>
    </w:p>
    <w:p w:rsidR="00CC3927" w:rsidRPr="00F8507F" w:rsidRDefault="00CC3927" w:rsidP="00BE6F20">
      <w:pPr>
        <w:autoSpaceDE w:val="0"/>
        <w:autoSpaceDN w:val="0"/>
        <w:adjustRightInd w:val="0"/>
        <w:spacing w:after="0" w:line="240" w:lineRule="auto"/>
        <w:jc w:val="right"/>
        <w:rPr>
          <w:rFonts w:ascii="Times New Roman" w:hAnsi="Times New Roman"/>
          <w:sz w:val="28"/>
          <w:szCs w:val="28"/>
        </w:rPr>
      </w:pP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Сведения</w:t>
      </w:r>
    </w:p>
    <w:p w:rsidR="00F8507F" w:rsidRPr="00C8357B"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 xml:space="preserve">об объемах и источниках финансового обеспечения </w:t>
      </w:r>
      <w:r w:rsidRPr="00C8357B">
        <w:rPr>
          <w:rFonts w:ascii="Times New Roman" w:eastAsia="Times New Roman" w:hAnsi="Times New Roman"/>
          <w:b/>
          <w:sz w:val="28"/>
          <w:szCs w:val="28"/>
          <w:lang w:eastAsia="ru-RU"/>
        </w:rPr>
        <w:t xml:space="preserve">муниципальной программы </w:t>
      </w:r>
    </w:p>
    <w:p w:rsidR="00120308" w:rsidRDefault="00F8507F" w:rsidP="006255B6">
      <w:pPr>
        <w:pBdr>
          <w:bottom w:val="single" w:sz="12" w:space="4" w:color="auto"/>
        </w:pBdr>
        <w:autoSpaceDE w:val="0"/>
        <w:autoSpaceDN w:val="0"/>
        <w:adjustRightInd w:val="0"/>
        <w:spacing w:after="0" w:line="240" w:lineRule="auto"/>
        <w:jc w:val="center"/>
        <w:rPr>
          <w:rFonts w:ascii="Times New Roman" w:hAnsi="Times New Roman"/>
          <w:b/>
          <w:sz w:val="28"/>
          <w:szCs w:val="28"/>
        </w:rPr>
      </w:pPr>
      <w:r w:rsidRPr="00C8357B">
        <w:rPr>
          <w:rFonts w:ascii="Times New Roman" w:hAnsi="Times New Roman"/>
          <w:b/>
          <w:sz w:val="28"/>
          <w:szCs w:val="28"/>
        </w:rPr>
        <w:t xml:space="preserve">«Развитие транспортной системы </w:t>
      </w:r>
      <w:r w:rsidR="000D59DD" w:rsidRPr="00C8357B">
        <w:rPr>
          <w:rFonts w:ascii="Times New Roman" w:hAnsi="Times New Roman"/>
          <w:b/>
          <w:sz w:val="28"/>
          <w:szCs w:val="28"/>
        </w:rPr>
        <w:t>в Питерском</w:t>
      </w:r>
      <w:r w:rsidRPr="00C8357B">
        <w:rPr>
          <w:rFonts w:ascii="Times New Roman" w:hAnsi="Times New Roman"/>
          <w:b/>
          <w:sz w:val="28"/>
          <w:szCs w:val="28"/>
        </w:rPr>
        <w:t xml:space="preserve"> мун</w:t>
      </w:r>
      <w:r w:rsidR="000D59DD" w:rsidRPr="00C8357B">
        <w:rPr>
          <w:rFonts w:ascii="Times New Roman" w:hAnsi="Times New Roman"/>
          <w:b/>
          <w:sz w:val="28"/>
          <w:szCs w:val="28"/>
        </w:rPr>
        <w:t>иципальном районе на 20</w:t>
      </w:r>
      <w:r w:rsidR="003D0C0E">
        <w:rPr>
          <w:rFonts w:ascii="Times New Roman" w:hAnsi="Times New Roman"/>
          <w:b/>
          <w:sz w:val="28"/>
          <w:szCs w:val="28"/>
        </w:rPr>
        <w:t>20</w:t>
      </w:r>
      <w:r w:rsidR="000D59DD" w:rsidRPr="00C8357B">
        <w:rPr>
          <w:rFonts w:ascii="Times New Roman" w:hAnsi="Times New Roman"/>
          <w:b/>
          <w:sz w:val="28"/>
          <w:szCs w:val="28"/>
        </w:rPr>
        <w:t>-</w:t>
      </w:r>
      <w:r w:rsidR="00412490" w:rsidRPr="00C8357B">
        <w:rPr>
          <w:rFonts w:ascii="Times New Roman" w:hAnsi="Times New Roman"/>
          <w:b/>
          <w:sz w:val="28"/>
          <w:szCs w:val="28"/>
        </w:rPr>
        <w:t>202</w:t>
      </w:r>
      <w:r w:rsidR="003D0C0E">
        <w:rPr>
          <w:rFonts w:ascii="Times New Roman" w:hAnsi="Times New Roman"/>
          <w:b/>
          <w:sz w:val="28"/>
          <w:szCs w:val="28"/>
        </w:rPr>
        <w:t>3</w:t>
      </w:r>
      <w:r w:rsidRPr="00C8357B">
        <w:rPr>
          <w:rFonts w:ascii="Times New Roman" w:hAnsi="Times New Roman"/>
          <w:b/>
          <w:sz w:val="28"/>
          <w:szCs w:val="28"/>
        </w:rPr>
        <w:t xml:space="preserve"> годы»</w:t>
      </w:r>
    </w:p>
    <w:p w:rsidR="00BE6F20" w:rsidRPr="00C8357B" w:rsidRDefault="00BE6F20" w:rsidP="006255B6">
      <w:pPr>
        <w:pBdr>
          <w:bottom w:val="single" w:sz="12" w:space="4" w:color="auto"/>
        </w:pBdr>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X="-15"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984"/>
        <w:gridCol w:w="1843"/>
        <w:gridCol w:w="1559"/>
        <w:gridCol w:w="1985"/>
        <w:gridCol w:w="1843"/>
        <w:gridCol w:w="1701"/>
        <w:gridCol w:w="1559"/>
      </w:tblGrid>
      <w:tr w:rsidR="00F90066" w:rsidRPr="00F8507F" w:rsidTr="0058490A">
        <w:tc>
          <w:tcPr>
            <w:tcW w:w="2660" w:type="dxa"/>
            <w:vMerge w:val="restart"/>
          </w:tcPr>
          <w:p w:rsidR="00F90066" w:rsidRPr="00C8357B" w:rsidRDefault="00F90066"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Мероприятия</w:t>
            </w:r>
          </w:p>
        </w:tc>
        <w:tc>
          <w:tcPr>
            <w:tcW w:w="1984" w:type="dxa"/>
            <w:vMerge w:val="restart"/>
          </w:tcPr>
          <w:p w:rsidR="00F90066" w:rsidRPr="00C8357B" w:rsidRDefault="00F90066"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Ответственный исполнитель</w:t>
            </w:r>
          </w:p>
        </w:tc>
        <w:tc>
          <w:tcPr>
            <w:tcW w:w="1843" w:type="dxa"/>
            <w:vMerge w:val="restart"/>
          </w:tcPr>
          <w:p w:rsidR="00F90066" w:rsidRPr="00C8357B" w:rsidRDefault="00F90066"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Источники финансового обеспечения</w:t>
            </w:r>
          </w:p>
        </w:tc>
        <w:tc>
          <w:tcPr>
            <w:tcW w:w="1559" w:type="dxa"/>
            <w:vMerge w:val="restart"/>
          </w:tcPr>
          <w:p w:rsidR="00F90066" w:rsidRPr="00C8357B" w:rsidRDefault="00F90066"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Объемы финансового обеспечения (всего), (тыс. руб.)</w:t>
            </w:r>
          </w:p>
        </w:tc>
        <w:tc>
          <w:tcPr>
            <w:tcW w:w="7088" w:type="dxa"/>
            <w:gridSpan w:val="4"/>
          </w:tcPr>
          <w:p w:rsidR="00F90066" w:rsidRPr="00F8507F" w:rsidRDefault="00F90066"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В том числе по годам реализации</w:t>
            </w:r>
          </w:p>
        </w:tc>
      </w:tr>
      <w:tr w:rsidR="00F90066" w:rsidRPr="00F8507F" w:rsidTr="0058490A">
        <w:tc>
          <w:tcPr>
            <w:tcW w:w="2660" w:type="dxa"/>
            <w:vMerge/>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vMerge/>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vMerge/>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1843" w:type="dxa"/>
          </w:tcPr>
          <w:p w:rsidR="00F90066" w:rsidRDefault="00F90066" w:rsidP="00F90066">
            <w:pPr>
              <w:widowControl w:val="0"/>
              <w:tabs>
                <w:tab w:val="left" w:pos="175"/>
                <w:tab w:val="left" w:pos="884"/>
                <w:tab w:val="left" w:pos="1026"/>
                <w:tab w:val="left" w:pos="1168"/>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p w:rsidR="00F90066" w:rsidRPr="00F8507F" w:rsidRDefault="00F90066" w:rsidP="00F90066">
            <w:pPr>
              <w:widowControl w:val="0"/>
              <w:tabs>
                <w:tab w:val="left" w:pos="175"/>
                <w:tab w:val="left" w:pos="884"/>
                <w:tab w:val="left" w:pos="1026"/>
                <w:tab w:val="left" w:pos="1168"/>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(прогнозно)</w:t>
            </w:r>
          </w:p>
        </w:tc>
        <w:tc>
          <w:tcPr>
            <w:tcW w:w="1701" w:type="dxa"/>
          </w:tcPr>
          <w:p w:rsidR="00F90066" w:rsidRDefault="00F90066" w:rsidP="00F90066">
            <w:pPr>
              <w:widowControl w:val="0"/>
              <w:tabs>
                <w:tab w:val="left" w:pos="175"/>
                <w:tab w:val="left" w:pos="884"/>
                <w:tab w:val="left" w:pos="1026"/>
                <w:tab w:val="left" w:pos="1168"/>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p w:rsidR="00F90066" w:rsidRDefault="00F90066" w:rsidP="00F90066">
            <w:pPr>
              <w:widowControl w:val="0"/>
              <w:tabs>
                <w:tab w:val="left" w:pos="175"/>
                <w:tab w:val="left" w:pos="884"/>
                <w:tab w:val="left" w:pos="1026"/>
                <w:tab w:val="left" w:pos="1168"/>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(прогнозно)</w:t>
            </w:r>
          </w:p>
        </w:tc>
        <w:tc>
          <w:tcPr>
            <w:tcW w:w="1559" w:type="dxa"/>
          </w:tcPr>
          <w:p w:rsidR="00F90066" w:rsidRDefault="00F90066" w:rsidP="00F90066">
            <w:pPr>
              <w:widowControl w:val="0"/>
              <w:tabs>
                <w:tab w:val="left" w:pos="175"/>
                <w:tab w:val="left" w:pos="884"/>
                <w:tab w:val="left" w:pos="1026"/>
                <w:tab w:val="left" w:pos="1168"/>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p w:rsidR="00F90066" w:rsidRDefault="00F90066" w:rsidP="00F90066">
            <w:pPr>
              <w:widowControl w:val="0"/>
              <w:tabs>
                <w:tab w:val="left" w:pos="175"/>
                <w:tab w:val="left" w:pos="884"/>
                <w:tab w:val="left" w:pos="1026"/>
                <w:tab w:val="left" w:pos="1168"/>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(прогнозно)</w:t>
            </w:r>
          </w:p>
        </w:tc>
      </w:tr>
      <w:tr w:rsidR="00F90066" w:rsidRPr="00F8507F" w:rsidTr="0058490A">
        <w:tc>
          <w:tcPr>
            <w:tcW w:w="2660" w:type="dxa"/>
            <w:vMerge w:val="restart"/>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hAnsi="Times New Roman"/>
                <w:sz w:val="24"/>
                <w:szCs w:val="24"/>
              </w:rPr>
              <w:t>Развитие транспортной системы Питерско</w:t>
            </w:r>
            <w:r>
              <w:rPr>
                <w:rFonts w:ascii="Times New Roman" w:hAnsi="Times New Roman"/>
                <w:sz w:val="24"/>
                <w:szCs w:val="24"/>
              </w:rPr>
              <w:t>го муниципального района до 2022</w:t>
            </w:r>
            <w:r w:rsidRPr="00F8507F">
              <w:rPr>
                <w:rFonts w:ascii="Times New Roman" w:hAnsi="Times New Roman"/>
                <w:sz w:val="24"/>
                <w:szCs w:val="24"/>
              </w:rPr>
              <w:t xml:space="preserve"> года</w:t>
            </w:r>
          </w:p>
        </w:tc>
        <w:tc>
          <w:tcPr>
            <w:tcW w:w="1984" w:type="dxa"/>
            <w:vMerge w:val="restart"/>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F90066" w:rsidRPr="00F95451" w:rsidRDefault="00F90066" w:rsidP="00F90066">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F90066" w:rsidRPr="00174B66" w:rsidRDefault="00F90066" w:rsidP="00F90066">
            <w:pPr>
              <w:autoSpaceDE w:val="0"/>
              <w:autoSpaceDN w:val="0"/>
              <w:adjustRightInd w:val="0"/>
              <w:spacing w:after="0" w:line="235"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89 575,9</w:t>
            </w:r>
          </w:p>
        </w:tc>
        <w:tc>
          <w:tcPr>
            <w:tcW w:w="1985" w:type="dxa"/>
          </w:tcPr>
          <w:p w:rsidR="00F90066" w:rsidRPr="00174B66" w:rsidRDefault="00F90066" w:rsidP="00F9006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12 725,8</w:t>
            </w:r>
          </w:p>
        </w:tc>
        <w:tc>
          <w:tcPr>
            <w:tcW w:w="1843" w:type="dxa"/>
          </w:tcPr>
          <w:p w:rsidR="00F90066" w:rsidRPr="000B2A49" w:rsidRDefault="00F90066" w:rsidP="00F90066">
            <w:pPr>
              <w:widowControl w:val="0"/>
              <w:tabs>
                <w:tab w:val="left" w:pos="458"/>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27 437,7</w:t>
            </w:r>
          </w:p>
        </w:tc>
        <w:tc>
          <w:tcPr>
            <w:tcW w:w="1701" w:type="dxa"/>
          </w:tcPr>
          <w:p w:rsidR="00F90066" w:rsidRPr="000B2A49" w:rsidRDefault="00F90066" w:rsidP="00F90066">
            <w:pPr>
              <w:widowControl w:val="0"/>
              <w:tabs>
                <w:tab w:val="left" w:pos="458"/>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25 635,2</w:t>
            </w:r>
          </w:p>
        </w:tc>
        <w:tc>
          <w:tcPr>
            <w:tcW w:w="1559" w:type="dxa"/>
          </w:tcPr>
          <w:p w:rsidR="00F90066" w:rsidRPr="000B2A49" w:rsidRDefault="00F90066" w:rsidP="00F90066">
            <w:pPr>
              <w:widowControl w:val="0"/>
              <w:tabs>
                <w:tab w:val="left" w:pos="458"/>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23 776,6</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F90066" w:rsidRPr="00AC425F" w:rsidRDefault="00F90066" w:rsidP="00F90066">
            <w:pPr>
              <w:autoSpaceDE w:val="0"/>
              <w:autoSpaceDN w:val="0"/>
              <w:adjustRightInd w:val="0"/>
              <w:spacing w:after="0" w:line="235"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80 242,3</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3392,8</w:t>
            </w:r>
          </w:p>
        </w:tc>
        <w:tc>
          <w:tcPr>
            <w:tcW w:w="1843" w:type="dxa"/>
          </w:tcPr>
          <w:p w:rsidR="00F90066" w:rsidRPr="00F90066"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90066">
              <w:rPr>
                <w:rFonts w:ascii="Times New Roman" w:eastAsia="Times New Roman" w:hAnsi="Times New Roman"/>
                <w:sz w:val="24"/>
                <w:szCs w:val="24"/>
                <w:lang w:eastAsia="ru-RU"/>
              </w:rPr>
              <w:t>27 437,7</w:t>
            </w:r>
          </w:p>
        </w:tc>
        <w:tc>
          <w:tcPr>
            <w:tcW w:w="1701" w:type="dxa"/>
          </w:tcPr>
          <w:p w:rsidR="00F90066" w:rsidRPr="00F90066"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90066">
              <w:rPr>
                <w:rFonts w:ascii="Times New Roman" w:eastAsia="Times New Roman" w:hAnsi="Times New Roman"/>
                <w:sz w:val="24"/>
                <w:szCs w:val="24"/>
                <w:lang w:eastAsia="ru-RU"/>
              </w:rPr>
              <w:t>25 635,2</w:t>
            </w:r>
          </w:p>
        </w:tc>
        <w:tc>
          <w:tcPr>
            <w:tcW w:w="1559" w:type="dxa"/>
          </w:tcPr>
          <w:p w:rsidR="00F90066" w:rsidRPr="00F90066"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90066">
              <w:rPr>
                <w:rFonts w:ascii="Times New Roman" w:eastAsia="Times New Roman" w:hAnsi="Times New Roman"/>
                <w:sz w:val="24"/>
                <w:szCs w:val="24"/>
                <w:lang w:eastAsia="ru-RU"/>
              </w:rPr>
              <w:t>23 776,6</w:t>
            </w:r>
          </w:p>
        </w:tc>
      </w:tr>
      <w:tr w:rsidR="00F90066" w:rsidRPr="00F8507F" w:rsidTr="0058490A">
        <w:trPr>
          <w:trHeight w:val="267"/>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57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57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57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276"/>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9333,0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9 333,0</w:t>
            </w:r>
          </w:p>
        </w:tc>
        <w:tc>
          <w:tcPr>
            <w:tcW w:w="1843" w:type="dxa"/>
          </w:tcPr>
          <w:p w:rsidR="00F90066" w:rsidRPr="00F8507F" w:rsidRDefault="00F90066" w:rsidP="00F90066">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279"/>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76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76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76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335"/>
        </w:trPr>
        <w:tc>
          <w:tcPr>
            <w:tcW w:w="2660" w:type="dxa"/>
            <w:vMerge w:val="restart"/>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b/>
                <w:sz w:val="24"/>
                <w:szCs w:val="24"/>
                <w:lang w:eastAsia="ru-RU"/>
              </w:rPr>
              <w:t>Подпрограмма 1</w:t>
            </w:r>
            <w:r w:rsidRPr="00F8507F">
              <w:rPr>
                <w:rFonts w:ascii="Times New Roman" w:eastAsia="Times New Roman" w:hAnsi="Times New Roman"/>
                <w:sz w:val="24"/>
                <w:szCs w:val="24"/>
                <w:lang w:eastAsia="ru-RU"/>
              </w:rPr>
              <w:t xml:space="preserve"> </w:t>
            </w:r>
            <w:r w:rsidRPr="00CD2B1D">
              <w:rPr>
                <w:rFonts w:ascii="Times New Roman" w:eastAsia="Times New Roman" w:hAnsi="Times New Roman"/>
                <w:b/>
                <w:sz w:val="24"/>
                <w:szCs w:val="24"/>
                <w:lang w:eastAsia="ru-RU"/>
              </w:rPr>
              <w:t>Капитальный ремонт, ремонт и содержание автомобильных дорог общего пользования местного значения, находящихся в муниципальной собственности</w:t>
            </w:r>
            <w:r w:rsidRPr="00F8507F">
              <w:rPr>
                <w:rFonts w:ascii="Times New Roman" w:eastAsia="Times New Roman" w:hAnsi="Times New Roman"/>
                <w:sz w:val="24"/>
                <w:szCs w:val="24"/>
                <w:lang w:eastAsia="ru-RU"/>
              </w:rPr>
              <w:t xml:space="preserve"> </w:t>
            </w:r>
          </w:p>
        </w:tc>
        <w:tc>
          <w:tcPr>
            <w:tcW w:w="1984" w:type="dxa"/>
            <w:vMerge w:val="restart"/>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F90066" w:rsidRPr="00F95451" w:rsidRDefault="00F90066" w:rsidP="00F90066">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F90066" w:rsidRPr="00174B66" w:rsidRDefault="002C772D" w:rsidP="008C4BCE">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87</w:t>
            </w:r>
            <w:r w:rsidR="00F90066">
              <w:rPr>
                <w:rFonts w:ascii="Times New Roman" w:eastAsia="Times New Roman" w:hAnsi="Times New Roman"/>
                <w:b/>
                <w:sz w:val="24"/>
                <w:szCs w:val="24"/>
                <w:lang w:eastAsia="ru-RU"/>
              </w:rPr>
              <w:t> </w:t>
            </w:r>
            <w:r w:rsidR="008C4BCE">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08</w:t>
            </w:r>
            <w:r w:rsidR="00F90066">
              <w:rPr>
                <w:rFonts w:ascii="Times New Roman" w:eastAsia="Times New Roman" w:hAnsi="Times New Roman"/>
                <w:b/>
                <w:sz w:val="24"/>
                <w:szCs w:val="24"/>
                <w:lang w:eastAsia="ru-RU"/>
              </w:rPr>
              <w:t>,</w:t>
            </w:r>
            <w:r w:rsidR="008C4BCE">
              <w:rPr>
                <w:rFonts w:ascii="Times New Roman" w:eastAsia="Times New Roman" w:hAnsi="Times New Roman"/>
                <w:b/>
                <w:sz w:val="24"/>
                <w:szCs w:val="24"/>
                <w:lang w:eastAsia="ru-RU"/>
              </w:rPr>
              <w:t>9</w:t>
            </w:r>
          </w:p>
        </w:tc>
        <w:tc>
          <w:tcPr>
            <w:tcW w:w="1985" w:type="dxa"/>
          </w:tcPr>
          <w:p w:rsidR="00F90066" w:rsidRPr="00174B66" w:rsidRDefault="002C772D" w:rsidP="002C772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r w:rsidR="00F90066">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559</w:t>
            </w:r>
            <w:r w:rsidR="00F9006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4</w:t>
            </w:r>
          </w:p>
        </w:tc>
        <w:tc>
          <w:tcPr>
            <w:tcW w:w="1843" w:type="dxa"/>
          </w:tcPr>
          <w:p w:rsidR="00F90066" w:rsidRPr="0057216B" w:rsidRDefault="002C772D" w:rsidP="008C4BCE">
            <w:pPr>
              <w:tabs>
                <w:tab w:val="left" w:pos="40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r w:rsidR="00F90066">
              <w:rPr>
                <w:rFonts w:ascii="Times New Roman" w:eastAsia="Times New Roman" w:hAnsi="Times New Roman"/>
                <w:b/>
                <w:sz w:val="24"/>
                <w:szCs w:val="24"/>
                <w:lang w:eastAsia="ru-RU"/>
              </w:rPr>
              <w:t> </w:t>
            </w:r>
            <w:r w:rsidR="008C4BCE">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37</w:t>
            </w:r>
            <w:r w:rsidR="00F9006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7</w:t>
            </w:r>
          </w:p>
        </w:tc>
        <w:tc>
          <w:tcPr>
            <w:tcW w:w="1701" w:type="dxa"/>
          </w:tcPr>
          <w:p w:rsidR="00F90066" w:rsidRPr="002D5C96" w:rsidRDefault="002C772D" w:rsidP="008C4BCE">
            <w:pPr>
              <w:tabs>
                <w:tab w:val="left" w:pos="40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w:t>
            </w:r>
            <w:r w:rsidR="00F90066">
              <w:rPr>
                <w:rFonts w:ascii="Times New Roman" w:eastAsia="Times New Roman" w:hAnsi="Times New Roman"/>
                <w:b/>
                <w:sz w:val="24"/>
                <w:szCs w:val="24"/>
                <w:lang w:eastAsia="ru-RU"/>
              </w:rPr>
              <w:t> </w:t>
            </w:r>
            <w:r w:rsidR="008C4BCE">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35</w:t>
            </w:r>
            <w:r w:rsidR="00F9006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w:t>
            </w:r>
          </w:p>
        </w:tc>
        <w:tc>
          <w:tcPr>
            <w:tcW w:w="1559" w:type="dxa"/>
          </w:tcPr>
          <w:p w:rsidR="00F90066" w:rsidRPr="002D5C96" w:rsidRDefault="002C772D" w:rsidP="008C4BCE">
            <w:pPr>
              <w:tabs>
                <w:tab w:val="left" w:pos="40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r w:rsidR="00F90066">
              <w:rPr>
                <w:rFonts w:ascii="Times New Roman" w:eastAsia="Times New Roman" w:hAnsi="Times New Roman"/>
                <w:b/>
                <w:sz w:val="24"/>
                <w:szCs w:val="24"/>
                <w:lang w:eastAsia="ru-RU"/>
              </w:rPr>
              <w:t> </w:t>
            </w:r>
            <w:r w:rsidR="008C4BCE">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76</w:t>
            </w:r>
            <w:r w:rsidR="00F9006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6</w:t>
            </w:r>
          </w:p>
        </w:tc>
      </w:tr>
      <w:tr w:rsidR="002C772D" w:rsidRPr="00F8507F" w:rsidTr="0058490A">
        <w:tc>
          <w:tcPr>
            <w:tcW w:w="2660" w:type="dxa"/>
            <w:vMerge/>
            <w:vAlign w:val="center"/>
          </w:tcPr>
          <w:p w:rsidR="002C772D" w:rsidRPr="00F8507F" w:rsidRDefault="002C772D" w:rsidP="002C77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2C772D" w:rsidRPr="00F8507F" w:rsidRDefault="002C772D" w:rsidP="002C772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2C772D" w:rsidRPr="00F8507F" w:rsidRDefault="002C772D" w:rsidP="002C772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2C772D" w:rsidRPr="00F8507F" w:rsidRDefault="002C772D" w:rsidP="008C4B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78 </w:t>
            </w:r>
            <w:r w:rsidR="008C4BCE">
              <w:rPr>
                <w:rFonts w:ascii="Times New Roman" w:eastAsia="Times New Roman" w:hAnsi="Times New Roman"/>
                <w:sz w:val="24"/>
                <w:szCs w:val="24"/>
                <w:lang w:eastAsia="ru-RU"/>
              </w:rPr>
              <w:t>3</w:t>
            </w:r>
            <w:r>
              <w:rPr>
                <w:rFonts w:ascii="Times New Roman" w:eastAsia="Times New Roman" w:hAnsi="Times New Roman"/>
                <w:sz w:val="24"/>
                <w:szCs w:val="24"/>
                <w:lang w:eastAsia="ru-RU"/>
              </w:rPr>
              <w:t>75,9</w:t>
            </w:r>
          </w:p>
        </w:tc>
        <w:tc>
          <w:tcPr>
            <w:tcW w:w="1985" w:type="dxa"/>
          </w:tcPr>
          <w:p w:rsidR="002C772D" w:rsidRPr="00F8507F" w:rsidRDefault="002C772D" w:rsidP="002C772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3 226,4</w:t>
            </w:r>
          </w:p>
        </w:tc>
        <w:tc>
          <w:tcPr>
            <w:tcW w:w="1843" w:type="dxa"/>
          </w:tcPr>
          <w:p w:rsidR="002C772D" w:rsidRPr="002C772D" w:rsidRDefault="002C772D" w:rsidP="008C4BCE">
            <w:pPr>
              <w:tabs>
                <w:tab w:val="left" w:pos="405"/>
              </w:tabs>
              <w:autoSpaceDE w:val="0"/>
              <w:autoSpaceDN w:val="0"/>
              <w:adjustRightInd w:val="0"/>
              <w:spacing w:after="0" w:line="240" w:lineRule="auto"/>
              <w:jc w:val="center"/>
              <w:rPr>
                <w:rFonts w:ascii="Times New Roman" w:eastAsia="Times New Roman" w:hAnsi="Times New Roman"/>
                <w:sz w:val="24"/>
                <w:szCs w:val="24"/>
                <w:lang w:eastAsia="ru-RU"/>
              </w:rPr>
            </w:pPr>
            <w:r w:rsidRPr="002C772D">
              <w:rPr>
                <w:rFonts w:ascii="Times New Roman" w:eastAsia="Times New Roman" w:hAnsi="Times New Roman"/>
                <w:sz w:val="24"/>
                <w:szCs w:val="24"/>
                <w:lang w:eastAsia="ru-RU"/>
              </w:rPr>
              <w:t>26 </w:t>
            </w:r>
            <w:r w:rsidR="008C4BCE">
              <w:rPr>
                <w:rFonts w:ascii="Times New Roman" w:eastAsia="Times New Roman" w:hAnsi="Times New Roman"/>
                <w:sz w:val="24"/>
                <w:szCs w:val="24"/>
                <w:lang w:eastAsia="ru-RU"/>
              </w:rPr>
              <w:t>7</w:t>
            </w:r>
            <w:r w:rsidRPr="002C772D">
              <w:rPr>
                <w:rFonts w:ascii="Times New Roman" w:eastAsia="Times New Roman" w:hAnsi="Times New Roman"/>
                <w:sz w:val="24"/>
                <w:szCs w:val="24"/>
                <w:lang w:eastAsia="ru-RU"/>
              </w:rPr>
              <w:t>37,7</w:t>
            </w:r>
          </w:p>
        </w:tc>
        <w:tc>
          <w:tcPr>
            <w:tcW w:w="1701" w:type="dxa"/>
          </w:tcPr>
          <w:p w:rsidR="002C772D" w:rsidRPr="002C772D" w:rsidRDefault="002C772D" w:rsidP="008C4BCE">
            <w:pPr>
              <w:tabs>
                <w:tab w:val="left" w:pos="405"/>
              </w:tabs>
              <w:autoSpaceDE w:val="0"/>
              <w:autoSpaceDN w:val="0"/>
              <w:adjustRightInd w:val="0"/>
              <w:spacing w:after="0" w:line="240" w:lineRule="auto"/>
              <w:jc w:val="center"/>
              <w:rPr>
                <w:rFonts w:ascii="Times New Roman" w:eastAsia="Times New Roman" w:hAnsi="Times New Roman"/>
                <w:sz w:val="24"/>
                <w:szCs w:val="24"/>
                <w:lang w:eastAsia="ru-RU"/>
              </w:rPr>
            </w:pPr>
            <w:r w:rsidRPr="002C772D">
              <w:rPr>
                <w:rFonts w:ascii="Times New Roman" w:eastAsia="Times New Roman" w:hAnsi="Times New Roman"/>
                <w:sz w:val="24"/>
                <w:szCs w:val="24"/>
                <w:lang w:eastAsia="ru-RU"/>
              </w:rPr>
              <w:t>25 </w:t>
            </w:r>
            <w:r w:rsidR="008C4BCE">
              <w:rPr>
                <w:rFonts w:ascii="Times New Roman" w:eastAsia="Times New Roman" w:hAnsi="Times New Roman"/>
                <w:sz w:val="24"/>
                <w:szCs w:val="24"/>
                <w:lang w:eastAsia="ru-RU"/>
              </w:rPr>
              <w:t>1</w:t>
            </w:r>
            <w:r w:rsidRPr="002C772D">
              <w:rPr>
                <w:rFonts w:ascii="Times New Roman" w:eastAsia="Times New Roman" w:hAnsi="Times New Roman"/>
                <w:sz w:val="24"/>
                <w:szCs w:val="24"/>
                <w:lang w:eastAsia="ru-RU"/>
              </w:rPr>
              <w:t>35,2</w:t>
            </w:r>
          </w:p>
        </w:tc>
        <w:tc>
          <w:tcPr>
            <w:tcW w:w="1559" w:type="dxa"/>
          </w:tcPr>
          <w:p w:rsidR="002C772D" w:rsidRPr="002C772D" w:rsidRDefault="002C772D" w:rsidP="008C4BCE">
            <w:pPr>
              <w:tabs>
                <w:tab w:val="left" w:pos="405"/>
              </w:tabs>
              <w:autoSpaceDE w:val="0"/>
              <w:autoSpaceDN w:val="0"/>
              <w:adjustRightInd w:val="0"/>
              <w:spacing w:after="0" w:line="240" w:lineRule="auto"/>
              <w:jc w:val="center"/>
              <w:rPr>
                <w:rFonts w:ascii="Times New Roman" w:eastAsia="Times New Roman" w:hAnsi="Times New Roman"/>
                <w:sz w:val="24"/>
                <w:szCs w:val="24"/>
                <w:lang w:eastAsia="ru-RU"/>
              </w:rPr>
            </w:pPr>
            <w:r w:rsidRPr="002C772D">
              <w:rPr>
                <w:rFonts w:ascii="Times New Roman" w:eastAsia="Times New Roman" w:hAnsi="Times New Roman"/>
                <w:sz w:val="24"/>
                <w:szCs w:val="24"/>
                <w:lang w:eastAsia="ru-RU"/>
              </w:rPr>
              <w:t>23 </w:t>
            </w:r>
            <w:r w:rsidR="008C4BCE">
              <w:rPr>
                <w:rFonts w:ascii="Times New Roman" w:eastAsia="Times New Roman" w:hAnsi="Times New Roman"/>
                <w:sz w:val="24"/>
                <w:szCs w:val="24"/>
                <w:lang w:eastAsia="ru-RU"/>
              </w:rPr>
              <w:t>2</w:t>
            </w:r>
            <w:r w:rsidRPr="002C772D">
              <w:rPr>
                <w:rFonts w:ascii="Times New Roman" w:eastAsia="Times New Roman" w:hAnsi="Times New Roman"/>
                <w:sz w:val="24"/>
                <w:szCs w:val="24"/>
                <w:lang w:eastAsia="ru-RU"/>
              </w:rPr>
              <w:t>76,6</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Pr="00F8507F" w:rsidRDefault="002C772D"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9333,0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9 333,0</w:t>
            </w:r>
          </w:p>
        </w:tc>
        <w:tc>
          <w:tcPr>
            <w:tcW w:w="1843" w:type="dxa"/>
          </w:tcPr>
          <w:p w:rsidR="00F90066" w:rsidRPr="00F8507F" w:rsidRDefault="00F90066" w:rsidP="00F90066">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712"/>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440"/>
        </w:trPr>
        <w:tc>
          <w:tcPr>
            <w:tcW w:w="2660" w:type="dxa"/>
            <w:vMerge w:val="restart"/>
            <w:vAlign w:val="center"/>
          </w:tcPr>
          <w:p w:rsidR="00F90066" w:rsidRPr="00F639FB"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r w:rsidRPr="00190344">
              <w:rPr>
                <w:rFonts w:ascii="Times New Roman" w:eastAsia="Times New Roman" w:hAnsi="Times New Roman"/>
                <w:sz w:val="24"/>
                <w:szCs w:val="24"/>
                <w:lang w:eastAsia="ru-RU"/>
              </w:rPr>
              <w:t>Основное мероприятие: «Капитал</w:t>
            </w:r>
            <w:r>
              <w:rPr>
                <w:rFonts w:ascii="Times New Roman" w:eastAsia="Times New Roman" w:hAnsi="Times New Roman"/>
                <w:sz w:val="24"/>
                <w:szCs w:val="24"/>
                <w:lang w:eastAsia="ru-RU"/>
              </w:rPr>
              <w:t xml:space="preserve">ьный ремонт, </w:t>
            </w:r>
            <w:r>
              <w:rPr>
                <w:rFonts w:ascii="Times New Roman" w:eastAsia="Times New Roman" w:hAnsi="Times New Roman"/>
                <w:sz w:val="24"/>
                <w:szCs w:val="24"/>
                <w:lang w:eastAsia="ru-RU"/>
              </w:rPr>
              <w:lastRenderedPageBreak/>
              <w:t xml:space="preserve">ремонт </w:t>
            </w:r>
            <w:r w:rsidRPr="00190344">
              <w:rPr>
                <w:rFonts w:ascii="Times New Roman" w:eastAsia="Times New Roman" w:hAnsi="Times New Roman"/>
                <w:sz w:val="24"/>
                <w:szCs w:val="24"/>
                <w:lang w:eastAsia="ru-RU"/>
              </w:rPr>
              <w:t>автомобильных дорог общего пользования местного значения</w:t>
            </w:r>
            <w:r>
              <w:rPr>
                <w:rFonts w:ascii="Times New Roman" w:eastAsia="Times New Roman" w:hAnsi="Times New Roman"/>
                <w:sz w:val="24"/>
                <w:szCs w:val="24"/>
                <w:lang w:eastAsia="ru-RU"/>
              </w:rPr>
              <w:t>»</w:t>
            </w:r>
          </w:p>
        </w:tc>
        <w:tc>
          <w:tcPr>
            <w:tcW w:w="1984" w:type="dxa"/>
            <w:vMerge w:val="restart"/>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lastRenderedPageBreak/>
              <w:t xml:space="preserve">Отдел по делам архитектуры и капитального </w:t>
            </w:r>
            <w:r w:rsidRPr="00F8507F">
              <w:rPr>
                <w:rFonts w:ascii="Times New Roman" w:eastAsia="Times New Roman" w:hAnsi="Times New Roman"/>
                <w:sz w:val="24"/>
                <w:szCs w:val="24"/>
                <w:lang w:eastAsia="ru-RU"/>
              </w:rPr>
              <w:lastRenderedPageBreak/>
              <w:t>строительства администрации муниципального района</w:t>
            </w:r>
          </w:p>
        </w:tc>
        <w:tc>
          <w:tcPr>
            <w:tcW w:w="1843" w:type="dxa"/>
          </w:tcPr>
          <w:p w:rsidR="00F90066"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Всего</w:t>
            </w:r>
          </w:p>
        </w:tc>
        <w:tc>
          <w:tcPr>
            <w:tcW w:w="1559" w:type="dxa"/>
          </w:tcPr>
          <w:p w:rsidR="00F90066" w:rsidRPr="00637A82" w:rsidRDefault="00F90066" w:rsidP="008C4BC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69 </w:t>
            </w:r>
            <w:r w:rsidR="008C4BCE">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89,</w:t>
            </w:r>
            <w:r w:rsidR="002A31B5">
              <w:rPr>
                <w:rFonts w:ascii="Times New Roman" w:eastAsia="Times New Roman" w:hAnsi="Times New Roman"/>
                <w:b/>
                <w:sz w:val="24"/>
                <w:szCs w:val="24"/>
                <w:lang w:eastAsia="ru-RU"/>
              </w:rPr>
              <w:t>9</w:t>
            </w:r>
          </w:p>
        </w:tc>
        <w:tc>
          <w:tcPr>
            <w:tcW w:w="1985" w:type="dxa"/>
          </w:tcPr>
          <w:p w:rsidR="00F90066" w:rsidRPr="00637A82" w:rsidRDefault="002A31B5" w:rsidP="002A31B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F90066">
              <w:rPr>
                <w:rFonts w:ascii="Times New Roman" w:eastAsia="Times New Roman" w:hAnsi="Times New Roman"/>
                <w:b/>
                <w:sz w:val="24"/>
                <w:szCs w:val="24"/>
                <w:lang w:eastAsia="ru-RU"/>
              </w:rPr>
              <w:t>1 </w:t>
            </w:r>
            <w:r>
              <w:rPr>
                <w:rFonts w:ascii="Times New Roman" w:eastAsia="Times New Roman" w:hAnsi="Times New Roman"/>
                <w:b/>
                <w:sz w:val="24"/>
                <w:szCs w:val="24"/>
                <w:lang w:eastAsia="ru-RU"/>
              </w:rPr>
              <w:t>240</w:t>
            </w:r>
            <w:r w:rsidR="00F9006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4</w:t>
            </w:r>
          </w:p>
        </w:tc>
        <w:tc>
          <w:tcPr>
            <w:tcW w:w="1843" w:type="dxa"/>
          </w:tcPr>
          <w:p w:rsidR="00F90066" w:rsidRPr="00637A82" w:rsidRDefault="002A31B5" w:rsidP="002A31B5">
            <w:pPr>
              <w:widowControl w:val="0"/>
              <w:tabs>
                <w:tab w:val="left" w:pos="61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r w:rsidR="00F90066">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137</w:t>
            </w:r>
            <w:r w:rsidR="00F9006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7</w:t>
            </w:r>
          </w:p>
        </w:tc>
        <w:tc>
          <w:tcPr>
            <w:tcW w:w="1701" w:type="dxa"/>
          </w:tcPr>
          <w:p w:rsidR="00F90066" w:rsidRPr="00637A82" w:rsidRDefault="002A31B5" w:rsidP="008C4BCE">
            <w:pPr>
              <w:widowControl w:val="0"/>
              <w:tabs>
                <w:tab w:val="left" w:pos="61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F90066">
              <w:rPr>
                <w:rFonts w:ascii="Times New Roman" w:eastAsia="Times New Roman" w:hAnsi="Times New Roman"/>
                <w:b/>
                <w:sz w:val="24"/>
                <w:szCs w:val="24"/>
                <w:lang w:eastAsia="ru-RU"/>
              </w:rPr>
              <w:t>9 </w:t>
            </w:r>
            <w:r w:rsidR="008C4BCE">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35</w:t>
            </w:r>
            <w:r w:rsidR="00F9006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2</w:t>
            </w:r>
          </w:p>
        </w:tc>
        <w:tc>
          <w:tcPr>
            <w:tcW w:w="1559" w:type="dxa"/>
          </w:tcPr>
          <w:p w:rsidR="00F90066" w:rsidRPr="00637A82" w:rsidRDefault="002A31B5" w:rsidP="008C4BCE">
            <w:pPr>
              <w:widowControl w:val="0"/>
              <w:tabs>
                <w:tab w:val="left" w:pos="61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r w:rsidR="00F90066">
              <w:rPr>
                <w:rFonts w:ascii="Times New Roman" w:eastAsia="Times New Roman" w:hAnsi="Times New Roman"/>
                <w:b/>
                <w:sz w:val="24"/>
                <w:szCs w:val="24"/>
                <w:lang w:eastAsia="ru-RU"/>
              </w:rPr>
              <w:t> </w:t>
            </w:r>
            <w:r w:rsidR="008C4BCE">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76</w:t>
            </w:r>
            <w:r w:rsidR="00F9006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6</w:t>
            </w:r>
          </w:p>
        </w:tc>
      </w:tr>
      <w:tr w:rsidR="002A31B5" w:rsidRPr="00F8507F" w:rsidTr="0058490A">
        <w:trPr>
          <w:trHeight w:val="390"/>
        </w:trPr>
        <w:tc>
          <w:tcPr>
            <w:tcW w:w="2660" w:type="dxa"/>
            <w:vMerge/>
            <w:vAlign w:val="center"/>
          </w:tcPr>
          <w:p w:rsidR="002A31B5" w:rsidRPr="00F639FB" w:rsidRDefault="002A31B5" w:rsidP="002A31B5">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p>
        </w:tc>
        <w:tc>
          <w:tcPr>
            <w:tcW w:w="1984" w:type="dxa"/>
            <w:vMerge/>
          </w:tcPr>
          <w:p w:rsidR="002A31B5" w:rsidRPr="00F8507F" w:rsidRDefault="002A31B5" w:rsidP="002A31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2A31B5" w:rsidRDefault="002A31B5" w:rsidP="002A31B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Местный бюджет</w:t>
            </w:r>
          </w:p>
        </w:tc>
        <w:tc>
          <w:tcPr>
            <w:tcW w:w="1559" w:type="dxa"/>
          </w:tcPr>
          <w:p w:rsidR="002A31B5" w:rsidRPr="00990901" w:rsidRDefault="008C4BCE" w:rsidP="008C4B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60056</w:t>
            </w:r>
            <w:r w:rsidR="002A31B5">
              <w:rPr>
                <w:rFonts w:ascii="Times New Roman" w:eastAsia="Times New Roman" w:hAnsi="Times New Roman"/>
                <w:sz w:val="24"/>
                <w:szCs w:val="24"/>
                <w:lang w:eastAsia="ru-RU"/>
              </w:rPr>
              <w:t>,9</w:t>
            </w:r>
          </w:p>
        </w:tc>
        <w:tc>
          <w:tcPr>
            <w:tcW w:w="1985" w:type="dxa"/>
          </w:tcPr>
          <w:p w:rsidR="002A31B5" w:rsidRPr="00990901" w:rsidRDefault="002A31B5" w:rsidP="002A31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1 907,4</w:t>
            </w:r>
          </w:p>
        </w:tc>
        <w:tc>
          <w:tcPr>
            <w:tcW w:w="1843" w:type="dxa"/>
          </w:tcPr>
          <w:p w:rsidR="002A31B5" w:rsidRPr="002A31B5" w:rsidRDefault="002A31B5" w:rsidP="002A31B5">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2A31B5">
              <w:rPr>
                <w:rFonts w:ascii="Times New Roman" w:eastAsia="Times New Roman" w:hAnsi="Times New Roman"/>
                <w:sz w:val="24"/>
                <w:szCs w:val="24"/>
                <w:lang w:eastAsia="ru-RU"/>
              </w:rPr>
              <w:t>21 137,7</w:t>
            </w:r>
          </w:p>
        </w:tc>
        <w:tc>
          <w:tcPr>
            <w:tcW w:w="1701" w:type="dxa"/>
          </w:tcPr>
          <w:p w:rsidR="002A31B5" w:rsidRPr="002A31B5" w:rsidRDefault="002A31B5" w:rsidP="008C4BCE">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2A31B5">
              <w:rPr>
                <w:rFonts w:ascii="Times New Roman" w:eastAsia="Times New Roman" w:hAnsi="Times New Roman"/>
                <w:sz w:val="24"/>
                <w:szCs w:val="24"/>
                <w:lang w:eastAsia="ru-RU"/>
              </w:rPr>
              <w:t>19 </w:t>
            </w:r>
            <w:r w:rsidR="008C4BCE">
              <w:rPr>
                <w:rFonts w:ascii="Times New Roman" w:eastAsia="Times New Roman" w:hAnsi="Times New Roman"/>
                <w:sz w:val="24"/>
                <w:szCs w:val="24"/>
                <w:lang w:eastAsia="ru-RU"/>
              </w:rPr>
              <w:t>4</w:t>
            </w:r>
            <w:r w:rsidRPr="002A31B5">
              <w:rPr>
                <w:rFonts w:ascii="Times New Roman" w:eastAsia="Times New Roman" w:hAnsi="Times New Roman"/>
                <w:sz w:val="24"/>
                <w:szCs w:val="24"/>
                <w:lang w:eastAsia="ru-RU"/>
              </w:rPr>
              <w:t>35,2</w:t>
            </w:r>
          </w:p>
        </w:tc>
        <w:tc>
          <w:tcPr>
            <w:tcW w:w="1559" w:type="dxa"/>
          </w:tcPr>
          <w:p w:rsidR="002A31B5" w:rsidRPr="002A31B5" w:rsidRDefault="002A31B5" w:rsidP="008C4BCE">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2A31B5">
              <w:rPr>
                <w:rFonts w:ascii="Times New Roman" w:eastAsia="Times New Roman" w:hAnsi="Times New Roman"/>
                <w:sz w:val="24"/>
                <w:szCs w:val="24"/>
                <w:lang w:eastAsia="ru-RU"/>
              </w:rPr>
              <w:t>17 </w:t>
            </w:r>
            <w:r w:rsidR="008C4BCE">
              <w:rPr>
                <w:rFonts w:ascii="Times New Roman" w:eastAsia="Times New Roman" w:hAnsi="Times New Roman"/>
                <w:sz w:val="24"/>
                <w:szCs w:val="24"/>
                <w:lang w:eastAsia="ru-RU"/>
              </w:rPr>
              <w:t>5</w:t>
            </w:r>
            <w:r w:rsidRPr="002A31B5">
              <w:rPr>
                <w:rFonts w:ascii="Times New Roman" w:eastAsia="Times New Roman" w:hAnsi="Times New Roman"/>
                <w:sz w:val="24"/>
                <w:szCs w:val="24"/>
                <w:lang w:eastAsia="ru-RU"/>
              </w:rPr>
              <w:t>76,6</w:t>
            </w:r>
          </w:p>
        </w:tc>
      </w:tr>
      <w:tr w:rsidR="00F90066" w:rsidRPr="00F8507F" w:rsidTr="0058490A">
        <w:trPr>
          <w:trHeight w:val="390"/>
        </w:trPr>
        <w:tc>
          <w:tcPr>
            <w:tcW w:w="2660" w:type="dxa"/>
            <w:vMerge/>
            <w:vAlign w:val="center"/>
          </w:tcPr>
          <w:p w:rsidR="00F90066" w:rsidRPr="00F639FB"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F90066"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990901"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985" w:type="dxa"/>
          </w:tcPr>
          <w:p w:rsidR="00F90066" w:rsidRPr="00990901"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843" w:type="dxa"/>
          </w:tcPr>
          <w:p w:rsidR="00F90066" w:rsidRPr="00990901"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701" w:type="dxa"/>
          </w:tcPr>
          <w:p w:rsidR="00F90066" w:rsidRPr="00990901"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990901"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495"/>
        </w:trPr>
        <w:tc>
          <w:tcPr>
            <w:tcW w:w="2660" w:type="dxa"/>
            <w:vMerge/>
            <w:vAlign w:val="center"/>
          </w:tcPr>
          <w:p w:rsidR="00F90066" w:rsidRPr="00F639FB"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F90066"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559" w:type="dxa"/>
          </w:tcPr>
          <w:p w:rsidR="00F90066" w:rsidRPr="00990901" w:rsidRDefault="002A31B5"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9 333,0</w:t>
            </w:r>
          </w:p>
        </w:tc>
        <w:tc>
          <w:tcPr>
            <w:tcW w:w="1985" w:type="dxa"/>
          </w:tcPr>
          <w:p w:rsidR="00F90066" w:rsidRPr="00990901"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9 333,0</w:t>
            </w:r>
          </w:p>
        </w:tc>
        <w:tc>
          <w:tcPr>
            <w:tcW w:w="1843" w:type="dxa"/>
          </w:tcPr>
          <w:p w:rsidR="00F90066" w:rsidRPr="00990901"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701" w:type="dxa"/>
          </w:tcPr>
          <w:p w:rsidR="00F90066" w:rsidRPr="00990901"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990901"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565"/>
        </w:trPr>
        <w:tc>
          <w:tcPr>
            <w:tcW w:w="2660" w:type="dxa"/>
            <w:vMerge/>
            <w:vAlign w:val="center"/>
          </w:tcPr>
          <w:p w:rsidR="00F90066" w:rsidRPr="00F639FB"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F90066"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559" w:type="dxa"/>
          </w:tcPr>
          <w:p w:rsidR="00F90066" w:rsidRPr="00990901"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985" w:type="dxa"/>
          </w:tcPr>
          <w:p w:rsidR="00F90066" w:rsidRPr="00990901"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843" w:type="dxa"/>
          </w:tcPr>
          <w:p w:rsidR="00F90066" w:rsidRPr="00990901"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701" w:type="dxa"/>
          </w:tcPr>
          <w:p w:rsidR="00F90066" w:rsidRPr="00990901"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990901"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restart"/>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w:t>
            </w:r>
          </w:p>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«Строительный контроль, экспертиза сметной документации»</w:t>
            </w:r>
          </w:p>
        </w:tc>
        <w:tc>
          <w:tcPr>
            <w:tcW w:w="1984" w:type="dxa"/>
            <w:vMerge w:val="restart"/>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F90066" w:rsidRPr="00F95451" w:rsidRDefault="00F90066" w:rsidP="00F90066">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F90066" w:rsidRPr="002104B6" w:rsidRDefault="001D4F35" w:rsidP="001D4F3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F90066" w:rsidRPr="002104B6">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413</w:t>
            </w:r>
            <w:r w:rsidR="00F90066" w:rsidRPr="002104B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w:t>
            </w:r>
          </w:p>
        </w:tc>
        <w:tc>
          <w:tcPr>
            <w:tcW w:w="1985" w:type="dxa"/>
          </w:tcPr>
          <w:p w:rsidR="00F90066" w:rsidRPr="002104B6" w:rsidRDefault="001D4F35" w:rsidP="001D4F35">
            <w:pPr>
              <w:widowControl w:val="0"/>
              <w:autoSpaceDE w:val="0"/>
              <w:autoSpaceDN w:val="0"/>
              <w:adjustRightInd w:val="0"/>
              <w:spacing w:after="0" w:line="240" w:lineRule="auto"/>
              <w:ind w:firstLine="34"/>
              <w:jc w:val="center"/>
              <w:rPr>
                <w:rFonts w:ascii="Arial" w:eastAsia="Times New Roman" w:hAnsi="Arial" w:cs="Arial"/>
                <w:b/>
                <w:sz w:val="24"/>
                <w:szCs w:val="24"/>
                <w:lang w:eastAsia="ru-RU"/>
              </w:rPr>
            </w:pPr>
            <w:r>
              <w:rPr>
                <w:rFonts w:ascii="Times New Roman" w:eastAsia="Times New Roman" w:hAnsi="Times New Roman"/>
                <w:b/>
                <w:sz w:val="24"/>
                <w:szCs w:val="24"/>
                <w:lang w:eastAsia="ru-RU"/>
              </w:rPr>
              <w:t>313</w:t>
            </w:r>
            <w:r w:rsidR="00F90066" w:rsidRPr="002104B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3</w:t>
            </w:r>
          </w:p>
        </w:tc>
        <w:tc>
          <w:tcPr>
            <w:tcW w:w="1843" w:type="dxa"/>
            <w:vAlign w:val="center"/>
          </w:tcPr>
          <w:p w:rsidR="00F90066" w:rsidRPr="002104B6" w:rsidRDefault="001D4F35" w:rsidP="00F90066">
            <w:pPr>
              <w:widowControl w:val="0"/>
              <w:tabs>
                <w:tab w:val="left" w:pos="630"/>
              </w:tabs>
              <w:autoSpaceDE w:val="0"/>
              <w:autoSpaceDN w:val="0"/>
              <w:adjustRightInd w:val="0"/>
              <w:spacing w:after="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700</w:t>
            </w:r>
            <w:r w:rsidR="00F90066" w:rsidRPr="002104B6">
              <w:rPr>
                <w:rFonts w:ascii="Times New Roman" w:eastAsia="Times New Roman" w:hAnsi="Times New Roman"/>
                <w:b/>
                <w:sz w:val="24"/>
                <w:szCs w:val="24"/>
                <w:lang w:eastAsia="ru-RU"/>
              </w:rPr>
              <w:t>,0</w:t>
            </w:r>
          </w:p>
        </w:tc>
        <w:tc>
          <w:tcPr>
            <w:tcW w:w="1701" w:type="dxa"/>
          </w:tcPr>
          <w:p w:rsidR="00F90066" w:rsidRPr="002104B6" w:rsidRDefault="001D4F35" w:rsidP="00F90066">
            <w:pPr>
              <w:widowControl w:val="0"/>
              <w:tabs>
                <w:tab w:val="left" w:pos="630"/>
              </w:tabs>
              <w:autoSpaceDE w:val="0"/>
              <w:autoSpaceDN w:val="0"/>
              <w:adjustRightInd w:val="0"/>
              <w:spacing w:after="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700</w:t>
            </w:r>
            <w:r w:rsidR="00F90066" w:rsidRPr="002104B6">
              <w:rPr>
                <w:rFonts w:ascii="Times New Roman" w:eastAsia="Times New Roman" w:hAnsi="Times New Roman"/>
                <w:b/>
                <w:sz w:val="24"/>
                <w:szCs w:val="24"/>
                <w:lang w:eastAsia="ru-RU"/>
              </w:rPr>
              <w:t>,0</w:t>
            </w:r>
          </w:p>
        </w:tc>
        <w:tc>
          <w:tcPr>
            <w:tcW w:w="1559" w:type="dxa"/>
          </w:tcPr>
          <w:p w:rsidR="00F90066" w:rsidRPr="002104B6" w:rsidRDefault="001D4F35" w:rsidP="00F90066">
            <w:pPr>
              <w:widowControl w:val="0"/>
              <w:tabs>
                <w:tab w:val="left" w:pos="630"/>
              </w:tabs>
              <w:autoSpaceDE w:val="0"/>
              <w:autoSpaceDN w:val="0"/>
              <w:adjustRightInd w:val="0"/>
              <w:spacing w:after="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700</w:t>
            </w:r>
            <w:r w:rsidR="00F90066" w:rsidRPr="002104B6">
              <w:rPr>
                <w:rFonts w:ascii="Times New Roman" w:eastAsia="Times New Roman" w:hAnsi="Times New Roman"/>
                <w:b/>
                <w:sz w:val="24"/>
                <w:szCs w:val="24"/>
                <w:lang w:eastAsia="ru-RU"/>
              </w:rPr>
              <w:t>,0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F90066" w:rsidRPr="00F8507F" w:rsidRDefault="001D4F35" w:rsidP="001D4F3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90066">
              <w:rPr>
                <w:rFonts w:ascii="Times New Roman" w:eastAsia="Times New Roman" w:hAnsi="Times New Roman"/>
                <w:sz w:val="24"/>
                <w:szCs w:val="24"/>
                <w:lang w:eastAsia="ru-RU"/>
              </w:rPr>
              <w:t> </w:t>
            </w:r>
            <w:r>
              <w:rPr>
                <w:rFonts w:ascii="Times New Roman" w:eastAsia="Times New Roman" w:hAnsi="Times New Roman"/>
                <w:sz w:val="24"/>
                <w:szCs w:val="24"/>
                <w:lang w:eastAsia="ru-RU"/>
              </w:rPr>
              <w:t>413</w:t>
            </w:r>
            <w:r w:rsidR="00F90066">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985" w:type="dxa"/>
          </w:tcPr>
          <w:p w:rsidR="00F90066" w:rsidRPr="00F8507F" w:rsidRDefault="001D4F35" w:rsidP="001D4F35">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Pr>
                <w:rFonts w:ascii="Times New Roman" w:eastAsia="Times New Roman" w:hAnsi="Times New Roman"/>
                <w:sz w:val="24"/>
                <w:szCs w:val="24"/>
                <w:lang w:eastAsia="ru-RU"/>
              </w:rPr>
              <w:t>313</w:t>
            </w:r>
            <w:r w:rsidR="00F90066">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843" w:type="dxa"/>
          </w:tcPr>
          <w:p w:rsidR="00F90066" w:rsidRPr="00F8507F" w:rsidRDefault="008C4BCE" w:rsidP="00F90066">
            <w:pPr>
              <w:widowControl w:val="0"/>
              <w:tabs>
                <w:tab w:val="left" w:pos="51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90066">
              <w:rPr>
                <w:rFonts w:ascii="Times New Roman" w:eastAsia="Times New Roman" w:hAnsi="Times New Roman"/>
                <w:sz w:val="24"/>
                <w:szCs w:val="24"/>
                <w:lang w:eastAsia="ru-RU"/>
              </w:rPr>
              <w:t>00,0</w:t>
            </w:r>
          </w:p>
        </w:tc>
        <w:tc>
          <w:tcPr>
            <w:tcW w:w="1701" w:type="dxa"/>
          </w:tcPr>
          <w:p w:rsidR="00F90066" w:rsidRDefault="008C4BCE" w:rsidP="00F90066">
            <w:pPr>
              <w:widowControl w:val="0"/>
              <w:tabs>
                <w:tab w:val="left" w:pos="51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90066">
              <w:rPr>
                <w:rFonts w:ascii="Times New Roman" w:eastAsia="Times New Roman" w:hAnsi="Times New Roman"/>
                <w:sz w:val="24"/>
                <w:szCs w:val="24"/>
                <w:lang w:eastAsia="ru-RU"/>
              </w:rPr>
              <w:t>00,0</w:t>
            </w:r>
          </w:p>
        </w:tc>
        <w:tc>
          <w:tcPr>
            <w:tcW w:w="1559" w:type="dxa"/>
          </w:tcPr>
          <w:p w:rsidR="00F90066" w:rsidRDefault="008C4BCE" w:rsidP="00F90066">
            <w:pPr>
              <w:widowControl w:val="0"/>
              <w:tabs>
                <w:tab w:val="left" w:pos="51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F90066">
              <w:rPr>
                <w:rFonts w:ascii="Times New Roman" w:eastAsia="Times New Roman" w:hAnsi="Times New Roman"/>
                <w:sz w:val="24"/>
                <w:szCs w:val="24"/>
                <w:lang w:eastAsia="ru-RU"/>
              </w:rPr>
              <w:t>00,0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58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58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58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Default="00F90066" w:rsidP="00F90066">
            <w:pPr>
              <w:spacing w:after="0"/>
              <w:jc w:val="center"/>
            </w:pPr>
            <w:r w:rsidRPr="008C5F0B">
              <w:rPr>
                <w:rFonts w:ascii="Times New Roman" w:eastAsia="Times New Roman" w:hAnsi="Times New Roman"/>
                <w:sz w:val="24"/>
                <w:szCs w:val="24"/>
                <w:lang w:eastAsia="ru-RU"/>
              </w:rPr>
              <w:t>0,0</w:t>
            </w:r>
          </w:p>
        </w:tc>
        <w:tc>
          <w:tcPr>
            <w:tcW w:w="1985" w:type="dxa"/>
          </w:tcPr>
          <w:p w:rsidR="00F90066" w:rsidRDefault="00F90066" w:rsidP="00F90066">
            <w:pPr>
              <w:spacing w:after="0"/>
              <w:jc w:val="center"/>
            </w:pPr>
            <w:r w:rsidRPr="008C5F0B">
              <w:rPr>
                <w:rFonts w:ascii="Times New Roman" w:eastAsia="Times New Roman" w:hAnsi="Times New Roman"/>
                <w:sz w:val="24"/>
                <w:szCs w:val="24"/>
                <w:lang w:eastAsia="ru-RU"/>
              </w:rPr>
              <w:t>0,0</w:t>
            </w:r>
          </w:p>
        </w:tc>
        <w:tc>
          <w:tcPr>
            <w:tcW w:w="1843" w:type="dxa"/>
          </w:tcPr>
          <w:p w:rsidR="00F90066" w:rsidRDefault="00F90066" w:rsidP="00F90066">
            <w:pPr>
              <w:spacing w:after="0"/>
              <w:jc w:val="center"/>
            </w:pPr>
            <w:r w:rsidRPr="008C5F0B">
              <w:rPr>
                <w:rFonts w:ascii="Times New Roman" w:eastAsia="Times New Roman" w:hAnsi="Times New Roman"/>
                <w:sz w:val="24"/>
                <w:szCs w:val="24"/>
                <w:lang w:eastAsia="ru-RU"/>
              </w:rPr>
              <w:t>0,0</w:t>
            </w:r>
          </w:p>
        </w:tc>
        <w:tc>
          <w:tcPr>
            <w:tcW w:w="1701" w:type="dxa"/>
          </w:tcPr>
          <w:p w:rsidR="00F90066" w:rsidRPr="008C5F0B" w:rsidRDefault="00F90066" w:rsidP="00F90066">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8C5F0B" w:rsidRDefault="00F90066" w:rsidP="00F90066">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restart"/>
            <w:vAlign w:val="center"/>
          </w:tcPr>
          <w:p w:rsidR="00F90066" w:rsidRDefault="00F90066" w:rsidP="00F90066">
            <w:pPr>
              <w:widowControl w:val="0"/>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Основное мероприятие</w:t>
            </w:r>
          </w:p>
          <w:p w:rsidR="00F90066" w:rsidRPr="004F5A6D" w:rsidRDefault="00F90066" w:rsidP="00F90066">
            <w:pPr>
              <w:widowControl w:val="0"/>
              <w:autoSpaceDE w:val="0"/>
              <w:autoSpaceDN w:val="0"/>
              <w:adjustRightInd w:val="0"/>
              <w:spacing w:after="0" w:line="240" w:lineRule="auto"/>
              <w:jc w:val="center"/>
              <w:rPr>
                <w:rFonts w:ascii="Times New Roman" w:eastAsia="Times New Roman" w:hAnsi="Times New Roman"/>
                <w:b/>
                <w:i/>
                <w:sz w:val="24"/>
                <w:szCs w:val="24"/>
                <w:highlight w:val="yellow"/>
                <w:lang w:eastAsia="ru-RU"/>
              </w:rPr>
            </w:pPr>
            <w:r>
              <w:rPr>
                <w:rFonts w:ascii="Times New Roman" w:hAnsi="Times New Roman"/>
                <w:sz w:val="24"/>
                <w:szCs w:val="24"/>
                <w:lang w:eastAsia="ar-SA"/>
              </w:rPr>
              <w:t>«</w:t>
            </w:r>
            <w:r w:rsidRPr="00BA3D77">
              <w:rPr>
                <w:rFonts w:ascii="Times New Roman" w:hAnsi="Times New Roman"/>
                <w:sz w:val="24"/>
                <w:szCs w:val="24"/>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r>
              <w:rPr>
                <w:rFonts w:ascii="Times New Roman" w:hAnsi="Times New Roman"/>
                <w:sz w:val="24"/>
                <w:szCs w:val="24"/>
                <w:lang w:eastAsia="ar-SA"/>
              </w:rPr>
              <w:t>»</w:t>
            </w:r>
            <w:r w:rsidRPr="00BA3D77">
              <w:rPr>
                <w:rFonts w:ascii="Times New Roman" w:hAnsi="Times New Roman"/>
                <w:sz w:val="24"/>
                <w:szCs w:val="24"/>
                <w:lang w:eastAsia="ar-SA"/>
              </w:rPr>
              <w:t xml:space="preserve"> </w:t>
            </w:r>
          </w:p>
        </w:tc>
        <w:tc>
          <w:tcPr>
            <w:tcW w:w="1984" w:type="dxa"/>
            <w:vMerge w:val="restart"/>
          </w:tcPr>
          <w:p w:rsidR="00F90066" w:rsidRPr="00BA3D77"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A3D77">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p w:rsidR="00F90066" w:rsidRPr="00BA3D77"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95451" w:rsidRDefault="00F90066" w:rsidP="00F90066">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F90066" w:rsidRPr="002104B6" w:rsidRDefault="001D4F35" w:rsidP="001D4F3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F90066">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40</w:t>
            </w:r>
            <w:r w:rsidR="00F90066">
              <w:rPr>
                <w:rFonts w:ascii="Times New Roman" w:eastAsia="Times New Roman" w:hAnsi="Times New Roman"/>
                <w:b/>
                <w:sz w:val="24"/>
                <w:szCs w:val="24"/>
                <w:lang w:eastAsia="ru-RU"/>
              </w:rPr>
              <w:t>0,0</w:t>
            </w:r>
          </w:p>
        </w:tc>
        <w:tc>
          <w:tcPr>
            <w:tcW w:w="1985" w:type="dxa"/>
          </w:tcPr>
          <w:p w:rsidR="00F90066" w:rsidRPr="002104B6" w:rsidRDefault="00F90066" w:rsidP="00F9006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0,0</w:t>
            </w:r>
          </w:p>
        </w:tc>
        <w:tc>
          <w:tcPr>
            <w:tcW w:w="1843" w:type="dxa"/>
          </w:tcPr>
          <w:p w:rsidR="00F90066" w:rsidRPr="002104B6" w:rsidRDefault="001D4F35" w:rsidP="00F90066">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2400</w:t>
            </w:r>
            <w:r w:rsidR="00F90066" w:rsidRPr="002104B6">
              <w:rPr>
                <w:rFonts w:ascii="Times New Roman" w:eastAsia="Times New Roman" w:hAnsi="Times New Roman"/>
                <w:b/>
                <w:sz w:val="24"/>
                <w:szCs w:val="24"/>
                <w:lang w:eastAsia="ru-RU"/>
              </w:rPr>
              <w:t>,0</w:t>
            </w:r>
          </w:p>
        </w:tc>
        <w:tc>
          <w:tcPr>
            <w:tcW w:w="1701" w:type="dxa"/>
          </w:tcPr>
          <w:p w:rsidR="00F90066" w:rsidRPr="002104B6" w:rsidRDefault="001D4F35" w:rsidP="00F90066">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2500</w:t>
            </w:r>
            <w:r w:rsidR="00F90066" w:rsidRPr="002104B6">
              <w:rPr>
                <w:rFonts w:ascii="Times New Roman" w:eastAsia="Times New Roman" w:hAnsi="Times New Roman"/>
                <w:b/>
                <w:sz w:val="24"/>
                <w:szCs w:val="24"/>
                <w:lang w:eastAsia="ru-RU"/>
              </w:rPr>
              <w:t>,0</w:t>
            </w:r>
          </w:p>
        </w:tc>
        <w:tc>
          <w:tcPr>
            <w:tcW w:w="1559" w:type="dxa"/>
          </w:tcPr>
          <w:p w:rsidR="00F90066" w:rsidRPr="002104B6" w:rsidRDefault="001D4F35" w:rsidP="00F90066">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2500</w:t>
            </w:r>
            <w:r w:rsidR="00F90066" w:rsidRPr="002104B6">
              <w:rPr>
                <w:rFonts w:ascii="Times New Roman" w:eastAsia="Times New Roman" w:hAnsi="Times New Roman"/>
                <w:b/>
                <w:sz w:val="24"/>
                <w:szCs w:val="24"/>
                <w:lang w:eastAsia="ru-RU"/>
              </w:rPr>
              <w:t>,0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F90066" w:rsidRPr="001D4F35" w:rsidRDefault="001D4F35"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D4F35">
              <w:rPr>
                <w:rFonts w:ascii="Times New Roman" w:eastAsia="Times New Roman" w:hAnsi="Times New Roman"/>
                <w:sz w:val="24"/>
                <w:szCs w:val="24"/>
                <w:lang w:eastAsia="ru-RU"/>
              </w:rPr>
              <w:t>7 400,0</w:t>
            </w:r>
          </w:p>
        </w:tc>
        <w:tc>
          <w:tcPr>
            <w:tcW w:w="1985" w:type="dxa"/>
          </w:tcPr>
          <w:p w:rsidR="00F90066" w:rsidRPr="00C30669"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0669">
              <w:rPr>
                <w:rFonts w:ascii="Times New Roman" w:eastAsia="Times New Roman" w:hAnsi="Times New Roman"/>
                <w:sz w:val="24"/>
                <w:szCs w:val="24"/>
                <w:lang w:eastAsia="ru-RU"/>
              </w:rPr>
              <w:t>0,0</w:t>
            </w:r>
          </w:p>
        </w:tc>
        <w:tc>
          <w:tcPr>
            <w:tcW w:w="1843" w:type="dxa"/>
          </w:tcPr>
          <w:p w:rsidR="00F90066" w:rsidRPr="00F8507F" w:rsidRDefault="008C4BCE"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240</w:t>
            </w:r>
            <w:r w:rsidR="00F90066" w:rsidRPr="00F8507F">
              <w:rPr>
                <w:rFonts w:ascii="Times New Roman" w:eastAsia="Times New Roman" w:hAnsi="Times New Roman"/>
                <w:sz w:val="24"/>
                <w:szCs w:val="24"/>
                <w:lang w:eastAsia="ru-RU"/>
              </w:rPr>
              <w:t>0,0</w:t>
            </w:r>
          </w:p>
        </w:tc>
        <w:tc>
          <w:tcPr>
            <w:tcW w:w="1701" w:type="dxa"/>
          </w:tcPr>
          <w:p w:rsidR="00F90066" w:rsidRPr="00F8507F" w:rsidRDefault="008C4BCE"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r w:rsidR="00F90066">
              <w:rPr>
                <w:rFonts w:ascii="Times New Roman" w:eastAsia="Times New Roman" w:hAnsi="Times New Roman"/>
                <w:sz w:val="24"/>
                <w:szCs w:val="24"/>
                <w:lang w:eastAsia="ru-RU"/>
              </w:rPr>
              <w:t>0,0</w:t>
            </w:r>
          </w:p>
        </w:tc>
        <w:tc>
          <w:tcPr>
            <w:tcW w:w="1559" w:type="dxa"/>
          </w:tcPr>
          <w:p w:rsidR="00F90066" w:rsidRPr="00F8507F" w:rsidRDefault="008C4BCE"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r w:rsidR="00F90066">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Pr="00F8507F" w:rsidRDefault="001D4F35"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restart"/>
            <w:vAlign w:val="center"/>
          </w:tcPr>
          <w:p w:rsidR="00F90066"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w:t>
            </w:r>
          </w:p>
          <w:p w:rsidR="00F90066" w:rsidRPr="004F5A6D" w:rsidRDefault="00F90066" w:rsidP="00F90066">
            <w:pPr>
              <w:widowControl w:val="0"/>
              <w:autoSpaceDE w:val="0"/>
              <w:autoSpaceDN w:val="0"/>
              <w:adjustRightInd w:val="0"/>
              <w:spacing w:after="0" w:line="240" w:lineRule="auto"/>
              <w:jc w:val="center"/>
              <w:rPr>
                <w:rFonts w:ascii="Times New Roman" w:eastAsia="Times New Roman" w:hAnsi="Times New Roman"/>
                <w:b/>
                <w:i/>
                <w:sz w:val="24"/>
                <w:szCs w:val="24"/>
                <w:highlight w:val="yellow"/>
                <w:lang w:eastAsia="ru-RU"/>
              </w:rPr>
            </w:pPr>
            <w:r>
              <w:rPr>
                <w:rFonts w:ascii="Times New Roman" w:eastAsia="Times New Roman" w:hAnsi="Times New Roman"/>
                <w:sz w:val="24"/>
                <w:szCs w:val="24"/>
                <w:lang w:eastAsia="ru-RU"/>
              </w:rPr>
              <w:t xml:space="preserve">«Содержание </w:t>
            </w:r>
            <w:r w:rsidRPr="00190344">
              <w:rPr>
                <w:rFonts w:ascii="Times New Roman" w:eastAsia="Times New Roman" w:hAnsi="Times New Roman"/>
                <w:sz w:val="24"/>
                <w:szCs w:val="24"/>
                <w:lang w:eastAsia="ru-RU"/>
              </w:rPr>
              <w:t xml:space="preserve"> автомобильных дорог общего пользования местного значения</w:t>
            </w:r>
            <w:r>
              <w:rPr>
                <w:rFonts w:ascii="Times New Roman" w:eastAsia="Times New Roman" w:hAnsi="Times New Roman"/>
                <w:sz w:val="24"/>
                <w:szCs w:val="24"/>
                <w:lang w:eastAsia="ru-RU"/>
              </w:rPr>
              <w:t>»</w:t>
            </w:r>
          </w:p>
        </w:tc>
        <w:tc>
          <w:tcPr>
            <w:tcW w:w="1984" w:type="dxa"/>
            <w:vMerge w:val="restart"/>
          </w:tcPr>
          <w:p w:rsidR="00F90066" w:rsidRPr="00BA3D77"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A3D77">
              <w:rPr>
                <w:rFonts w:ascii="Times New Roman" w:eastAsia="Times New Roman" w:hAnsi="Times New Roman"/>
                <w:sz w:val="24"/>
                <w:szCs w:val="24"/>
                <w:lang w:eastAsia="ru-RU"/>
              </w:rPr>
              <w:t xml:space="preserve">Отдел по делам архитектуры и капитального строительства администрации муниципального </w:t>
            </w:r>
            <w:r w:rsidRPr="00BA3D77">
              <w:rPr>
                <w:rFonts w:ascii="Times New Roman" w:eastAsia="Times New Roman" w:hAnsi="Times New Roman"/>
                <w:sz w:val="24"/>
                <w:szCs w:val="24"/>
                <w:lang w:eastAsia="ru-RU"/>
              </w:rPr>
              <w:lastRenderedPageBreak/>
              <w:t>района</w:t>
            </w:r>
          </w:p>
          <w:p w:rsidR="00F90066" w:rsidRPr="00BA3D77"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95451" w:rsidRDefault="00F90066" w:rsidP="00F90066">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lastRenderedPageBreak/>
              <w:t>Всего</w:t>
            </w:r>
          </w:p>
        </w:tc>
        <w:tc>
          <w:tcPr>
            <w:tcW w:w="1559" w:type="dxa"/>
          </w:tcPr>
          <w:p w:rsidR="00F90066" w:rsidRPr="002104B6" w:rsidRDefault="002758A9" w:rsidP="002758A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r w:rsidR="00F90066">
              <w:rPr>
                <w:rFonts w:ascii="Times New Roman" w:eastAsia="Times New Roman" w:hAnsi="Times New Roman"/>
                <w:b/>
                <w:sz w:val="24"/>
                <w:szCs w:val="24"/>
                <w:lang w:eastAsia="ru-RU"/>
              </w:rPr>
              <w:t> </w:t>
            </w:r>
            <w:r w:rsidR="008C4BCE">
              <w:rPr>
                <w:rFonts w:ascii="Times New Roman" w:eastAsia="Times New Roman" w:hAnsi="Times New Roman"/>
                <w:b/>
                <w:sz w:val="24"/>
                <w:szCs w:val="24"/>
                <w:lang w:eastAsia="ru-RU"/>
              </w:rPr>
              <w:t>505</w:t>
            </w:r>
            <w:r w:rsidR="00F90066">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7</w:t>
            </w:r>
          </w:p>
        </w:tc>
        <w:tc>
          <w:tcPr>
            <w:tcW w:w="1985" w:type="dxa"/>
          </w:tcPr>
          <w:p w:rsidR="00F90066" w:rsidRPr="002104B6" w:rsidRDefault="00F90066" w:rsidP="002758A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w:t>
            </w:r>
            <w:r w:rsidR="002758A9">
              <w:rPr>
                <w:rFonts w:ascii="Times New Roman" w:eastAsia="Times New Roman" w:hAnsi="Times New Roman"/>
                <w:b/>
                <w:sz w:val="24"/>
                <w:szCs w:val="24"/>
                <w:lang w:eastAsia="ru-RU"/>
              </w:rPr>
              <w:t>005</w:t>
            </w:r>
            <w:r>
              <w:rPr>
                <w:rFonts w:ascii="Times New Roman" w:eastAsia="Times New Roman" w:hAnsi="Times New Roman"/>
                <w:b/>
                <w:sz w:val="24"/>
                <w:szCs w:val="24"/>
                <w:lang w:eastAsia="ru-RU"/>
              </w:rPr>
              <w:t>,</w:t>
            </w:r>
            <w:r w:rsidR="002758A9">
              <w:rPr>
                <w:rFonts w:ascii="Times New Roman" w:eastAsia="Times New Roman" w:hAnsi="Times New Roman"/>
                <w:b/>
                <w:sz w:val="24"/>
                <w:szCs w:val="24"/>
                <w:lang w:eastAsia="ru-RU"/>
              </w:rPr>
              <w:t>7</w:t>
            </w:r>
          </w:p>
        </w:tc>
        <w:tc>
          <w:tcPr>
            <w:tcW w:w="1843" w:type="dxa"/>
          </w:tcPr>
          <w:p w:rsidR="00F90066" w:rsidRPr="002104B6" w:rsidRDefault="002758A9" w:rsidP="00F90066">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F90066">
              <w:rPr>
                <w:rFonts w:ascii="Times New Roman" w:eastAsia="Times New Roman" w:hAnsi="Times New Roman"/>
                <w:b/>
                <w:sz w:val="24"/>
                <w:szCs w:val="24"/>
                <w:lang w:eastAsia="ru-RU"/>
              </w:rPr>
              <w:t> 500,0</w:t>
            </w:r>
          </w:p>
        </w:tc>
        <w:tc>
          <w:tcPr>
            <w:tcW w:w="1701" w:type="dxa"/>
          </w:tcPr>
          <w:p w:rsidR="00F90066" w:rsidRPr="002104B6" w:rsidRDefault="002758A9" w:rsidP="00F90066">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F90066">
              <w:rPr>
                <w:rFonts w:ascii="Times New Roman" w:eastAsia="Times New Roman" w:hAnsi="Times New Roman"/>
                <w:b/>
                <w:sz w:val="24"/>
                <w:szCs w:val="24"/>
                <w:lang w:eastAsia="ru-RU"/>
              </w:rPr>
              <w:t> 500,0</w:t>
            </w:r>
          </w:p>
        </w:tc>
        <w:tc>
          <w:tcPr>
            <w:tcW w:w="1559" w:type="dxa"/>
          </w:tcPr>
          <w:p w:rsidR="00F90066" w:rsidRPr="002104B6" w:rsidRDefault="002758A9" w:rsidP="00F90066">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F90066">
              <w:rPr>
                <w:rFonts w:ascii="Times New Roman" w:eastAsia="Times New Roman" w:hAnsi="Times New Roman"/>
                <w:b/>
                <w:sz w:val="24"/>
                <w:szCs w:val="24"/>
                <w:lang w:eastAsia="ru-RU"/>
              </w:rPr>
              <w:t> 500,0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F90066" w:rsidRPr="002758A9" w:rsidRDefault="008C4BCE"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8 505</w:t>
            </w:r>
            <w:r w:rsidR="002758A9" w:rsidRPr="002758A9">
              <w:rPr>
                <w:rFonts w:ascii="Times New Roman" w:eastAsia="Times New Roman" w:hAnsi="Times New Roman"/>
                <w:sz w:val="24"/>
                <w:szCs w:val="24"/>
                <w:lang w:eastAsia="ru-RU"/>
              </w:rPr>
              <w:t>,7</w:t>
            </w:r>
          </w:p>
        </w:tc>
        <w:tc>
          <w:tcPr>
            <w:tcW w:w="1985" w:type="dxa"/>
          </w:tcPr>
          <w:p w:rsidR="00F90066" w:rsidRPr="002104B6" w:rsidRDefault="008C4BCE" w:rsidP="008C4B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F90066">
              <w:rPr>
                <w:rFonts w:ascii="Times New Roman" w:eastAsia="Times New Roman" w:hAnsi="Times New Roman"/>
                <w:sz w:val="24"/>
                <w:szCs w:val="24"/>
                <w:lang w:eastAsia="ru-RU"/>
              </w:rPr>
              <w:t>00</w:t>
            </w:r>
            <w:r>
              <w:rPr>
                <w:rFonts w:ascii="Times New Roman" w:eastAsia="Times New Roman" w:hAnsi="Times New Roman"/>
                <w:sz w:val="24"/>
                <w:szCs w:val="24"/>
                <w:lang w:eastAsia="ru-RU"/>
              </w:rPr>
              <w:t>5</w:t>
            </w:r>
            <w:r w:rsidR="00F90066">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843" w:type="dxa"/>
          </w:tcPr>
          <w:p w:rsidR="00F90066" w:rsidRPr="002104B6" w:rsidRDefault="002758A9"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90066">
              <w:rPr>
                <w:rFonts w:ascii="Times New Roman" w:eastAsia="Times New Roman" w:hAnsi="Times New Roman"/>
                <w:sz w:val="24"/>
                <w:szCs w:val="24"/>
                <w:lang w:eastAsia="ru-RU"/>
              </w:rPr>
              <w:t> 500,0</w:t>
            </w:r>
          </w:p>
        </w:tc>
        <w:tc>
          <w:tcPr>
            <w:tcW w:w="1701" w:type="dxa"/>
          </w:tcPr>
          <w:p w:rsidR="00F90066" w:rsidRPr="002104B6" w:rsidRDefault="002758A9"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90066">
              <w:rPr>
                <w:rFonts w:ascii="Times New Roman" w:eastAsia="Times New Roman" w:hAnsi="Times New Roman"/>
                <w:sz w:val="24"/>
                <w:szCs w:val="24"/>
                <w:lang w:eastAsia="ru-RU"/>
              </w:rPr>
              <w:t> 500,0</w:t>
            </w:r>
          </w:p>
        </w:tc>
        <w:tc>
          <w:tcPr>
            <w:tcW w:w="1559" w:type="dxa"/>
          </w:tcPr>
          <w:p w:rsidR="00F90066" w:rsidRPr="002104B6" w:rsidRDefault="002758A9"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90066">
              <w:rPr>
                <w:rFonts w:ascii="Times New Roman" w:eastAsia="Times New Roman" w:hAnsi="Times New Roman"/>
                <w:sz w:val="24"/>
                <w:szCs w:val="24"/>
                <w:lang w:eastAsia="ru-RU"/>
              </w:rPr>
              <w:t> 500,0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2104B6" w:rsidRDefault="00F90066" w:rsidP="00F90066">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985" w:type="dxa"/>
          </w:tcPr>
          <w:p w:rsidR="00F90066" w:rsidRPr="002104B6" w:rsidRDefault="00F90066" w:rsidP="00F90066">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843" w:type="dxa"/>
          </w:tcPr>
          <w:p w:rsidR="00F90066" w:rsidRPr="002104B6" w:rsidRDefault="00F90066" w:rsidP="00F90066">
            <w:pPr>
              <w:widowControl w:val="0"/>
              <w:tabs>
                <w:tab w:val="left" w:pos="90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701" w:type="dxa"/>
          </w:tcPr>
          <w:p w:rsidR="00F90066" w:rsidRPr="002104B6" w:rsidRDefault="00F90066" w:rsidP="00F90066">
            <w:pPr>
              <w:widowControl w:val="0"/>
              <w:tabs>
                <w:tab w:val="left" w:pos="90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559" w:type="dxa"/>
          </w:tcPr>
          <w:p w:rsidR="00F90066" w:rsidRPr="002104B6" w:rsidRDefault="00F90066" w:rsidP="00F90066">
            <w:pPr>
              <w:widowControl w:val="0"/>
              <w:tabs>
                <w:tab w:val="left" w:pos="90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w:t>
            </w:r>
            <w:r>
              <w:rPr>
                <w:rFonts w:ascii="Times New Roman" w:eastAsia="Times New Roman" w:hAnsi="Times New Roman"/>
                <w:sz w:val="24"/>
                <w:szCs w:val="24"/>
                <w:lang w:eastAsia="ru-RU"/>
              </w:rPr>
              <w:lastRenderedPageBreak/>
              <w:t xml:space="preserve">бюджет </w:t>
            </w:r>
          </w:p>
        </w:tc>
        <w:tc>
          <w:tcPr>
            <w:tcW w:w="1559" w:type="dxa"/>
          </w:tcPr>
          <w:p w:rsidR="00F90066" w:rsidRPr="002104B6" w:rsidRDefault="002758A9" w:rsidP="00F90066">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0,0</w:t>
            </w:r>
          </w:p>
        </w:tc>
        <w:tc>
          <w:tcPr>
            <w:tcW w:w="1985" w:type="dxa"/>
          </w:tcPr>
          <w:p w:rsidR="00F90066" w:rsidRPr="002104B6" w:rsidRDefault="00F90066" w:rsidP="00F90066">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843" w:type="dxa"/>
          </w:tcPr>
          <w:p w:rsidR="00F90066" w:rsidRPr="002104B6" w:rsidRDefault="00F90066" w:rsidP="00F90066">
            <w:pPr>
              <w:widowControl w:val="0"/>
              <w:tabs>
                <w:tab w:val="left" w:pos="85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701" w:type="dxa"/>
          </w:tcPr>
          <w:p w:rsidR="00F90066" w:rsidRPr="002104B6" w:rsidRDefault="00F90066" w:rsidP="00F90066">
            <w:pPr>
              <w:widowControl w:val="0"/>
              <w:tabs>
                <w:tab w:val="left" w:pos="85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559" w:type="dxa"/>
          </w:tcPr>
          <w:p w:rsidR="00F90066" w:rsidRPr="002104B6" w:rsidRDefault="00F90066" w:rsidP="00F90066">
            <w:pPr>
              <w:widowControl w:val="0"/>
              <w:tabs>
                <w:tab w:val="left" w:pos="85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2104B6" w:rsidRDefault="00F90066" w:rsidP="00F90066">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985" w:type="dxa"/>
          </w:tcPr>
          <w:p w:rsidR="00F90066" w:rsidRPr="002104B6" w:rsidRDefault="00F90066" w:rsidP="00F90066">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843" w:type="dxa"/>
          </w:tcPr>
          <w:p w:rsidR="00F90066" w:rsidRPr="002104B6" w:rsidRDefault="00F90066" w:rsidP="00F90066">
            <w:pPr>
              <w:widowControl w:val="0"/>
              <w:tabs>
                <w:tab w:val="left" w:pos="84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701" w:type="dxa"/>
          </w:tcPr>
          <w:p w:rsidR="00F90066" w:rsidRPr="002104B6" w:rsidRDefault="00F90066" w:rsidP="00F90066">
            <w:pPr>
              <w:widowControl w:val="0"/>
              <w:tabs>
                <w:tab w:val="left" w:pos="84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559" w:type="dxa"/>
          </w:tcPr>
          <w:p w:rsidR="00F90066" w:rsidRPr="002104B6" w:rsidRDefault="00F90066" w:rsidP="00F90066">
            <w:pPr>
              <w:widowControl w:val="0"/>
              <w:tabs>
                <w:tab w:val="left" w:pos="84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r>
      <w:tr w:rsidR="00F90066" w:rsidRPr="00F8507F" w:rsidTr="0058490A">
        <w:trPr>
          <w:trHeight w:val="562"/>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2104B6" w:rsidRDefault="00F90066" w:rsidP="00F90066">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985" w:type="dxa"/>
          </w:tcPr>
          <w:p w:rsidR="00F90066" w:rsidRPr="002104B6" w:rsidRDefault="00F90066" w:rsidP="00F90066">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843" w:type="dxa"/>
            <w:vAlign w:val="center"/>
          </w:tcPr>
          <w:p w:rsidR="00F90066" w:rsidRPr="002104B6"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701" w:type="dxa"/>
          </w:tcPr>
          <w:p w:rsidR="00F90066" w:rsidRPr="002104B6"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559" w:type="dxa"/>
          </w:tcPr>
          <w:p w:rsidR="00F90066" w:rsidRPr="002104B6"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r>
      <w:tr w:rsidR="00F90066" w:rsidRPr="00F8507F" w:rsidTr="0058490A">
        <w:trPr>
          <w:trHeight w:val="289"/>
        </w:trPr>
        <w:tc>
          <w:tcPr>
            <w:tcW w:w="2660" w:type="dxa"/>
            <w:vMerge w:val="restart"/>
            <w:vAlign w:val="center"/>
          </w:tcPr>
          <w:p w:rsidR="00F90066" w:rsidRPr="001A4D1C" w:rsidRDefault="00F90066" w:rsidP="00F90066">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1A4D1C">
              <w:rPr>
                <w:rFonts w:ascii="Times New Roman" w:eastAsia="Times New Roman" w:hAnsi="Times New Roman"/>
                <w:b/>
                <w:color w:val="000000" w:themeColor="text1"/>
                <w:sz w:val="24"/>
                <w:szCs w:val="24"/>
                <w:lang w:eastAsia="ru-RU"/>
              </w:rPr>
              <w:t>Подпрограмма 2</w:t>
            </w:r>
            <w:r w:rsidRPr="001A4D1C">
              <w:rPr>
                <w:rFonts w:ascii="Times New Roman" w:eastAsia="Times New Roman" w:hAnsi="Times New Roman"/>
                <w:color w:val="000000" w:themeColor="text1"/>
                <w:sz w:val="24"/>
                <w:szCs w:val="24"/>
                <w:lang w:eastAsia="ru-RU"/>
              </w:rPr>
              <w:t xml:space="preserve"> </w:t>
            </w:r>
            <w:r w:rsidRPr="001A4D1C">
              <w:rPr>
                <w:rFonts w:ascii="Times New Roman" w:eastAsia="Times New Roman" w:hAnsi="Times New Roman"/>
                <w:b/>
                <w:color w:val="000000" w:themeColor="text1"/>
                <w:sz w:val="24"/>
                <w:szCs w:val="24"/>
                <w:lang w:eastAsia="ru-RU"/>
              </w:rPr>
              <w:t xml:space="preserve">«Паспортизация муниципальных автомобильных дорог общего пользования местного значения» </w:t>
            </w:r>
            <w:r w:rsidRPr="001A4D1C">
              <w:rPr>
                <w:rFonts w:ascii="Times New Roman" w:eastAsia="Times New Roman" w:hAnsi="Times New Roman"/>
                <w:color w:val="000000" w:themeColor="text1"/>
                <w:sz w:val="24"/>
                <w:szCs w:val="24"/>
                <w:lang w:eastAsia="ru-RU"/>
              </w:rPr>
              <w:t xml:space="preserve"> </w:t>
            </w:r>
          </w:p>
          <w:p w:rsidR="00F90066" w:rsidRPr="001A4D1C" w:rsidRDefault="00F90066" w:rsidP="00F90066">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val="restart"/>
          </w:tcPr>
          <w:p w:rsidR="00F90066" w:rsidRPr="001A4D1C" w:rsidRDefault="00F90066" w:rsidP="00F90066">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1A4D1C">
              <w:rPr>
                <w:rFonts w:ascii="Times New Roman" w:eastAsia="Times New Roman" w:hAnsi="Times New Roman"/>
                <w:color w:val="000000" w:themeColor="text1"/>
                <w:sz w:val="24"/>
                <w:szCs w:val="24"/>
                <w:lang w:eastAsia="ru-RU"/>
              </w:rPr>
              <w:t>Отдел по делам архитектуры и капитального строительства администрации муниципального района</w:t>
            </w:r>
          </w:p>
          <w:p w:rsidR="00F90066" w:rsidRPr="001A4D1C" w:rsidRDefault="00F90066" w:rsidP="00F90066">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F90066" w:rsidRPr="001A4D1C" w:rsidRDefault="00F90066" w:rsidP="00F90066">
            <w:pPr>
              <w:widowControl w:val="0"/>
              <w:autoSpaceDE w:val="0"/>
              <w:autoSpaceDN w:val="0"/>
              <w:adjustRightInd w:val="0"/>
              <w:spacing w:after="0" w:line="240" w:lineRule="auto"/>
              <w:rPr>
                <w:rFonts w:ascii="Times New Roman" w:eastAsia="Times New Roman" w:hAnsi="Times New Roman"/>
                <w:i/>
                <w:color w:val="000000" w:themeColor="text1"/>
                <w:sz w:val="24"/>
                <w:szCs w:val="24"/>
                <w:lang w:eastAsia="ru-RU"/>
              </w:rPr>
            </w:pPr>
            <w:r w:rsidRPr="001A4D1C">
              <w:rPr>
                <w:rFonts w:ascii="Times New Roman" w:eastAsia="Times New Roman" w:hAnsi="Times New Roman"/>
                <w:i/>
                <w:color w:val="000000" w:themeColor="text1"/>
                <w:sz w:val="24"/>
                <w:szCs w:val="24"/>
                <w:lang w:eastAsia="ru-RU"/>
              </w:rPr>
              <w:t>Всего</w:t>
            </w:r>
          </w:p>
        </w:tc>
        <w:tc>
          <w:tcPr>
            <w:tcW w:w="1559" w:type="dxa"/>
          </w:tcPr>
          <w:p w:rsidR="00F90066" w:rsidRPr="001A4D1C" w:rsidRDefault="008C4BCE" w:rsidP="00F90066">
            <w:pPr>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10</w:t>
            </w:r>
            <w:r w:rsidR="002758A9">
              <w:rPr>
                <w:rFonts w:ascii="Times New Roman" w:eastAsia="Times New Roman" w:hAnsi="Times New Roman"/>
                <w:b/>
                <w:color w:val="000000" w:themeColor="text1"/>
                <w:sz w:val="24"/>
                <w:szCs w:val="24"/>
                <w:lang w:eastAsia="ru-RU"/>
              </w:rPr>
              <w:t>0,0</w:t>
            </w:r>
          </w:p>
        </w:tc>
        <w:tc>
          <w:tcPr>
            <w:tcW w:w="1985" w:type="dxa"/>
          </w:tcPr>
          <w:p w:rsidR="00F90066" w:rsidRPr="001A4D1C" w:rsidRDefault="002758A9" w:rsidP="00F90066">
            <w:pPr>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0,0</w:t>
            </w:r>
          </w:p>
        </w:tc>
        <w:tc>
          <w:tcPr>
            <w:tcW w:w="1843" w:type="dxa"/>
          </w:tcPr>
          <w:p w:rsidR="00F90066" w:rsidRPr="001A4D1C" w:rsidRDefault="008C4BCE" w:rsidP="00F90066">
            <w:pPr>
              <w:tabs>
                <w:tab w:val="left" w:pos="405"/>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10</w:t>
            </w:r>
            <w:r w:rsidR="00F90066">
              <w:rPr>
                <w:rFonts w:ascii="Times New Roman" w:eastAsia="Times New Roman" w:hAnsi="Times New Roman"/>
                <w:b/>
                <w:color w:val="000000" w:themeColor="text1"/>
                <w:sz w:val="24"/>
                <w:szCs w:val="24"/>
                <w:lang w:eastAsia="ru-RU"/>
              </w:rPr>
              <w:t>0,0</w:t>
            </w:r>
          </w:p>
        </w:tc>
        <w:tc>
          <w:tcPr>
            <w:tcW w:w="1701" w:type="dxa"/>
          </w:tcPr>
          <w:p w:rsidR="00F90066" w:rsidRPr="001A4D1C" w:rsidRDefault="00F90066" w:rsidP="00F90066">
            <w:pPr>
              <w:tabs>
                <w:tab w:val="left" w:pos="405"/>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0,0</w:t>
            </w:r>
          </w:p>
        </w:tc>
        <w:tc>
          <w:tcPr>
            <w:tcW w:w="1559" w:type="dxa"/>
          </w:tcPr>
          <w:p w:rsidR="00F90066" w:rsidRPr="001A4D1C" w:rsidRDefault="00F90066" w:rsidP="00F90066">
            <w:pPr>
              <w:tabs>
                <w:tab w:val="left" w:pos="405"/>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0,0</w:t>
            </w:r>
          </w:p>
        </w:tc>
      </w:tr>
      <w:tr w:rsidR="00F90066" w:rsidRPr="00F8507F" w:rsidTr="0058490A">
        <w:trPr>
          <w:trHeight w:val="562"/>
        </w:trPr>
        <w:tc>
          <w:tcPr>
            <w:tcW w:w="2660" w:type="dxa"/>
            <w:vMerge/>
            <w:vAlign w:val="center"/>
          </w:tcPr>
          <w:p w:rsidR="00F90066" w:rsidRPr="001A4D1C" w:rsidRDefault="00F90066" w:rsidP="00F90066">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tcPr>
          <w:p w:rsidR="00F90066" w:rsidRPr="001A4D1C" w:rsidRDefault="00F90066" w:rsidP="00F90066">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F90066" w:rsidRPr="001A4D1C" w:rsidRDefault="00F90066" w:rsidP="00F90066">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4D1C">
              <w:rPr>
                <w:rFonts w:ascii="Times New Roman" w:eastAsia="Times New Roman" w:hAnsi="Times New Roman"/>
                <w:color w:val="000000" w:themeColor="text1"/>
                <w:sz w:val="24"/>
                <w:szCs w:val="24"/>
                <w:lang w:eastAsia="ru-RU"/>
              </w:rPr>
              <w:t xml:space="preserve">Местный бюджет </w:t>
            </w:r>
          </w:p>
        </w:tc>
        <w:tc>
          <w:tcPr>
            <w:tcW w:w="1559" w:type="dxa"/>
          </w:tcPr>
          <w:p w:rsidR="00F90066" w:rsidRPr="001A4D1C" w:rsidRDefault="008C4BCE" w:rsidP="00F90066">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Pr>
                <w:rFonts w:ascii="Times New Roman" w:eastAsia="Times New Roman" w:hAnsi="Times New Roman"/>
                <w:color w:val="000000" w:themeColor="text1"/>
                <w:sz w:val="24"/>
                <w:szCs w:val="24"/>
                <w:lang w:eastAsia="ru-RU"/>
              </w:rPr>
              <w:t>10</w:t>
            </w:r>
            <w:r w:rsidR="002758A9" w:rsidRPr="001A4D1C">
              <w:rPr>
                <w:rFonts w:ascii="Times New Roman" w:eastAsia="Times New Roman" w:hAnsi="Times New Roman"/>
                <w:color w:val="000000" w:themeColor="text1"/>
                <w:sz w:val="24"/>
                <w:szCs w:val="24"/>
                <w:lang w:eastAsia="ru-RU"/>
              </w:rPr>
              <w:t>0,0</w:t>
            </w:r>
          </w:p>
        </w:tc>
        <w:tc>
          <w:tcPr>
            <w:tcW w:w="1985" w:type="dxa"/>
          </w:tcPr>
          <w:p w:rsidR="00F90066" w:rsidRPr="001A4D1C" w:rsidRDefault="002758A9" w:rsidP="00F90066">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843" w:type="dxa"/>
          </w:tcPr>
          <w:p w:rsidR="00F90066" w:rsidRPr="002104B6" w:rsidRDefault="008C4BCE"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w:t>
            </w:r>
            <w:r w:rsidR="00F90066" w:rsidRPr="002104B6">
              <w:rPr>
                <w:rFonts w:ascii="Times New Roman" w:eastAsia="Times New Roman" w:hAnsi="Times New Roman"/>
                <w:color w:val="000000" w:themeColor="text1"/>
                <w:sz w:val="24"/>
                <w:szCs w:val="24"/>
                <w:lang w:eastAsia="ru-RU"/>
              </w:rPr>
              <w:t>0,0</w:t>
            </w:r>
          </w:p>
        </w:tc>
        <w:tc>
          <w:tcPr>
            <w:tcW w:w="1701" w:type="dxa"/>
          </w:tcPr>
          <w:p w:rsidR="00F90066" w:rsidRPr="002104B6"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lang w:eastAsia="ru-RU"/>
              </w:rPr>
            </w:pPr>
            <w:r w:rsidRPr="002104B6">
              <w:rPr>
                <w:rFonts w:ascii="Times New Roman" w:eastAsia="Times New Roman" w:hAnsi="Times New Roman"/>
                <w:color w:val="000000" w:themeColor="text1"/>
                <w:sz w:val="24"/>
                <w:szCs w:val="24"/>
                <w:lang w:eastAsia="ru-RU"/>
              </w:rPr>
              <w:t>0,0</w:t>
            </w:r>
          </w:p>
        </w:tc>
        <w:tc>
          <w:tcPr>
            <w:tcW w:w="1559" w:type="dxa"/>
          </w:tcPr>
          <w:p w:rsidR="00F90066" w:rsidRPr="002104B6"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lang w:eastAsia="ru-RU"/>
              </w:rPr>
            </w:pPr>
            <w:r w:rsidRPr="002104B6">
              <w:rPr>
                <w:rFonts w:ascii="Times New Roman" w:eastAsia="Times New Roman" w:hAnsi="Times New Roman"/>
                <w:color w:val="000000" w:themeColor="text1"/>
                <w:sz w:val="24"/>
                <w:szCs w:val="24"/>
                <w:lang w:eastAsia="ru-RU"/>
              </w:rPr>
              <w:t>0,0</w:t>
            </w:r>
          </w:p>
        </w:tc>
      </w:tr>
      <w:tr w:rsidR="00F90066" w:rsidRPr="00F8507F" w:rsidTr="0058490A">
        <w:trPr>
          <w:trHeight w:val="562"/>
        </w:trPr>
        <w:tc>
          <w:tcPr>
            <w:tcW w:w="2660" w:type="dxa"/>
            <w:vMerge/>
            <w:vAlign w:val="center"/>
          </w:tcPr>
          <w:p w:rsidR="00F90066" w:rsidRPr="001A4D1C" w:rsidRDefault="00F90066" w:rsidP="00F90066">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tcPr>
          <w:p w:rsidR="00F90066" w:rsidRPr="001A4D1C" w:rsidRDefault="00F90066" w:rsidP="00F90066">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F90066" w:rsidRPr="001A4D1C" w:rsidRDefault="00F90066" w:rsidP="00F90066">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4D1C">
              <w:rPr>
                <w:rFonts w:ascii="Times New Roman" w:eastAsia="Times New Roman" w:hAnsi="Times New Roman"/>
                <w:color w:val="000000" w:themeColor="text1"/>
                <w:sz w:val="24"/>
                <w:szCs w:val="24"/>
                <w:lang w:eastAsia="ru-RU"/>
              </w:rPr>
              <w:t>Федеральный бюджет</w:t>
            </w:r>
          </w:p>
        </w:tc>
        <w:tc>
          <w:tcPr>
            <w:tcW w:w="1559" w:type="dxa"/>
          </w:tcPr>
          <w:p w:rsidR="00F90066" w:rsidRPr="001A4D1C" w:rsidRDefault="00F90066" w:rsidP="00F90066">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985" w:type="dxa"/>
          </w:tcPr>
          <w:p w:rsidR="00F90066" w:rsidRPr="001A4D1C" w:rsidRDefault="00F90066" w:rsidP="00F90066">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843" w:type="dxa"/>
          </w:tcPr>
          <w:p w:rsidR="00F90066" w:rsidRPr="001A4D1C"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701" w:type="dxa"/>
          </w:tcPr>
          <w:p w:rsidR="00F90066" w:rsidRPr="001A4D1C"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559" w:type="dxa"/>
          </w:tcPr>
          <w:p w:rsidR="00F90066" w:rsidRPr="001A4D1C"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r>
      <w:tr w:rsidR="00F90066" w:rsidRPr="00F8507F" w:rsidTr="0058490A">
        <w:trPr>
          <w:trHeight w:val="562"/>
        </w:trPr>
        <w:tc>
          <w:tcPr>
            <w:tcW w:w="2660" w:type="dxa"/>
            <w:vMerge/>
            <w:vAlign w:val="center"/>
          </w:tcPr>
          <w:p w:rsidR="00F90066" w:rsidRPr="001A4D1C" w:rsidRDefault="00F90066" w:rsidP="00F90066">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tcPr>
          <w:p w:rsidR="00F90066" w:rsidRPr="001A4D1C" w:rsidRDefault="00F90066" w:rsidP="00F90066">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F90066" w:rsidRPr="001A4D1C" w:rsidRDefault="00F90066" w:rsidP="00F90066">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4D1C">
              <w:rPr>
                <w:rFonts w:ascii="Times New Roman" w:eastAsia="Times New Roman" w:hAnsi="Times New Roman"/>
                <w:color w:val="000000" w:themeColor="text1"/>
                <w:sz w:val="24"/>
                <w:szCs w:val="24"/>
                <w:lang w:eastAsia="ru-RU"/>
              </w:rPr>
              <w:t xml:space="preserve">Областной бюджет </w:t>
            </w:r>
          </w:p>
        </w:tc>
        <w:tc>
          <w:tcPr>
            <w:tcW w:w="1559" w:type="dxa"/>
          </w:tcPr>
          <w:p w:rsidR="00F90066" w:rsidRPr="001A4D1C" w:rsidRDefault="00F90066" w:rsidP="00F90066">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985" w:type="dxa"/>
          </w:tcPr>
          <w:p w:rsidR="00F90066" w:rsidRPr="001A4D1C" w:rsidRDefault="00F90066" w:rsidP="00F90066">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2104B6">
              <w:rPr>
                <w:rFonts w:ascii="Times New Roman" w:eastAsia="Times New Roman" w:hAnsi="Times New Roman"/>
                <w:color w:val="000000" w:themeColor="text1"/>
                <w:sz w:val="24"/>
                <w:szCs w:val="24"/>
                <w:lang w:eastAsia="ru-RU"/>
              </w:rPr>
              <w:t>0,0</w:t>
            </w:r>
          </w:p>
        </w:tc>
        <w:tc>
          <w:tcPr>
            <w:tcW w:w="1843" w:type="dxa"/>
          </w:tcPr>
          <w:p w:rsidR="00F90066" w:rsidRPr="001A4D1C"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701" w:type="dxa"/>
          </w:tcPr>
          <w:p w:rsidR="00F90066" w:rsidRPr="001A4D1C"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559" w:type="dxa"/>
          </w:tcPr>
          <w:p w:rsidR="00F90066" w:rsidRPr="001A4D1C"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r>
      <w:tr w:rsidR="00F90066" w:rsidRPr="00F8507F" w:rsidTr="0058490A">
        <w:trPr>
          <w:trHeight w:val="562"/>
        </w:trPr>
        <w:tc>
          <w:tcPr>
            <w:tcW w:w="2660" w:type="dxa"/>
            <w:vMerge/>
            <w:vAlign w:val="center"/>
          </w:tcPr>
          <w:p w:rsidR="00F90066" w:rsidRPr="001A4D1C" w:rsidRDefault="00F90066" w:rsidP="00F90066">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tcPr>
          <w:p w:rsidR="00F90066" w:rsidRPr="001A4D1C" w:rsidRDefault="00F90066" w:rsidP="00F90066">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F90066" w:rsidRPr="001A4D1C" w:rsidRDefault="00F90066" w:rsidP="00F90066">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4D1C">
              <w:rPr>
                <w:rFonts w:ascii="Times New Roman" w:eastAsia="Times New Roman" w:hAnsi="Times New Roman"/>
                <w:color w:val="000000" w:themeColor="text1"/>
                <w:sz w:val="24"/>
                <w:szCs w:val="24"/>
                <w:lang w:eastAsia="ru-RU"/>
              </w:rPr>
              <w:t>Внебюджетные источники</w:t>
            </w:r>
          </w:p>
        </w:tc>
        <w:tc>
          <w:tcPr>
            <w:tcW w:w="1559" w:type="dxa"/>
          </w:tcPr>
          <w:p w:rsidR="00F90066" w:rsidRPr="001A4D1C" w:rsidRDefault="00F90066" w:rsidP="00F90066">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985" w:type="dxa"/>
          </w:tcPr>
          <w:p w:rsidR="00F90066" w:rsidRPr="001A4D1C" w:rsidRDefault="00F90066" w:rsidP="00F90066">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843" w:type="dxa"/>
          </w:tcPr>
          <w:p w:rsidR="00F90066" w:rsidRPr="001A4D1C"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701" w:type="dxa"/>
          </w:tcPr>
          <w:p w:rsidR="00F90066" w:rsidRPr="001A4D1C"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559" w:type="dxa"/>
          </w:tcPr>
          <w:p w:rsidR="00F90066" w:rsidRPr="001A4D1C" w:rsidRDefault="00F90066" w:rsidP="00F90066">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r>
      <w:tr w:rsidR="00F90066" w:rsidRPr="00F8507F" w:rsidTr="0058490A">
        <w:trPr>
          <w:trHeight w:val="279"/>
        </w:trPr>
        <w:tc>
          <w:tcPr>
            <w:tcW w:w="2660" w:type="dxa"/>
            <w:vMerge w:val="restart"/>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8507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Основное мероприятие «</w:t>
            </w:r>
            <w:r w:rsidRPr="00F8507F">
              <w:rPr>
                <w:rFonts w:ascii="Times New Roman" w:eastAsia="Times New Roman" w:hAnsi="Times New Roman"/>
                <w:color w:val="000000"/>
                <w:sz w:val="24"/>
                <w:szCs w:val="24"/>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984" w:type="dxa"/>
            <w:vMerge w:val="restart"/>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F90066" w:rsidRPr="00F95451" w:rsidRDefault="00F90066" w:rsidP="00F90066">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F90066" w:rsidRPr="00F95451" w:rsidRDefault="00F90066" w:rsidP="00F9006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0,0</w:t>
            </w:r>
          </w:p>
        </w:tc>
        <w:tc>
          <w:tcPr>
            <w:tcW w:w="1985" w:type="dxa"/>
          </w:tcPr>
          <w:p w:rsidR="00F90066" w:rsidRPr="00F95451" w:rsidRDefault="00F90066" w:rsidP="00F9006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0,0</w:t>
            </w:r>
          </w:p>
        </w:tc>
        <w:tc>
          <w:tcPr>
            <w:tcW w:w="1843" w:type="dxa"/>
          </w:tcPr>
          <w:p w:rsidR="00F90066" w:rsidRPr="00F95451" w:rsidRDefault="00F90066" w:rsidP="00F90066">
            <w:pPr>
              <w:widowControl w:val="0"/>
              <w:tabs>
                <w:tab w:val="left" w:pos="645"/>
              </w:tabs>
              <w:autoSpaceDE w:val="0"/>
              <w:autoSpaceDN w:val="0"/>
              <w:adjustRightInd w:val="0"/>
              <w:spacing w:after="0" w:line="240" w:lineRule="auto"/>
              <w:jc w:val="center"/>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0,0</w:t>
            </w:r>
          </w:p>
        </w:tc>
        <w:tc>
          <w:tcPr>
            <w:tcW w:w="1701" w:type="dxa"/>
          </w:tcPr>
          <w:p w:rsidR="00F90066" w:rsidRPr="00F95451" w:rsidRDefault="00F90066" w:rsidP="00F90066">
            <w:pPr>
              <w:widowControl w:val="0"/>
              <w:tabs>
                <w:tab w:val="left" w:pos="645"/>
              </w:tabs>
              <w:autoSpaceDE w:val="0"/>
              <w:autoSpaceDN w:val="0"/>
              <w:adjustRightInd w:val="0"/>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0,0</w:t>
            </w:r>
          </w:p>
        </w:tc>
        <w:tc>
          <w:tcPr>
            <w:tcW w:w="1559" w:type="dxa"/>
          </w:tcPr>
          <w:p w:rsidR="00F90066" w:rsidRPr="00F95451" w:rsidRDefault="00F90066" w:rsidP="00F90066">
            <w:pPr>
              <w:widowControl w:val="0"/>
              <w:tabs>
                <w:tab w:val="left" w:pos="645"/>
              </w:tabs>
              <w:autoSpaceDE w:val="0"/>
              <w:autoSpaceDN w:val="0"/>
              <w:adjustRightInd w:val="0"/>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0,0</w:t>
            </w:r>
          </w:p>
        </w:tc>
      </w:tr>
      <w:tr w:rsidR="00F90066" w:rsidRPr="00F8507F" w:rsidTr="0058490A">
        <w:trPr>
          <w:trHeight w:val="287"/>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281"/>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220"/>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562"/>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275"/>
        </w:trPr>
        <w:tc>
          <w:tcPr>
            <w:tcW w:w="2660" w:type="dxa"/>
            <w:vMerge w:val="restart"/>
            <w:vAlign w:val="center"/>
          </w:tcPr>
          <w:p w:rsidR="00F90066" w:rsidRPr="00F8507F" w:rsidRDefault="00F90066" w:rsidP="00F90066">
            <w:pPr>
              <w:widowControl w:val="0"/>
              <w:autoSpaceDE w:val="0"/>
              <w:autoSpaceDN w:val="0"/>
              <w:adjustRightInd w:val="0"/>
              <w:spacing w:after="0" w:line="240" w:lineRule="auto"/>
              <w:ind w:left="20" w:hanging="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w:t>
            </w:r>
            <w:r w:rsidRPr="00E02562">
              <w:rPr>
                <w:rFonts w:ascii="Times New Roman" w:eastAsia="Times New Roman" w:hAnsi="Times New Roman"/>
                <w:sz w:val="24"/>
                <w:szCs w:val="24"/>
                <w:lang w:eastAsia="ru-RU"/>
              </w:rPr>
              <w:t>Паспортизация автомобильных дорог общего пользования местного значения</w:t>
            </w:r>
            <w:r>
              <w:rPr>
                <w:rFonts w:ascii="Times New Roman" w:eastAsia="Times New Roman" w:hAnsi="Times New Roman"/>
                <w:sz w:val="24"/>
                <w:szCs w:val="24"/>
                <w:lang w:eastAsia="ru-RU"/>
              </w:rPr>
              <w:t>»</w:t>
            </w:r>
            <w:r w:rsidRPr="00E02562">
              <w:rPr>
                <w:rFonts w:ascii="Times New Roman" w:eastAsia="Times New Roman" w:hAnsi="Times New Roman"/>
                <w:sz w:val="24"/>
                <w:szCs w:val="24"/>
                <w:lang w:eastAsia="ru-RU"/>
              </w:rPr>
              <w:t xml:space="preserve"> </w:t>
            </w:r>
          </w:p>
        </w:tc>
        <w:tc>
          <w:tcPr>
            <w:tcW w:w="1984" w:type="dxa"/>
            <w:vMerge w:val="restart"/>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F90066" w:rsidRPr="00273E9B" w:rsidRDefault="00F90066" w:rsidP="00F90066">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w:t>
            </w:r>
            <w:r w:rsidRPr="00273E9B">
              <w:rPr>
                <w:rFonts w:ascii="Times New Roman" w:eastAsia="Times New Roman" w:hAnsi="Times New Roman"/>
                <w:i/>
                <w:sz w:val="24"/>
                <w:szCs w:val="24"/>
                <w:lang w:eastAsia="ru-RU"/>
              </w:rPr>
              <w:t>сего</w:t>
            </w:r>
          </w:p>
        </w:tc>
        <w:tc>
          <w:tcPr>
            <w:tcW w:w="1559" w:type="dxa"/>
          </w:tcPr>
          <w:p w:rsidR="00F90066" w:rsidRPr="0070656E" w:rsidRDefault="008C4BCE" w:rsidP="00F90066">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Pr>
                <w:rFonts w:ascii="Times New Roman" w:eastAsia="Times New Roman" w:hAnsi="Times New Roman"/>
                <w:b/>
                <w:color w:val="000000" w:themeColor="text1"/>
                <w:sz w:val="24"/>
                <w:szCs w:val="24"/>
                <w:lang w:eastAsia="ru-RU"/>
              </w:rPr>
              <w:t>10</w:t>
            </w:r>
            <w:r w:rsidR="002758A9">
              <w:rPr>
                <w:rFonts w:ascii="Times New Roman" w:eastAsia="Times New Roman" w:hAnsi="Times New Roman"/>
                <w:b/>
                <w:color w:val="000000" w:themeColor="text1"/>
                <w:sz w:val="24"/>
                <w:szCs w:val="24"/>
                <w:lang w:eastAsia="ru-RU"/>
              </w:rPr>
              <w:t>0,0</w:t>
            </w:r>
          </w:p>
        </w:tc>
        <w:tc>
          <w:tcPr>
            <w:tcW w:w="1985" w:type="dxa"/>
          </w:tcPr>
          <w:p w:rsidR="00F90066" w:rsidRPr="0070656E" w:rsidRDefault="002758A9" w:rsidP="00F90066">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Pr>
                <w:rFonts w:ascii="Times New Roman" w:eastAsia="Times New Roman" w:hAnsi="Times New Roman"/>
                <w:b/>
                <w:color w:val="000000" w:themeColor="text1"/>
                <w:sz w:val="24"/>
                <w:szCs w:val="24"/>
                <w:lang w:eastAsia="ru-RU"/>
              </w:rPr>
              <w:t>0,0</w:t>
            </w:r>
          </w:p>
        </w:tc>
        <w:tc>
          <w:tcPr>
            <w:tcW w:w="1843" w:type="dxa"/>
          </w:tcPr>
          <w:p w:rsidR="00F90066" w:rsidRPr="0070656E" w:rsidRDefault="00F90066" w:rsidP="00F90066">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70656E">
              <w:rPr>
                <w:rFonts w:ascii="Times New Roman" w:eastAsia="Times New Roman" w:hAnsi="Times New Roman"/>
                <w:b/>
                <w:sz w:val="24"/>
                <w:szCs w:val="24"/>
                <w:lang w:eastAsia="ru-RU"/>
              </w:rPr>
              <w:t>0,0</w:t>
            </w:r>
          </w:p>
        </w:tc>
        <w:tc>
          <w:tcPr>
            <w:tcW w:w="1701" w:type="dxa"/>
          </w:tcPr>
          <w:p w:rsidR="00F90066" w:rsidRPr="0070656E" w:rsidRDefault="00F90066" w:rsidP="00F90066">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70656E">
              <w:rPr>
                <w:rFonts w:ascii="Times New Roman" w:eastAsia="Times New Roman" w:hAnsi="Times New Roman"/>
                <w:b/>
                <w:sz w:val="24"/>
                <w:szCs w:val="24"/>
                <w:lang w:eastAsia="ru-RU"/>
              </w:rPr>
              <w:t>0,0</w:t>
            </w:r>
          </w:p>
        </w:tc>
        <w:tc>
          <w:tcPr>
            <w:tcW w:w="1559" w:type="dxa"/>
          </w:tcPr>
          <w:p w:rsidR="00F90066" w:rsidRPr="0070656E" w:rsidRDefault="00F90066" w:rsidP="00F90066">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70656E">
              <w:rPr>
                <w:rFonts w:ascii="Times New Roman" w:eastAsia="Times New Roman" w:hAnsi="Times New Roman"/>
                <w:b/>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F90066" w:rsidRPr="00F8507F" w:rsidRDefault="008C4BCE"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758A9" w:rsidRPr="00F8507F">
              <w:rPr>
                <w:rFonts w:ascii="Times New Roman" w:eastAsia="Times New Roman" w:hAnsi="Times New Roman"/>
                <w:sz w:val="24"/>
                <w:szCs w:val="24"/>
                <w:lang w:eastAsia="ru-RU"/>
              </w:rPr>
              <w:t>0,0</w:t>
            </w:r>
          </w:p>
        </w:tc>
        <w:tc>
          <w:tcPr>
            <w:tcW w:w="1985" w:type="dxa"/>
          </w:tcPr>
          <w:p w:rsidR="00F90066" w:rsidRPr="00F8507F" w:rsidRDefault="002758A9"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F8507F">
              <w:rPr>
                <w:rFonts w:ascii="Times New Roman" w:eastAsia="Times New Roman" w:hAnsi="Times New Roman"/>
                <w:sz w:val="24"/>
                <w:szCs w:val="24"/>
                <w:lang w:eastAsia="ru-RU"/>
              </w:rPr>
              <w:t>,0</w:t>
            </w:r>
          </w:p>
        </w:tc>
        <w:tc>
          <w:tcPr>
            <w:tcW w:w="1701" w:type="dxa"/>
          </w:tcPr>
          <w:p w:rsidR="00F90066" w:rsidRPr="00F8507F" w:rsidRDefault="00F90066" w:rsidP="00F90066">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553"/>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569"/>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restart"/>
            <w:vAlign w:val="center"/>
          </w:tcPr>
          <w:p w:rsidR="00F90066" w:rsidRPr="00F8507F" w:rsidRDefault="00F90066" w:rsidP="00F90066">
            <w:pPr>
              <w:widowControl w:val="0"/>
              <w:autoSpaceDE w:val="0"/>
              <w:autoSpaceDN w:val="0"/>
              <w:adjustRightInd w:val="0"/>
              <w:spacing w:after="0" w:line="240" w:lineRule="auto"/>
              <w:ind w:left="20"/>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Подпрограмма</w:t>
            </w:r>
            <w:r w:rsidRPr="00F8507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3</w:t>
            </w:r>
            <w:r w:rsidRPr="00F8507F">
              <w:rPr>
                <w:rFonts w:ascii="Times New Roman" w:eastAsia="Times New Roman" w:hAnsi="Times New Roman"/>
                <w:bCs/>
                <w:sz w:val="24"/>
                <w:szCs w:val="24"/>
                <w:lang w:eastAsia="ru-RU"/>
              </w:rPr>
              <w:t xml:space="preserve"> </w:t>
            </w:r>
            <w:r w:rsidRPr="00F8507F">
              <w:rPr>
                <w:rFonts w:ascii="Times New Roman" w:eastAsia="Times New Roman" w:hAnsi="Times New Roman"/>
                <w:b/>
                <w:sz w:val="24"/>
                <w:szCs w:val="24"/>
                <w:lang w:eastAsia="ru-RU"/>
              </w:rPr>
              <w:t xml:space="preserve">Повышение безопасности </w:t>
            </w:r>
            <w:r w:rsidRPr="00F8507F">
              <w:rPr>
                <w:rFonts w:ascii="Times New Roman" w:eastAsia="Times New Roman" w:hAnsi="Times New Roman"/>
                <w:b/>
                <w:sz w:val="24"/>
                <w:szCs w:val="24"/>
                <w:lang w:eastAsia="ru-RU"/>
              </w:rPr>
              <w:lastRenderedPageBreak/>
              <w:t xml:space="preserve">дорожного движения на территории населенных пунктов Питерского муниципального </w:t>
            </w:r>
            <w:r>
              <w:rPr>
                <w:rFonts w:ascii="Times New Roman" w:eastAsia="Times New Roman" w:hAnsi="Times New Roman"/>
                <w:b/>
                <w:sz w:val="24"/>
                <w:szCs w:val="24"/>
                <w:lang w:eastAsia="ru-RU"/>
              </w:rPr>
              <w:t>района</w:t>
            </w:r>
          </w:p>
        </w:tc>
        <w:tc>
          <w:tcPr>
            <w:tcW w:w="1984" w:type="dxa"/>
            <w:vMerge w:val="restart"/>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lastRenderedPageBreak/>
              <w:t xml:space="preserve">Отдел по делам архитектуры и капитального </w:t>
            </w:r>
            <w:r w:rsidRPr="00F8507F">
              <w:rPr>
                <w:rFonts w:ascii="Times New Roman" w:eastAsia="Times New Roman" w:hAnsi="Times New Roman"/>
                <w:sz w:val="24"/>
                <w:szCs w:val="24"/>
                <w:lang w:eastAsia="ru-RU"/>
              </w:rPr>
              <w:lastRenderedPageBreak/>
              <w:t>строительства администрации муниципального района</w:t>
            </w:r>
          </w:p>
        </w:tc>
        <w:tc>
          <w:tcPr>
            <w:tcW w:w="1843" w:type="dxa"/>
          </w:tcPr>
          <w:p w:rsidR="00F90066" w:rsidRPr="006B336B" w:rsidRDefault="00F90066" w:rsidP="00F90066">
            <w:pPr>
              <w:widowControl w:val="0"/>
              <w:autoSpaceDE w:val="0"/>
              <w:autoSpaceDN w:val="0"/>
              <w:adjustRightInd w:val="0"/>
              <w:spacing w:after="0" w:line="240" w:lineRule="auto"/>
              <w:ind w:firstLine="37"/>
              <w:jc w:val="both"/>
              <w:rPr>
                <w:rFonts w:ascii="Times New Roman" w:eastAsia="Times New Roman" w:hAnsi="Times New Roman"/>
                <w:b/>
                <w:i/>
                <w:sz w:val="24"/>
                <w:szCs w:val="24"/>
                <w:lang w:eastAsia="ru-RU"/>
              </w:rPr>
            </w:pPr>
            <w:r w:rsidRPr="006B336B">
              <w:rPr>
                <w:rFonts w:ascii="Times New Roman" w:eastAsia="Times New Roman" w:hAnsi="Times New Roman"/>
                <w:b/>
                <w:i/>
                <w:sz w:val="24"/>
                <w:szCs w:val="24"/>
                <w:lang w:eastAsia="ru-RU"/>
              </w:rPr>
              <w:lastRenderedPageBreak/>
              <w:t>Всего</w:t>
            </w:r>
          </w:p>
        </w:tc>
        <w:tc>
          <w:tcPr>
            <w:tcW w:w="1559" w:type="dxa"/>
          </w:tcPr>
          <w:p w:rsidR="00F90066" w:rsidRPr="00FB5000" w:rsidRDefault="00F90066" w:rsidP="002758A9">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1 </w:t>
            </w:r>
            <w:r w:rsidR="008C4BCE">
              <w:rPr>
                <w:rFonts w:ascii="Times New Roman" w:eastAsia="Times New Roman" w:hAnsi="Times New Roman"/>
                <w:b/>
                <w:sz w:val="24"/>
                <w:szCs w:val="24"/>
                <w:lang w:eastAsia="ru-RU"/>
              </w:rPr>
              <w:t>7</w:t>
            </w:r>
            <w:r w:rsidR="002758A9">
              <w:rPr>
                <w:rFonts w:ascii="Times New Roman" w:eastAsia="Times New Roman" w:hAnsi="Times New Roman"/>
                <w:b/>
                <w:sz w:val="24"/>
                <w:szCs w:val="24"/>
                <w:lang w:eastAsia="ru-RU"/>
              </w:rPr>
              <w:t>66</w:t>
            </w:r>
            <w:r w:rsidRPr="00FB5000">
              <w:rPr>
                <w:rFonts w:ascii="Times New Roman" w:eastAsia="Times New Roman" w:hAnsi="Times New Roman"/>
                <w:b/>
                <w:sz w:val="24"/>
                <w:szCs w:val="24"/>
                <w:lang w:eastAsia="ru-RU"/>
              </w:rPr>
              <w:t>,</w:t>
            </w:r>
            <w:r w:rsidR="002758A9">
              <w:rPr>
                <w:rFonts w:ascii="Times New Roman" w:eastAsia="Times New Roman" w:hAnsi="Times New Roman"/>
                <w:b/>
                <w:sz w:val="24"/>
                <w:szCs w:val="24"/>
                <w:lang w:eastAsia="ru-RU"/>
              </w:rPr>
              <w:t>4</w:t>
            </w:r>
          </w:p>
        </w:tc>
        <w:tc>
          <w:tcPr>
            <w:tcW w:w="1985" w:type="dxa"/>
          </w:tcPr>
          <w:p w:rsidR="00F90066" w:rsidRPr="002758A9" w:rsidRDefault="002758A9" w:rsidP="00F9006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758A9">
              <w:rPr>
                <w:rFonts w:ascii="Times New Roman" w:eastAsia="Times New Roman" w:hAnsi="Times New Roman"/>
                <w:b/>
                <w:sz w:val="24"/>
                <w:szCs w:val="24"/>
                <w:lang w:eastAsia="ru-RU"/>
              </w:rPr>
              <w:t>166,4</w:t>
            </w:r>
          </w:p>
        </w:tc>
        <w:tc>
          <w:tcPr>
            <w:tcW w:w="1843" w:type="dxa"/>
            <w:vAlign w:val="center"/>
          </w:tcPr>
          <w:p w:rsidR="00F90066" w:rsidRPr="00FB5000" w:rsidRDefault="002758A9" w:rsidP="00F90066">
            <w:pPr>
              <w:widowControl w:val="0"/>
              <w:tabs>
                <w:tab w:val="left" w:pos="64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600</w:t>
            </w:r>
            <w:r w:rsidR="00F90066" w:rsidRPr="00FB5000">
              <w:rPr>
                <w:rFonts w:ascii="Times New Roman" w:eastAsia="Times New Roman" w:hAnsi="Times New Roman"/>
                <w:b/>
                <w:sz w:val="24"/>
                <w:szCs w:val="24"/>
                <w:lang w:eastAsia="ru-RU"/>
              </w:rPr>
              <w:t>,0</w:t>
            </w:r>
          </w:p>
        </w:tc>
        <w:tc>
          <w:tcPr>
            <w:tcW w:w="1701" w:type="dxa"/>
          </w:tcPr>
          <w:p w:rsidR="00F90066" w:rsidRPr="00FB5000" w:rsidRDefault="008C4BCE" w:rsidP="00F90066">
            <w:pPr>
              <w:widowControl w:val="0"/>
              <w:tabs>
                <w:tab w:val="left" w:pos="64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2758A9">
              <w:rPr>
                <w:rFonts w:ascii="Times New Roman" w:eastAsia="Times New Roman" w:hAnsi="Times New Roman"/>
                <w:b/>
                <w:sz w:val="24"/>
                <w:szCs w:val="24"/>
                <w:lang w:eastAsia="ru-RU"/>
              </w:rPr>
              <w:t>00</w:t>
            </w:r>
            <w:r w:rsidR="002758A9" w:rsidRPr="00FB5000">
              <w:rPr>
                <w:rFonts w:ascii="Times New Roman" w:eastAsia="Times New Roman" w:hAnsi="Times New Roman"/>
                <w:b/>
                <w:sz w:val="24"/>
                <w:szCs w:val="24"/>
                <w:lang w:eastAsia="ru-RU"/>
              </w:rPr>
              <w:t>,0</w:t>
            </w:r>
          </w:p>
        </w:tc>
        <w:tc>
          <w:tcPr>
            <w:tcW w:w="1559" w:type="dxa"/>
          </w:tcPr>
          <w:p w:rsidR="00F90066" w:rsidRPr="00FB5000" w:rsidRDefault="008C4BCE" w:rsidP="00F90066">
            <w:pPr>
              <w:widowControl w:val="0"/>
              <w:tabs>
                <w:tab w:val="left" w:pos="64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2758A9">
              <w:rPr>
                <w:rFonts w:ascii="Times New Roman" w:eastAsia="Times New Roman" w:hAnsi="Times New Roman"/>
                <w:b/>
                <w:sz w:val="24"/>
                <w:szCs w:val="24"/>
                <w:lang w:eastAsia="ru-RU"/>
              </w:rPr>
              <w:t>00</w:t>
            </w:r>
            <w:r w:rsidR="002758A9" w:rsidRPr="00FB5000">
              <w:rPr>
                <w:rFonts w:ascii="Times New Roman" w:eastAsia="Times New Roman" w:hAnsi="Times New Roman"/>
                <w:b/>
                <w:sz w:val="24"/>
                <w:szCs w:val="24"/>
                <w:lang w:eastAsia="ru-RU"/>
              </w:rPr>
              <w:t>,0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F90066" w:rsidRPr="002758A9" w:rsidRDefault="002758A9" w:rsidP="008C4B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758A9">
              <w:rPr>
                <w:rFonts w:ascii="Times New Roman" w:eastAsia="Times New Roman" w:hAnsi="Times New Roman"/>
                <w:sz w:val="24"/>
                <w:szCs w:val="24"/>
                <w:lang w:eastAsia="ru-RU"/>
              </w:rPr>
              <w:t>1 </w:t>
            </w:r>
            <w:r w:rsidR="008C4BCE">
              <w:rPr>
                <w:rFonts w:ascii="Times New Roman" w:eastAsia="Times New Roman" w:hAnsi="Times New Roman"/>
                <w:sz w:val="24"/>
                <w:szCs w:val="24"/>
                <w:lang w:eastAsia="ru-RU"/>
              </w:rPr>
              <w:t>7</w:t>
            </w:r>
            <w:r w:rsidRPr="002758A9">
              <w:rPr>
                <w:rFonts w:ascii="Times New Roman" w:eastAsia="Times New Roman" w:hAnsi="Times New Roman"/>
                <w:sz w:val="24"/>
                <w:szCs w:val="24"/>
                <w:lang w:eastAsia="ru-RU"/>
              </w:rPr>
              <w:t>66,4</w:t>
            </w:r>
          </w:p>
        </w:tc>
        <w:tc>
          <w:tcPr>
            <w:tcW w:w="1985" w:type="dxa"/>
          </w:tcPr>
          <w:p w:rsidR="00F90066" w:rsidRPr="00587780" w:rsidRDefault="002758A9" w:rsidP="002758A9">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166</w:t>
            </w:r>
            <w:r w:rsidR="00F90066">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843" w:type="dxa"/>
          </w:tcPr>
          <w:p w:rsidR="00F90066" w:rsidRPr="002758A9" w:rsidRDefault="002758A9" w:rsidP="00F90066">
            <w:pPr>
              <w:widowControl w:val="0"/>
              <w:tabs>
                <w:tab w:val="left" w:pos="735"/>
              </w:tabs>
              <w:autoSpaceDE w:val="0"/>
              <w:autoSpaceDN w:val="0"/>
              <w:adjustRightInd w:val="0"/>
              <w:spacing w:after="0" w:line="240" w:lineRule="auto"/>
              <w:jc w:val="center"/>
              <w:rPr>
                <w:rFonts w:ascii="Times New Roman" w:eastAsia="Times New Roman" w:hAnsi="Times New Roman"/>
                <w:sz w:val="24"/>
                <w:szCs w:val="24"/>
                <w:lang w:eastAsia="ru-RU"/>
              </w:rPr>
            </w:pPr>
            <w:r w:rsidRPr="002758A9">
              <w:rPr>
                <w:rFonts w:ascii="Times New Roman" w:eastAsia="Times New Roman" w:hAnsi="Times New Roman"/>
                <w:sz w:val="24"/>
                <w:szCs w:val="24"/>
                <w:lang w:eastAsia="ru-RU"/>
              </w:rPr>
              <w:t>600,0</w:t>
            </w:r>
          </w:p>
        </w:tc>
        <w:tc>
          <w:tcPr>
            <w:tcW w:w="1701" w:type="dxa"/>
          </w:tcPr>
          <w:p w:rsidR="00F90066" w:rsidRPr="002758A9" w:rsidRDefault="008C4BCE" w:rsidP="00F90066">
            <w:pPr>
              <w:widowControl w:val="0"/>
              <w:tabs>
                <w:tab w:val="left" w:pos="73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758A9" w:rsidRPr="002758A9">
              <w:rPr>
                <w:rFonts w:ascii="Times New Roman" w:eastAsia="Times New Roman" w:hAnsi="Times New Roman"/>
                <w:sz w:val="24"/>
                <w:szCs w:val="24"/>
                <w:lang w:eastAsia="ru-RU"/>
              </w:rPr>
              <w:t>00,0</w:t>
            </w:r>
          </w:p>
        </w:tc>
        <w:tc>
          <w:tcPr>
            <w:tcW w:w="1559" w:type="dxa"/>
          </w:tcPr>
          <w:p w:rsidR="00F90066" w:rsidRPr="002758A9" w:rsidRDefault="008C4BCE" w:rsidP="00F90066">
            <w:pPr>
              <w:widowControl w:val="0"/>
              <w:tabs>
                <w:tab w:val="left" w:pos="73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758A9" w:rsidRPr="002758A9">
              <w:rPr>
                <w:rFonts w:ascii="Times New Roman" w:eastAsia="Times New Roman" w:hAnsi="Times New Roman"/>
                <w:sz w:val="24"/>
                <w:szCs w:val="24"/>
                <w:lang w:eastAsia="ru-RU"/>
              </w:rPr>
              <w:t>00,0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587780" w:rsidRDefault="00F90066" w:rsidP="00F90066">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985" w:type="dxa"/>
          </w:tcPr>
          <w:p w:rsidR="00F90066" w:rsidRPr="00587780" w:rsidRDefault="00F90066" w:rsidP="00F90066">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843" w:type="dxa"/>
          </w:tcPr>
          <w:p w:rsidR="00F90066" w:rsidRPr="00587780" w:rsidRDefault="00F90066" w:rsidP="00F90066">
            <w:pPr>
              <w:widowControl w:val="0"/>
              <w:tabs>
                <w:tab w:val="left" w:pos="94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sidRPr="00587780">
              <w:rPr>
                <w:rFonts w:ascii="Times New Roman" w:eastAsia="Times New Roman" w:hAnsi="Times New Roman"/>
                <w:sz w:val="24"/>
                <w:szCs w:val="24"/>
                <w:lang w:eastAsia="ru-RU"/>
              </w:rPr>
              <w:t>0,0</w:t>
            </w:r>
          </w:p>
        </w:tc>
        <w:tc>
          <w:tcPr>
            <w:tcW w:w="1701" w:type="dxa"/>
          </w:tcPr>
          <w:p w:rsidR="00F90066" w:rsidRPr="00587780" w:rsidRDefault="00F90066" w:rsidP="00F90066">
            <w:pPr>
              <w:widowControl w:val="0"/>
              <w:tabs>
                <w:tab w:val="left" w:pos="94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587780" w:rsidRDefault="00F90066" w:rsidP="00F90066">
            <w:pPr>
              <w:widowControl w:val="0"/>
              <w:tabs>
                <w:tab w:val="left" w:pos="94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Pr="00587780" w:rsidRDefault="00F90066" w:rsidP="00F90066">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985" w:type="dxa"/>
          </w:tcPr>
          <w:p w:rsidR="00F90066" w:rsidRPr="00587780" w:rsidRDefault="00F90066" w:rsidP="00F90066">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843" w:type="dxa"/>
          </w:tcPr>
          <w:p w:rsidR="00F90066" w:rsidRPr="00587780" w:rsidRDefault="00F90066" w:rsidP="00F90066">
            <w:pPr>
              <w:widowControl w:val="0"/>
              <w:tabs>
                <w:tab w:val="left" w:pos="750"/>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sidRPr="00587780">
              <w:rPr>
                <w:rFonts w:ascii="Times New Roman" w:eastAsia="Times New Roman" w:hAnsi="Times New Roman"/>
                <w:sz w:val="24"/>
                <w:szCs w:val="24"/>
                <w:lang w:eastAsia="ru-RU"/>
              </w:rPr>
              <w:t>0,0</w:t>
            </w:r>
          </w:p>
        </w:tc>
        <w:tc>
          <w:tcPr>
            <w:tcW w:w="1701" w:type="dxa"/>
          </w:tcPr>
          <w:p w:rsidR="00F90066" w:rsidRPr="00587780" w:rsidRDefault="00F90066" w:rsidP="00F90066">
            <w:pPr>
              <w:widowControl w:val="0"/>
              <w:tabs>
                <w:tab w:val="left" w:pos="750"/>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587780" w:rsidRDefault="00F90066" w:rsidP="00F90066">
            <w:pPr>
              <w:widowControl w:val="0"/>
              <w:tabs>
                <w:tab w:val="left" w:pos="750"/>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281"/>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587780" w:rsidRDefault="00F90066" w:rsidP="00F90066">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985" w:type="dxa"/>
          </w:tcPr>
          <w:p w:rsidR="00F90066" w:rsidRPr="00587780" w:rsidRDefault="00F90066" w:rsidP="00F90066">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843" w:type="dxa"/>
          </w:tcPr>
          <w:p w:rsidR="00F90066" w:rsidRPr="00587780" w:rsidRDefault="00F90066" w:rsidP="00F90066">
            <w:pPr>
              <w:widowControl w:val="0"/>
              <w:tabs>
                <w:tab w:val="left" w:pos="76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sidRPr="00587780">
              <w:rPr>
                <w:rFonts w:ascii="Times New Roman" w:eastAsia="Times New Roman" w:hAnsi="Times New Roman"/>
                <w:sz w:val="24"/>
                <w:szCs w:val="24"/>
                <w:lang w:eastAsia="ru-RU"/>
              </w:rPr>
              <w:t>0,0</w:t>
            </w:r>
          </w:p>
        </w:tc>
        <w:tc>
          <w:tcPr>
            <w:tcW w:w="1701" w:type="dxa"/>
          </w:tcPr>
          <w:p w:rsidR="00F90066" w:rsidRPr="00587780" w:rsidRDefault="00F90066" w:rsidP="00F90066">
            <w:pPr>
              <w:widowControl w:val="0"/>
              <w:tabs>
                <w:tab w:val="left" w:pos="76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587780" w:rsidRDefault="00F90066" w:rsidP="00F90066">
            <w:pPr>
              <w:widowControl w:val="0"/>
              <w:tabs>
                <w:tab w:val="left" w:pos="76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8C4BCE" w:rsidRPr="00F8507F" w:rsidTr="00C95C9B">
        <w:tc>
          <w:tcPr>
            <w:tcW w:w="2660" w:type="dxa"/>
            <w:vMerge w:val="restart"/>
          </w:tcPr>
          <w:p w:rsidR="008C4BCE" w:rsidRPr="00F8507F" w:rsidRDefault="008C4BCE" w:rsidP="008C4BCE">
            <w:pPr>
              <w:widowControl w:val="0"/>
              <w:autoSpaceDE w:val="0"/>
              <w:autoSpaceDN w:val="0"/>
              <w:adjustRightInd w:val="0"/>
              <w:spacing w:after="0" w:line="240" w:lineRule="auto"/>
              <w:ind w:hanging="20"/>
              <w:jc w:val="center"/>
              <w:rPr>
                <w:rFonts w:ascii="Arial" w:eastAsia="Times New Roman" w:hAnsi="Arial" w:cs="Arial"/>
                <w:sz w:val="24"/>
                <w:szCs w:val="24"/>
                <w:lang w:eastAsia="ru-RU"/>
              </w:rPr>
            </w:pPr>
            <w:r>
              <w:rPr>
                <w:rFonts w:ascii="Times New Roman" w:eastAsia="Times New Roman" w:hAnsi="Times New Roman"/>
                <w:sz w:val="24"/>
                <w:szCs w:val="24"/>
                <w:lang w:eastAsia="ru-RU"/>
              </w:rPr>
              <w:t xml:space="preserve">Основное </w:t>
            </w:r>
            <w:r w:rsidRPr="00CF0F3E">
              <w:rPr>
                <w:rFonts w:ascii="Times New Roman" w:eastAsia="Times New Roman" w:hAnsi="Times New Roman"/>
                <w:sz w:val="24"/>
                <w:szCs w:val="24"/>
                <w:lang w:eastAsia="ru-RU"/>
              </w:rPr>
              <w:t xml:space="preserve">мероприятие </w:t>
            </w:r>
            <w:r>
              <w:rPr>
                <w:rFonts w:ascii="Times New Roman" w:eastAsia="Times New Roman" w:hAnsi="Times New Roman"/>
                <w:sz w:val="24"/>
                <w:szCs w:val="24"/>
                <w:lang w:eastAsia="ru-RU"/>
              </w:rPr>
              <w:t>«</w:t>
            </w:r>
            <w:r w:rsidRPr="00CF0F3E">
              <w:rPr>
                <w:rFonts w:ascii="Times New Roman" w:hAnsi="Times New Roman"/>
                <w:sz w:val="24"/>
                <w:szCs w:val="24"/>
              </w:rPr>
              <w:t>Обустройство пешеходных переходов, устройство видеонаблюдения и видеофиксации</w:t>
            </w:r>
            <w:r>
              <w:rPr>
                <w:rFonts w:ascii="Times New Roman" w:hAnsi="Times New Roman"/>
                <w:sz w:val="24"/>
                <w:szCs w:val="24"/>
              </w:rPr>
              <w:t>»</w:t>
            </w:r>
          </w:p>
        </w:tc>
        <w:tc>
          <w:tcPr>
            <w:tcW w:w="1984" w:type="dxa"/>
            <w:vMerge w:val="restart"/>
          </w:tcPr>
          <w:p w:rsidR="008C4BCE" w:rsidRPr="00A96241" w:rsidRDefault="008C4BCE" w:rsidP="008C4B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8C4BCE" w:rsidRPr="00FE6921" w:rsidRDefault="008C4BCE" w:rsidP="008C4BCE">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sidRPr="00FE6921">
              <w:rPr>
                <w:rFonts w:ascii="Times New Roman" w:eastAsia="Times New Roman" w:hAnsi="Times New Roman"/>
                <w:i/>
                <w:sz w:val="24"/>
                <w:szCs w:val="24"/>
                <w:lang w:eastAsia="ru-RU"/>
              </w:rPr>
              <w:t>Всего</w:t>
            </w:r>
          </w:p>
        </w:tc>
        <w:tc>
          <w:tcPr>
            <w:tcW w:w="1559" w:type="dxa"/>
          </w:tcPr>
          <w:p w:rsidR="008C4BCE" w:rsidRPr="00FB5000" w:rsidRDefault="008C4BCE" w:rsidP="008C4BCE">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Times New Roman" w:eastAsia="Times New Roman" w:hAnsi="Times New Roman"/>
                <w:b/>
                <w:sz w:val="24"/>
                <w:szCs w:val="24"/>
                <w:lang w:eastAsia="ru-RU"/>
              </w:rPr>
              <w:t>1336</w:t>
            </w:r>
            <w:r w:rsidRPr="00FB500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6</w:t>
            </w:r>
          </w:p>
        </w:tc>
        <w:tc>
          <w:tcPr>
            <w:tcW w:w="1985" w:type="dxa"/>
          </w:tcPr>
          <w:p w:rsidR="008C4BCE" w:rsidRPr="00FB5000" w:rsidRDefault="008C4BCE" w:rsidP="008C4BCE">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Times New Roman" w:eastAsia="Times New Roman" w:hAnsi="Times New Roman"/>
                <w:b/>
                <w:sz w:val="24"/>
                <w:szCs w:val="24"/>
                <w:lang w:eastAsia="ru-RU"/>
              </w:rPr>
              <w:t>136</w:t>
            </w:r>
            <w:r w:rsidRPr="00FB500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6</w:t>
            </w:r>
          </w:p>
        </w:tc>
        <w:tc>
          <w:tcPr>
            <w:tcW w:w="1843" w:type="dxa"/>
            <w:vAlign w:val="center"/>
          </w:tcPr>
          <w:p w:rsidR="008C4BCE" w:rsidRPr="00FB5000" w:rsidRDefault="008C4BCE" w:rsidP="008C4BCE">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400</w:t>
            </w:r>
            <w:r w:rsidRPr="00FB5000">
              <w:rPr>
                <w:rFonts w:ascii="Times New Roman" w:eastAsia="Times New Roman" w:hAnsi="Times New Roman"/>
                <w:b/>
                <w:sz w:val="24"/>
                <w:szCs w:val="24"/>
                <w:lang w:eastAsia="ru-RU"/>
              </w:rPr>
              <w:t>,0</w:t>
            </w:r>
          </w:p>
        </w:tc>
        <w:tc>
          <w:tcPr>
            <w:tcW w:w="1701" w:type="dxa"/>
            <w:vAlign w:val="center"/>
          </w:tcPr>
          <w:p w:rsidR="008C4BCE" w:rsidRPr="00FB5000" w:rsidRDefault="008C4BCE" w:rsidP="008C4BCE">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400</w:t>
            </w:r>
            <w:r w:rsidRPr="00FB5000">
              <w:rPr>
                <w:rFonts w:ascii="Times New Roman" w:eastAsia="Times New Roman" w:hAnsi="Times New Roman"/>
                <w:b/>
                <w:sz w:val="24"/>
                <w:szCs w:val="24"/>
                <w:lang w:eastAsia="ru-RU"/>
              </w:rPr>
              <w:t>,0</w:t>
            </w:r>
          </w:p>
        </w:tc>
        <w:tc>
          <w:tcPr>
            <w:tcW w:w="1559" w:type="dxa"/>
            <w:vAlign w:val="center"/>
          </w:tcPr>
          <w:p w:rsidR="008C4BCE" w:rsidRPr="00FB5000" w:rsidRDefault="008C4BCE" w:rsidP="008C4BCE">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400</w:t>
            </w:r>
            <w:r w:rsidRPr="00FB5000">
              <w:rPr>
                <w:rFonts w:ascii="Times New Roman" w:eastAsia="Times New Roman" w:hAnsi="Times New Roman"/>
                <w:b/>
                <w:sz w:val="24"/>
                <w:szCs w:val="24"/>
                <w:lang w:eastAsia="ru-RU"/>
              </w:rPr>
              <w:t>,0</w:t>
            </w:r>
          </w:p>
        </w:tc>
      </w:tr>
      <w:tr w:rsidR="008C4BCE" w:rsidRPr="00F8507F" w:rsidTr="0058490A">
        <w:tc>
          <w:tcPr>
            <w:tcW w:w="2660" w:type="dxa"/>
            <w:vMerge/>
            <w:vAlign w:val="center"/>
          </w:tcPr>
          <w:p w:rsidR="008C4BCE" w:rsidRPr="00F8507F" w:rsidRDefault="008C4BCE" w:rsidP="008C4BC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8C4BCE" w:rsidRPr="00F8507F" w:rsidRDefault="008C4BCE" w:rsidP="008C4BCE">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8C4BCE" w:rsidRPr="00F8507F" w:rsidRDefault="008C4BCE" w:rsidP="008C4BC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8C4BCE" w:rsidRPr="002758A9" w:rsidRDefault="008C4BCE" w:rsidP="008C4BC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13</w:t>
            </w:r>
            <w:r w:rsidRPr="002758A9">
              <w:rPr>
                <w:rFonts w:ascii="Times New Roman" w:eastAsia="Times New Roman" w:hAnsi="Times New Roman"/>
                <w:sz w:val="24"/>
                <w:szCs w:val="24"/>
                <w:lang w:eastAsia="ru-RU"/>
              </w:rPr>
              <w:t>36,6</w:t>
            </w:r>
          </w:p>
        </w:tc>
        <w:tc>
          <w:tcPr>
            <w:tcW w:w="1985" w:type="dxa"/>
          </w:tcPr>
          <w:p w:rsidR="008C4BCE" w:rsidRPr="002758A9" w:rsidRDefault="008C4BCE" w:rsidP="008C4B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758A9">
              <w:rPr>
                <w:rFonts w:ascii="Times New Roman" w:eastAsia="Times New Roman" w:hAnsi="Times New Roman"/>
                <w:sz w:val="24"/>
                <w:szCs w:val="24"/>
                <w:lang w:eastAsia="ru-RU"/>
              </w:rPr>
              <w:t>136,6</w:t>
            </w:r>
          </w:p>
        </w:tc>
        <w:tc>
          <w:tcPr>
            <w:tcW w:w="1843" w:type="dxa"/>
          </w:tcPr>
          <w:p w:rsidR="008C4BCE" w:rsidRPr="002758A9" w:rsidRDefault="008C4BCE" w:rsidP="008C4BCE">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758A9">
              <w:rPr>
                <w:rFonts w:ascii="Times New Roman" w:eastAsia="Times New Roman" w:hAnsi="Times New Roman"/>
                <w:sz w:val="24"/>
                <w:szCs w:val="24"/>
                <w:lang w:eastAsia="ru-RU"/>
              </w:rPr>
              <w:t>00,0</w:t>
            </w:r>
          </w:p>
        </w:tc>
        <w:tc>
          <w:tcPr>
            <w:tcW w:w="1701" w:type="dxa"/>
          </w:tcPr>
          <w:p w:rsidR="008C4BCE" w:rsidRPr="002758A9" w:rsidRDefault="008C4BCE" w:rsidP="008C4BCE">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758A9">
              <w:rPr>
                <w:rFonts w:ascii="Times New Roman" w:eastAsia="Times New Roman" w:hAnsi="Times New Roman"/>
                <w:sz w:val="24"/>
                <w:szCs w:val="24"/>
                <w:lang w:eastAsia="ru-RU"/>
              </w:rPr>
              <w:t>00,0</w:t>
            </w:r>
          </w:p>
        </w:tc>
        <w:tc>
          <w:tcPr>
            <w:tcW w:w="1559" w:type="dxa"/>
          </w:tcPr>
          <w:p w:rsidR="008C4BCE" w:rsidRPr="002758A9" w:rsidRDefault="008C4BCE" w:rsidP="008C4BCE">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758A9">
              <w:rPr>
                <w:rFonts w:ascii="Times New Roman" w:eastAsia="Times New Roman" w:hAnsi="Times New Roman"/>
                <w:sz w:val="24"/>
                <w:szCs w:val="24"/>
                <w:lang w:eastAsia="ru-RU"/>
              </w:rPr>
              <w:t>00,0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restart"/>
          </w:tcPr>
          <w:p w:rsidR="00F90066" w:rsidRPr="00F8507F" w:rsidRDefault="00F90066" w:rsidP="00F90066">
            <w:pPr>
              <w:widowControl w:val="0"/>
              <w:autoSpaceDE w:val="0"/>
              <w:autoSpaceDN w:val="0"/>
              <w:adjustRightInd w:val="0"/>
              <w:spacing w:after="0" w:line="240" w:lineRule="auto"/>
              <w:ind w:hanging="20"/>
              <w:jc w:val="center"/>
              <w:rPr>
                <w:rFonts w:ascii="Arial" w:eastAsia="Times New Roman" w:hAnsi="Arial" w:cs="Arial"/>
                <w:sz w:val="24"/>
                <w:szCs w:val="24"/>
                <w:lang w:eastAsia="ru-RU"/>
              </w:rPr>
            </w:pPr>
            <w:r>
              <w:rPr>
                <w:rFonts w:ascii="Times New Roman" w:eastAsia="Times New Roman" w:hAnsi="Times New Roman"/>
                <w:sz w:val="24"/>
                <w:szCs w:val="24"/>
                <w:lang w:eastAsia="ru-RU"/>
              </w:rPr>
              <w:t xml:space="preserve">Основное </w:t>
            </w:r>
            <w:r w:rsidRPr="00CF0F3E">
              <w:rPr>
                <w:rFonts w:ascii="Times New Roman" w:eastAsia="Times New Roman" w:hAnsi="Times New Roman"/>
                <w:sz w:val="24"/>
                <w:szCs w:val="24"/>
                <w:lang w:eastAsia="ru-RU"/>
              </w:rPr>
              <w:t xml:space="preserve">мероприятие </w:t>
            </w:r>
            <w:r>
              <w:rPr>
                <w:rFonts w:ascii="Times New Roman" w:eastAsia="Times New Roman" w:hAnsi="Times New Roman"/>
                <w:sz w:val="24"/>
                <w:szCs w:val="24"/>
                <w:lang w:eastAsia="ru-RU"/>
              </w:rPr>
              <w:t>«</w:t>
            </w:r>
            <w:r>
              <w:rPr>
                <w:rFonts w:ascii="Times New Roman" w:hAnsi="Times New Roman"/>
                <w:sz w:val="24"/>
                <w:szCs w:val="24"/>
              </w:rPr>
              <w:t>Приобретение дорожных знаков»</w:t>
            </w:r>
          </w:p>
        </w:tc>
        <w:tc>
          <w:tcPr>
            <w:tcW w:w="1984" w:type="dxa"/>
            <w:vMerge w:val="restart"/>
          </w:tcPr>
          <w:p w:rsidR="00F90066" w:rsidRPr="00A96241"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F90066" w:rsidRPr="00FE6921" w:rsidRDefault="00F90066" w:rsidP="00F90066">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sidRPr="00FE6921">
              <w:rPr>
                <w:rFonts w:ascii="Times New Roman" w:eastAsia="Times New Roman" w:hAnsi="Times New Roman"/>
                <w:i/>
                <w:sz w:val="24"/>
                <w:szCs w:val="24"/>
                <w:lang w:eastAsia="ru-RU"/>
              </w:rPr>
              <w:t>Всего</w:t>
            </w:r>
          </w:p>
        </w:tc>
        <w:tc>
          <w:tcPr>
            <w:tcW w:w="1559" w:type="dxa"/>
          </w:tcPr>
          <w:p w:rsidR="00F90066" w:rsidRPr="00FB5000" w:rsidRDefault="00C13384" w:rsidP="00C13384">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Times New Roman" w:eastAsia="Times New Roman" w:hAnsi="Times New Roman"/>
                <w:b/>
                <w:sz w:val="24"/>
                <w:szCs w:val="24"/>
                <w:lang w:eastAsia="ru-RU"/>
              </w:rPr>
              <w:t>329</w:t>
            </w:r>
            <w:r w:rsidR="00F90066" w:rsidRPr="00FB500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8</w:t>
            </w:r>
          </w:p>
        </w:tc>
        <w:tc>
          <w:tcPr>
            <w:tcW w:w="1985" w:type="dxa"/>
          </w:tcPr>
          <w:p w:rsidR="00F90066" w:rsidRPr="00FB5000" w:rsidRDefault="00C13384" w:rsidP="00C13384">
            <w:pPr>
              <w:widowControl w:val="0"/>
              <w:autoSpaceDE w:val="0"/>
              <w:autoSpaceDN w:val="0"/>
              <w:adjustRightInd w:val="0"/>
              <w:spacing w:after="0" w:line="240" w:lineRule="auto"/>
              <w:jc w:val="center"/>
              <w:rPr>
                <w:rFonts w:ascii="Arial" w:eastAsia="Times New Roman" w:hAnsi="Arial" w:cs="Arial"/>
                <w:b/>
                <w:sz w:val="24"/>
                <w:szCs w:val="24"/>
                <w:lang w:eastAsia="ru-RU"/>
              </w:rPr>
            </w:pPr>
            <w:r>
              <w:rPr>
                <w:rFonts w:ascii="Times New Roman" w:eastAsia="Times New Roman" w:hAnsi="Times New Roman"/>
                <w:b/>
                <w:sz w:val="24"/>
                <w:szCs w:val="24"/>
                <w:lang w:eastAsia="ru-RU"/>
              </w:rPr>
              <w:t>29</w:t>
            </w:r>
            <w:r w:rsidR="00F90066" w:rsidRPr="00FB5000">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8</w:t>
            </w:r>
          </w:p>
        </w:tc>
        <w:tc>
          <w:tcPr>
            <w:tcW w:w="1843" w:type="dxa"/>
            <w:vAlign w:val="center"/>
          </w:tcPr>
          <w:p w:rsidR="00F90066" w:rsidRPr="00FB5000" w:rsidRDefault="00F90066" w:rsidP="00F90066">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100,0</w:t>
            </w:r>
          </w:p>
        </w:tc>
        <w:tc>
          <w:tcPr>
            <w:tcW w:w="1701" w:type="dxa"/>
          </w:tcPr>
          <w:p w:rsidR="00F90066" w:rsidRPr="00FB5000" w:rsidRDefault="00F90066" w:rsidP="00F90066">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100,0</w:t>
            </w:r>
          </w:p>
        </w:tc>
        <w:tc>
          <w:tcPr>
            <w:tcW w:w="1559" w:type="dxa"/>
          </w:tcPr>
          <w:p w:rsidR="00F90066" w:rsidRPr="00FB5000" w:rsidRDefault="00F90066" w:rsidP="00F90066">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100,0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F90066" w:rsidRPr="00FB5000" w:rsidRDefault="00C13384" w:rsidP="00C13384">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329</w:t>
            </w:r>
            <w:r w:rsidR="00F90066">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985" w:type="dxa"/>
          </w:tcPr>
          <w:p w:rsidR="00F90066" w:rsidRPr="00F8507F" w:rsidRDefault="00C13384" w:rsidP="00C13384">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29</w:t>
            </w:r>
            <w:r w:rsidR="00F90066" w:rsidRPr="00F8507F">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843" w:type="dxa"/>
          </w:tcPr>
          <w:p w:rsidR="00F90066" w:rsidRPr="00F8507F" w:rsidRDefault="00F90066" w:rsidP="00F90066">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Pr="00F8507F">
              <w:rPr>
                <w:rFonts w:ascii="Times New Roman" w:eastAsia="Times New Roman" w:hAnsi="Times New Roman"/>
                <w:sz w:val="24"/>
                <w:szCs w:val="24"/>
                <w:lang w:eastAsia="ru-RU"/>
              </w:rPr>
              <w:t>,0</w:t>
            </w:r>
          </w:p>
        </w:tc>
        <w:tc>
          <w:tcPr>
            <w:tcW w:w="1701" w:type="dxa"/>
          </w:tcPr>
          <w:p w:rsidR="00F90066" w:rsidRPr="00F8507F" w:rsidRDefault="00F90066" w:rsidP="00F90066">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1559" w:type="dxa"/>
          </w:tcPr>
          <w:p w:rsidR="00F90066" w:rsidRPr="00F8507F" w:rsidRDefault="00F90066" w:rsidP="00F90066">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273E9B" w:rsidTr="0058490A">
        <w:trPr>
          <w:trHeight w:val="271"/>
        </w:trPr>
        <w:tc>
          <w:tcPr>
            <w:tcW w:w="2660" w:type="dxa"/>
            <w:vMerge w:val="restart"/>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«Разработка комплексной схемы дорожного движения»</w:t>
            </w:r>
          </w:p>
        </w:tc>
        <w:tc>
          <w:tcPr>
            <w:tcW w:w="1984" w:type="dxa"/>
            <w:vMerge w:val="restart"/>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F90066" w:rsidRPr="00273E9B" w:rsidRDefault="00F90066" w:rsidP="00F90066">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w:t>
            </w:r>
            <w:r w:rsidRPr="00273E9B">
              <w:rPr>
                <w:rFonts w:ascii="Times New Roman" w:eastAsia="Times New Roman" w:hAnsi="Times New Roman"/>
                <w:i/>
                <w:sz w:val="24"/>
                <w:szCs w:val="24"/>
                <w:lang w:eastAsia="ru-RU"/>
              </w:rPr>
              <w:t>сего</w:t>
            </w:r>
          </w:p>
        </w:tc>
        <w:tc>
          <w:tcPr>
            <w:tcW w:w="1559" w:type="dxa"/>
          </w:tcPr>
          <w:p w:rsidR="00F90066" w:rsidRPr="00FB5000" w:rsidRDefault="00674153" w:rsidP="00F90066">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r w:rsidR="00F90066" w:rsidRPr="00FB5000">
              <w:rPr>
                <w:rFonts w:ascii="Times New Roman" w:eastAsia="Times New Roman" w:hAnsi="Times New Roman"/>
                <w:b/>
                <w:sz w:val="24"/>
                <w:szCs w:val="24"/>
                <w:lang w:eastAsia="ru-RU"/>
              </w:rPr>
              <w:t>,0</w:t>
            </w:r>
          </w:p>
        </w:tc>
        <w:tc>
          <w:tcPr>
            <w:tcW w:w="1985" w:type="dxa"/>
          </w:tcPr>
          <w:p w:rsidR="00F90066" w:rsidRPr="00FB5000" w:rsidRDefault="00674153" w:rsidP="00F90066">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F90066" w:rsidRPr="00FB5000">
              <w:rPr>
                <w:rFonts w:ascii="Times New Roman" w:eastAsia="Times New Roman" w:hAnsi="Times New Roman"/>
                <w:b/>
                <w:sz w:val="24"/>
                <w:szCs w:val="24"/>
                <w:lang w:eastAsia="ru-RU"/>
              </w:rPr>
              <w:t>,0</w:t>
            </w:r>
          </w:p>
        </w:tc>
        <w:tc>
          <w:tcPr>
            <w:tcW w:w="1843" w:type="dxa"/>
          </w:tcPr>
          <w:p w:rsidR="00F90066" w:rsidRPr="00FB5000" w:rsidRDefault="00674153" w:rsidP="00F90066">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r w:rsidR="00F90066" w:rsidRPr="00FB5000">
              <w:rPr>
                <w:rFonts w:ascii="Times New Roman" w:eastAsia="Times New Roman" w:hAnsi="Times New Roman"/>
                <w:b/>
                <w:sz w:val="24"/>
                <w:szCs w:val="24"/>
                <w:lang w:eastAsia="ru-RU"/>
              </w:rPr>
              <w:t>,0</w:t>
            </w:r>
          </w:p>
        </w:tc>
        <w:tc>
          <w:tcPr>
            <w:tcW w:w="1701" w:type="dxa"/>
          </w:tcPr>
          <w:p w:rsidR="00F90066" w:rsidRPr="00FB5000" w:rsidRDefault="00F90066" w:rsidP="00F90066">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559" w:type="dxa"/>
          </w:tcPr>
          <w:p w:rsidR="00F90066" w:rsidRPr="00FB5000" w:rsidRDefault="00F90066" w:rsidP="00F90066">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r>
      <w:tr w:rsidR="00F90066" w:rsidRPr="00F8507F" w:rsidTr="0058490A">
        <w:trPr>
          <w:trHeight w:val="559"/>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F90066" w:rsidRPr="00F8507F" w:rsidRDefault="00674153"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F90066">
              <w:rPr>
                <w:rFonts w:ascii="Times New Roman" w:eastAsia="Times New Roman" w:hAnsi="Times New Roman"/>
                <w:sz w:val="24"/>
                <w:szCs w:val="24"/>
                <w:lang w:eastAsia="ru-RU"/>
              </w:rPr>
              <w:t>,0</w:t>
            </w:r>
          </w:p>
        </w:tc>
        <w:tc>
          <w:tcPr>
            <w:tcW w:w="1985" w:type="dxa"/>
          </w:tcPr>
          <w:p w:rsidR="00F90066" w:rsidRPr="00F8507F" w:rsidRDefault="00674153"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F90066">
              <w:rPr>
                <w:rFonts w:ascii="Times New Roman" w:eastAsia="Times New Roman" w:hAnsi="Times New Roman"/>
                <w:sz w:val="24"/>
                <w:szCs w:val="24"/>
                <w:lang w:eastAsia="ru-RU"/>
              </w:rPr>
              <w:t>,0</w:t>
            </w:r>
          </w:p>
        </w:tc>
        <w:tc>
          <w:tcPr>
            <w:tcW w:w="1843" w:type="dxa"/>
          </w:tcPr>
          <w:p w:rsidR="00F90066" w:rsidRPr="00F8507F" w:rsidRDefault="00674153" w:rsidP="00F90066">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F90066" w:rsidRPr="00F8507F">
              <w:rPr>
                <w:rFonts w:ascii="Times New Roman" w:eastAsia="Times New Roman" w:hAnsi="Times New Roman"/>
                <w:sz w:val="24"/>
                <w:szCs w:val="24"/>
                <w:lang w:eastAsia="ru-RU"/>
              </w:rPr>
              <w:t>,0</w:t>
            </w:r>
          </w:p>
        </w:tc>
        <w:tc>
          <w:tcPr>
            <w:tcW w:w="1701" w:type="dxa"/>
          </w:tcPr>
          <w:p w:rsidR="00F90066" w:rsidRPr="00F8507F" w:rsidRDefault="00F90066" w:rsidP="00F90066">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553"/>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547"/>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90066" w:rsidRPr="00F8507F" w:rsidTr="0058490A">
        <w:trPr>
          <w:trHeight w:val="569"/>
        </w:trPr>
        <w:tc>
          <w:tcPr>
            <w:tcW w:w="2660" w:type="dxa"/>
            <w:vMerge/>
            <w:vAlign w:val="center"/>
          </w:tcPr>
          <w:p w:rsidR="00F90066" w:rsidRPr="00F8507F" w:rsidRDefault="00F90066" w:rsidP="00F9006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F90066" w:rsidRPr="00F8507F" w:rsidRDefault="00F90066" w:rsidP="00F90066">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F90066" w:rsidRPr="00F8507F" w:rsidRDefault="00F90066" w:rsidP="00F90066">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985" w:type="dxa"/>
          </w:tcPr>
          <w:p w:rsidR="00F90066" w:rsidRPr="00F8507F" w:rsidRDefault="00F90066" w:rsidP="00F90066">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843" w:type="dxa"/>
          </w:tcPr>
          <w:p w:rsidR="00F90066" w:rsidRPr="00F8507F" w:rsidRDefault="00F90066" w:rsidP="00F90066">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701" w:type="dxa"/>
          </w:tcPr>
          <w:p w:rsidR="00F90066" w:rsidRPr="00F8507F" w:rsidRDefault="00F90066" w:rsidP="00F90066">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59" w:type="dxa"/>
          </w:tcPr>
          <w:p w:rsidR="00F90066" w:rsidRPr="00F8507F" w:rsidRDefault="00F90066" w:rsidP="00F90066">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8D7AD6" w:rsidRDefault="008D7AD6" w:rsidP="00E06E42">
      <w:pPr>
        <w:suppressAutoHyphens/>
        <w:spacing w:after="0" w:line="240" w:lineRule="auto"/>
        <w:rPr>
          <w:rFonts w:ascii="Times New Roman" w:hAnsi="Times New Roman"/>
          <w:sz w:val="28"/>
          <w:szCs w:val="28"/>
          <w:lang w:eastAsia="ar-SA"/>
        </w:rPr>
      </w:pPr>
    </w:p>
    <w:p w:rsidR="00E06E42" w:rsidRDefault="00E06E42" w:rsidP="00E06E42">
      <w:pPr>
        <w:suppressAutoHyphens/>
        <w:spacing w:after="0" w:line="240" w:lineRule="auto"/>
        <w:rPr>
          <w:rFonts w:ascii="Times New Roman" w:hAnsi="Times New Roman"/>
          <w:sz w:val="28"/>
          <w:szCs w:val="28"/>
          <w:lang w:eastAsia="ar-SA"/>
        </w:rPr>
      </w:pPr>
    </w:p>
    <w:p w:rsidR="00F8507F" w:rsidRPr="009A7C91" w:rsidRDefault="00F8507F" w:rsidP="00F8507F">
      <w:pPr>
        <w:suppressAutoHyphens/>
        <w:spacing w:after="0" w:line="240" w:lineRule="auto"/>
        <w:jc w:val="right"/>
        <w:rPr>
          <w:rFonts w:ascii="Times New Roman" w:hAnsi="Times New Roman"/>
          <w:sz w:val="28"/>
          <w:szCs w:val="28"/>
          <w:lang w:eastAsia="ar-SA"/>
        </w:rPr>
      </w:pPr>
      <w:r w:rsidRPr="009A7C91">
        <w:rPr>
          <w:rFonts w:ascii="Times New Roman" w:hAnsi="Times New Roman"/>
          <w:sz w:val="28"/>
          <w:szCs w:val="28"/>
          <w:lang w:eastAsia="ar-SA"/>
        </w:rPr>
        <w:lastRenderedPageBreak/>
        <w:t>Приложение №4</w:t>
      </w:r>
      <w:r w:rsidR="00FF2A50">
        <w:rPr>
          <w:rFonts w:ascii="Times New Roman" w:hAnsi="Times New Roman"/>
          <w:sz w:val="28"/>
          <w:szCs w:val="28"/>
          <w:lang w:eastAsia="ar-SA"/>
        </w:rPr>
        <w:t xml:space="preserve"> к программе</w:t>
      </w:r>
    </w:p>
    <w:p w:rsidR="00F8507F" w:rsidRPr="00041100" w:rsidRDefault="00F8507F" w:rsidP="00F8507F">
      <w:pPr>
        <w:suppressAutoHyphens/>
        <w:spacing w:after="0" w:line="240" w:lineRule="auto"/>
        <w:jc w:val="center"/>
        <w:rPr>
          <w:rFonts w:ascii="Times New Roman" w:hAnsi="Times New Roman"/>
          <w:b/>
          <w:sz w:val="28"/>
          <w:szCs w:val="28"/>
          <w:lang w:eastAsia="ar-SA"/>
        </w:rPr>
      </w:pPr>
      <w:r w:rsidRPr="00041100">
        <w:rPr>
          <w:rFonts w:ascii="Times New Roman" w:hAnsi="Times New Roman"/>
          <w:b/>
          <w:sz w:val="28"/>
          <w:szCs w:val="28"/>
          <w:lang w:eastAsia="ar-SA"/>
        </w:rPr>
        <w:t>ПЕРЕЧЕНЬ</w:t>
      </w:r>
    </w:p>
    <w:p w:rsidR="00FF2A50" w:rsidRPr="0058490A" w:rsidRDefault="00F8507F" w:rsidP="0058490A">
      <w:pPr>
        <w:suppressAutoHyphens/>
        <w:spacing w:after="0" w:line="240" w:lineRule="auto"/>
        <w:jc w:val="center"/>
        <w:rPr>
          <w:rFonts w:ascii="Times New Roman" w:hAnsi="Times New Roman"/>
          <w:b/>
          <w:sz w:val="28"/>
          <w:szCs w:val="28"/>
          <w:lang w:eastAsia="ar-SA"/>
        </w:rPr>
      </w:pPr>
      <w:r w:rsidRPr="00041100">
        <w:rPr>
          <w:rFonts w:ascii="Times New Roman" w:hAnsi="Times New Roman"/>
          <w:b/>
          <w:sz w:val="28"/>
          <w:szCs w:val="28"/>
          <w:lang w:eastAsia="ar-SA"/>
        </w:rPr>
        <w:t>МЕР</w:t>
      </w:r>
      <w:r w:rsidR="004665AE" w:rsidRPr="00041100">
        <w:rPr>
          <w:rFonts w:ascii="Times New Roman" w:hAnsi="Times New Roman"/>
          <w:b/>
          <w:sz w:val="28"/>
          <w:szCs w:val="28"/>
          <w:lang w:eastAsia="ar-SA"/>
        </w:rPr>
        <w:t>ОПРИЯТИЙ ПО РЕМОНТУ</w:t>
      </w:r>
      <w:r w:rsidR="00B4471A">
        <w:rPr>
          <w:rFonts w:ascii="Times New Roman" w:hAnsi="Times New Roman"/>
          <w:b/>
          <w:sz w:val="28"/>
          <w:szCs w:val="28"/>
          <w:lang w:eastAsia="ar-SA"/>
        </w:rPr>
        <w:t xml:space="preserve"> И</w:t>
      </w:r>
      <w:r w:rsidR="004665AE" w:rsidRPr="00041100">
        <w:rPr>
          <w:rFonts w:ascii="Times New Roman" w:hAnsi="Times New Roman"/>
          <w:b/>
          <w:sz w:val="28"/>
          <w:szCs w:val="28"/>
          <w:lang w:eastAsia="ar-SA"/>
        </w:rPr>
        <w:t xml:space="preserve"> СОДЕРЖАНИЮ </w:t>
      </w:r>
      <w:r w:rsidRPr="00041100">
        <w:rPr>
          <w:rFonts w:ascii="Times New Roman" w:hAnsi="Times New Roman"/>
          <w:b/>
          <w:sz w:val="28"/>
          <w:szCs w:val="28"/>
          <w:lang w:eastAsia="ar-SA"/>
        </w:rPr>
        <w:t xml:space="preserve">АВТОМОБИЛЬНЫХ ДОРОГ НА ТЕРРИТОРИИ ПИТЕРСКОГО МУНИЦИПАЛЬНОГО </w:t>
      </w:r>
      <w:r w:rsidR="004665AE" w:rsidRPr="00041100">
        <w:rPr>
          <w:rFonts w:ascii="Times New Roman" w:hAnsi="Times New Roman"/>
          <w:b/>
          <w:sz w:val="28"/>
          <w:szCs w:val="28"/>
          <w:lang w:eastAsia="ar-SA"/>
        </w:rPr>
        <w:t>РАЙОНА в</w:t>
      </w:r>
      <w:r w:rsidR="00A6778D">
        <w:rPr>
          <w:rFonts w:ascii="Times New Roman" w:hAnsi="Times New Roman"/>
          <w:b/>
          <w:sz w:val="28"/>
          <w:szCs w:val="28"/>
          <w:lang w:eastAsia="ar-SA"/>
        </w:rPr>
        <w:t xml:space="preserve"> 2020</w:t>
      </w:r>
      <w:r w:rsidRPr="00041100">
        <w:rPr>
          <w:rFonts w:ascii="Times New Roman" w:hAnsi="Times New Roman"/>
          <w:b/>
          <w:sz w:val="28"/>
          <w:szCs w:val="28"/>
          <w:lang w:eastAsia="ar-SA"/>
        </w:rPr>
        <w:t xml:space="preserve"> ГОДУ</w:t>
      </w:r>
    </w:p>
    <w:tbl>
      <w:tblPr>
        <w:tblStyle w:val="13"/>
        <w:tblW w:w="15025" w:type="dxa"/>
        <w:tblInd w:w="-34" w:type="dxa"/>
        <w:tblLayout w:type="fixed"/>
        <w:tblLook w:val="04A0"/>
      </w:tblPr>
      <w:tblGrid>
        <w:gridCol w:w="816"/>
        <w:gridCol w:w="8964"/>
        <w:gridCol w:w="1418"/>
        <w:gridCol w:w="1276"/>
        <w:gridCol w:w="1134"/>
        <w:gridCol w:w="1417"/>
      </w:tblGrid>
      <w:tr w:rsidR="00ED50C4" w:rsidRPr="001658DA" w:rsidTr="00CC3927">
        <w:tc>
          <w:tcPr>
            <w:tcW w:w="816"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w:t>
            </w:r>
            <w:r w:rsidR="009A7C91" w:rsidRPr="001658DA">
              <w:rPr>
                <w:rFonts w:ascii="Times New Roman" w:hAnsi="Times New Roman"/>
                <w:sz w:val="28"/>
                <w:szCs w:val="28"/>
              </w:rPr>
              <w:t xml:space="preserve"> </w:t>
            </w:r>
            <w:r w:rsidRPr="001658DA">
              <w:rPr>
                <w:rFonts w:ascii="Times New Roman" w:hAnsi="Times New Roman"/>
                <w:sz w:val="28"/>
                <w:szCs w:val="28"/>
              </w:rPr>
              <w:t>п/п</w:t>
            </w:r>
          </w:p>
        </w:tc>
        <w:tc>
          <w:tcPr>
            <w:tcW w:w="8964"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Перечень мероприятий</w:t>
            </w:r>
          </w:p>
        </w:tc>
        <w:tc>
          <w:tcPr>
            <w:tcW w:w="1418"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Средства областно</w:t>
            </w:r>
            <w:r w:rsidR="000B4597" w:rsidRPr="001658DA">
              <w:rPr>
                <w:rFonts w:ascii="Times New Roman" w:hAnsi="Times New Roman"/>
                <w:sz w:val="28"/>
                <w:szCs w:val="28"/>
              </w:rPr>
              <w:t>-</w:t>
            </w:r>
            <w:r w:rsidRPr="001658DA">
              <w:rPr>
                <w:rFonts w:ascii="Times New Roman" w:hAnsi="Times New Roman"/>
                <w:sz w:val="28"/>
                <w:szCs w:val="28"/>
              </w:rPr>
              <w:t>го бюджета (тыс</w:t>
            </w:r>
            <w:r w:rsidR="00BE6F20" w:rsidRPr="001658DA">
              <w:rPr>
                <w:rFonts w:ascii="Times New Roman" w:hAnsi="Times New Roman"/>
                <w:sz w:val="28"/>
                <w:szCs w:val="28"/>
              </w:rPr>
              <w:t>. р</w:t>
            </w:r>
            <w:r w:rsidRPr="001658DA">
              <w:rPr>
                <w:rFonts w:ascii="Times New Roman" w:hAnsi="Times New Roman"/>
                <w:sz w:val="28"/>
                <w:szCs w:val="28"/>
              </w:rPr>
              <w:t>уб.)</w:t>
            </w:r>
          </w:p>
        </w:tc>
        <w:tc>
          <w:tcPr>
            <w:tcW w:w="1276"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Сред</w:t>
            </w:r>
            <w:r w:rsidR="0084135D" w:rsidRPr="001658DA">
              <w:rPr>
                <w:rFonts w:ascii="Times New Roman" w:hAnsi="Times New Roman"/>
                <w:sz w:val="28"/>
                <w:szCs w:val="28"/>
              </w:rPr>
              <w:t>-</w:t>
            </w:r>
            <w:r w:rsidRPr="001658DA">
              <w:rPr>
                <w:rFonts w:ascii="Times New Roman" w:hAnsi="Times New Roman"/>
                <w:sz w:val="28"/>
                <w:szCs w:val="28"/>
              </w:rPr>
              <w:t>ства бюджета Питер</w:t>
            </w:r>
            <w:r w:rsidR="0084135D" w:rsidRPr="001658DA">
              <w:rPr>
                <w:rFonts w:ascii="Times New Roman" w:hAnsi="Times New Roman"/>
                <w:sz w:val="28"/>
                <w:szCs w:val="28"/>
              </w:rPr>
              <w:t>-</w:t>
            </w:r>
            <w:r w:rsidRPr="001658DA">
              <w:rPr>
                <w:rFonts w:ascii="Times New Roman" w:hAnsi="Times New Roman"/>
                <w:sz w:val="28"/>
                <w:szCs w:val="28"/>
              </w:rPr>
              <w:t>ского района (тыс. руб.)</w:t>
            </w:r>
          </w:p>
        </w:tc>
        <w:tc>
          <w:tcPr>
            <w:tcW w:w="1134"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Протя</w:t>
            </w:r>
            <w:r w:rsidR="000E5A21" w:rsidRPr="001658DA">
              <w:rPr>
                <w:rFonts w:ascii="Times New Roman" w:hAnsi="Times New Roman"/>
                <w:sz w:val="28"/>
                <w:szCs w:val="28"/>
              </w:rPr>
              <w:t>-</w:t>
            </w:r>
            <w:r w:rsidRPr="001658DA">
              <w:rPr>
                <w:rFonts w:ascii="Times New Roman" w:hAnsi="Times New Roman"/>
                <w:sz w:val="28"/>
                <w:szCs w:val="28"/>
              </w:rPr>
              <w:t>жен</w:t>
            </w:r>
            <w:r w:rsidR="00D16777" w:rsidRPr="001658DA">
              <w:rPr>
                <w:rFonts w:ascii="Times New Roman" w:hAnsi="Times New Roman"/>
                <w:sz w:val="28"/>
                <w:szCs w:val="28"/>
              </w:rPr>
              <w:t>-</w:t>
            </w:r>
            <w:r w:rsidRPr="001658DA">
              <w:rPr>
                <w:rFonts w:ascii="Times New Roman" w:hAnsi="Times New Roman"/>
                <w:sz w:val="28"/>
                <w:szCs w:val="28"/>
              </w:rPr>
              <w:t>н</w:t>
            </w:r>
            <w:r w:rsidR="000E76E8" w:rsidRPr="001658DA">
              <w:rPr>
                <w:rFonts w:ascii="Times New Roman" w:hAnsi="Times New Roman"/>
                <w:sz w:val="28"/>
                <w:szCs w:val="28"/>
              </w:rPr>
              <w:t xml:space="preserve">ость дорог, </w:t>
            </w:r>
            <w:r w:rsidRPr="001658DA">
              <w:rPr>
                <w:rFonts w:ascii="Times New Roman" w:hAnsi="Times New Roman"/>
                <w:sz w:val="28"/>
                <w:szCs w:val="28"/>
              </w:rPr>
              <w:t>кв</w:t>
            </w:r>
            <w:r w:rsidR="00BE6F20" w:rsidRPr="001658DA">
              <w:rPr>
                <w:rFonts w:ascii="Times New Roman" w:hAnsi="Times New Roman"/>
                <w:sz w:val="28"/>
                <w:szCs w:val="28"/>
              </w:rPr>
              <w:t>. м</w:t>
            </w:r>
          </w:p>
        </w:tc>
        <w:tc>
          <w:tcPr>
            <w:tcW w:w="1417" w:type="dxa"/>
          </w:tcPr>
          <w:p w:rsidR="001022BD" w:rsidRPr="001658DA" w:rsidRDefault="00270BE4" w:rsidP="00063370">
            <w:pPr>
              <w:pStyle w:val="a9"/>
              <w:jc w:val="center"/>
              <w:rPr>
                <w:rFonts w:ascii="Times New Roman" w:hAnsi="Times New Roman"/>
                <w:sz w:val="28"/>
                <w:szCs w:val="28"/>
              </w:rPr>
            </w:pPr>
            <w:r w:rsidRPr="001658DA">
              <w:rPr>
                <w:rFonts w:ascii="Times New Roman" w:hAnsi="Times New Roman"/>
                <w:sz w:val="28"/>
                <w:szCs w:val="28"/>
              </w:rPr>
              <w:t>В</w:t>
            </w:r>
            <w:r w:rsidR="001022BD" w:rsidRPr="001658DA">
              <w:rPr>
                <w:rFonts w:ascii="Times New Roman" w:hAnsi="Times New Roman"/>
                <w:sz w:val="28"/>
                <w:szCs w:val="28"/>
              </w:rPr>
              <w:t>сего</w:t>
            </w:r>
            <w:r w:rsidRPr="001658DA">
              <w:rPr>
                <w:rFonts w:ascii="Times New Roman" w:hAnsi="Times New Roman"/>
                <w:sz w:val="28"/>
                <w:szCs w:val="28"/>
              </w:rPr>
              <w:t xml:space="preserve"> </w:t>
            </w:r>
            <w:r w:rsidR="001022BD" w:rsidRPr="001658DA">
              <w:rPr>
                <w:rFonts w:ascii="Times New Roman" w:hAnsi="Times New Roman"/>
                <w:sz w:val="28"/>
                <w:szCs w:val="28"/>
              </w:rPr>
              <w:t>(тыс.</w:t>
            </w:r>
            <w:r w:rsidR="0084135D" w:rsidRPr="001658DA">
              <w:rPr>
                <w:rFonts w:ascii="Times New Roman" w:hAnsi="Times New Roman"/>
                <w:sz w:val="28"/>
                <w:szCs w:val="28"/>
              </w:rPr>
              <w:t xml:space="preserve"> </w:t>
            </w:r>
            <w:r w:rsidR="001022BD" w:rsidRPr="001658DA">
              <w:rPr>
                <w:rFonts w:ascii="Times New Roman" w:hAnsi="Times New Roman"/>
                <w:sz w:val="28"/>
                <w:szCs w:val="28"/>
              </w:rPr>
              <w:t>руб.)</w:t>
            </w:r>
          </w:p>
        </w:tc>
      </w:tr>
      <w:tr w:rsidR="001022BD" w:rsidRPr="001658DA" w:rsidTr="00CC3927">
        <w:trPr>
          <w:trHeight w:val="609"/>
        </w:trPr>
        <w:tc>
          <w:tcPr>
            <w:tcW w:w="13608" w:type="dxa"/>
            <w:gridSpan w:val="5"/>
          </w:tcPr>
          <w:p w:rsidR="001022BD" w:rsidRPr="001658DA" w:rsidRDefault="001022BD" w:rsidP="00F8507F">
            <w:pPr>
              <w:suppressAutoHyphens/>
              <w:jc w:val="center"/>
              <w:rPr>
                <w:rFonts w:ascii="Times New Roman" w:hAnsi="Times New Roman"/>
                <w:b/>
                <w:sz w:val="28"/>
                <w:szCs w:val="28"/>
                <w:lang w:eastAsia="ar-SA"/>
              </w:rPr>
            </w:pPr>
            <w:r w:rsidRPr="001658DA">
              <w:rPr>
                <w:rFonts w:ascii="Times New Roman" w:hAnsi="Times New Roman"/>
                <w:b/>
                <w:sz w:val="28"/>
                <w:szCs w:val="28"/>
                <w:lang w:eastAsia="ar-SA"/>
              </w:rPr>
              <w:t>1. Ремонт автомобильных дорог</w:t>
            </w:r>
          </w:p>
          <w:p w:rsidR="001022BD" w:rsidRPr="001658DA" w:rsidRDefault="005E4030" w:rsidP="005E4030">
            <w:pPr>
              <w:suppressAutoHyphens/>
              <w:jc w:val="center"/>
              <w:rPr>
                <w:rFonts w:ascii="Times New Roman" w:hAnsi="Times New Roman"/>
                <w:i/>
                <w:sz w:val="28"/>
                <w:szCs w:val="28"/>
                <w:lang w:eastAsia="ar-SA"/>
              </w:rPr>
            </w:pPr>
            <w:r>
              <w:rPr>
                <w:rFonts w:ascii="Times New Roman" w:hAnsi="Times New Roman"/>
                <w:sz w:val="28"/>
                <w:szCs w:val="28"/>
                <w:lang w:eastAsia="ar-SA"/>
              </w:rPr>
              <w:t>47</w:t>
            </w:r>
            <w:r w:rsidR="000C3703">
              <w:rPr>
                <w:rFonts w:ascii="Times New Roman" w:hAnsi="Times New Roman"/>
                <w:sz w:val="28"/>
                <w:szCs w:val="28"/>
                <w:lang w:eastAsia="ar-SA"/>
              </w:rPr>
              <w:t>42</w:t>
            </w:r>
            <w:r>
              <w:rPr>
                <w:rFonts w:ascii="Times New Roman" w:hAnsi="Times New Roman"/>
                <w:sz w:val="28"/>
                <w:szCs w:val="28"/>
                <w:lang w:eastAsia="ar-SA"/>
              </w:rPr>
              <w:t>5</w:t>
            </w:r>
            <w:r w:rsidR="008667B1" w:rsidRPr="001658DA">
              <w:rPr>
                <w:rFonts w:ascii="Times New Roman" w:hAnsi="Times New Roman"/>
                <w:sz w:val="28"/>
                <w:szCs w:val="28"/>
                <w:lang w:eastAsia="ar-SA"/>
              </w:rPr>
              <w:t xml:space="preserve"> кв</w:t>
            </w:r>
            <w:r w:rsidR="00BE6F20" w:rsidRPr="001658DA">
              <w:rPr>
                <w:rFonts w:ascii="Times New Roman" w:hAnsi="Times New Roman"/>
                <w:sz w:val="28"/>
                <w:szCs w:val="28"/>
                <w:lang w:eastAsia="ar-SA"/>
              </w:rPr>
              <w:t>. м</w:t>
            </w:r>
            <w:r w:rsidR="00FF2A50" w:rsidRPr="001658DA">
              <w:rPr>
                <w:rFonts w:ascii="Times New Roman" w:hAnsi="Times New Roman"/>
                <w:sz w:val="28"/>
                <w:szCs w:val="28"/>
                <w:lang w:eastAsia="ar-SA"/>
              </w:rPr>
              <w:t xml:space="preserve"> </w:t>
            </w:r>
            <w:r w:rsidR="000C3703">
              <w:rPr>
                <w:rFonts w:ascii="Times New Roman" w:hAnsi="Times New Roman"/>
                <w:sz w:val="28"/>
                <w:szCs w:val="28"/>
                <w:lang w:eastAsia="ar-SA"/>
              </w:rPr>
              <w:t xml:space="preserve">– </w:t>
            </w:r>
            <w:r w:rsidR="007616EE">
              <w:rPr>
                <w:rFonts w:ascii="Times New Roman" w:hAnsi="Times New Roman"/>
                <w:sz w:val="28"/>
                <w:szCs w:val="28"/>
                <w:lang w:eastAsia="ar-SA"/>
              </w:rPr>
              <w:t>22 643,5</w:t>
            </w:r>
            <w:r w:rsidR="008667B1" w:rsidRPr="001658DA">
              <w:rPr>
                <w:rFonts w:ascii="Times New Roman" w:hAnsi="Times New Roman"/>
                <w:sz w:val="28"/>
                <w:szCs w:val="28"/>
                <w:lang w:eastAsia="ar-SA"/>
              </w:rPr>
              <w:t xml:space="preserve"> тыс</w:t>
            </w:r>
            <w:r w:rsidR="00BE6F20" w:rsidRPr="001658DA">
              <w:rPr>
                <w:rFonts w:ascii="Times New Roman" w:hAnsi="Times New Roman"/>
                <w:sz w:val="28"/>
                <w:szCs w:val="28"/>
                <w:lang w:eastAsia="ar-SA"/>
              </w:rPr>
              <w:t>. р</w:t>
            </w:r>
            <w:r w:rsidR="008667B1" w:rsidRPr="001658DA">
              <w:rPr>
                <w:rFonts w:ascii="Times New Roman" w:hAnsi="Times New Roman"/>
                <w:sz w:val="28"/>
                <w:szCs w:val="28"/>
                <w:lang w:eastAsia="ar-SA"/>
              </w:rPr>
              <w:t>уб</w:t>
            </w:r>
            <w:r w:rsidR="00D16777" w:rsidRPr="001658DA">
              <w:rPr>
                <w:rFonts w:ascii="Times New Roman" w:hAnsi="Times New Roman"/>
                <w:sz w:val="28"/>
                <w:szCs w:val="28"/>
                <w:lang w:eastAsia="ar-SA"/>
              </w:rPr>
              <w:t>.</w:t>
            </w:r>
          </w:p>
        </w:tc>
        <w:tc>
          <w:tcPr>
            <w:tcW w:w="1417" w:type="dxa"/>
          </w:tcPr>
          <w:p w:rsidR="001022BD" w:rsidRPr="001658DA" w:rsidRDefault="001022BD" w:rsidP="00F8507F">
            <w:pPr>
              <w:suppressAutoHyphens/>
              <w:jc w:val="center"/>
              <w:rPr>
                <w:rFonts w:ascii="Times New Roman" w:hAnsi="Times New Roman"/>
                <w:b/>
                <w:sz w:val="28"/>
                <w:szCs w:val="28"/>
                <w:lang w:eastAsia="ar-SA"/>
              </w:rPr>
            </w:pPr>
          </w:p>
        </w:tc>
      </w:tr>
      <w:tr w:rsidR="00ED50C4" w:rsidRPr="001658DA" w:rsidTr="00CC3927">
        <w:tc>
          <w:tcPr>
            <w:tcW w:w="816" w:type="dxa"/>
          </w:tcPr>
          <w:p w:rsidR="001022BD" w:rsidRPr="001658DA" w:rsidRDefault="005721B5" w:rsidP="00F8507F">
            <w:pPr>
              <w:suppressAutoHyphens/>
              <w:rPr>
                <w:rFonts w:ascii="Times New Roman" w:hAnsi="Times New Roman"/>
                <w:sz w:val="28"/>
                <w:szCs w:val="28"/>
                <w:lang w:eastAsia="ar-SA"/>
              </w:rPr>
            </w:pPr>
            <w:r>
              <w:rPr>
                <w:rFonts w:ascii="Times New Roman" w:hAnsi="Times New Roman"/>
                <w:sz w:val="28"/>
                <w:szCs w:val="28"/>
                <w:lang w:eastAsia="ar-SA"/>
              </w:rPr>
              <w:t>1.</w:t>
            </w:r>
          </w:p>
        </w:tc>
        <w:tc>
          <w:tcPr>
            <w:tcW w:w="8964" w:type="dxa"/>
          </w:tcPr>
          <w:p w:rsidR="001022BD" w:rsidRPr="001658DA" w:rsidRDefault="00DF3B60" w:rsidP="00F8507F">
            <w:pPr>
              <w:suppressAutoHyphens/>
              <w:rPr>
                <w:rFonts w:ascii="Times New Roman" w:hAnsi="Times New Roman"/>
                <w:color w:val="000000" w:themeColor="text1"/>
                <w:sz w:val="28"/>
                <w:szCs w:val="28"/>
                <w:lang w:eastAsia="ar-SA"/>
              </w:rPr>
            </w:pPr>
            <w:r w:rsidRPr="001658DA">
              <w:rPr>
                <w:rFonts w:ascii="Times New Roman" w:hAnsi="Times New Roman"/>
                <w:color w:val="000000" w:themeColor="text1"/>
                <w:sz w:val="28"/>
                <w:szCs w:val="28"/>
                <w:lang w:eastAsia="ar-SA"/>
              </w:rPr>
              <w:t>К</w:t>
            </w:r>
            <w:r w:rsidR="001022BD" w:rsidRPr="001658DA">
              <w:rPr>
                <w:rFonts w:ascii="Times New Roman" w:hAnsi="Times New Roman"/>
                <w:color w:val="000000" w:themeColor="text1"/>
                <w:sz w:val="28"/>
                <w:szCs w:val="28"/>
                <w:lang w:eastAsia="ar-SA"/>
              </w:rPr>
              <w:t>апитальный ремонт, ремонт и содержание автомобильных дорог общего пользования местного значения</w:t>
            </w:r>
          </w:p>
        </w:tc>
        <w:tc>
          <w:tcPr>
            <w:tcW w:w="1418" w:type="dxa"/>
          </w:tcPr>
          <w:p w:rsidR="001022BD" w:rsidRPr="001658DA" w:rsidRDefault="001022BD" w:rsidP="00F8507F">
            <w:pPr>
              <w:suppressAutoHyphens/>
              <w:jc w:val="center"/>
              <w:rPr>
                <w:rFonts w:ascii="Times New Roman" w:hAnsi="Times New Roman"/>
                <w:sz w:val="28"/>
                <w:szCs w:val="28"/>
                <w:lang w:eastAsia="ar-SA"/>
              </w:rPr>
            </w:pPr>
          </w:p>
        </w:tc>
        <w:tc>
          <w:tcPr>
            <w:tcW w:w="1276" w:type="dxa"/>
          </w:tcPr>
          <w:p w:rsidR="001022BD" w:rsidRPr="001658DA" w:rsidRDefault="001022BD" w:rsidP="00F8507F">
            <w:pPr>
              <w:suppressAutoHyphens/>
              <w:jc w:val="center"/>
              <w:rPr>
                <w:rFonts w:ascii="Times New Roman" w:hAnsi="Times New Roman"/>
                <w:sz w:val="28"/>
                <w:szCs w:val="28"/>
                <w:lang w:eastAsia="ar-SA"/>
              </w:rPr>
            </w:pPr>
          </w:p>
        </w:tc>
        <w:tc>
          <w:tcPr>
            <w:tcW w:w="1134" w:type="dxa"/>
          </w:tcPr>
          <w:p w:rsidR="001022BD" w:rsidRPr="001658DA" w:rsidRDefault="001022BD" w:rsidP="00F8507F">
            <w:pPr>
              <w:suppressAutoHyphens/>
              <w:jc w:val="center"/>
              <w:rPr>
                <w:rFonts w:ascii="Times New Roman" w:hAnsi="Times New Roman"/>
                <w:sz w:val="28"/>
                <w:szCs w:val="28"/>
                <w:lang w:eastAsia="ar-SA"/>
              </w:rPr>
            </w:pPr>
          </w:p>
        </w:tc>
        <w:tc>
          <w:tcPr>
            <w:tcW w:w="1417" w:type="dxa"/>
          </w:tcPr>
          <w:p w:rsidR="001022BD" w:rsidRPr="001658DA" w:rsidRDefault="001022BD" w:rsidP="00F8507F">
            <w:pPr>
              <w:suppressAutoHyphens/>
              <w:jc w:val="center"/>
              <w:rPr>
                <w:rFonts w:ascii="Times New Roman" w:hAnsi="Times New Roman"/>
                <w:sz w:val="28"/>
                <w:szCs w:val="28"/>
                <w:lang w:eastAsia="ar-SA"/>
              </w:rPr>
            </w:pPr>
          </w:p>
        </w:tc>
      </w:tr>
      <w:tr w:rsidR="00DF17DD" w:rsidRPr="001658DA" w:rsidTr="00CC3927">
        <w:tc>
          <w:tcPr>
            <w:tcW w:w="816" w:type="dxa"/>
          </w:tcPr>
          <w:p w:rsidR="00DF17DD" w:rsidRDefault="00DF17DD" w:rsidP="00F8507F">
            <w:pPr>
              <w:suppressAutoHyphens/>
              <w:rPr>
                <w:rFonts w:ascii="Times New Roman" w:hAnsi="Times New Roman"/>
                <w:sz w:val="28"/>
                <w:szCs w:val="28"/>
                <w:lang w:eastAsia="ar-SA"/>
              </w:rPr>
            </w:pPr>
            <w:r w:rsidRPr="001658DA">
              <w:rPr>
                <w:rFonts w:ascii="Times New Roman" w:hAnsi="Times New Roman"/>
                <w:sz w:val="28"/>
                <w:szCs w:val="28"/>
                <w:lang w:eastAsia="ar-SA"/>
              </w:rPr>
              <w:t>1.1</w:t>
            </w:r>
          </w:p>
        </w:tc>
        <w:tc>
          <w:tcPr>
            <w:tcW w:w="8964" w:type="dxa"/>
          </w:tcPr>
          <w:p w:rsidR="00DF17DD" w:rsidRPr="001658DA" w:rsidRDefault="00DF17DD" w:rsidP="00DF17DD">
            <w:pPr>
              <w:suppressAutoHyphens/>
              <w:rPr>
                <w:rFonts w:ascii="Times New Roman" w:hAnsi="Times New Roman"/>
                <w:color w:val="000000" w:themeColor="text1"/>
                <w:sz w:val="28"/>
                <w:szCs w:val="28"/>
                <w:lang w:eastAsia="ar-SA"/>
              </w:rPr>
            </w:pPr>
            <w:r w:rsidRPr="001658DA">
              <w:rPr>
                <w:rFonts w:ascii="Times New Roman" w:eastAsia="Times New Roman" w:hAnsi="Times New Roman"/>
                <w:sz w:val="28"/>
                <w:szCs w:val="28"/>
              </w:rPr>
              <w:t>Ремонт автомобил</w:t>
            </w:r>
            <w:r>
              <w:rPr>
                <w:rFonts w:ascii="Times New Roman" w:eastAsia="Times New Roman" w:hAnsi="Times New Roman"/>
                <w:sz w:val="28"/>
                <w:szCs w:val="28"/>
              </w:rPr>
              <w:t xml:space="preserve">ьной дороги по ул. Чапаева, пер. Садовый </w:t>
            </w:r>
            <w:r w:rsidRPr="001658DA">
              <w:rPr>
                <w:rFonts w:ascii="Times New Roman" w:eastAsia="Times New Roman" w:hAnsi="Times New Roman"/>
                <w:sz w:val="28"/>
                <w:szCs w:val="28"/>
              </w:rPr>
              <w:t>с. Питерка</w:t>
            </w:r>
          </w:p>
        </w:tc>
        <w:tc>
          <w:tcPr>
            <w:tcW w:w="1418" w:type="dxa"/>
          </w:tcPr>
          <w:p w:rsidR="00DF17DD" w:rsidRPr="001658DA" w:rsidRDefault="00DF17DD" w:rsidP="00F8507F">
            <w:pPr>
              <w:suppressAutoHyphens/>
              <w:jc w:val="center"/>
              <w:rPr>
                <w:rFonts w:ascii="Times New Roman" w:hAnsi="Times New Roman"/>
                <w:sz w:val="28"/>
                <w:szCs w:val="28"/>
                <w:lang w:eastAsia="ar-SA"/>
              </w:rPr>
            </w:pPr>
          </w:p>
        </w:tc>
        <w:tc>
          <w:tcPr>
            <w:tcW w:w="1276" w:type="dxa"/>
          </w:tcPr>
          <w:p w:rsidR="00DF17DD" w:rsidRPr="001658DA" w:rsidRDefault="00DF17DD" w:rsidP="00F8507F">
            <w:pPr>
              <w:suppressAutoHyphens/>
              <w:jc w:val="center"/>
              <w:rPr>
                <w:rFonts w:ascii="Times New Roman" w:hAnsi="Times New Roman"/>
                <w:sz w:val="28"/>
                <w:szCs w:val="28"/>
                <w:lang w:eastAsia="ar-SA"/>
              </w:rPr>
            </w:pPr>
            <w:r>
              <w:rPr>
                <w:rFonts w:ascii="Times New Roman" w:hAnsi="Times New Roman"/>
                <w:sz w:val="28"/>
                <w:szCs w:val="28"/>
                <w:lang w:eastAsia="ar-SA"/>
              </w:rPr>
              <w:t>2300,0</w:t>
            </w:r>
          </w:p>
        </w:tc>
        <w:tc>
          <w:tcPr>
            <w:tcW w:w="1134" w:type="dxa"/>
          </w:tcPr>
          <w:p w:rsidR="00DF17DD" w:rsidRPr="001658DA" w:rsidRDefault="00DF17DD" w:rsidP="00F8507F">
            <w:pPr>
              <w:suppressAutoHyphens/>
              <w:jc w:val="center"/>
              <w:rPr>
                <w:rFonts w:ascii="Times New Roman" w:hAnsi="Times New Roman"/>
                <w:sz w:val="28"/>
                <w:szCs w:val="28"/>
                <w:lang w:eastAsia="ar-SA"/>
              </w:rPr>
            </w:pPr>
            <w:r>
              <w:rPr>
                <w:rFonts w:ascii="Times New Roman" w:hAnsi="Times New Roman"/>
                <w:sz w:val="28"/>
                <w:szCs w:val="28"/>
                <w:lang w:eastAsia="ar-SA"/>
              </w:rPr>
              <w:t>2262</w:t>
            </w:r>
          </w:p>
        </w:tc>
        <w:tc>
          <w:tcPr>
            <w:tcW w:w="1417" w:type="dxa"/>
          </w:tcPr>
          <w:p w:rsidR="00DF17DD" w:rsidRPr="001658DA" w:rsidRDefault="00DF17DD" w:rsidP="00F8507F">
            <w:pPr>
              <w:suppressAutoHyphens/>
              <w:jc w:val="center"/>
              <w:rPr>
                <w:rFonts w:ascii="Times New Roman" w:hAnsi="Times New Roman"/>
                <w:sz w:val="28"/>
                <w:szCs w:val="28"/>
                <w:lang w:eastAsia="ar-SA"/>
              </w:rPr>
            </w:pPr>
            <w:r>
              <w:rPr>
                <w:rFonts w:ascii="Times New Roman" w:hAnsi="Times New Roman"/>
                <w:sz w:val="28"/>
                <w:szCs w:val="28"/>
                <w:lang w:eastAsia="ar-SA"/>
              </w:rPr>
              <w:t>2300,0</w:t>
            </w:r>
          </w:p>
        </w:tc>
      </w:tr>
      <w:tr w:rsidR="00ED50C4" w:rsidRPr="001658DA" w:rsidTr="00CC3927">
        <w:tc>
          <w:tcPr>
            <w:tcW w:w="816" w:type="dxa"/>
          </w:tcPr>
          <w:p w:rsidR="001022BD" w:rsidRPr="001658DA" w:rsidRDefault="001022BD" w:rsidP="00DF17DD">
            <w:pPr>
              <w:suppressAutoHyphens/>
              <w:rPr>
                <w:rFonts w:ascii="Times New Roman" w:hAnsi="Times New Roman"/>
                <w:sz w:val="28"/>
                <w:szCs w:val="28"/>
                <w:lang w:eastAsia="ar-SA"/>
              </w:rPr>
            </w:pPr>
            <w:r w:rsidRPr="001658DA">
              <w:rPr>
                <w:rFonts w:ascii="Times New Roman" w:hAnsi="Times New Roman"/>
                <w:sz w:val="28"/>
                <w:szCs w:val="28"/>
                <w:lang w:eastAsia="ar-SA"/>
              </w:rPr>
              <w:t>1.</w:t>
            </w:r>
            <w:r w:rsidR="00DF17DD">
              <w:rPr>
                <w:rFonts w:ascii="Times New Roman" w:hAnsi="Times New Roman"/>
                <w:sz w:val="28"/>
                <w:szCs w:val="28"/>
                <w:lang w:eastAsia="ar-SA"/>
              </w:rPr>
              <w:t>2</w:t>
            </w:r>
          </w:p>
        </w:tc>
        <w:tc>
          <w:tcPr>
            <w:tcW w:w="8964" w:type="dxa"/>
          </w:tcPr>
          <w:p w:rsidR="001022BD" w:rsidRPr="001658DA" w:rsidRDefault="00DF17DD" w:rsidP="00DF17DD">
            <w:pPr>
              <w:widowControl w:val="0"/>
              <w:tabs>
                <w:tab w:val="left" w:pos="1305"/>
              </w:tabs>
              <w:autoSpaceDE w:val="0"/>
              <w:autoSpaceDN w:val="0"/>
              <w:adjustRightInd w:val="0"/>
              <w:rPr>
                <w:rFonts w:ascii="Times New Roman" w:eastAsia="Times New Roman" w:hAnsi="Times New Roman"/>
                <w:sz w:val="28"/>
                <w:szCs w:val="28"/>
              </w:rPr>
            </w:pPr>
            <w:r w:rsidRPr="001658DA">
              <w:rPr>
                <w:rFonts w:ascii="Times New Roman" w:eastAsia="Times New Roman" w:hAnsi="Times New Roman"/>
                <w:sz w:val="28"/>
                <w:szCs w:val="28"/>
              </w:rPr>
              <w:t xml:space="preserve">Ремонт автомобильной дороги по ул. Советская </w:t>
            </w:r>
            <w:r>
              <w:rPr>
                <w:rFonts w:ascii="Times New Roman" w:eastAsia="Times New Roman" w:hAnsi="Times New Roman"/>
                <w:sz w:val="28"/>
                <w:szCs w:val="28"/>
              </w:rPr>
              <w:t xml:space="preserve">от пер. Московский до пер. Рабочий </w:t>
            </w:r>
            <w:r w:rsidRPr="001658DA">
              <w:rPr>
                <w:rFonts w:ascii="Times New Roman" w:eastAsia="Times New Roman" w:hAnsi="Times New Roman"/>
                <w:sz w:val="28"/>
                <w:szCs w:val="28"/>
              </w:rPr>
              <w:t>в с. Питерка</w:t>
            </w:r>
          </w:p>
        </w:tc>
        <w:tc>
          <w:tcPr>
            <w:tcW w:w="1418" w:type="dxa"/>
            <w:vAlign w:val="center"/>
          </w:tcPr>
          <w:p w:rsidR="001022BD" w:rsidRPr="00490E88" w:rsidRDefault="001022BD" w:rsidP="00DB3BAC">
            <w:pPr>
              <w:suppressAutoHyphens/>
              <w:jc w:val="center"/>
              <w:rPr>
                <w:rFonts w:ascii="Times New Roman" w:hAnsi="Times New Roman"/>
                <w:sz w:val="28"/>
                <w:szCs w:val="28"/>
                <w:lang w:eastAsia="ar-SA"/>
              </w:rPr>
            </w:pPr>
          </w:p>
        </w:tc>
        <w:tc>
          <w:tcPr>
            <w:tcW w:w="1276" w:type="dxa"/>
            <w:vAlign w:val="center"/>
          </w:tcPr>
          <w:p w:rsidR="001022BD" w:rsidRPr="00490E88" w:rsidRDefault="00DF17DD"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3000</w:t>
            </w:r>
            <w:r>
              <w:rPr>
                <w:rFonts w:ascii="Times New Roman" w:hAnsi="Times New Roman"/>
                <w:sz w:val="28"/>
                <w:szCs w:val="28"/>
                <w:lang w:eastAsia="ar-SA"/>
              </w:rPr>
              <w:t>,0</w:t>
            </w:r>
          </w:p>
        </w:tc>
        <w:tc>
          <w:tcPr>
            <w:tcW w:w="1134" w:type="dxa"/>
            <w:vAlign w:val="center"/>
          </w:tcPr>
          <w:p w:rsidR="001022BD" w:rsidRPr="00990901" w:rsidRDefault="007A4AE8" w:rsidP="00DF17DD">
            <w:pPr>
              <w:suppressAutoHyphens/>
              <w:jc w:val="center"/>
              <w:rPr>
                <w:rFonts w:ascii="Times New Roman" w:hAnsi="Times New Roman"/>
                <w:sz w:val="28"/>
                <w:szCs w:val="28"/>
                <w:lang w:eastAsia="ar-SA"/>
              </w:rPr>
            </w:pPr>
            <w:r>
              <w:rPr>
                <w:rFonts w:ascii="Times New Roman" w:hAnsi="Times New Roman"/>
                <w:sz w:val="28"/>
                <w:szCs w:val="28"/>
                <w:lang w:eastAsia="ar-SA"/>
              </w:rPr>
              <w:t>5</w:t>
            </w:r>
            <w:r w:rsidR="00DF17DD">
              <w:rPr>
                <w:rFonts w:ascii="Times New Roman" w:hAnsi="Times New Roman"/>
                <w:sz w:val="28"/>
                <w:szCs w:val="28"/>
                <w:lang w:eastAsia="ar-SA"/>
              </w:rPr>
              <w:t>200</w:t>
            </w:r>
          </w:p>
        </w:tc>
        <w:tc>
          <w:tcPr>
            <w:tcW w:w="1417" w:type="dxa"/>
            <w:vAlign w:val="center"/>
          </w:tcPr>
          <w:p w:rsidR="001022BD" w:rsidRPr="001F63BF" w:rsidRDefault="00DF17DD" w:rsidP="00DB3BAC">
            <w:pPr>
              <w:suppressAutoHyphens/>
              <w:jc w:val="center"/>
              <w:rPr>
                <w:rFonts w:ascii="Times New Roman" w:hAnsi="Times New Roman"/>
                <w:sz w:val="28"/>
                <w:szCs w:val="28"/>
                <w:highlight w:val="yellow"/>
                <w:lang w:eastAsia="ar-SA"/>
              </w:rPr>
            </w:pPr>
            <w:r>
              <w:rPr>
                <w:rFonts w:ascii="Times New Roman" w:hAnsi="Times New Roman"/>
                <w:sz w:val="28"/>
                <w:szCs w:val="28"/>
                <w:lang w:eastAsia="ar-SA"/>
              </w:rPr>
              <w:t>3000,0</w:t>
            </w:r>
          </w:p>
        </w:tc>
      </w:tr>
      <w:tr w:rsidR="00ED50C4" w:rsidRPr="001658DA" w:rsidTr="00CC3927">
        <w:tc>
          <w:tcPr>
            <w:tcW w:w="816" w:type="dxa"/>
          </w:tcPr>
          <w:p w:rsidR="001022BD" w:rsidRPr="001658DA" w:rsidRDefault="001022BD" w:rsidP="00DF17DD">
            <w:pPr>
              <w:suppressAutoHyphens/>
              <w:rPr>
                <w:rFonts w:ascii="Times New Roman" w:hAnsi="Times New Roman"/>
                <w:sz w:val="28"/>
                <w:szCs w:val="28"/>
                <w:lang w:eastAsia="ar-SA"/>
              </w:rPr>
            </w:pPr>
            <w:r w:rsidRPr="001658DA">
              <w:rPr>
                <w:rFonts w:ascii="Times New Roman" w:hAnsi="Times New Roman"/>
                <w:sz w:val="28"/>
                <w:szCs w:val="28"/>
                <w:lang w:eastAsia="ar-SA"/>
              </w:rPr>
              <w:t>1.</w:t>
            </w:r>
            <w:r w:rsidR="00DF17DD">
              <w:rPr>
                <w:rFonts w:ascii="Times New Roman" w:hAnsi="Times New Roman"/>
                <w:sz w:val="28"/>
                <w:szCs w:val="28"/>
                <w:lang w:eastAsia="ar-SA"/>
              </w:rPr>
              <w:t>3</w:t>
            </w:r>
          </w:p>
        </w:tc>
        <w:tc>
          <w:tcPr>
            <w:tcW w:w="8964" w:type="dxa"/>
          </w:tcPr>
          <w:p w:rsidR="001022BD" w:rsidRPr="001658DA" w:rsidRDefault="00DF17DD" w:rsidP="00DF17DD">
            <w:pPr>
              <w:widowControl w:val="0"/>
              <w:tabs>
                <w:tab w:val="left" w:pos="1305"/>
              </w:tabs>
              <w:autoSpaceDE w:val="0"/>
              <w:autoSpaceDN w:val="0"/>
              <w:adjustRightInd w:val="0"/>
              <w:ind w:hanging="10"/>
              <w:rPr>
                <w:rFonts w:ascii="Times New Roman" w:eastAsia="Times New Roman" w:hAnsi="Times New Roman"/>
                <w:sz w:val="28"/>
                <w:szCs w:val="28"/>
              </w:rPr>
            </w:pPr>
            <w:r w:rsidRPr="001658DA">
              <w:rPr>
                <w:rFonts w:ascii="Times New Roman" w:eastAsia="Times New Roman" w:hAnsi="Times New Roman"/>
                <w:sz w:val="28"/>
                <w:szCs w:val="28"/>
              </w:rPr>
              <w:t>Ремонт авто</w:t>
            </w:r>
            <w:r>
              <w:rPr>
                <w:rFonts w:ascii="Times New Roman" w:eastAsia="Times New Roman" w:hAnsi="Times New Roman"/>
                <w:sz w:val="28"/>
                <w:szCs w:val="28"/>
              </w:rPr>
              <w:t>подъездов к объектам социальной сферы с. Питерка</w:t>
            </w:r>
          </w:p>
        </w:tc>
        <w:tc>
          <w:tcPr>
            <w:tcW w:w="1418" w:type="dxa"/>
            <w:vAlign w:val="center"/>
          </w:tcPr>
          <w:p w:rsidR="001022BD" w:rsidRPr="00A06CFD" w:rsidRDefault="001022BD" w:rsidP="00DB3BAC">
            <w:pPr>
              <w:suppressAutoHyphens/>
              <w:jc w:val="center"/>
              <w:rPr>
                <w:rFonts w:ascii="Times New Roman" w:hAnsi="Times New Roman"/>
                <w:sz w:val="28"/>
                <w:szCs w:val="28"/>
                <w:lang w:eastAsia="ar-SA"/>
              </w:rPr>
            </w:pPr>
          </w:p>
        </w:tc>
        <w:tc>
          <w:tcPr>
            <w:tcW w:w="1276" w:type="dxa"/>
            <w:vAlign w:val="center"/>
          </w:tcPr>
          <w:p w:rsidR="001022BD" w:rsidRPr="00A06CFD" w:rsidRDefault="00DF17D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1574</w:t>
            </w:r>
            <w:r w:rsidR="00FC2E3C">
              <w:rPr>
                <w:rFonts w:ascii="Times New Roman" w:eastAsia="Times New Roman" w:hAnsi="Times New Roman"/>
                <w:sz w:val="28"/>
                <w:szCs w:val="28"/>
              </w:rPr>
              <w:t>,</w:t>
            </w:r>
            <w:r>
              <w:rPr>
                <w:rFonts w:ascii="Times New Roman" w:eastAsia="Times New Roman" w:hAnsi="Times New Roman"/>
                <w:sz w:val="28"/>
                <w:szCs w:val="28"/>
              </w:rPr>
              <w:t>2</w:t>
            </w:r>
          </w:p>
        </w:tc>
        <w:tc>
          <w:tcPr>
            <w:tcW w:w="1134" w:type="dxa"/>
            <w:vAlign w:val="center"/>
          </w:tcPr>
          <w:p w:rsidR="001022BD" w:rsidRPr="00990901" w:rsidRDefault="00DF17D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20</w:t>
            </w:r>
            <w:r w:rsidR="002001EB" w:rsidRPr="00990901">
              <w:rPr>
                <w:rFonts w:ascii="Times New Roman" w:eastAsia="Times New Roman" w:hAnsi="Times New Roman"/>
                <w:sz w:val="28"/>
                <w:szCs w:val="28"/>
              </w:rPr>
              <w:t>00</w:t>
            </w:r>
          </w:p>
        </w:tc>
        <w:tc>
          <w:tcPr>
            <w:tcW w:w="1417" w:type="dxa"/>
            <w:vAlign w:val="center"/>
          </w:tcPr>
          <w:p w:rsidR="001022BD" w:rsidRPr="001F63BF" w:rsidRDefault="00DF17DD" w:rsidP="00DB3BAC">
            <w:pPr>
              <w:widowControl w:val="0"/>
              <w:tabs>
                <w:tab w:val="left" w:pos="1305"/>
              </w:tabs>
              <w:autoSpaceDE w:val="0"/>
              <w:autoSpaceDN w:val="0"/>
              <w:adjustRightInd w:val="0"/>
              <w:jc w:val="center"/>
              <w:rPr>
                <w:rFonts w:ascii="Times New Roman" w:eastAsia="Times New Roman" w:hAnsi="Times New Roman"/>
                <w:sz w:val="28"/>
                <w:szCs w:val="28"/>
                <w:highlight w:val="yellow"/>
              </w:rPr>
            </w:pPr>
            <w:r>
              <w:rPr>
                <w:rFonts w:ascii="Times New Roman" w:eastAsia="Times New Roman" w:hAnsi="Times New Roman"/>
                <w:sz w:val="28"/>
                <w:szCs w:val="28"/>
              </w:rPr>
              <w:t>1574,2</w:t>
            </w:r>
          </w:p>
        </w:tc>
      </w:tr>
      <w:tr w:rsidR="00DF17DD" w:rsidRPr="001658DA" w:rsidTr="00CC3927">
        <w:tc>
          <w:tcPr>
            <w:tcW w:w="816" w:type="dxa"/>
          </w:tcPr>
          <w:p w:rsidR="00DF17DD" w:rsidRPr="001658DA" w:rsidRDefault="00DF17DD" w:rsidP="00F8496D">
            <w:pPr>
              <w:suppressAutoHyphens/>
              <w:rPr>
                <w:rFonts w:ascii="Times New Roman" w:hAnsi="Times New Roman"/>
                <w:sz w:val="28"/>
                <w:szCs w:val="28"/>
                <w:lang w:eastAsia="ar-SA"/>
              </w:rPr>
            </w:pPr>
            <w:r>
              <w:rPr>
                <w:rFonts w:ascii="Times New Roman" w:hAnsi="Times New Roman"/>
                <w:sz w:val="28"/>
                <w:szCs w:val="28"/>
                <w:lang w:eastAsia="ar-SA"/>
              </w:rPr>
              <w:t>1.4</w:t>
            </w:r>
          </w:p>
        </w:tc>
        <w:tc>
          <w:tcPr>
            <w:tcW w:w="8964" w:type="dxa"/>
          </w:tcPr>
          <w:p w:rsidR="00DF17DD" w:rsidRPr="001658DA" w:rsidRDefault="00DF17DD" w:rsidP="00F8496D">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автоподъезда к п. Новореченский</w:t>
            </w:r>
          </w:p>
        </w:tc>
        <w:tc>
          <w:tcPr>
            <w:tcW w:w="1418" w:type="dxa"/>
            <w:vAlign w:val="center"/>
          </w:tcPr>
          <w:p w:rsidR="00DF17DD" w:rsidRDefault="00DF17DD" w:rsidP="00F8496D">
            <w:pPr>
              <w:suppressAutoHyphens/>
              <w:jc w:val="center"/>
              <w:rPr>
                <w:rFonts w:ascii="Times New Roman" w:hAnsi="Times New Roman"/>
                <w:sz w:val="28"/>
                <w:szCs w:val="28"/>
                <w:lang w:eastAsia="ar-SA"/>
              </w:rPr>
            </w:pPr>
          </w:p>
        </w:tc>
        <w:tc>
          <w:tcPr>
            <w:tcW w:w="1276"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1833,5</w:t>
            </w:r>
          </w:p>
        </w:tc>
        <w:tc>
          <w:tcPr>
            <w:tcW w:w="1134"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18000</w:t>
            </w:r>
          </w:p>
        </w:tc>
        <w:tc>
          <w:tcPr>
            <w:tcW w:w="1417"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1833,5</w:t>
            </w:r>
          </w:p>
        </w:tc>
      </w:tr>
      <w:tr w:rsidR="00DF17DD" w:rsidRPr="001658DA" w:rsidTr="00CC3927">
        <w:tc>
          <w:tcPr>
            <w:tcW w:w="816" w:type="dxa"/>
          </w:tcPr>
          <w:p w:rsidR="00DF17DD" w:rsidRDefault="00DF17DD" w:rsidP="00F8496D">
            <w:pPr>
              <w:suppressAutoHyphens/>
              <w:rPr>
                <w:rFonts w:ascii="Times New Roman" w:hAnsi="Times New Roman"/>
                <w:sz w:val="28"/>
                <w:szCs w:val="28"/>
                <w:lang w:eastAsia="ar-SA"/>
              </w:rPr>
            </w:pPr>
            <w:r>
              <w:rPr>
                <w:rFonts w:ascii="Times New Roman" w:hAnsi="Times New Roman"/>
                <w:sz w:val="28"/>
                <w:szCs w:val="28"/>
                <w:lang w:eastAsia="ar-SA"/>
              </w:rPr>
              <w:t>1.5</w:t>
            </w:r>
          </w:p>
        </w:tc>
        <w:tc>
          <w:tcPr>
            <w:tcW w:w="8964" w:type="dxa"/>
          </w:tcPr>
          <w:p w:rsidR="00DF17DD" w:rsidRDefault="00DF17DD" w:rsidP="00F8496D">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пер. Чернышевского в с. Питерка</w:t>
            </w:r>
          </w:p>
        </w:tc>
        <w:tc>
          <w:tcPr>
            <w:tcW w:w="1418" w:type="dxa"/>
            <w:vAlign w:val="center"/>
          </w:tcPr>
          <w:p w:rsidR="00DF17DD" w:rsidRDefault="00DF17DD" w:rsidP="00F8496D">
            <w:pPr>
              <w:suppressAutoHyphens/>
              <w:jc w:val="center"/>
              <w:rPr>
                <w:rFonts w:ascii="Times New Roman" w:hAnsi="Times New Roman"/>
                <w:sz w:val="28"/>
                <w:szCs w:val="28"/>
                <w:lang w:eastAsia="ar-SA"/>
              </w:rPr>
            </w:pPr>
          </w:p>
        </w:tc>
        <w:tc>
          <w:tcPr>
            <w:tcW w:w="1276"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1730,0</w:t>
            </w:r>
          </w:p>
        </w:tc>
        <w:tc>
          <w:tcPr>
            <w:tcW w:w="1134"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2540</w:t>
            </w:r>
          </w:p>
        </w:tc>
        <w:tc>
          <w:tcPr>
            <w:tcW w:w="1417"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1730,0</w:t>
            </w:r>
          </w:p>
        </w:tc>
      </w:tr>
      <w:tr w:rsidR="00DF17DD" w:rsidRPr="001658DA" w:rsidTr="00CC3927">
        <w:tc>
          <w:tcPr>
            <w:tcW w:w="816" w:type="dxa"/>
          </w:tcPr>
          <w:p w:rsidR="00DF17DD" w:rsidRDefault="00DF17DD" w:rsidP="00F8496D">
            <w:pPr>
              <w:suppressAutoHyphens/>
              <w:rPr>
                <w:rFonts w:ascii="Times New Roman" w:hAnsi="Times New Roman"/>
                <w:sz w:val="28"/>
                <w:szCs w:val="28"/>
                <w:lang w:eastAsia="ar-SA"/>
              </w:rPr>
            </w:pPr>
            <w:r>
              <w:rPr>
                <w:rFonts w:ascii="Times New Roman" w:hAnsi="Times New Roman"/>
                <w:sz w:val="28"/>
                <w:szCs w:val="28"/>
                <w:lang w:eastAsia="ar-SA"/>
              </w:rPr>
              <w:t>1.6</w:t>
            </w:r>
          </w:p>
        </w:tc>
        <w:tc>
          <w:tcPr>
            <w:tcW w:w="8964" w:type="dxa"/>
          </w:tcPr>
          <w:p w:rsidR="00DF17DD" w:rsidRDefault="00DF17DD" w:rsidP="00F8496D">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ул. Юбилейная, в с. Питерка</w:t>
            </w:r>
          </w:p>
        </w:tc>
        <w:tc>
          <w:tcPr>
            <w:tcW w:w="1418" w:type="dxa"/>
            <w:vAlign w:val="center"/>
          </w:tcPr>
          <w:p w:rsidR="00DF17DD" w:rsidRDefault="00DF17DD" w:rsidP="00F8496D">
            <w:pPr>
              <w:suppressAutoHyphens/>
              <w:jc w:val="center"/>
              <w:rPr>
                <w:rFonts w:ascii="Times New Roman" w:hAnsi="Times New Roman"/>
                <w:sz w:val="28"/>
                <w:szCs w:val="28"/>
                <w:lang w:eastAsia="ar-SA"/>
              </w:rPr>
            </w:pPr>
          </w:p>
        </w:tc>
        <w:tc>
          <w:tcPr>
            <w:tcW w:w="1276"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1500,0</w:t>
            </w:r>
          </w:p>
        </w:tc>
        <w:tc>
          <w:tcPr>
            <w:tcW w:w="1134"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3500</w:t>
            </w:r>
          </w:p>
        </w:tc>
        <w:tc>
          <w:tcPr>
            <w:tcW w:w="1417"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1500,0</w:t>
            </w:r>
          </w:p>
        </w:tc>
      </w:tr>
      <w:tr w:rsidR="00DF17DD" w:rsidRPr="001658DA" w:rsidTr="00CC3927">
        <w:tc>
          <w:tcPr>
            <w:tcW w:w="816" w:type="dxa"/>
          </w:tcPr>
          <w:p w:rsidR="00DF17DD" w:rsidRDefault="00DF17DD" w:rsidP="00F8496D">
            <w:pPr>
              <w:suppressAutoHyphens/>
              <w:rPr>
                <w:rFonts w:ascii="Times New Roman" w:hAnsi="Times New Roman"/>
                <w:sz w:val="28"/>
                <w:szCs w:val="28"/>
                <w:lang w:eastAsia="ar-SA"/>
              </w:rPr>
            </w:pPr>
            <w:r>
              <w:rPr>
                <w:rFonts w:ascii="Times New Roman" w:hAnsi="Times New Roman"/>
                <w:sz w:val="28"/>
                <w:szCs w:val="28"/>
                <w:lang w:eastAsia="ar-SA"/>
              </w:rPr>
              <w:t>1.7</w:t>
            </w:r>
          </w:p>
        </w:tc>
        <w:tc>
          <w:tcPr>
            <w:tcW w:w="8964" w:type="dxa"/>
          </w:tcPr>
          <w:p w:rsidR="00DF17DD" w:rsidRDefault="00DF17DD" w:rsidP="00F8496D">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пер. Гагарина в с. Питерка</w:t>
            </w:r>
          </w:p>
        </w:tc>
        <w:tc>
          <w:tcPr>
            <w:tcW w:w="1418" w:type="dxa"/>
            <w:vAlign w:val="center"/>
          </w:tcPr>
          <w:p w:rsidR="00DF17DD" w:rsidRDefault="00DF17DD" w:rsidP="00F8496D">
            <w:pPr>
              <w:suppressAutoHyphens/>
              <w:jc w:val="center"/>
              <w:rPr>
                <w:rFonts w:ascii="Times New Roman" w:hAnsi="Times New Roman"/>
                <w:sz w:val="28"/>
                <w:szCs w:val="28"/>
                <w:lang w:eastAsia="ar-SA"/>
              </w:rPr>
            </w:pPr>
          </w:p>
        </w:tc>
        <w:tc>
          <w:tcPr>
            <w:tcW w:w="1276"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700,0</w:t>
            </w:r>
          </w:p>
        </w:tc>
        <w:tc>
          <w:tcPr>
            <w:tcW w:w="1134"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1000</w:t>
            </w:r>
          </w:p>
        </w:tc>
        <w:tc>
          <w:tcPr>
            <w:tcW w:w="1417" w:type="dxa"/>
            <w:vAlign w:val="center"/>
          </w:tcPr>
          <w:p w:rsidR="00DF17DD" w:rsidRDefault="00DF17DD" w:rsidP="00F8496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700,0</w:t>
            </w:r>
          </w:p>
        </w:tc>
      </w:tr>
      <w:tr w:rsidR="00DF17DD" w:rsidRPr="001658DA" w:rsidTr="00CC3927">
        <w:tc>
          <w:tcPr>
            <w:tcW w:w="816" w:type="dxa"/>
          </w:tcPr>
          <w:p w:rsidR="00DF17DD" w:rsidRPr="001658DA" w:rsidRDefault="00DF17DD" w:rsidP="00DF17DD">
            <w:pPr>
              <w:suppressAutoHyphens/>
              <w:rPr>
                <w:rFonts w:ascii="Times New Roman" w:hAnsi="Times New Roman"/>
                <w:sz w:val="28"/>
                <w:szCs w:val="28"/>
                <w:lang w:eastAsia="ar-SA"/>
              </w:rPr>
            </w:pPr>
            <w:r>
              <w:rPr>
                <w:rFonts w:ascii="Times New Roman" w:hAnsi="Times New Roman"/>
                <w:sz w:val="28"/>
                <w:szCs w:val="28"/>
                <w:lang w:eastAsia="ar-SA"/>
              </w:rPr>
              <w:t>1.8</w:t>
            </w:r>
          </w:p>
        </w:tc>
        <w:tc>
          <w:tcPr>
            <w:tcW w:w="8964" w:type="dxa"/>
          </w:tcPr>
          <w:p w:rsidR="00DF17DD" w:rsidRPr="001658DA" w:rsidRDefault="00DF17DD" w:rsidP="00F8496D">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пер. Ленинградский от ул. Колхозной до ул. Советская в с. Питерка</w:t>
            </w:r>
          </w:p>
        </w:tc>
        <w:tc>
          <w:tcPr>
            <w:tcW w:w="1418" w:type="dxa"/>
            <w:vAlign w:val="center"/>
          </w:tcPr>
          <w:p w:rsidR="00DF17DD" w:rsidRDefault="00DF17DD" w:rsidP="00F8496D">
            <w:pPr>
              <w:suppressAutoHyphens/>
              <w:jc w:val="center"/>
              <w:rPr>
                <w:rFonts w:ascii="Times New Roman" w:hAnsi="Times New Roman"/>
                <w:sz w:val="28"/>
                <w:szCs w:val="28"/>
                <w:lang w:eastAsia="ar-SA"/>
              </w:rPr>
            </w:pPr>
          </w:p>
        </w:tc>
        <w:tc>
          <w:tcPr>
            <w:tcW w:w="1276" w:type="dxa"/>
            <w:vAlign w:val="center"/>
          </w:tcPr>
          <w:p w:rsidR="00DF17DD" w:rsidRDefault="00DF17D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1100,0</w:t>
            </w:r>
          </w:p>
        </w:tc>
        <w:tc>
          <w:tcPr>
            <w:tcW w:w="1134" w:type="dxa"/>
            <w:vAlign w:val="center"/>
          </w:tcPr>
          <w:p w:rsidR="00DF17DD" w:rsidRDefault="00DF17D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1600</w:t>
            </w:r>
          </w:p>
        </w:tc>
        <w:tc>
          <w:tcPr>
            <w:tcW w:w="1417" w:type="dxa"/>
            <w:vAlign w:val="center"/>
          </w:tcPr>
          <w:p w:rsidR="00DF17DD" w:rsidRDefault="00DF17D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1100,0</w:t>
            </w:r>
          </w:p>
        </w:tc>
      </w:tr>
      <w:tr w:rsidR="008C1EC0" w:rsidRPr="001658DA" w:rsidTr="00CC3927">
        <w:tc>
          <w:tcPr>
            <w:tcW w:w="816" w:type="dxa"/>
          </w:tcPr>
          <w:p w:rsidR="008C1EC0" w:rsidRDefault="008C1EC0" w:rsidP="00DF17DD">
            <w:pPr>
              <w:suppressAutoHyphens/>
              <w:rPr>
                <w:rFonts w:ascii="Times New Roman" w:hAnsi="Times New Roman"/>
                <w:sz w:val="28"/>
                <w:szCs w:val="28"/>
                <w:lang w:eastAsia="ar-SA"/>
              </w:rPr>
            </w:pPr>
            <w:r>
              <w:rPr>
                <w:rFonts w:ascii="Times New Roman" w:hAnsi="Times New Roman"/>
                <w:sz w:val="28"/>
                <w:szCs w:val="28"/>
                <w:lang w:eastAsia="ar-SA"/>
              </w:rPr>
              <w:t>1.</w:t>
            </w:r>
            <w:r w:rsidR="00DF17DD">
              <w:rPr>
                <w:rFonts w:ascii="Times New Roman" w:hAnsi="Times New Roman"/>
                <w:sz w:val="28"/>
                <w:szCs w:val="28"/>
                <w:lang w:eastAsia="ar-SA"/>
              </w:rPr>
              <w:t>9</w:t>
            </w:r>
          </w:p>
        </w:tc>
        <w:tc>
          <w:tcPr>
            <w:tcW w:w="8964" w:type="dxa"/>
          </w:tcPr>
          <w:p w:rsidR="008C1EC0" w:rsidRDefault="00DF17DD" w:rsidP="00912E0B">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ул. Советская в с. Мироновка</w:t>
            </w:r>
          </w:p>
        </w:tc>
        <w:tc>
          <w:tcPr>
            <w:tcW w:w="1418" w:type="dxa"/>
            <w:vAlign w:val="center"/>
          </w:tcPr>
          <w:p w:rsidR="008C1EC0" w:rsidRDefault="008C1EC0" w:rsidP="00DB3BAC">
            <w:pPr>
              <w:suppressAutoHyphens/>
              <w:jc w:val="center"/>
              <w:rPr>
                <w:rFonts w:ascii="Times New Roman" w:hAnsi="Times New Roman"/>
                <w:sz w:val="28"/>
                <w:szCs w:val="28"/>
                <w:lang w:eastAsia="ar-SA"/>
              </w:rPr>
            </w:pPr>
          </w:p>
        </w:tc>
        <w:tc>
          <w:tcPr>
            <w:tcW w:w="1276" w:type="dxa"/>
            <w:vAlign w:val="center"/>
          </w:tcPr>
          <w:p w:rsidR="008C1EC0" w:rsidRDefault="00DF17D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4500</w:t>
            </w:r>
            <w:r w:rsidR="00FC2E3C">
              <w:rPr>
                <w:rFonts w:ascii="Times New Roman" w:eastAsia="Times New Roman" w:hAnsi="Times New Roman"/>
                <w:sz w:val="28"/>
                <w:szCs w:val="28"/>
              </w:rPr>
              <w:t>,</w:t>
            </w:r>
            <w:r>
              <w:rPr>
                <w:rFonts w:ascii="Times New Roman" w:eastAsia="Times New Roman" w:hAnsi="Times New Roman"/>
                <w:sz w:val="28"/>
                <w:szCs w:val="28"/>
              </w:rPr>
              <w:t>0</w:t>
            </w:r>
          </w:p>
        </w:tc>
        <w:tc>
          <w:tcPr>
            <w:tcW w:w="1134" w:type="dxa"/>
            <w:vAlign w:val="center"/>
          </w:tcPr>
          <w:p w:rsidR="008C1EC0" w:rsidRDefault="00DF17D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65</w:t>
            </w:r>
            <w:r w:rsidR="008C1EC0">
              <w:rPr>
                <w:rFonts w:ascii="Times New Roman" w:eastAsia="Times New Roman" w:hAnsi="Times New Roman"/>
                <w:sz w:val="28"/>
                <w:szCs w:val="28"/>
              </w:rPr>
              <w:t>00</w:t>
            </w:r>
          </w:p>
        </w:tc>
        <w:tc>
          <w:tcPr>
            <w:tcW w:w="1417" w:type="dxa"/>
            <w:vAlign w:val="center"/>
          </w:tcPr>
          <w:p w:rsidR="008C1EC0" w:rsidRDefault="00DF17D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4500</w:t>
            </w:r>
            <w:r w:rsidR="00FC2E3C">
              <w:rPr>
                <w:rFonts w:ascii="Times New Roman" w:eastAsia="Times New Roman" w:hAnsi="Times New Roman"/>
                <w:sz w:val="28"/>
                <w:szCs w:val="28"/>
              </w:rPr>
              <w:t>,</w:t>
            </w:r>
            <w:r>
              <w:rPr>
                <w:rFonts w:ascii="Times New Roman" w:eastAsia="Times New Roman" w:hAnsi="Times New Roman"/>
                <w:sz w:val="28"/>
                <w:szCs w:val="28"/>
              </w:rPr>
              <w:t>0</w:t>
            </w:r>
          </w:p>
        </w:tc>
      </w:tr>
      <w:tr w:rsidR="0025006C" w:rsidRPr="001658DA" w:rsidTr="00CC3927">
        <w:tc>
          <w:tcPr>
            <w:tcW w:w="816" w:type="dxa"/>
          </w:tcPr>
          <w:p w:rsidR="0025006C" w:rsidRDefault="0025006C" w:rsidP="00DF17DD">
            <w:pPr>
              <w:suppressAutoHyphens/>
              <w:rPr>
                <w:rFonts w:ascii="Times New Roman" w:hAnsi="Times New Roman"/>
                <w:sz w:val="28"/>
                <w:szCs w:val="28"/>
                <w:lang w:eastAsia="ar-SA"/>
              </w:rPr>
            </w:pPr>
            <w:r>
              <w:rPr>
                <w:rFonts w:ascii="Times New Roman" w:hAnsi="Times New Roman"/>
                <w:sz w:val="28"/>
                <w:szCs w:val="28"/>
                <w:lang w:eastAsia="ar-SA"/>
              </w:rPr>
              <w:t>1.</w:t>
            </w:r>
            <w:r w:rsidR="00DF17DD">
              <w:rPr>
                <w:rFonts w:ascii="Times New Roman" w:hAnsi="Times New Roman"/>
                <w:sz w:val="28"/>
                <w:szCs w:val="28"/>
                <w:lang w:eastAsia="ar-SA"/>
              </w:rPr>
              <w:t>10</w:t>
            </w:r>
          </w:p>
        </w:tc>
        <w:tc>
          <w:tcPr>
            <w:tcW w:w="8964" w:type="dxa"/>
          </w:tcPr>
          <w:p w:rsidR="0025006C" w:rsidRDefault="008C4BCE" w:rsidP="00CB0612">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w:t>
            </w:r>
            <w:r w:rsidR="00DF17DD">
              <w:rPr>
                <w:rFonts w:ascii="Times New Roman" w:eastAsia="Times New Roman" w:hAnsi="Times New Roman"/>
                <w:sz w:val="28"/>
                <w:szCs w:val="28"/>
              </w:rPr>
              <w:t xml:space="preserve">емонт </w:t>
            </w:r>
            <w:r w:rsidR="00CB0612">
              <w:rPr>
                <w:rFonts w:ascii="Times New Roman" w:eastAsia="Times New Roman" w:hAnsi="Times New Roman"/>
                <w:sz w:val="28"/>
                <w:szCs w:val="28"/>
              </w:rPr>
              <w:t>автоподъезда к терапевтическому корпусу ГУЗ «Питерская РБ»</w:t>
            </w:r>
            <w:r w:rsidR="00DF17DD">
              <w:rPr>
                <w:rFonts w:ascii="Times New Roman" w:eastAsia="Times New Roman" w:hAnsi="Times New Roman"/>
                <w:sz w:val="28"/>
                <w:szCs w:val="28"/>
              </w:rPr>
              <w:t xml:space="preserve"> </w:t>
            </w:r>
          </w:p>
        </w:tc>
        <w:tc>
          <w:tcPr>
            <w:tcW w:w="1418" w:type="dxa"/>
            <w:vAlign w:val="center"/>
          </w:tcPr>
          <w:p w:rsidR="0025006C" w:rsidRDefault="0025006C" w:rsidP="00DB3BAC">
            <w:pPr>
              <w:suppressAutoHyphens/>
              <w:jc w:val="center"/>
              <w:rPr>
                <w:rFonts w:ascii="Times New Roman" w:hAnsi="Times New Roman"/>
                <w:sz w:val="28"/>
                <w:szCs w:val="28"/>
                <w:lang w:eastAsia="ar-SA"/>
              </w:rPr>
            </w:pPr>
          </w:p>
        </w:tc>
        <w:tc>
          <w:tcPr>
            <w:tcW w:w="1276" w:type="dxa"/>
            <w:vAlign w:val="center"/>
          </w:tcPr>
          <w:p w:rsidR="0025006C" w:rsidRDefault="00DF17DD"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r w:rsidR="0025006C">
              <w:rPr>
                <w:rFonts w:ascii="Times New Roman" w:eastAsia="Times New Roman" w:hAnsi="Times New Roman"/>
                <w:sz w:val="28"/>
                <w:szCs w:val="28"/>
              </w:rPr>
              <w:t>000,0</w:t>
            </w:r>
          </w:p>
        </w:tc>
        <w:tc>
          <w:tcPr>
            <w:tcW w:w="1134" w:type="dxa"/>
            <w:vAlign w:val="center"/>
          </w:tcPr>
          <w:p w:rsidR="0025006C" w:rsidRDefault="00DF17DD"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2500</w:t>
            </w:r>
          </w:p>
        </w:tc>
        <w:tc>
          <w:tcPr>
            <w:tcW w:w="1417" w:type="dxa"/>
            <w:vAlign w:val="center"/>
          </w:tcPr>
          <w:p w:rsidR="0025006C" w:rsidRDefault="00DF17DD"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r w:rsidR="0025006C">
              <w:rPr>
                <w:rFonts w:ascii="Times New Roman" w:eastAsia="Times New Roman" w:hAnsi="Times New Roman"/>
                <w:sz w:val="28"/>
                <w:szCs w:val="28"/>
              </w:rPr>
              <w:t>000,0</w:t>
            </w:r>
          </w:p>
        </w:tc>
      </w:tr>
      <w:tr w:rsidR="00ED50C4" w:rsidRPr="001658DA" w:rsidTr="00CC3927">
        <w:trPr>
          <w:trHeight w:val="416"/>
        </w:trPr>
        <w:tc>
          <w:tcPr>
            <w:tcW w:w="816" w:type="dxa"/>
          </w:tcPr>
          <w:p w:rsidR="000E76E8" w:rsidRPr="001658DA" w:rsidRDefault="00C30845" w:rsidP="00DF17DD">
            <w:pPr>
              <w:suppressAutoHyphens/>
              <w:rPr>
                <w:rFonts w:ascii="Times New Roman" w:hAnsi="Times New Roman"/>
                <w:sz w:val="28"/>
                <w:szCs w:val="28"/>
                <w:lang w:eastAsia="ar-SA"/>
              </w:rPr>
            </w:pPr>
            <w:r>
              <w:rPr>
                <w:rFonts w:ascii="Times New Roman" w:hAnsi="Times New Roman"/>
                <w:sz w:val="28"/>
                <w:szCs w:val="28"/>
                <w:lang w:eastAsia="ar-SA"/>
              </w:rPr>
              <w:t>1.</w:t>
            </w:r>
            <w:r w:rsidR="003F221B">
              <w:rPr>
                <w:rFonts w:ascii="Times New Roman" w:hAnsi="Times New Roman"/>
                <w:sz w:val="28"/>
                <w:szCs w:val="28"/>
                <w:lang w:eastAsia="ar-SA"/>
              </w:rPr>
              <w:t>1</w:t>
            </w:r>
            <w:r w:rsidR="00DF17DD">
              <w:rPr>
                <w:rFonts w:ascii="Times New Roman" w:hAnsi="Times New Roman"/>
                <w:sz w:val="28"/>
                <w:szCs w:val="28"/>
                <w:lang w:eastAsia="ar-SA"/>
              </w:rPr>
              <w:t>1</w:t>
            </w:r>
          </w:p>
        </w:tc>
        <w:tc>
          <w:tcPr>
            <w:tcW w:w="8964" w:type="dxa"/>
          </w:tcPr>
          <w:p w:rsidR="000E76E8" w:rsidRPr="001658DA" w:rsidRDefault="00DF17DD" w:rsidP="00F8507F">
            <w:pPr>
              <w:widowControl w:val="0"/>
              <w:autoSpaceDE w:val="0"/>
              <w:autoSpaceDN w:val="0"/>
              <w:adjustRightInd w:val="0"/>
              <w:rPr>
                <w:rFonts w:ascii="Times New Roman" w:eastAsia="Times New Roman" w:hAnsi="Times New Roman"/>
                <w:sz w:val="28"/>
                <w:szCs w:val="28"/>
              </w:rPr>
            </w:pPr>
            <w:r w:rsidRPr="001658DA">
              <w:rPr>
                <w:rFonts w:ascii="Times New Roman" w:eastAsia="Times New Roman" w:hAnsi="Times New Roman"/>
                <w:sz w:val="28"/>
                <w:szCs w:val="28"/>
              </w:rPr>
              <w:t>Ремонт авто</w:t>
            </w:r>
            <w:r>
              <w:rPr>
                <w:rFonts w:ascii="Times New Roman" w:eastAsia="Times New Roman" w:hAnsi="Times New Roman"/>
                <w:sz w:val="28"/>
                <w:szCs w:val="28"/>
              </w:rPr>
              <w:t>подъезда к с. Козловка, п. Трудовик</w:t>
            </w:r>
          </w:p>
        </w:tc>
        <w:tc>
          <w:tcPr>
            <w:tcW w:w="1418" w:type="dxa"/>
            <w:vAlign w:val="center"/>
          </w:tcPr>
          <w:p w:rsidR="000E76E8" w:rsidRPr="001658DA" w:rsidRDefault="000E76E8" w:rsidP="00DB3BAC">
            <w:pPr>
              <w:suppressAutoHyphens/>
              <w:jc w:val="center"/>
              <w:rPr>
                <w:rFonts w:ascii="Times New Roman" w:hAnsi="Times New Roman"/>
                <w:sz w:val="28"/>
                <w:szCs w:val="28"/>
                <w:lang w:eastAsia="ar-SA"/>
              </w:rPr>
            </w:pPr>
          </w:p>
        </w:tc>
        <w:tc>
          <w:tcPr>
            <w:tcW w:w="1276" w:type="dxa"/>
            <w:vAlign w:val="center"/>
          </w:tcPr>
          <w:p w:rsidR="000E76E8" w:rsidRPr="00990901" w:rsidRDefault="00F52EE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r w:rsidR="00DF17DD">
              <w:rPr>
                <w:rFonts w:ascii="Times New Roman" w:eastAsia="Times New Roman" w:hAnsi="Times New Roman"/>
                <w:sz w:val="28"/>
                <w:szCs w:val="28"/>
              </w:rPr>
              <w:t>9</w:t>
            </w:r>
            <w:r w:rsidR="000C3703">
              <w:rPr>
                <w:rFonts w:ascii="Times New Roman" w:eastAsia="Times New Roman" w:hAnsi="Times New Roman"/>
                <w:sz w:val="28"/>
                <w:szCs w:val="28"/>
              </w:rPr>
              <w:t>00,0</w:t>
            </w:r>
          </w:p>
        </w:tc>
        <w:tc>
          <w:tcPr>
            <w:tcW w:w="1134" w:type="dxa"/>
            <w:vAlign w:val="center"/>
          </w:tcPr>
          <w:p w:rsidR="000E76E8" w:rsidRPr="00990901" w:rsidRDefault="00736958" w:rsidP="00DF17DD">
            <w:pPr>
              <w:widowControl w:val="0"/>
              <w:tabs>
                <w:tab w:val="left" w:pos="1305"/>
              </w:tabs>
              <w:autoSpaceDE w:val="0"/>
              <w:autoSpaceDN w:val="0"/>
              <w:adjustRightInd w:val="0"/>
              <w:jc w:val="center"/>
              <w:rPr>
                <w:rFonts w:ascii="Times New Roman" w:eastAsia="Times New Roman" w:hAnsi="Times New Roman"/>
                <w:sz w:val="28"/>
                <w:szCs w:val="28"/>
              </w:rPr>
            </w:pPr>
            <w:r w:rsidRPr="00990901">
              <w:rPr>
                <w:rFonts w:ascii="Times New Roman" w:eastAsia="Times New Roman" w:hAnsi="Times New Roman"/>
                <w:sz w:val="28"/>
                <w:szCs w:val="28"/>
              </w:rPr>
              <w:t>2</w:t>
            </w:r>
            <w:r w:rsidR="00DF17DD">
              <w:rPr>
                <w:rFonts w:ascii="Times New Roman" w:eastAsia="Times New Roman" w:hAnsi="Times New Roman"/>
                <w:sz w:val="28"/>
                <w:szCs w:val="28"/>
              </w:rPr>
              <w:t>323</w:t>
            </w:r>
          </w:p>
        </w:tc>
        <w:tc>
          <w:tcPr>
            <w:tcW w:w="1417" w:type="dxa"/>
            <w:vAlign w:val="center"/>
          </w:tcPr>
          <w:p w:rsidR="000E76E8" w:rsidRPr="00990901" w:rsidRDefault="00F52EED" w:rsidP="00DF17DD">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r w:rsidR="00DF17DD">
              <w:rPr>
                <w:rFonts w:ascii="Times New Roman" w:eastAsia="Times New Roman" w:hAnsi="Times New Roman"/>
                <w:sz w:val="28"/>
                <w:szCs w:val="28"/>
              </w:rPr>
              <w:t>900</w:t>
            </w:r>
            <w:r>
              <w:rPr>
                <w:rFonts w:ascii="Times New Roman" w:eastAsia="Times New Roman" w:hAnsi="Times New Roman"/>
                <w:sz w:val="28"/>
                <w:szCs w:val="28"/>
              </w:rPr>
              <w:t>,0</w:t>
            </w:r>
          </w:p>
        </w:tc>
      </w:tr>
      <w:tr w:rsidR="00ED50C4" w:rsidRPr="001658DA" w:rsidTr="00CC3927">
        <w:tc>
          <w:tcPr>
            <w:tcW w:w="816" w:type="dxa"/>
          </w:tcPr>
          <w:p w:rsidR="001022BD" w:rsidRPr="001658DA" w:rsidRDefault="001022BD" w:rsidP="00F8507F">
            <w:pPr>
              <w:suppressAutoHyphens/>
              <w:rPr>
                <w:rFonts w:ascii="Times New Roman" w:hAnsi="Times New Roman"/>
                <w:sz w:val="28"/>
                <w:szCs w:val="28"/>
                <w:lang w:eastAsia="ar-SA"/>
              </w:rPr>
            </w:pPr>
          </w:p>
        </w:tc>
        <w:tc>
          <w:tcPr>
            <w:tcW w:w="8964" w:type="dxa"/>
          </w:tcPr>
          <w:p w:rsidR="001022BD" w:rsidRPr="008A3DA4" w:rsidRDefault="001022BD" w:rsidP="00F8507F">
            <w:pPr>
              <w:widowControl w:val="0"/>
              <w:tabs>
                <w:tab w:val="left" w:pos="1305"/>
              </w:tabs>
              <w:autoSpaceDE w:val="0"/>
              <w:autoSpaceDN w:val="0"/>
              <w:adjustRightInd w:val="0"/>
              <w:ind w:firstLine="720"/>
              <w:jc w:val="both"/>
              <w:rPr>
                <w:rFonts w:ascii="Times New Roman" w:eastAsia="Times New Roman" w:hAnsi="Times New Roman"/>
                <w:b/>
                <w:sz w:val="28"/>
                <w:szCs w:val="28"/>
              </w:rPr>
            </w:pPr>
            <w:r w:rsidRPr="008A3DA4">
              <w:rPr>
                <w:rFonts w:ascii="Times New Roman" w:eastAsia="Times New Roman" w:hAnsi="Times New Roman"/>
                <w:b/>
                <w:sz w:val="28"/>
                <w:szCs w:val="28"/>
              </w:rPr>
              <w:t xml:space="preserve"> Итого:</w:t>
            </w:r>
          </w:p>
        </w:tc>
        <w:tc>
          <w:tcPr>
            <w:tcW w:w="1418" w:type="dxa"/>
            <w:vAlign w:val="center"/>
          </w:tcPr>
          <w:p w:rsidR="001022BD" w:rsidRPr="008A3DA4" w:rsidRDefault="001022BD" w:rsidP="00DB3BAC">
            <w:pPr>
              <w:suppressAutoHyphens/>
              <w:jc w:val="center"/>
              <w:rPr>
                <w:rFonts w:ascii="Times New Roman" w:hAnsi="Times New Roman"/>
                <w:b/>
                <w:sz w:val="28"/>
                <w:szCs w:val="28"/>
                <w:lang w:eastAsia="ar-SA"/>
              </w:rPr>
            </w:pPr>
          </w:p>
        </w:tc>
        <w:tc>
          <w:tcPr>
            <w:tcW w:w="1276" w:type="dxa"/>
            <w:vAlign w:val="center"/>
          </w:tcPr>
          <w:p w:rsidR="001022BD" w:rsidRPr="008A3DA4" w:rsidRDefault="00D47AB1" w:rsidP="00D47AB1">
            <w:pPr>
              <w:suppressAutoHyphens/>
              <w:jc w:val="center"/>
              <w:rPr>
                <w:rFonts w:ascii="Times New Roman" w:hAnsi="Times New Roman"/>
                <w:b/>
                <w:sz w:val="28"/>
                <w:szCs w:val="28"/>
                <w:lang w:eastAsia="ar-SA"/>
              </w:rPr>
            </w:pPr>
            <w:r>
              <w:rPr>
                <w:rFonts w:ascii="Times New Roman" w:hAnsi="Times New Roman"/>
                <w:b/>
                <w:sz w:val="28"/>
                <w:szCs w:val="28"/>
                <w:lang w:eastAsia="ar-SA"/>
              </w:rPr>
              <w:t>21</w:t>
            </w:r>
            <w:r w:rsidR="007616EE">
              <w:rPr>
                <w:rFonts w:ascii="Times New Roman" w:hAnsi="Times New Roman"/>
                <w:b/>
                <w:sz w:val="28"/>
                <w:szCs w:val="28"/>
                <w:lang w:eastAsia="ar-SA"/>
              </w:rPr>
              <w:t xml:space="preserve"> </w:t>
            </w:r>
            <w:r>
              <w:rPr>
                <w:rFonts w:ascii="Times New Roman" w:hAnsi="Times New Roman"/>
                <w:b/>
                <w:sz w:val="28"/>
                <w:szCs w:val="28"/>
                <w:lang w:eastAsia="ar-SA"/>
              </w:rPr>
              <w:t>137</w:t>
            </w:r>
            <w:r w:rsidR="007616EE">
              <w:rPr>
                <w:rFonts w:ascii="Times New Roman" w:hAnsi="Times New Roman"/>
                <w:b/>
                <w:sz w:val="28"/>
                <w:szCs w:val="28"/>
                <w:lang w:eastAsia="ar-SA"/>
              </w:rPr>
              <w:t>,</w:t>
            </w:r>
            <w:r>
              <w:rPr>
                <w:rFonts w:ascii="Times New Roman" w:hAnsi="Times New Roman"/>
                <w:b/>
                <w:sz w:val="28"/>
                <w:szCs w:val="28"/>
                <w:lang w:eastAsia="ar-SA"/>
              </w:rPr>
              <w:t>7</w:t>
            </w:r>
          </w:p>
        </w:tc>
        <w:tc>
          <w:tcPr>
            <w:tcW w:w="1134" w:type="dxa"/>
            <w:vAlign w:val="center"/>
          </w:tcPr>
          <w:p w:rsidR="001022BD" w:rsidRPr="008A3DA4" w:rsidRDefault="00D47AB1" w:rsidP="00D47AB1">
            <w:pPr>
              <w:suppressAutoHyphens/>
              <w:jc w:val="center"/>
              <w:rPr>
                <w:rFonts w:ascii="Times New Roman" w:hAnsi="Times New Roman"/>
                <w:b/>
                <w:sz w:val="28"/>
                <w:szCs w:val="28"/>
                <w:lang w:eastAsia="ar-SA"/>
              </w:rPr>
            </w:pPr>
            <w:r>
              <w:rPr>
                <w:rFonts w:ascii="Times New Roman" w:hAnsi="Times New Roman"/>
                <w:b/>
                <w:sz w:val="28"/>
                <w:szCs w:val="28"/>
                <w:lang w:eastAsia="ar-SA"/>
              </w:rPr>
              <w:t>47</w:t>
            </w:r>
            <w:r w:rsidR="000C3703">
              <w:rPr>
                <w:rFonts w:ascii="Times New Roman" w:hAnsi="Times New Roman"/>
                <w:b/>
                <w:sz w:val="28"/>
                <w:szCs w:val="28"/>
                <w:lang w:eastAsia="ar-SA"/>
              </w:rPr>
              <w:t>42</w:t>
            </w:r>
            <w:r>
              <w:rPr>
                <w:rFonts w:ascii="Times New Roman" w:hAnsi="Times New Roman"/>
                <w:b/>
                <w:sz w:val="28"/>
                <w:szCs w:val="28"/>
                <w:lang w:eastAsia="ar-SA"/>
              </w:rPr>
              <w:t>5</w:t>
            </w:r>
          </w:p>
        </w:tc>
        <w:tc>
          <w:tcPr>
            <w:tcW w:w="1417" w:type="dxa"/>
            <w:vAlign w:val="center"/>
          </w:tcPr>
          <w:p w:rsidR="001022BD" w:rsidRPr="008A3DA4" w:rsidRDefault="007616EE" w:rsidP="00D47AB1">
            <w:pPr>
              <w:suppressAutoHyphens/>
              <w:jc w:val="center"/>
              <w:rPr>
                <w:rFonts w:ascii="Times New Roman" w:hAnsi="Times New Roman"/>
                <w:b/>
                <w:sz w:val="28"/>
                <w:szCs w:val="28"/>
                <w:highlight w:val="yellow"/>
                <w:lang w:eastAsia="ar-SA"/>
              </w:rPr>
            </w:pPr>
            <w:r w:rsidRPr="007616EE">
              <w:rPr>
                <w:rFonts w:ascii="Times New Roman" w:hAnsi="Times New Roman"/>
                <w:b/>
                <w:sz w:val="28"/>
                <w:szCs w:val="28"/>
                <w:lang w:eastAsia="ar-SA"/>
              </w:rPr>
              <w:t>2</w:t>
            </w:r>
            <w:r w:rsidR="00D47AB1">
              <w:rPr>
                <w:rFonts w:ascii="Times New Roman" w:hAnsi="Times New Roman"/>
                <w:b/>
                <w:sz w:val="28"/>
                <w:szCs w:val="28"/>
                <w:lang w:eastAsia="ar-SA"/>
              </w:rPr>
              <w:t>1137</w:t>
            </w:r>
            <w:r w:rsidRPr="007616EE">
              <w:rPr>
                <w:rFonts w:ascii="Times New Roman" w:hAnsi="Times New Roman"/>
                <w:b/>
                <w:sz w:val="28"/>
                <w:szCs w:val="28"/>
                <w:lang w:eastAsia="ar-SA"/>
              </w:rPr>
              <w:t>,</w:t>
            </w:r>
            <w:r w:rsidR="00D47AB1">
              <w:rPr>
                <w:rFonts w:ascii="Times New Roman" w:hAnsi="Times New Roman"/>
                <w:b/>
                <w:sz w:val="28"/>
                <w:szCs w:val="28"/>
                <w:lang w:eastAsia="ar-SA"/>
              </w:rPr>
              <w:t>7</w:t>
            </w:r>
          </w:p>
        </w:tc>
      </w:tr>
    </w:tbl>
    <w:p w:rsidR="00CC3927" w:rsidRDefault="00861425" w:rsidP="00CC3927">
      <w:pPr>
        <w:tabs>
          <w:tab w:val="left" w:pos="0"/>
        </w:tabs>
        <w:jc w:val="right"/>
        <w:rPr>
          <w:rFonts w:ascii="Times New Roman" w:eastAsia="Times New Roman" w:hAnsi="Times New Roman"/>
          <w:color w:val="000000"/>
          <w:sz w:val="28"/>
          <w:szCs w:val="28"/>
        </w:rPr>
      </w:pPr>
      <w:r w:rsidRPr="00CC3927">
        <w:rPr>
          <w:rFonts w:ascii="Times New Roman" w:eastAsia="Times New Roman" w:hAnsi="Times New Roman"/>
          <w:color w:val="000000"/>
          <w:sz w:val="28"/>
          <w:szCs w:val="28"/>
        </w:rPr>
        <w:lastRenderedPageBreak/>
        <w:t>Приложение №5 к программе</w:t>
      </w:r>
    </w:p>
    <w:p w:rsidR="00A55FA6" w:rsidRPr="00CC3927" w:rsidRDefault="00A55FA6" w:rsidP="00CC3927">
      <w:pPr>
        <w:pStyle w:val="a9"/>
        <w:jc w:val="center"/>
        <w:rPr>
          <w:rFonts w:ascii="Times New Roman" w:hAnsi="Times New Roman"/>
          <w:b/>
          <w:sz w:val="28"/>
          <w:szCs w:val="28"/>
        </w:rPr>
      </w:pPr>
      <w:r w:rsidRPr="00CC3927">
        <w:rPr>
          <w:rFonts w:ascii="Times New Roman" w:hAnsi="Times New Roman"/>
          <w:b/>
          <w:sz w:val="28"/>
          <w:szCs w:val="28"/>
        </w:rPr>
        <w:t>Перечень мероприятий</w:t>
      </w:r>
    </w:p>
    <w:p w:rsidR="00861425" w:rsidRPr="00CC3927" w:rsidRDefault="00861425" w:rsidP="00CC3927">
      <w:pPr>
        <w:pStyle w:val="a9"/>
        <w:jc w:val="center"/>
        <w:rPr>
          <w:rFonts w:ascii="Times New Roman" w:hAnsi="Times New Roman"/>
          <w:b/>
          <w:sz w:val="28"/>
          <w:szCs w:val="28"/>
        </w:rPr>
      </w:pPr>
      <w:r w:rsidRPr="00CC3927">
        <w:rPr>
          <w:rFonts w:ascii="Times New Roman" w:hAnsi="Times New Roman"/>
          <w:b/>
          <w:sz w:val="28"/>
          <w:szCs w:val="28"/>
        </w:rPr>
        <w:t xml:space="preserve">по </w:t>
      </w:r>
      <w:r w:rsidR="00B81EC3" w:rsidRPr="00CC3927">
        <w:rPr>
          <w:rFonts w:ascii="Times New Roman" w:hAnsi="Times New Roman"/>
          <w:b/>
          <w:sz w:val="28"/>
          <w:szCs w:val="28"/>
          <w:lang w:eastAsia="ar-SA"/>
        </w:rPr>
        <w:t>приобретению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w:t>
      </w:r>
      <w:r w:rsidR="006464B5" w:rsidRPr="00CC3927">
        <w:rPr>
          <w:rFonts w:ascii="Times New Roman" w:hAnsi="Times New Roman"/>
          <w:b/>
          <w:sz w:val="28"/>
          <w:szCs w:val="28"/>
          <w:lang w:eastAsia="ar-SA"/>
        </w:rPr>
        <w:t>я</w:t>
      </w:r>
    </w:p>
    <w:tbl>
      <w:tblPr>
        <w:tblStyle w:val="a8"/>
        <w:tblW w:w="15235" w:type="dxa"/>
        <w:tblInd w:w="-34" w:type="dxa"/>
        <w:tblLayout w:type="fixed"/>
        <w:tblLook w:val="04A0"/>
      </w:tblPr>
      <w:tblGrid>
        <w:gridCol w:w="426"/>
        <w:gridCol w:w="108"/>
        <w:gridCol w:w="6129"/>
        <w:gridCol w:w="600"/>
        <w:gridCol w:w="1701"/>
        <w:gridCol w:w="1134"/>
        <w:gridCol w:w="1701"/>
        <w:gridCol w:w="1701"/>
        <w:gridCol w:w="1526"/>
        <w:gridCol w:w="209"/>
      </w:tblGrid>
      <w:tr w:rsidR="00861425" w:rsidRPr="00BA3D77" w:rsidTr="0058490A">
        <w:tc>
          <w:tcPr>
            <w:tcW w:w="534" w:type="dxa"/>
            <w:gridSpan w:val="2"/>
          </w:tcPr>
          <w:p w:rsidR="00861425" w:rsidRPr="00BA3D77" w:rsidRDefault="00861425" w:rsidP="00611FA2">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w:t>
            </w:r>
          </w:p>
        </w:tc>
        <w:tc>
          <w:tcPr>
            <w:tcW w:w="6729" w:type="dxa"/>
            <w:gridSpan w:val="2"/>
          </w:tcPr>
          <w:p w:rsidR="00861425" w:rsidRPr="00BA3D77" w:rsidRDefault="00861425" w:rsidP="00501BA0">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Наименование мероприятия</w:t>
            </w:r>
          </w:p>
        </w:tc>
        <w:tc>
          <w:tcPr>
            <w:tcW w:w="1701" w:type="dxa"/>
          </w:tcPr>
          <w:p w:rsidR="00861425" w:rsidRPr="00BA3D77" w:rsidRDefault="00861425" w:rsidP="00501BA0">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Марка</w:t>
            </w:r>
          </w:p>
        </w:tc>
        <w:tc>
          <w:tcPr>
            <w:tcW w:w="1134" w:type="dxa"/>
            <w:tcBorders>
              <w:right w:val="single" w:sz="4" w:space="0" w:color="auto"/>
            </w:tcBorders>
          </w:tcPr>
          <w:p w:rsidR="00861425" w:rsidRPr="00BA3D77" w:rsidRDefault="00861425" w:rsidP="00501BA0">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Кол-во</w:t>
            </w:r>
          </w:p>
        </w:tc>
        <w:tc>
          <w:tcPr>
            <w:tcW w:w="1701" w:type="dxa"/>
            <w:tcBorders>
              <w:left w:val="single" w:sz="4" w:space="0" w:color="auto"/>
              <w:right w:val="single" w:sz="4" w:space="0" w:color="auto"/>
            </w:tcBorders>
          </w:tcPr>
          <w:p w:rsidR="0082760D" w:rsidRDefault="0082760D" w:rsidP="00501BA0">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Средства областного бюджета</w:t>
            </w:r>
          </w:p>
          <w:p w:rsidR="00861425" w:rsidRPr="00BA3D77" w:rsidRDefault="0082760D" w:rsidP="00501BA0">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61425" w:rsidRPr="00BA3D77">
              <w:rPr>
                <w:rFonts w:ascii="Times New Roman" w:eastAsia="Times New Roman" w:hAnsi="Times New Roman"/>
                <w:color w:val="000000"/>
                <w:sz w:val="28"/>
                <w:szCs w:val="28"/>
              </w:rPr>
              <w:t>тыс.</w:t>
            </w:r>
            <w:r w:rsidR="00F111D1">
              <w:rPr>
                <w:rFonts w:ascii="Times New Roman" w:eastAsia="Times New Roman" w:hAnsi="Times New Roman"/>
                <w:color w:val="000000"/>
                <w:sz w:val="28"/>
                <w:szCs w:val="28"/>
              </w:rPr>
              <w:t xml:space="preserve"> </w:t>
            </w:r>
            <w:r w:rsidR="00861425" w:rsidRPr="00BA3D77">
              <w:rPr>
                <w:rFonts w:ascii="Times New Roman" w:eastAsia="Times New Roman" w:hAnsi="Times New Roman"/>
                <w:color w:val="000000"/>
                <w:sz w:val="28"/>
                <w:szCs w:val="28"/>
              </w:rPr>
              <w:t>руб</w:t>
            </w:r>
            <w:r w:rsidR="00F111D1">
              <w:rPr>
                <w:rFonts w:ascii="Times New Roman" w:eastAsia="Times New Roman" w:hAnsi="Times New Roman"/>
                <w:color w:val="000000"/>
                <w:sz w:val="28"/>
                <w:szCs w:val="28"/>
              </w:rPr>
              <w:t>.</w:t>
            </w:r>
            <w:r w:rsidR="00861425" w:rsidRPr="00BA3D77">
              <w:rPr>
                <w:rFonts w:ascii="Times New Roman" w:eastAsia="Times New Roman" w:hAnsi="Times New Roman"/>
                <w:color w:val="000000"/>
                <w:sz w:val="28"/>
                <w:szCs w:val="28"/>
              </w:rPr>
              <w:t>)</w:t>
            </w:r>
          </w:p>
        </w:tc>
        <w:tc>
          <w:tcPr>
            <w:tcW w:w="1701" w:type="dxa"/>
            <w:tcBorders>
              <w:left w:val="single" w:sz="4" w:space="0" w:color="auto"/>
              <w:right w:val="single" w:sz="4" w:space="0" w:color="auto"/>
            </w:tcBorders>
          </w:tcPr>
          <w:p w:rsidR="00861425" w:rsidRPr="00BA3D77" w:rsidRDefault="00861425" w:rsidP="00611FA2">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 xml:space="preserve">Средства </w:t>
            </w:r>
            <w:r w:rsidR="00611FA2">
              <w:rPr>
                <w:rFonts w:ascii="Times New Roman" w:eastAsia="Times New Roman" w:hAnsi="Times New Roman"/>
                <w:color w:val="000000"/>
                <w:sz w:val="28"/>
                <w:szCs w:val="28"/>
              </w:rPr>
              <w:t>местного бюджета</w:t>
            </w:r>
            <w:r w:rsidRPr="00BA3D77">
              <w:rPr>
                <w:rFonts w:ascii="Times New Roman" w:eastAsia="Times New Roman" w:hAnsi="Times New Roman"/>
                <w:color w:val="000000"/>
                <w:sz w:val="28"/>
                <w:szCs w:val="28"/>
              </w:rPr>
              <w:t xml:space="preserve"> (тыс.</w:t>
            </w:r>
            <w:r w:rsidR="00F111D1">
              <w:rPr>
                <w:rFonts w:ascii="Times New Roman" w:eastAsia="Times New Roman" w:hAnsi="Times New Roman"/>
                <w:color w:val="000000"/>
                <w:sz w:val="28"/>
                <w:szCs w:val="28"/>
              </w:rPr>
              <w:t xml:space="preserve"> </w:t>
            </w:r>
            <w:r w:rsidRPr="00BA3D77">
              <w:rPr>
                <w:rFonts w:ascii="Times New Roman" w:eastAsia="Times New Roman" w:hAnsi="Times New Roman"/>
                <w:color w:val="000000"/>
                <w:sz w:val="28"/>
                <w:szCs w:val="28"/>
              </w:rPr>
              <w:t>руб</w:t>
            </w:r>
            <w:r w:rsidR="00F111D1">
              <w:rPr>
                <w:rFonts w:ascii="Times New Roman" w:eastAsia="Times New Roman" w:hAnsi="Times New Roman"/>
                <w:color w:val="000000"/>
                <w:sz w:val="28"/>
                <w:szCs w:val="28"/>
              </w:rPr>
              <w:t>.</w:t>
            </w:r>
            <w:r w:rsidRPr="00BA3D77">
              <w:rPr>
                <w:rFonts w:ascii="Times New Roman" w:eastAsia="Times New Roman" w:hAnsi="Times New Roman"/>
                <w:color w:val="000000"/>
                <w:sz w:val="28"/>
                <w:szCs w:val="28"/>
              </w:rPr>
              <w:t>)</w:t>
            </w:r>
          </w:p>
        </w:tc>
        <w:tc>
          <w:tcPr>
            <w:tcW w:w="1735" w:type="dxa"/>
            <w:gridSpan w:val="2"/>
            <w:tcBorders>
              <w:left w:val="single" w:sz="4" w:space="0" w:color="auto"/>
              <w:right w:val="single" w:sz="4" w:space="0" w:color="auto"/>
            </w:tcBorders>
          </w:tcPr>
          <w:p w:rsidR="00861425" w:rsidRPr="00BA3D77" w:rsidRDefault="00861425" w:rsidP="00501BA0">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Всего (тыс.</w:t>
            </w:r>
            <w:r w:rsidR="00F111D1">
              <w:rPr>
                <w:rFonts w:ascii="Times New Roman" w:eastAsia="Times New Roman" w:hAnsi="Times New Roman"/>
                <w:color w:val="000000"/>
                <w:sz w:val="28"/>
                <w:szCs w:val="28"/>
              </w:rPr>
              <w:t xml:space="preserve"> </w:t>
            </w:r>
            <w:r w:rsidRPr="00BA3D77">
              <w:rPr>
                <w:rFonts w:ascii="Times New Roman" w:eastAsia="Times New Roman" w:hAnsi="Times New Roman"/>
                <w:color w:val="000000"/>
                <w:sz w:val="28"/>
                <w:szCs w:val="28"/>
              </w:rPr>
              <w:t>руб</w:t>
            </w:r>
            <w:r w:rsidR="00F111D1">
              <w:rPr>
                <w:rFonts w:ascii="Times New Roman" w:eastAsia="Times New Roman" w:hAnsi="Times New Roman"/>
                <w:color w:val="000000"/>
                <w:sz w:val="28"/>
                <w:szCs w:val="28"/>
              </w:rPr>
              <w:t>.</w:t>
            </w:r>
            <w:r w:rsidRPr="00BA3D77">
              <w:rPr>
                <w:rFonts w:ascii="Times New Roman" w:eastAsia="Times New Roman" w:hAnsi="Times New Roman"/>
                <w:color w:val="000000"/>
                <w:sz w:val="28"/>
                <w:szCs w:val="28"/>
              </w:rPr>
              <w:t>)</w:t>
            </w:r>
          </w:p>
        </w:tc>
      </w:tr>
      <w:tr w:rsidR="005B2224" w:rsidRPr="00BA3D77" w:rsidTr="0058490A">
        <w:tc>
          <w:tcPr>
            <w:tcW w:w="15235" w:type="dxa"/>
            <w:gridSpan w:val="10"/>
            <w:tcBorders>
              <w:right w:val="single" w:sz="4" w:space="0" w:color="auto"/>
            </w:tcBorders>
          </w:tcPr>
          <w:p w:rsidR="005B2224" w:rsidRPr="00BA3D77" w:rsidRDefault="005B2224" w:rsidP="00D47AB1">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w:t>
            </w:r>
            <w:r w:rsidR="00D47AB1">
              <w:rPr>
                <w:rFonts w:ascii="Times New Roman" w:eastAsia="Times New Roman" w:hAnsi="Times New Roman"/>
                <w:color w:val="000000"/>
                <w:sz w:val="28"/>
                <w:szCs w:val="28"/>
              </w:rPr>
              <w:t>21</w:t>
            </w:r>
            <w:r>
              <w:rPr>
                <w:rFonts w:ascii="Times New Roman" w:eastAsia="Times New Roman" w:hAnsi="Times New Roman"/>
                <w:color w:val="000000"/>
                <w:sz w:val="28"/>
                <w:szCs w:val="28"/>
              </w:rPr>
              <w:t xml:space="preserve"> год</w:t>
            </w:r>
          </w:p>
        </w:tc>
      </w:tr>
      <w:tr w:rsidR="005B2224" w:rsidRPr="00BA3D77" w:rsidTr="0058490A">
        <w:tc>
          <w:tcPr>
            <w:tcW w:w="534" w:type="dxa"/>
            <w:gridSpan w:val="2"/>
          </w:tcPr>
          <w:p w:rsidR="005B2224" w:rsidRPr="00BA3D77" w:rsidRDefault="005B2224" w:rsidP="009932C4">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w:t>
            </w:r>
          </w:p>
        </w:tc>
        <w:tc>
          <w:tcPr>
            <w:tcW w:w="6729" w:type="dxa"/>
            <w:gridSpan w:val="2"/>
          </w:tcPr>
          <w:p w:rsidR="005B2224" w:rsidRPr="00BA3D77" w:rsidRDefault="005B2224" w:rsidP="009A7C91">
            <w:pPr>
              <w:pStyle w:val="a3"/>
              <w:tabs>
                <w:tab w:val="left" w:pos="0"/>
              </w:tabs>
              <w:ind w:left="0"/>
              <w:jc w:val="both"/>
              <w:rPr>
                <w:rFonts w:ascii="Times New Roman" w:hAnsi="Times New Roman"/>
                <w:sz w:val="28"/>
                <w:szCs w:val="28"/>
                <w:lang w:eastAsia="ar-SA"/>
              </w:rPr>
            </w:pPr>
            <w:r w:rsidRPr="00BA3D77">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5B2224" w:rsidRPr="00BA3D77" w:rsidRDefault="005B2224" w:rsidP="0082760D">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МТЗ-82</w:t>
            </w:r>
          </w:p>
        </w:tc>
        <w:tc>
          <w:tcPr>
            <w:tcW w:w="1134" w:type="dxa"/>
            <w:tcBorders>
              <w:right w:val="single" w:sz="4" w:space="0" w:color="auto"/>
            </w:tcBorders>
          </w:tcPr>
          <w:p w:rsidR="005B2224" w:rsidRPr="00BA3D77" w:rsidRDefault="005B2224" w:rsidP="0082760D">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w:t>
            </w:r>
          </w:p>
        </w:tc>
        <w:tc>
          <w:tcPr>
            <w:tcW w:w="1701" w:type="dxa"/>
            <w:tcBorders>
              <w:left w:val="single" w:sz="4" w:space="0" w:color="auto"/>
              <w:right w:val="single" w:sz="4" w:space="0" w:color="auto"/>
            </w:tcBorders>
          </w:tcPr>
          <w:p w:rsidR="005B2224" w:rsidRPr="00BA3D77" w:rsidRDefault="00D47AB1" w:rsidP="0082760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701" w:type="dxa"/>
            <w:tcBorders>
              <w:left w:val="single" w:sz="4" w:space="0" w:color="auto"/>
              <w:right w:val="single" w:sz="4" w:space="0" w:color="auto"/>
            </w:tcBorders>
          </w:tcPr>
          <w:p w:rsidR="005B2224" w:rsidRPr="00BA3D77" w:rsidRDefault="00D47AB1" w:rsidP="00D47AB1">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250</w:t>
            </w:r>
            <w:r w:rsidR="005B2224" w:rsidRPr="00BA3D77">
              <w:rPr>
                <w:rFonts w:ascii="Times New Roman" w:eastAsia="Times New Roman" w:hAnsi="Times New Roman"/>
                <w:color w:val="000000"/>
                <w:sz w:val="28"/>
                <w:szCs w:val="28"/>
              </w:rPr>
              <w:t>0,0</w:t>
            </w:r>
          </w:p>
        </w:tc>
        <w:tc>
          <w:tcPr>
            <w:tcW w:w="1735" w:type="dxa"/>
            <w:gridSpan w:val="2"/>
            <w:tcBorders>
              <w:left w:val="single" w:sz="4" w:space="0" w:color="auto"/>
              <w:right w:val="single" w:sz="4" w:space="0" w:color="auto"/>
            </w:tcBorders>
          </w:tcPr>
          <w:p w:rsidR="005B2224" w:rsidRPr="00BA3D77" w:rsidRDefault="00D47AB1" w:rsidP="00D47AB1">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00501BA0">
              <w:rPr>
                <w:rFonts w:ascii="Times New Roman" w:eastAsia="Times New Roman" w:hAnsi="Times New Roman"/>
                <w:color w:val="000000"/>
                <w:sz w:val="28"/>
                <w:szCs w:val="28"/>
              </w:rPr>
              <w:t xml:space="preserve"> </w:t>
            </w:r>
            <w:r w:rsidR="005B2224" w:rsidRPr="00BA3D77">
              <w:rPr>
                <w:rFonts w:ascii="Times New Roman" w:eastAsia="Times New Roman" w:hAnsi="Times New Roman"/>
                <w:color w:val="000000"/>
                <w:sz w:val="28"/>
                <w:szCs w:val="28"/>
              </w:rPr>
              <w:t>5</w:t>
            </w:r>
            <w:r>
              <w:rPr>
                <w:rFonts w:ascii="Times New Roman" w:eastAsia="Times New Roman" w:hAnsi="Times New Roman"/>
                <w:color w:val="000000"/>
                <w:sz w:val="28"/>
                <w:szCs w:val="28"/>
              </w:rPr>
              <w:t>0</w:t>
            </w:r>
            <w:r w:rsidR="005B2224" w:rsidRPr="00BA3D77">
              <w:rPr>
                <w:rFonts w:ascii="Times New Roman" w:eastAsia="Times New Roman" w:hAnsi="Times New Roman"/>
                <w:color w:val="000000"/>
                <w:sz w:val="28"/>
                <w:szCs w:val="28"/>
              </w:rPr>
              <w:t>0,0</w:t>
            </w:r>
          </w:p>
        </w:tc>
      </w:tr>
      <w:tr w:rsidR="00D47AB1" w:rsidRPr="00BA3D77" w:rsidTr="0058490A">
        <w:tc>
          <w:tcPr>
            <w:tcW w:w="15235" w:type="dxa"/>
            <w:gridSpan w:val="10"/>
            <w:tcBorders>
              <w:right w:val="single" w:sz="4" w:space="0" w:color="auto"/>
            </w:tcBorders>
          </w:tcPr>
          <w:p w:rsidR="00D47AB1" w:rsidRDefault="00D47AB1" w:rsidP="00D47AB1">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2022 год</w:t>
            </w:r>
          </w:p>
        </w:tc>
      </w:tr>
      <w:tr w:rsidR="00D47AB1" w:rsidRPr="00BA3D77" w:rsidTr="0058490A">
        <w:tc>
          <w:tcPr>
            <w:tcW w:w="534" w:type="dxa"/>
            <w:gridSpan w:val="2"/>
          </w:tcPr>
          <w:p w:rsidR="00D47AB1" w:rsidRPr="00BA3D77" w:rsidRDefault="00D47AB1" w:rsidP="009932C4">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6729" w:type="dxa"/>
            <w:gridSpan w:val="2"/>
          </w:tcPr>
          <w:p w:rsidR="00D47AB1" w:rsidRPr="00BA3D77" w:rsidRDefault="00D47AB1" w:rsidP="009A7C91">
            <w:pPr>
              <w:pStyle w:val="a3"/>
              <w:tabs>
                <w:tab w:val="left" w:pos="0"/>
              </w:tabs>
              <w:ind w:left="0"/>
              <w:jc w:val="both"/>
              <w:rPr>
                <w:rFonts w:ascii="Times New Roman" w:hAnsi="Times New Roman"/>
                <w:sz w:val="28"/>
                <w:szCs w:val="28"/>
                <w:lang w:eastAsia="ar-SA"/>
              </w:rPr>
            </w:pPr>
            <w:r w:rsidRPr="00BA3D77">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D47AB1" w:rsidRPr="00BA3D77" w:rsidRDefault="00D47AB1" w:rsidP="0082760D">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МТЗ-82</w:t>
            </w:r>
          </w:p>
        </w:tc>
        <w:tc>
          <w:tcPr>
            <w:tcW w:w="1134" w:type="dxa"/>
            <w:tcBorders>
              <w:right w:val="single" w:sz="4" w:space="0" w:color="auto"/>
            </w:tcBorders>
          </w:tcPr>
          <w:p w:rsidR="00D47AB1" w:rsidRPr="00BA3D77" w:rsidRDefault="00D47AB1" w:rsidP="0082760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701" w:type="dxa"/>
            <w:tcBorders>
              <w:left w:val="single" w:sz="4" w:space="0" w:color="auto"/>
              <w:right w:val="single" w:sz="4" w:space="0" w:color="auto"/>
            </w:tcBorders>
          </w:tcPr>
          <w:p w:rsidR="00D47AB1" w:rsidRDefault="00D47AB1" w:rsidP="0082760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701" w:type="dxa"/>
            <w:tcBorders>
              <w:left w:val="single" w:sz="4" w:space="0" w:color="auto"/>
              <w:right w:val="single" w:sz="4" w:space="0" w:color="auto"/>
            </w:tcBorders>
          </w:tcPr>
          <w:p w:rsidR="00D47AB1" w:rsidRPr="00BA3D77" w:rsidRDefault="00D47AB1" w:rsidP="00F8496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250</w:t>
            </w:r>
            <w:r w:rsidRPr="00BA3D77">
              <w:rPr>
                <w:rFonts w:ascii="Times New Roman" w:eastAsia="Times New Roman" w:hAnsi="Times New Roman"/>
                <w:color w:val="000000"/>
                <w:sz w:val="28"/>
                <w:szCs w:val="28"/>
              </w:rPr>
              <w:t>0,0</w:t>
            </w:r>
          </w:p>
        </w:tc>
        <w:tc>
          <w:tcPr>
            <w:tcW w:w="1735" w:type="dxa"/>
            <w:gridSpan w:val="2"/>
            <w:tcBorders>
              <w:left w:val="single" w:sz="4" w:space="0" w:color="auto"/>
              <w:right w:val="single" w:sz="4" w:space="0" w:color="auto"/>
            </w:tcBorders>
          </w:tcPr>
          <w:p w:rsidR="00D47AB1" w:rsidRPr="00BA3D77" w:rsidRDefault="00D47AB1" w:rsidP="00F8496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Pr="00BA3D77">
              <w:rPr>
                <w:rFonts w:ascii="Times New Roman" w:eastAsia="Times New Roman" w:hAnsi="Times New Roman"/>
                <w:color w:val="000000"/>
                <w:sz w:val="28"/>
                <w:szCs w:val="28"/>
              </w:rPr>
              <w:t>5</w:t>
            </w:r>
            <w:r>
              <w:rPr>
                <w:rFonts w:ascii="Times New Roman" w:eastAsia="Times New Roman" w:hAnsi="Times New Roman"/>
                <w:color w:val="000000"/>
                <w:sz w:val="28"/>
                <w:szCs w:val="28"/>
              </w:rPr>
              <w:t>0</w:t>
            </w:r>
            <w:r w:rsidRPr="00BA3D77">
              <w:rPr>
                <w:rFonts w:ascii="Times New Roman" w:eastAsia="Times New Roman" w:hAnsi="Times New Roman"/>
                <w:color w:val="000000"/>
                <w:sz w:val="28"/>
                <w:szCs w:val="28"/>
              </w:rPr>
              <w:t>0,0</w:t>
            </w:r>
          </w:p>
        </w:tc>
      </w:tr>
      <w:tr w:rsidR="00D47AB1" w:rsidRPr="00BA3D77" w:rsidTr="0058490A">
        <w:tc>
          <w:tcPr>
            <w:tcW w:w="15235" w:type="dxa"/>
            <w:gridSpan w:val="10"/>
            <w:tcBorders>
              <w:right w:val="single" w:sz="4" w:space="0" w:color="auto"/>
            </w:tcBorders>
          </w:tcPr>
          <w:p w:rsidR="00D47AB1" w:rsidRDefault="00D47AB1" w:rsidP="00D47AB1">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2023 год</w:t>
            </w:r>
          </w:p>
        </w:tc>
      </w:tr>
      <w:tr w:rsidR="00D47AB1" w:rsidRPr="00BA3D77" w:rsidTr="0058490A">
        <w:tc>
          <w:tcPr>
            <w:tcW w:w="534" w:type="dxa"/>
            <w:gridSpan w:val="2"/>
          </w:tcPr>
          <w:p w:rsidR="00D47AB1" w:rsidRPr="00BA3D77" w:rsidRDefault="00D47AB1" w:rsidP="00F8496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6729" w:type="dxa"/>
            <w:gridSpan w:val="2"/>
          </w:tcPr>
          <w:p w:rsidR="00D47AB1" w:rsidRPr="00BA3D77" w:rsidRDefault="00D47AB1" w:rsidP="00F8496D">
            <w:pPr>
              <w:pStyle w:val="a3"/>
              <w:tabs>
                <w:tab w:val="left" w:pos="0"/>
              </w:tabs>
              <w:ind w:left="0"/>
              <w:jc w:val="both"/>
              <w:rPr>
                <w:rFonts w:ascii="Times New Roman" w:hAnsi="Times New Roman"/>
                <w:sz w:val="28"/>
                <w:szCs w:val="28"/>
                <w:lang w:eastAsia="ar-SA"/>
              </w:rPr>
            </w:pPr>
            <w:r w:rsidRPr="00BA3D77">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D47AB1" w:rsidRPr="00BA3D77" w:rsidRDefault="00D47AB1" w:rsidP="00F8496D">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МТЗ-82</w:t>
            </w:r>
          </w:p>
        </w:tc>
        <w:tc>
          <w:tcPr>
            <w:tcW w:w="1134" w:type="dxa"/>
            <w:tcBorders>
              <w:right w:val="single" w:sz="4" w:space="0" w:color="auto"/>
            </w:tcBorders>
          </w:tcPr>
          <w:p w:rsidR="00D47AB1" w:rsidRPr="00BA3D77" w:rsidRDefault="00D47AB1" w:rsidP="00F8496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701" w:type="dxa"/>
            <w:tcBorders>
              <w:left w:val="single" w:sz="4" w:space="0" w:color="auto"/>
              <w:right w:val="single" w:sz="4" w:space="0" w:color="auto"/>
            </w:tcBorders>
          </w:tcPr>
          <w:p w:rsidR="00D47AB1" w:rsidRDefault="00D47AB1" w:rsidP="00F8496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1701" w:type="dxa"/>
            <w:tcBorders>
              <w:left w:val="single" w:sz="4" w:space="0" w:color="auto"/>
              <w:right w:val="single" w:sz="4" w:space="0" w:color="auto"/>
            </w:tcBorders>
          </w:tcPr>
          <w:p w:rsidR="00D47AB1" w:rsidRPr="00BA3D77" w:rsidRDefault="00D47AB1" w:rsidP="00F8496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250</w:t>
            </w:r>
            <w:r w:rsidRPr="00BA3D77">
              <w:rPr>
                <w:rFonts w:ascii="Times New Roman" w:eastAsia="Times New Roman" w:hAnsi="Times New Roman"/>
                <w:color w:val="000000"/>
                <w:sz w:val="28"/>
                <w:szCs w:val="28"/>
              </w:rPr>
              <w:t>0,0</w:t>
            </w:r>
          </w:p>
        </w:tc>
        <w:tc>
          <w:tcPr>
            <w:tcW w:w="1735" w:type="dxa"/>
            <w:gridSpan w:val="2"/>
            <w:tcBorders>
              <w:left w:val="single" w:sz="4" w:space="0" w:color="auto"/>
              <w:right w:val="single" w:sz="4" w:space="0" w:color="auto"/>
            </w:tcBorders>
          </w:tcPr>
          <w:p w:rsidR="00D47AB1" w:rsidRPr="00BA3D77" w:rsidRDefault="00D47AB1" w:rsidP="00F8496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Pr="00BA3D77">
              <w:rPr>
                <w:rFonts w:ascii="Times New Roman" w:eastAsia="Times New Roman" w:hAnsi="Times New Roman"/>
                <w:color w:val="000000"/>
                <w:sz w:val="28"/>
                <w:szCs w:val="28"/>
              </w:rPr>
              <w:t>5</w:t>
            </w:r>
            <w:r>
              <w:rPr>
                <w:rFonts w:ascii="Times New Roman" w:eastAsia="Times New Roman" w:hAnsi="Times New Roman"/>
                <w:color w:val="000000"/>
                <w:sz w:val="28"/>
                <w:szCs w:val="28"/>
              </w:rPr>
              <w:t>0</w:t>
            </w:r>
            <w:r w:rsidRPr="00BA3D77">
              <w:rPr>
                <w:rFonts w:ascii="Times New Roman" w:eastAsia="Times New Roman" w:hAnsi="Times New Roman"/>
                <w:color w:val="000000"/>
                <w:sz w:val="28"/>
                <w:szCs w:val="28"/>
              </w:rPr>
              <w:t>0,0</w:t>
            </w:r>
            <w:r w:rsidR="003C70E3">
              <w:rPr>
                <w:rFonts w:ascii="Times New Roman" w:eastAsia="Times New Roman" w:hAnsi="Times New Roman"/>
                <w:color w:val="000000"/>
                <w:sz w:val="28"/>
                <w:szCs w:val="28"/>
              </w:rPr>
              <w:t>»</w:t>
            </w:r>
          </w:p>
        </w:tc>
      </w:tr>
      <w:tr w:rsidR="00CC3927" w:rsidRPr="00804615" w:rsidTr="0058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209" w:type="dxa"/>
        </w:trPr>
        <w:tc>
          <w:tcPr>
            <w:tcW w:w="6237" w:type="dxa"/>
            <w:gridSpan w:val="2"/>
          </w:tcPr>
          <w:p w:rsidR="00CC3927" w:rsidRDefault="00CC3927" w:rsidP="005A6CFC">
            <w:pPr>
              <w:pStyle w:val="a9"/>
              <w:jc w:val="both"/>
              <w:rPr>
                <w:rFonts w:ascii="Times New Roman" w:hAnsi="Times New Roman"/>
                <w:sz w:val="28"/>
                <w:szCs w:val="28"/>
              </w:rPr>
            </w:pPr>
          </w:p>
          <w:p w:rsidR="00CC3927" w:rsidRPr="00CC3927" w:rsidRDefault="00CC3927" w:rsidP="005A6CFC">
            <w:pPr>
              <w:pStyle w:val="a9"/>
              <w:jc w:val="both"/>
              <w:rPr>
                <w:rStyle w:val="ac"/>
                <w:rFonts w:ascii="Times New Roman" w:hAnsi="Times New Roman"/>
                <w:b w:val="0"/>
                <w:sz w:val="28"/>
                <w:szCs w:val="28"/>
              </w:rPr>
            </w:pPr>
            <w:r w:rsidRPr="00CC3927">
              <w:rPr>
                <w:rFonts w:ascii="Times New Roman" w:hAnsi="Times New Roman"/>
                <w:sz w:val="28"/>
                <w:szCs w:val="28"/>
              </w:rPr>
              <w:t xml:space="preserve">ВЕРНО: заместитель главы администрации муниципального района - руководитель аппарата администрации муниципального района </w:t>
            </w:r>
          </w:p>
        </w:tc>
        <w:tc>
          <w:tcPr>
            <w:tcW w:w="8363" w:type="dxa"/>
            <w:gridSpan w:val="6"/>
          </w:tcPr>
          <w:p w:rsidR="00CC3927" w:rsidRPr="00CC3927" w:rsidRDefault="00CC3927" w:rsidP="005A6CFC">
            <w:pPr>
              <w:pStyle w:val="a9"/>
              <w:jc w:val="both"/>
              <w:rPr>
                <w:rStyle w:val="ac"/>
                <w:rFonts w:ascii="Times New Roman" w:hAnsi="Times New Roman"/>
                <w:b w:val="0"/>
                <w:sz w:val="28"/>
                <w:szCs w:val="28"/>
              </w:rPr>
            </w:pPr>
          </w:p>
          <w:p w:rsidR="00CC3927" w:rsidRPr="00CC3927" w:rsidRDefault="00CC3927" w:rsidP="005A6CFC">
            <w:pPr>
              <w:pStyle w:val="a9"/>
              <w:jc w:val="both"/>
              <w:rPr>
                <w:rStyle w:val="ac"/>
                <w:rFonts w:ascii="Times New Roman" w:hAnsi="Times New Roman"/>
                <w:b w:val="0"/>
                <w:sz w:val="28"/>
                <w:szCs w:val="28"/>
              </w:rPr>
            </w:pPr>
          </w:p>
          <w:p w:rsidR="00CC3927" w:rsidRPr="00CC3927" w:rsidRDefault="00CC3927" w:rsidP="005A6CFC">
            <w:pPr>
              <w:pStyle w:val="a9"/>
              <w:jc w:val="right"/>
              <w:rPr>
                <w:rStyle w:val="ac"/>
                <w:rFonts w:ascii="Times New Roman" w:hAnsi="Times New Roman"/>
                <w:b w:val="0"/>
                <w:color w:val="000000" w:themeColor="text1"/>
                <w:sz w:val="28"/>
                <w:szCs w:val="28"/>
              </w:rPr>
            </w:pPr>
            <w:r w:rsidRPr="00CC3927">
              <w:rPr>
                <w:rStyle w:val="ac"/>
                <w:rFonts w:ascii="Times New Roman" w:hAnsi="Times New Roman"/>
                <w:b w:val="0"/>
                <w:color w:val="000000" w:themeColor="text1"/>
                <w:sz w:val="28"/>
                <w:szCs w:val="28"/>
              </w:rPr>
              <w:t>Т.В. Брусенцева</w:t>
            </w:r>
          </w:p>
        </w:tc>
      </w:tr>
    </w:tbl>
    <w:p w:rsidR="005C7EED" w:rsidRDefault="005C7EED" w:rsidP="0058490A">
      <w:pPr>
        <w:tabs>
          <w:tab w:val="left" w:pos="690"/>
        </w:tabs>
        <w:spacing w:after="0" w:line="240" w:lineRule="auto"/>
        <w:ind w:right="-1"/>
        <w:jc w:val="both"/>
        <w:rPr>
          <w:rFonts w:ascii="Times New Roman" w:hAnsi="Times New Roman"/>
          <w:sz w:val="28"/>
          <w:szCs w:val="28"/>
          <w:lang w:eastAsia="ar-SA"/>
        </w:rPr>
      </w:pPr>
    </w:p>
    <w:sectPr w:rsidR="005C7EED" w:rsidSect="0058490A">
      <w:footerReference w:type="default" r:id="rId12"/>
      <w:pgSz w:w="16838" w:h="11906" w:orient="landscape"/>
      <w:pgMar w:top="851" w:right="709" w:bottom="992" w:left="1418" w:header="284" w:footer="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53" w:rsidRDefault="00103953" w:rsidP="00C25AC0">
      <w:pPr>
        <w:spacing w:after="0" w:line="240" w:lineRule="auto"/>
      </w:pPr>
      <w:r>
        <w:separator/>
      </w:r>
    </w:p>
  </w:endnote>
  <w:endnote w:type="continuationSeparator" w:id="0">
    <w:p w:rsidR="00103953" w:rsidRDefault="00103953" w:rsidP="00C25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5891"/>
      <w:docPartObj>
        <w:docPartGallery w:val="Page Numbers (Bottom of Page)"/>
        <w:docPartUnique/>
      </w:docPartObj>
    </w:sdtPr>
    <w:sdtContent>
      <w:p w:rsidR="005A6CFC" w:rsidRDefault="00521D9F">
        <w:pPr>
          <w:pStyle w:val="a6"/>
          <w:jc w:val="right"/>
        </w:pPr>
        <w:r>
          <w:rPr>
            <w:noProof/>
          </w:rPr>
          <w:fldChar w:fldCharType="begin"/>
        </w:r>
        <w:r w:rsidR="005A6CFC">
          <w:rPr>
            <w:noProof/>
          </w:rPr>
          <w:instrText xml:space="preserve"> PAGE   \* MERGEFORMAT </w:instrText>
        </w:r>
        <w:r>
          <w:rPr>
            <w:noProof/>
          </w:rPr>
          <w:fldChar w:fldCharType="separate"/>
        </w:r>
        <w:r w:rsidR="00CB0612">
          <w:rPr>
            <w:noProof/>
          </w:rPr>
          <w:t>24</w:t>
        </w:r>
        <w:r>
          <w:rPr>
            <w:noProof/>
          </w:rPr>
          <w:fldChar w:fldCharType="end"/>
        </w:r>
      </w:p>
    </w:sdtContent>
  </w:sdt>
  <w:p w:rsidR="005A6CFC" w:rsidRDefault="005A6CF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FC" w:rsidRDefault="00521D9F">
    <w:pPr>
      <w:pStyle w:val="a6"/>
      <w:jc w:val="right"/>
    </w:pPr>
    <w:r>
      <w:rPr>
        <w:noProof/>
      </w:rPr>
      <w:fldChar w:fldCharType="begin"/>
    </w:r>
    <w:r w:rsidR="005A6CFC">
      <w:rPr>
        <w:noProof/>
      </w:rPr>
      <w:instrText xml:space="preserve"> PAGE   \* MERGEFORMAT </w:instrText>
    </w:r>
    <w:r>
      <w:rPr>
        <w:noProof/>
      </w:rPr>
      <w:fldChar w:fldCharType="separate"/>
    </w:r>
    <w:r w:rsidR="00CB0612">
      <w:rPr>
        <w:noProof/>
      </w:rPr>
      <w:t>33</w:t>
    </w:r>
    <w:r>
      <w:rPr>
        <w:noProof/>
      </w:rPr>
      <w:fldChar w:fldCharType="end"/>
    </w:r>
  </w:p>
  <w:p w:rsidR="005A6CFC" w:rsidRDefault="005A6C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53" w:rsidRDefault="00103953" w:rsidP="00C25AC0">
      <w:pPr>
        <w:spacing w:after="0" w:line="240" w:lineRule="auto"/>
      </w:pPr>
      <w:r>
        <w:separator/>
      </w:r>
    </w:p>
  </w:footnote>
  <w:footnote w:type="continuationSeparator" w:id="0">
    <w:p w:rsidR="00103953" w:rsidRDefault="00103953" w:rsidP="00C25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Arial" w:hAnsi="Arial"/>
      </w:rPr>
    </w:lvl>
  </w:abstractNum>
  <w:abstractNum w:abstractNumId="2">
    <w:nsid w:val="00000003"/>
    <w:multiLevelType w:val="singleLevel"/>
    <w:tmpl w:val="00000003"/>
    <w:name w:val="WW8Num3"/>
    <w:lvl w:ilvl="0">
      <w:numFmt w:val="bullet"/>
      <w:lvlText w:val="-"/>
      <w:lvlJc w:val="left"/>
      <w:pPr>
        <w:tabs>
          <w:tab w:val="num" w:pos="360"/>
        </w:tabs>
        <w:ind w:left="360" w:firstLine="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firstLine="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5">
    <w:nsid w:val="073706CD"/>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6">
    <w:nsid w:val="0CE26343"/>
    <w:multiLevelType w:val="hybridMultilevel"/>
    <w:tmpl w:val="5802C164"/>
    <w:lvl w:ilvl="0" w:tplc="1EF27176">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14B2BEF"/>
    <w:multiLevelType w:val="hybridMultilevel"/>
    <w:tmpl w:val="62E432E2"/>
    <w:lvl w:ilvl="0" w:tplc="71B0F96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E41C6F"/>
    <w:multiLevelType w:val="hybridMultilevel"/>
    <w:tmpl w:val="C040E77E"/>
    <w:lvl w:ilvl="0" w:tplc="6A3849A6">
      <w:start w:val="2020"/>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6915B4A"/>
    <w:multiLevelType w:val="hybridMultilevel"/>
    <w:tmpl w:val="D71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62792"/>
    <w:multiLevelType w:val="hybridMultilevel"/>
    <w:tmpl w:val="5B4E5018"/>
    <w:lvl w:ilvl="0" w:tplc="2EA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8A322F"/>
    <w:multiLevelType w:val="hybridMultilevel"/>
    <w:tmpl w:val="F6C2F436"/>
    <w:lvl w:ilvl="0" w:tplc="735CEB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FC3420"/>
    <w:multiLevelType w:val="hybridMultilevel"/>
    <w:tmpl w:val="29086C76"/>
    <w:lvl w:ilvl="0" w:tplc="1BF28C6A">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3F6E2F91"/>
    <w:multiLevelType w:val="hybridMultilevel"/>
    <w:tmpl w:val="2E54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E13BC5"/>
    <w:multiLevelType w:val="hybridMultilevel"/>
    <w:tmpl w:val="5F4EA1C8"/>
    <w:lvl w:ilvl="0" w:tplc="4086D75C">
      <w:start w:val="2022"/>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40E559BE"/>
    <w:multiLevelType w:val="hybridMultilevel"/>
    <w:tmpl w:val="3520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B42A58"/>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17">
    <w:nsid w:val="760E4E26"/>
    <w:multiLevelType w:val="hybridMultilevel"/>
    <w:tmpl w:val="6548FA5E"/>
    <w:lvl w:ilvl="0" w:tplc="3D904286">
      <w:start w:val="1"/>
      <w:numFmt w:val="decimal"/>
      <w:lvlText w:val="%1."/>
      <w:lvlJc w:val="left"/>
      <w:pPr>
        <w:tabs>
          <w:tab w:val="num" w:pos="1785"/>
        </w:tabs>
        <w:ind w:left="1785" w:hanging="1065"/>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695147C"/>
    <w:multiLevelType w:val="hybridMultilevel"/>
    <w:tmpl w:val="CB74C71C"/>
    <w:lvl w:ilvl="0" w:tplc="F8C2B86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FE21A4"/>
    <w:multiLevelType w:val="hybridMultilevel"/>
    <w:tmpl w:val="B20E4260"/>
    <w:lvl w:ilvl="0" w:tplc="88D27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0"/>
  </w:num>
  <w:num w:numId="3">
    <w:abstractNumId w:val="17"/>
  </w:num>
  <w:num w:numId="4">
    <w:abstractNumId w:val="13"/>
  </w:num>
  <w:num w:numId="5">
    <w:abstractNumId w:val="16"/>
  </w:num>
  <w:num w:numId="6">
    <w:abstractNumId w:val="5"/>
  </w:num>
  <w:num w:numId="7">
    <w:abstractNumId w:val="1"/>
  </w:num>
  <w:num w:numId="8">
    <w:abstractNumId w:val="2"/>
  </w:num>
  <w:num w:numId="9">
    <w:abstractNumId w:val="3"/>
  </w:num>
  <w:num w:numId="10">
    <w:abstractNumId w:val="4"/>
  </w:num>
  <w:num w:numId="11">
    <w:abstractNumId w:val="11"/>
  </w:num>
  <w:num w:numId="12">
    <w:abstractNumId w:val="10"/>
  </w:num>
  <w:num w:numId="13">
    <w:abstractNumId w:val="15"/>
  </w:num>
  <w:num w:numId="14">
    <w:abstractNumId w:val="9"/>
  </w:num>
  <w:num w:numId="15">
    <w:abstractNumId w:val="7"/>
  </w:num>
  <w:num w:numId="16">
    <w:abstractNumId w:val="8"/>
  </w:num>
  <w:num w:numId="17">
    <w:abstractNumId w:val="12"/>
  </w:num>
  <w:num w:numId="18">
    <w:abstractNumId w:val="19"/>
  </w:num>
  <w:num w:numId="19">
    <w:abstractNumId w:val="1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774B"/>
    <w:rsid w:val="000020EB"/>
    <w:rsid w:val="0000369E"/>
    <w:rsid w:val="00004318"/>
    <w:rsid w:val="0000487E"/>
    <w:rsid w:val="00004F2B"/>
    <w:rsid w:val="0000592E"/>
    <w:rsid w:val="000129AA"/>
    <w:rsid w:val="00013EAB"/>
    <w:rsid w:val="0001513E"/>
    <w:rsid w:val="000157AE"/>
    <w:rsid w:val="00015BAF"/>
    <w:rsid w:val="00015F14"/>
    <w:rsid w:val="00016CFC"/>
    <w:rsid w:val="00021B71"/>
    <w:rsid w:val="00024CA4"/>
    <w:rsid w:val="00026D09"/>
    <w:rsid w:val="00027713"/>
    <w:rsid w:val="00027A62"/>
    <w:rsid w:val="00033B4F"/>
    <w:rsid w:val="000373A4"/>
    <w:rsid w:val="00040D00"/>
    <w:rsid w:val="00041100"/>
    <w:rsid w:val="00043180"/>
    <w:rsid w:val="00054179"/>
    <w:rsid w:val="00055AD7"/>
    <w:rsid w:val="00056E83"/>
    <w:rsid w:val="0005715D"/>
    <w:rsid w:val="00060B3A"/>
    <w:rsid w:val="00060DBA"/>
    <w:rsid w:val="00061A3B"/>
    <w:rsid w:val="00061EF5"/>
    <w:rsid w:val="000626A7"/>
    <w:rsid w:val="00062FA0"/>
    <w:rsid w:val="00063370"/>
    <w:rsid w:val="00063C4D"/>
    <w:rsid w:val="00066CEC"/>
    <w:rsid w:val="000720E0"/>
    <w:rsid w:val="00073A70"/>
    <w:rsid w:val="00074147"/>
    <w:rsid w:val="000813CA"/>
    <w:rsid w:val="00086499"/>
    <w:rsid w:val="00096AFD"/>
    <w:rsid w:val="000A2614"/>
    <w:rsid w:val="000A440F"/>
    <w:rsid w:val="000A50B6"/>
    <w:rsid w:val="000B2209"/>
    <w:rsid w:val="000B2A49"/>
    <w:rsid w:val="000B4597"/>
    <w:rsid w:val="000B58AE"/>
    <w:rsid w:val="000B69C3"/>
    <w:rsid w:val="000C00E6"/>
    <w:rsid w:val="000C0159"/>
    <w:rsid w:val="000C1C5A"/>
    <w:rsid w:val="000C3703"/>
    <w:rsid w:val="000C406F"/>
    <w:rsid w:val="000C467C"/>
    <w:rsid w:val="000C5436"/>
    <w:rsid w:val="000D0E80"/>
    <w:rsid w:val="000D33A7"/>
    <w:rsid w:val="000D59DD"/>
    <w:rsid w:val="000E3C31"/>
    <w:rsid w:val="000E44D7"/>
    <w:rsid w:val="000E5A21"/>
    <w:rsid w:val="000E5C26"/>
    <w:rsid w:val="000E76E8"/>
    <w:rsid w:val="000F34DB"/>
    <w:rsid w:val="000F3FBE"/>
    <w:rsid w:val="000F5B82"/>
    <w:rsid w:val="000F7C53"/>
    <w:rsid w:val="001022BD"/>
    <w:rsid w:val="00103953"/>
    <w:rsid w:val="00104ACE"/>
    <w:rsid w:val="00107D9F"/>
    <w:rsid w:val="0011416C"/>
    <w:rsid w:val="0011528E"/>
    <w:rsid w:val="001169A8"/>
    <w:rsid w:val="00117562"/>
    <w:rsid w:val="001177C1"/>
    <w:rsid w:val="00117C41"/>
    <w:rsid w:val="00120308"/>
    <w:rsid w:val="00121776"/>
    <w:rsid w:val="00121CBC"/>
    <w:rsid w:val="00122377"/>
    <w:rsid w:val="00126723"/>
    <w:rsid w:val="00136D97"/>
    <w:rsid w:val="001374C0"/>
    <w:rsid w:val="0013768A"/>
    <w:rsid w:val="00137A53"/>
    <w:rsid w:val="0014167E"/>
    <w:rsid w:val="00142AC1"/>
    <w:rsid w:val="001456CB"/>
    <w:rsid w:val="00147B15"/>
    <w:rsid w:val="00147F79"/>
    <w:rsid w:val="00150FF3"/>
    <w:rsid w:val="00156E4F"/>
    <w:rsid w:val="001571C1"/>
    <w:rsid w:val="0015782E"/>
    <w:rsid w:val="00163511"/>
    <w:rsid w:val="00163FC1"/>
    <w:rsid w:val="00164CEB"/>
    <w:rsid w:val="00164EFB"/>
    <w:rsid w:val="001658DA"/>
    <w:rsid w:val="00171F6E"/>
    <w:rsid w:val="001744B9"/>
    <w:rsid w:val="00174B66"/>
    <w:rsid w:val="00176129"/>
    <w:rsid w:val="00177FEF"/>
    <w:rsid w:val="00182199"/>
    <w:rsid w:val="001851F2"/>
    <w:rsid w:val="00186C8B"/>
    <w:rsid w:val="00190344"/>
    <w:rsid w:val="00194A1D"/>
    <w:rsid w:val="0019563C"/>
    <w:rsid w:val="001965DB"/>
    <w:rsid w:val="00196A34"/>
    <w:rsid w:val="001975C7"/>
    <w:rsid w:val="001A202B"/>
    <w:rsid w:val="001A2C17"/>
    <w:rsid w:val="001A4D1C"/>
    <w:rsid w:val="001A51BE"/>
    <w:rsid w:val="001A6058"/>
    <w:rsid w:val="001A670C"/>
    <w:rsid w:val="001A78A2"/>
    <w:rsid w:val="001B272D"/>
    <w:rsid w:val="001B571A"/>
    <w:rsid w:val="001B655A"/>
    <w:rsid w:val="001B6F37"/>
    <w:rsid w:val="001C1987"/>
    <w:rsid w:val="001C618A"/>
    <w:rsid w:val="001D1944"/>
    <w:rsid w:val="001D1EC5"/>
    <w:rsid w:val="001D4F35"/>
    <w:rsid w:val="001E639D"/>
    <w:rsid w:val="001E6761"/>
    <w:rsid w:val="001E6EDE"/>
    <w:rsid w:val="001E7302"/>
    <w:rsid w:val="001E751D"/>
    <w:rsid w:val="001F3D9D"/>
    <w:rsid w:val="001F4A21"/>
    <w:rsid w:val="001F5EA4"/>
    <w:rsid w:val="001F6081"/>
    <w:rsid w:val="001F63BF"/>
    <w:rsid w:val="002001EB"/>
    <w:rsid w:val="002055B0"/>
    <w:rsid w:val="0020690A"/>
    <w:rsid w:val="002104B6"/>
    <w:rsid w:val="0021172F"/>
    <w:rsid w:val="00212A1F"/>
    <w:rsid w:val="0021305F"/>
    <w:rsid w:val="002143C5"/>
    <w:rsid w:val="0021599C"/>
    <w:rsid w:val="00221E2F"/>
    <w:rsid w:val="00223423"/>
    <w:rsid w:val="00224699"/>
    <w:rsid w:val="00227C03"/>
    <w:rsid w:val="0023123F"/>
    <w:rsid w:val="00232F53"/>
    <w:rsid w:val="00235D75"/>
    <w:rsid w:val="0023601B"/>
    <w:rsid w:val="00240C21"/>
    <w:rsid w:val="002425A5"/>
    <w:rsid w:val="0024732F"/>
    <w:rsid w:val="00247490"/>
    <w:rsid w:val="0025006C"/>
    <w:rsid w:val="002534A2"/>
    <w:rsid w:val="00254E00"/>
    <w:rsid w:val="0025652E"/>
    <w:rsid w:val="002602CD"/>
    <w:rsid w:val="0026423F"/>
    <w:rsid w:val="00264EC9"/>
    <w:rsid w:val="00270BE4"/>
    <w:rsid w:val="00271859"/>
    <w:rsid w:val="00273E9B"/>
    <w:rsid w:val="002758A9"/>
    <w:rsid w:val="0028458D"/>
    <w:rsid w:val="00286708"/>
    <w:rsid w:val="00286C2A"/>
    <w:rsid w:val="00295041"/>
    <w:rsid w:val="002960D4"/>
    <w:rsid w:val="002A0DE1"/>
    <w:rsid w:val="002A1038"/>
    <w:rsid w:val="002A1099"/>
    <w:rsid w:val="002A31B5"/>
    <w:rsid w:val="002A3FF9"/>
    <w:rsid w:val="002A6079"/>
    <w:rsid w:val="002A7CF6"/>
    <w:rsid w:val="002B0A7B"/>
    <w:rsid w:val="002B4BEB"/>
    <w:rsid w:val="002B7941"/>
    <w:rsid w:val="002C1905"/>
    <w:rsid w:val="002C35C8"/>
    <w:rsid w:val="002C772D"/>
    <w:rsid w:val="002D45FF"/>
    <w:rsid w:val="002D5C96"/>
    <w:rsid w:val="002E1330"/>
    <w:rsid w:val="002F05FA"/>
    <w:rsid w:val="002F0F72"/>
    <w:rsid w:val="002F2AF2"/>
    <w:rsid w:val="002F7126"/>
    <w:rsid w:val="002F7794"/>
    <w:rsid w:val="00301209"/>
    <w:rsid w:val="00301915"/>
    <w:rsid w:val="00302F5E"/>
    <w:rsid w:val="0030462D"/>
    <w:rsid w:val="00305553"/>
    <w:rsid w:val="00305F68"/>
    <w:rsid w:val="00307E58"/>
    <w:rsid w:val="0031400F"/>
    <w:rsid w:val="00315260"/>
    <w:rsid w:val="00315AB0"/>
    <w:rsid w:val="00316F7A"/>
    <w:rsid w:val="00321CCF"/>
    <w:rsid w:val="0032317B"/>
    <w:rsid w:val="0032633B"/>
    <w:rsid w:val="0033233F"/>
    <w:rsid w:val="00332E28"/>
    <w:rsid w:val="00334599"/>
    <w:rsid w:val="003404CB"/>
    <w:rsid w:val="00345DF3"/>
    <w:rsid w:val="00360C5B"/>
    <w:rsid w:val="00364B8F"/>
    <w:rsid w:val="00370603"/>
    <w:rsid w:val="00370F7F"/>
    <w:rsid w:val="0037254B"/>
    <w:rsid w:val="0037270C"/>
    <w:rsid w:val="003739D1"/>
    <w:rsid w:val="003750AA"/>
    <w:rsid w:val="003755F8"/>
    <w:rsid w:val="0037620B"/>
    <w:rsid w:val="003800FA"/>
    <w:rsid w:val="00381B5D"/>
    <w:rsid w:val="003863AA"/>
    <w:rsid w:val="00391600"/>
    <w:rsid w:val="003931D1"/>
    <w:rsid w:val="003977DB"/>
    <w:rsid w:val="003A0351"/>
    <w:rsid w:val="003A18C4"/>
    <w:rsid w:val="003A7A40"/>
    <w:rsid w:val="003B07A8"/>
    <w:rsid w:val="003B169C"/>
    <w:rsid w:val="003B2FBE"/>
    <w:rsid w:val="003B32C4"/>
    <w:rsid w:val="003B6890"/>
    <w:rsid w:val="003B7D45"/>
    <w:rsid w:val="003C1F1C"/>
    <w:rsid w:val="003C4347"/>
    <w:rsid w:val="003C4791"/>
    <w:rsid w:val="003C70E3"/>
    <w:rsid w:val="003D09FD"/>
    <w:rsid w:val="003D0C0E"/>
    <w:rsid w:val="003D15B1"/>
    <w:rsid w:val="003D340B"/>
    <w:rsid w:val="003D5A58"/>
    <w:rsid w:val="003D7962"/>
    <w:rsid w:val="003E1224"/>
    <w:rsid w:val="003E3003"/>
    <w:rsid w:val="003E3534"/>
    <w:rsid w:val="003E681E"/>
    <w:rsid w:val="003E7F94"/>
    <w:rsid w:val="003F14FA"/>
    <w:rsid w:val="003F1AA2"/>
    <w:rsid w:val="003F221B"/>
    <w:rsid w:val="003F2842"/>
    <w:rsid w:val="003F3BE2"/>
    <w:rsid w:val="003F73FD"/>
    <w:rsid w:val="003F77AD"/>
    <w:rsid w:val="003F7833"/>
    <w:rsid w:val="00402EF3"/>
    <w:rsid w:val="004104F1"/>
    <w:rsid w:val="00410A3F"/>
    <w:rsid w:val="00410D33"/>
    <w:rsid w:val="00412490"/>
    <w:rsid w:val="00413BFF"/>
    <w:rsid w:val="004166A9"/>
    <w:rsid w:val="004201C6"/>
    <w:rsid w:val="00420675"/>
    <w:rsid w:val="00426446"/>
    <w:rsid w:val="00426AEC"/>
    <w:rsid w:val="00427DF0"/>
    <w:rsid w:val="0043069B"/>
    <w:rsid w:val="00431DD5"/>
    <w:rsid w:val="00432968"/>
    <w:rsid w:val="004344BD"/>
    <w:rsid w:val="0043728E"/>
    <w:rsid w:val="004413BB"/>
    <w:rsid w:val="0044224B"/>
    <w:rsid w:val="00443B84"/>
    <w:rsid w:val="00450A43"/>
    <w:rsid w:val="00451A06"/>
    <w:rsid w:val="00456D6C"/>
    <w:rsid w:val="004578D4"/>
    <w:rsid w:val="00461EBC"/>
    <w:rsid w:val="00462024"/>
    <w:rsid w:val="00462561"/>
    <w:rsid w:val="004642F2"/>
    <w:rsid w:val="004665AE"/>
    <w:rsid w:val="00471239"/>
    <w:rsid w:val="0047342E"/>
    <w:rsid w:val="004755E0"/>
    <w:rsid w:val="0047575D"/>
    <w:rsid w:val="00477616"/>
    <w:rsid w:val="00480427"/>
    <w:rsid w:val="00480974"/>
    <w:rsid w:val="00480F59"/>
    <w:rsid w:val="00481E88"/>
    <w:rsid w:val="004839C4"/>
    <w:rsid w:val="00486325"/>
    <w:rsid w:val="00490E88"/>
    <w:rsid w:val="004917EB"/>
    <w:rsid w:val="004929D7"/>
    <w:rsid w:val="004938B8"/>
    <w:rsid w:val="00495F12"/>
    <w:rsid w:val="004A480F"/>
    <w:rsid w:val="004A6A68"/>
    <w:rsid w:val="004A7FC3"/>
    <w:rsid w:val="004B1342"/>
    <w:rsid w:val="004B241C"/>
    <w:rsid w:val="004B44F4"/>
    <w:rsid w:val="004B59BD"/>
    <w:rsid w:val="004C2C9D"/>
    <w:rsid w:val="004C32FD"/>
    <w:rsid w:val="004C61DE"/>
    <w:rsid w:val="004C64E2"/>
    <w:rsid w:val="004C66E8"/>
    <w:rsid w:val="004C7534"/>
    <w:rsid w:val="004D160C"/>
    <w:rsid w:val="004D5D07"/>
    <w:rsid w:val="004E2CAB"/>
    <w:rsid w:val="004E438B"/>
    <w:rsid w:val="004E4486"/>
    <w:rsid w:val="004E4F73"/>
    <w:rsid w:val="004E5190"/>
    <w:rsid w:val="004E553C"/>
    <w:rsid w:val="004E6262"/>
    <w:rsid w:val="004E79BD"/>
    <w:rsid w:val="004F5A6D"/>
    <w:rsid w:val="004F5CBD"/>
    <w:rsid w:val="00501BA0"/>
    <w:rsid w:val="00502356"/>
    <w:rsid w:val="00505DEC"/>
    <w:rsid w:val="0050628F"/>
    <w:rsid w:val="00507A0A"/>
    <w:rsid w:val="00507D11"/>
    <w:rsid w:val="005114EA"/>
    <w:rsid w:val="00512411"/>
    <w:rsid w:val="0051324C"/>
    <w:rsid w:val="00517E4D"/>
    <w:rsid w:val="00517F7B"/>
    <w:rsid w:val="00521D9F"/>
    <w:rsid w:val="00523936"/>
    <w:rsid w:val="005261C4"/>
    <w:rsid w:val="005339B8"/>
    <w:rsid w:val="005348A7"/>
    <w:rsid w:val="00540EB6"/>
    <w:rsid w:val="00541F25"/>
    <w:rsid w:val="00545884"/>
    <w:rsid w:val="00550A87"/>
    <w:rsid w:val="00564516"/>
    <w:rsid w:val="005654D2"/>
    <w:rsid w:val="00565504"/>
    <w:rsid w:val="00565558"/>
    <w:rsid w:val="00565899"/>
    <w:rsid w:val="005670C6"/>
    <w:rsid w:val="0057216B"/>
    <w:rsid w:val="005721B5"/>
    <w:rsid w:val="00572C10"/>
    <w:rsid w:val="00574EE6"/>
    <w:rsid w:val="0058086E"/>
    <w:rsid w:val="005813E0"/>
    <w:rsid w:val="0058490A"/>
    <w:rsid w:val="00584B0C"/>
    <w:rsid w:val="00587780"/>
    <w:rsid w:val="005906AC"/>
    <w:rsid w:val="00591C58"/>
    <w:rsid w:val="00593EF1"/>
    <w:rsid w:val="00595069"/>
    <w:rsid w:val="00595202"/>
    <w:rsid w:val="005954DF"/>
    <w:rsid w:val="005A303F"/>
    <w:rsid w:val="005A5003"/>
    <w:rsid w:val="005A542B"/>
    <w:rsid w:val="005A6CFC"/>
    <w:rsid w:val="005B2224"/>
    <w:rsid w:val="005B3E84"/>
    <w:rsid w:val="005B4395"/>
    <w:rsid w:val="005B6E94"/>
    <w:rsid w:val="005C025D"/>
    <w:rsid w:val="005C02E1"/>
    <w:rsid w:val="005C31B7"/>
    <w:rsid w:val="005C352E"/>
    <w:rsid w:val="005C53B9"/>
    <w:rsid w:val="005C6F3E"/>
    <w:rsid w:val="005C7EED"/>
    <w:rsid w:val="005D3201"/>
    <w:rsid w:val="005D480B"/>
    <w:rsid w:val="005E4030"/>
    <w:rsid w:val="005E4AC0"/>
    <w:rsid w:val="005E72FC"/>
    <w:rsid w:val="005F099D"/>
    <w:rsid w:val="005F1556"/>
    <w:rsid w:val="005F71CA"/>
    <w:rsid w:val="00600830"/>
    <w:rsid w:val="00601A98"/>
    <w:rsid w:val="006027BE"/>
    <w:rsid w:val="00603D5B"/>
    <w:rsid w:val="006051E8"/>
    <w:rsid w:val="00607010"/>
    <w:rsid w:val="00611FA2"/>
    <w:rsid w:val="0061243C"/>
    <w:rsid w:val="006171D3"/>
    <w:rsid w:val="006214D3"/>
    <w:rsid w:val="00622743"/>
    <w:rsid w:val="006255B6"/>
    <w:rsid w:val="00626166"/>
    <w:rsid w:val="006261F5"/>
    <w:rsid w:val="00626655"/>
    <w:rsid w:val="00627112"/>
    <w:rsid w:val="00627D71"/>
    <w:rsid w:val="00631A59"/>
    <w:rsid w:val="00634479"/>
    <w:rsid w:val="006375C4"/>
    <w:rsid w:val="00637A82"/>
    <w:rsid w:val="00640956"/>
    <w:rsid w:val="006464B5"/>
    <w:rsid w:val="00655B9D"/>
    <w:rsid w:val="00662F48"/>
    <w:rsid w:val="006710C9"/>
    <w:rsid w:val="00674153"/>
    <w:rsid w:val="00677D8C"/>
    <w:rsid w:val="00682441"/>
    <w:rsid w:val="00683C64"/>
    <w:rsid w:val="00684501"/>
    <w:rsid w:val="00685A68"/>
    <w:rsid w:val="00694188"/>
    <w:rsid w:val="006A174C"/>
    <w:rsid w:val="006A1A96"/>
    <w:rsid w:val="006A39D8"/>
    <w:rsid w:val="006A423C"/>
    <w:rsid w:val="006A4D5D"/>
    <w:rsid w:val="006A5E40"/>
    <w:rsid w:val="006A6941"/>
    <w:rsid w:val="006B129E"/>
    <w:rsid w:val="006B336B"/>
    <w:rsid w:val="006B608C"/>
    <w:rsid w:val="006B7594"/>
    <w:rsid w:val="006B7BE7"/>
    <w:rsid w:val="006C0706"/>
    <w:rsid w:val="006D08A4"/>
    <w:rsid w:val="006D1F8D"/>
    <w:rsid w:val="006D492A"/>
    <w:rsid w:val="006D7BC4"/>
    <w:rsid w:val="006E3195"/>
    <w:rsid w:val="006E32AB"/>
    <w:rsid w:val="006E3338"/>
    <w:rsid w:val="006F285D"/>
    <w:rsid w:val="006F5037"/>
    <w:rsid w:val="006F525E"/>
    <w:rsid w:val="00700B53"/>
    <w:rsid w:val="00702998"/>
    <w:rsid w:val="0070492E"/>
    <w:rsid w:val="00704B80"/>
    <w:rsid w:val="0070656E"/>
    <w:rsid w:val="00706F1D"/>
    <w:rsid w:val="007118E2"/>
    <w:rsid w:val="007129EE"/>
    <w:rsid w:val="00722CAB"/>
    <w:rsid w:val="00723830"/>
    <w:rsid w:val="00727431"/>
    <w:rsid w:val="0072745D"/>
    <w:rsid w:val="00735901"/>
    <w:rsid w:val="00735FA4"/>
    <w:rsid w:val="00736958"/>
    <w:rsid w:val="00745BA7"/>
    <w:rsid w:val="0075008D"/>
    <w:rsid w:val="007500F7"/>
    <w:rsid w:val="007513BF"/>
    <w:rsid w:val="0075152D"/>
    <w:rsid w:val="007579C2"/>
    <w:rsid w:val="007616EE"/>
    <w:rsid w:val="007630E9"/>
    <w:rsid w:val="00767674"/>
    <w:rsid w:val="00770830"/>
    <w:rsid w:val="00772198"/>
    <w:rsid w:val="007744CA"/>
    <w:rsid w:val="0077560B"/>
    <w:rsid w:val="007803D6"/>
    <w:rsid w:val="00780C88"/>
    <w:rsid w:val="00783A54"/>
    <w:rsid w:val="00784ED2"/>
    <w:rsid w:val="00794589"/>
    <w:rsid w:val="007A0C15"/>
    <w:rsid w:val="007A1DD1"/>
    <w:rsid w:val="007A2F04"/>
    <w:rsid w:val="007A44CA"/>
    <w:rsid w:val="007A4AE8"/>
    <w:rsid w:val="007A5DDB"/>
    <w:rsid w:val="007A6119"/>
    <w:rsid w:val="007B1039"/>
    <w:rsid w:val="007B164E"/>
    <w:rsid w:val="007B7B28"/>
    <w:rsid w:val="007C2094"/>
    <w:rsid w:val="007C3A86"/>
    <w:rsid w:val="007C3F77"/>
    <w:rsid w:val="007C4A9B"/>
    <w:rsid w:val="007C6A7E"/>
    <w:rsid w:val="007D09BE"/>
    <w:rsid w:val="007D6429"/>
    <w:rsid w:val="007E39C0"/>
    <w:rsid w:val="007E3A2D"/>
    <w:rsid w:val="007E406A"/>
    <w:rsid w:val="007F4063"/>
    <w:rsid w:val="007F4A7E"/>
    <w:rsid w:val="007F577B"/>
    <w:rsid w:val="007F6E2A"/>
    <w:rsid w:val="007F7465"/>
    <w:rsid w:val="007F76AC"/>
    <w:rsid w:val="007F770A"/>
    <w:rsid w:val="007F7A2E"/>
    <w:rsid w:val="007F7D06"/>
    <w:rsid w:val="008006C2"/>
    <w:rsid w:val="00800D56"/>
    <w:rsid w:val="008046E9"/>
    <w:rsid w:val="00805246"/>
    <w:rsid w:val="008054D6"/>
    <w:rsid w:val="00810513"/>
    <w:rsid w:val="00815820"/>
    <w:rsid w:val="00816F2A"/>
    <w:rsid w:val="00820D79"/>
    <w:rsid w:val="00820E37"/>
    <w:rsid w:val="00823744"/>
    <w:rsid w:val="008237EB"/>
    <w:rsid w:val="00823B49"/>
    <w:rsid w:val="00826A55"/>
    <w:rsid w:val="00827219"/>
    <w:rsid w:val="008272A8"/>
    <w:rsid w:val="0082760D"/>
    <w:rsid w:val="00830C59"/>
    <w:rsid w:val="0083324F"/>
    <w:rsid w:val="00835356"/>
    <w:rsid w:val="008375E4"/>
    <w:rsid w:val="0083769E"/>
    <w:rsid w:val="0084135D"/>
    <w:rsid w:val="00843607"/>
    <w:rsid w:val="008453F7"/>
    <w:rsid w:val="00846FB0"/>
    <w:rsid w:val="0084725D"/>
    <w:rsid w:val="00851A44"/>
    <w:rsid w:val="00852646"/>
    <w:rsid w:val="00857D4E"/>
    <w:rsid w:val="00861425"/>
    <w:rsid w:val="00861AC3"/>
    <w:rsid w:val="00862B53"/>
    <w:rsid w:val="0086308B"/>
    <w:rsid w:val="008667B1"/>
    <w:rsid w:val="00866FD0"/>
    <w:rsid w:val="008672CA"/>
    <w:rsid w:val="00867AE8"/>
    <w:rsid w:val="00867BE6"/>
    <w:rsid w:val="00873A54"/>
    <w:rsid w:val="008762D4"/>
    <w:rsid w:val="00880819"/>
    <w:rsid w:val="00880A0E"/>
    <w:rsid w:val="00882293"/>
    <w:rsid w:val="00884504"/>
    <w:rsid w:val="008845C1"/>
    <w:rsid w:val="00887D05"/>
    <w:rsid w:val="00891C2D"/>
    <w:rsid w:val="008A1183"/>
    <w:rsid w:val="008A1706"/>
    <w:rsid w:val="008A37E0"/>
    <w:rsid w:val="008A3DA4"/>
    <w:rsid w:val="008B439F"/>
    <w:rsid w:val="008B535A"/>
    <w:rsid w:val="008C051C"/>
    <w:rsid w:val="008C0D42"/>
    <w:rsid w:val="008C1AB9"/>
    <w:rsid w:val="008C1EC0"/>
    <w:rsid w:val="008C4BCE"/>
    <w:rsid w:val="008C6DCC"/>
    <w:rsid w:val="008D7AD6"/>
    <w:rsid w:val="008E07DB"/>
    <w:rsid w:val="008E2B6C"/>
    <w:rsid w:val="008E40FB"/>
    <w:rsid w:val="008E486D"/>
    <w:rsid w:val="008F269F"/>
    <w:rsid w:val="008F57A2"/>
    <w:rsid w:val="00900E49"/>
    <w:rsid w:val="0090139B"/>
    <w:rsid w:val="009013B2"/>
    <w:rsid w:val="00904EDC"/>
    <w:rsid w:val="00912485"/>
    <w:rsid w:val="009127E0"/>
    <w:rsid w:val="00912E0B"/>
    <w:rsid w:val="00914951"/>
    <w:rsid w:val="0092342F"/>
    <w:rsid w:val="00923804"/>
    <w:rsid w:val="009262BA"/>
    <w:rsid w:val="009275D3"/>
    <w:rsid w:val="00934BCA"/>
    <w:rsid w:val="00937764"/>
    <w:rsid w:val="00942138"/>
    <w:rsid w:val="00947592"/>
    <w:rsid w:val="0094774B"/>
    <w:rsid w:val="009570BC"/>
    <w:rsid w:val="0096032B"/>
    <w:rsid w:val="009609C3"/>
    <w:rsid w:val="00960D36"/>
    <w:rsid w:val="00961C49"/>
    <w:rsid w:val="009656CF"/>
    <w:rsid w:val="00971B6E"/>
    <w:rsid w:val="00973855"/>
    <w:rsid w:val="0097463F"/>
    <w:rsid w:val="009762EA"/>
    <w:rsid w:val="009814A6"/>
    <w:rsid w:val="00981F3C"/>
    <w:rsid w:val="0098670C"/>
    <w:rsid w:val="00987C68"/>
    <w:rsid w:val="00990901"/>
    <w:rsid w:val="009932C4"/>
    <w:rsid w:val="009A0826"/>
    <w:rsid w:val="009A17B0"/>
    <w:rsid w:val="009A23B8"/>
    <w:rsid w:val="009A3D5D"/>
    <w:rsid w:val="009A7C91"/>
    <w:rsid w:val="009B4C53"/>
    <w:rsid w:val="009C7058"/>
    <w:rsid w:val="009D1359"/>
    <w:rsid w:val="009D1570"/>
    <w:rsid w:val="009D2E9E"/>
    <w:rsid w:val="009D519B"/>
    <w:rsid w:val="009D7BD0"/>
    <w:rsid w:val="009E14DE"/>
    <w:rsid w:val="009E4D23"/>
    <w:rsid w:val="009E69F0"/>
    <w:rsid w:val="009E6CDF"/>
    <w:rsid w:val="009E7DFF"/>
    <w:rsid w:val="009F0120"/>
    <w:rsid w:val="009F2D03"/>
    <w:rsid w:val="009F69AB"/>
    <w:rsid w:val="00A05332"/>
    <w:rsid w:val="00A05396"/>
    <w:rsid w:val="00A06699"/>
    <w:rsid w:val="00A06CFD"/>
    <w:rsid w:val="00A0705D"/>
    <w:rsid w:val="00A12A4A"/>
    <w:rsid w:val="00A135A7"/>
    <w:rsid w:val="00A14022"/>
    <w:rsid w:val="00A15843"/>
    <w:rsid w:val="00A175ED"/>
    <w:rsid w:val="00A17DE3"/>
    <w:rsid w:val="00A22CAF"/>
    <w:rsid w:val="00A2595C"/>
    <w:rsid w:val="00A25AB4"/>
    <w:rsid w:val="00A314A3"/>
    <w:rsid w:val="00A323A3"/>
    <w:rsid w:val="00A34492"/>
    <w:rsid w:val="00A34C83"/>
    <w:rsid w:val="00A36BFF"/>
    <w:rsid w:val="00A40267"/>
    <w:rsid w:val="00A43624"/>
    <w:rsid w:val="00A43C40"/>
    <w:rsid w:val="00A456CC"/>
    <w:rsid w:val="00A503A8"/>
    <w:rsid w:val="00A50C21"/>
    <w:rsid w:val="00A50D4F"/>
    <w:rsid w:val="00A51857"/>
    <w:rsid w:val="00A55FA6"/>
    <w:rsid w:val="00A65681"/>
    <w:rsid w:val="00A6778D"/>
    <w:rsid w:val="00A71501"/>
    <w:rsid w:val="00A73407"/>
    <w:rsid w:val="00A75597"/>
    <w:rsid w:val="00A9112D"/>
    <w:rsid w:val="00A919B6"/>
    <w:rsid w:val="00A9493E"/>
    <w:rsid w:val="00A9509B"/>
    <w:rsid w:val="00A95FA3"/>
    <w:rsid w:val="00A96241"/>
    <w:rsid w:val="00A9665A"/>
    <w:rsid w:val="00AA310B"/>
    <w:rsid w:val="00AA38B7"/>
    <w:rsid w:val="00AA5F5D"/>
    <w:rsid w:val="00AA657A"/>
    <w:rsid w:val="00AA6604"/>
    <w:rsid w:val="00AB2437"/>
    <w:rsid w:val="00AB49F7"/>
    <w:rsid w:val="00AB5454"/>
    <w:rsid w:val="00AB5F63"/>
    <w:rsid w:val="00AC0F59"/>
    <w:rsid w:val="00AC1450"/>
    <w:rsid w:val="00AC425F"/>
    <w:rsid w:val="00AC74CF"/>
    <w:rsid w:val="00AC7DB6"/>
    <w:rsid w:val="00AD74E8"/>
    <w:rsid w:val="00AE5353"/>
    <w:rsid w:val="00AE594D"/>
    <w:rsid w:val="00AF2A04"/>
    <w:rsid w:val="00AF5C2A"/>
    <w:rsid w:val="00B01FD7"/>
    <w:rsid w:val="00B0511A"/>
    <w:rsid w:val="00B07BE3"/>
    <w:rsid w:val="00B10913"/>
    <w:rsid w:val="00B13C09"/>
    <w:rsid w:val="00B14A3D"/>
    <w:rsid w:val="00B15911"/>
    <w:rsid w:val="00B21B7B"/>
    <w:rsid w:val="00B24607"/>
    <w:rsid w:val="00B247F8"/>
    <w:rsid w:val="00B24ACB"/>
    <w:rsid w:val="00B25C97"/>
    <w:rsid w:val="00B272C4"/>
    <w:rsid w:val="00B3178D"/>
    <w:rsid w:val="00B37112"/>
    <w:rsid w:val="00B40D54"/>
    <w:rsid w:val="00B42B5C"/>
    <w:rsid w:val="00B4471A"/>
    <w:rsid w:val="00B44F22"/>
    <w:rsid w:val="00B521E3"/>
    <w:rsid w:val="00B52488"/>
    <w:rsid w:val="00B54135"/>
    <w:rsid w:val="00B549D1"/>
    <w:rsid w:val="00B54CF9"/>
    <w:rsid w:val="00B575D4"/>
    <w:rsid w:val="00B62BDF"/>
    <w:rsid w:val="00B63EE8"/>
    <w:rsid w:val="00B64B37"/>
    <w:rsid w:val="00B65543"/>
    <w:rsid w:val="00B65C6B"/>
    <w:rsid w:val="00B67ED3"/>
    <w:rsid w:val="00B707D2"/>
    <w:rsid w:val="00B70883"/>
    <w:rsid w:val="00B75CC1"/>
    <w:rsid w:val="00B76792"/>
    <w:rsid w:val="00B8060A"/>
    <w:rsid w:val="00B809A1"/>
    <w:rsid w:val="00B81421"/>
    <w:rsid w:val="00B81954"/>
    <w:rsid w:val="00B81EC3"/>
    <w:rsid w:val="00B94699"/>
    <w:rsid w:val="00B96403"/>
    <w:rsid w:val="00BA0A12"/>
    <w:rsid w:val="00BA3D77"/>
    <w:rsid w:val="00BA47BE"/>
    <w:rsid w:val="00BA525B"/>
    <w:rsid w:val="00BA6499"/>
    <w:rsid w:val="00BA7287"/>
    <w:rsid w:val="00BB01C8"/>
    <w:rsid w:val="00BB4C8A"/>
    <w:rsid w:val="00BB5453"/>
    <w:rsid w:val="00BB6135"/>
    <w:rsid w:val="00BB7C96"/>
    <w:rsid w:val="00BC40BE"/>
    <w:rsid w:val="00BC62CF"/>
    <w:rsid w:val="00BD29D3"/>
    <w:rsid w:val="00BD459A"/>
    <w:rsid w:val="00BD46CC"/>
    <w:rsid w:val="00BD48F2"/>
    <w:rsid w:val="00BE02F0"/>
    <w:rsid w:val="00BE0CCA"/>
    <w:rsid w:val="00BE335C"/>
    <w:rsid w:val="00BE3CA3"/>
    <w:rsid w:val="00BE6F20"/>
    <w:rsid w:val="00BE7915"/>
    <w:rsid w:val="00BF462F"/>
    <w:rsid w:val="00BF7AC4"/>
    <w:rsid w:val="00C009DA"/>
    <w:rsid w:val="00C061A0"/>
    <w:rsid w:val="00C13384"/>
    <w:rsid w:val="00C15332"/>
    <w:rsid w:val="00C15B59"/>
    <w:rsid w:val="00C16771"/>
    <w:rsid w:val="00C179C0"/>
    <w:rsid w:val="00C2010F"/>
    <w:rsid w:val="00C20BB8"/>
    <w:rsid w:val="00C25AC0"/>
    <w:rsid w:val="00C26207"/>
    <w:rsid w:val="00C26BF9"/>
    <w:rsid w:val="00C30042"/>
    <w:rsid w:val="00C30669"/>
    <w:rsid w:val="00C30845"/>
    <w:rsid w:val="00C320D6"/>
    <w:rsid w:val="00C3357F"/>
    <w:rsid w:val="00C373FB"/>
    <w:rsid w:val="00C41E10"/>
    <w:rsid w:val="00C44BE8"/>
    <w:rsid w:val="00C47CD9"/>
    <w:rsid w:val="00C50BBE"/>
    <w:rsid w:val="00C547FF"/>
    <w:rsid w:val="00C55513"/>
    <w:rsid w:val="00C55881"/>
    <w:rsid w:val="00C57242"/>
    <w:rsid w:val="00C579B8"/>
    <w:rsid w:val="00C62675"/>
    <w:rsid w:val="00C63CB4"/>
    <w:rsid w:val="00C6436C"/>
    <w:rsid w:val="00C75B77"/>
    <w:rsid w:val="00C75D13"/>
    <w:rsid w:val="00C7784F"/>
    <w:rsid w:val="00C8230B"/>
    <w:rsid w:val="00C8357B"/>
    <w:rsid w:val="00C83FB1"/>
    <w:rsid w:val="00C85F5A"/>
    <w:rsid w:val="00C91E2E"/>
    <w:rsid w:val="00C9585C"/>
    <w:rsid w:val="00C968DD"/>
    <w:rsid w:val="00C96D6B"/>
    <w:rsid w:val="00CA4B06"/>
    <w:rsid w:val="00CA546B"/>
    <w:rsid w:val="00CA5531"/>
    <w:rsid w:val="00CA5906"/>
    <w:rsid w:val="00CB0612"/>
    <w:rsid w:val="00CB0A0D"/>
    <w:rsid w:val="00CB16CC"/>
    <w:rsid w:val="00CB4EEB"/>
    <w:rsid w:val="00CB7B5E"/>
    <w:rsid w:val="00CC3278"/>
    <w:rsid w:val="00CC38A2"/>
    <w:rsid w:val="00CC3927"/>
    <w:rsid w:val="00CC6071"/>
    <w:rsid w:val="00CD05F3"/>
    <w:rsid w:val="00CD2B1D"/>
    <w:rsid w:val="00CD5212"/>
    <w:rsid w:val="00CD5D46"/>
    <w:rsid w:val="00CD6051"/>
    <w:rsid w:val="00CE0E2D"/>
    <w:rsid w:val="00CE2A2E"/>
    <w:rsid w:val="00CE3120"/>
    <w:rsid w:val="00CE3FB9"/>
    <w:rsid w:val="00CE4907"/>
    <w:rsid w:val="00CE5D88"/>
    <w:rsid w:val="00CE752B"/>
    <w:rsid w:val="00CF0C4C"/>
    <w:rsid w:val="00CF0F3E"/>
    <w:rsid w:val="00CF1C60"/>
    <w:rsid w:val="00CF2D2D"/>
    <w:rsid w:val="00CF437D"/>
    <w:rsid w:val="00CF43ED"/>
    <w:rsid w:val="00D03166"/>
    <w:rsid w:val="00D04796"/>
    <w:rsid w:val="00D04A89"/>
    <w:rsid w:val="00D06307"/>
    <w:rsid w:val="00D075DC"/>
    <w:rsid w:val="00D11259"/>
    <w:rsid w:val="00D118FA"/>
    <w:rsid w:val="00D11ED9"/>
    <w:rsid w:val="00D136E6"/>
    <w:rsid w:val="00D15AB7"/>
    <w:rsid w:val="00D16777"/>
    <w:rsid w:val="00D179C0"/>
    <w:rsid w:val="00D225B5"/>
    <w:rsid w:val="00D23CDB"/>
    <w:rsid w:val="00D33138"/>
    <w:rsid w:val="00D33AEC"/>
    <w:rsid w:val="00D367D4"/>
    <w:rsid w:val="00D4108B"/>
    <w:rsid w:val="00D42F3F"/>
    <w:rsid w:val="00D43256"/>
    <w:rsid w:val="00D43A39"/>
    <w:rsid w:val="00D45CA4"/>
    <w:rsid w:val="00D4735F"/>
    <w:rsid w:val="00D47AB1"/>
    <w:rsid w:val="00D508BA"/>
    <w:rsid w:val="00D53BA3"/>
    <w:rsid w:val="00D57DC2"/>
    <w:rsid w:val="00D6059D"/>
    <w:rsid w:val="00D6507A"/>
    <w:rsid w:val="00D65491"/>
    <w:rsid w:val="00D6576E"/>
    <w:rsid w:val="00D7068C"/>
    <w:rsid w:val="00D822E5"/>
    <w:rsid w:val="00D87875"/>
    <w:rsid w:val="00D903D5"/>
    <w:rsid w:val="00D94700"/>
    <w:rsid w:val="00D951A8"/>
    <w:rsid w:val="00D969F1"/>
    <w:rsid w:val="00DA1233"/>
    <w:rsid w:val="00DA1893"/>
    <w:rsid w:val="00DA228F"/>
    <w:rsid w:val="00DA35C7"/>
    <w:rsid w:val="00DA6D4B"/>
    <w:rsid w:val="00DB1556"/>
    <w:rsid w:val="00DB3BAC"/>
    <w:rsid w:val="00DB4B97"/>
    <w:rsid w:val="00DB545B"/>
    <w:rsid w:val="00DB5470"/>
    <w:rsid w:val="00DC20B0"/>
    <w:rsid w:val="00DC4947"/>
    <w:rsid w:val="00DD1418"/>
    <w:rsid w:val="00DD19D9"/>
    <w:rsid w:val="00DD26E2"/>
    <w:rsid w:val="00DD50EB"/>
    <w:rsid w:val="00DD790A"/>
    <w:rsid w:val="00DE0444"/>
    <w:rsid w:val="00DE3CD7"/>
    <w:rsid w:val="00DF0BEB"/>
    <w:rsid w:val="00DF1712"/>
    <w:rsid w:val="00DF17DD"/>
    <w:rsid w:val="00DF1CE6"/>
    <w:rsid w:val="00DF1EC9"/>
    <w:rsid w:val="00DF2551"/>
    <w:rsid w:val="00DF3B60"/>
    <w:rsid w:val="00DF6633"/>
    <w:rsid w:val="00DF69F2"/>
    <w:rsid w:val="00DF74C1"/>
    <w:rsid w:val="00E00912"/>
    <w:rsid w:val="00E02562"/>
    <w:rsid w:val="00E03859"/>
    <w:rsid w:val="00E05758"/>
    <w:rsid w:val="00E06E42"/>
    <w:rsid w:val="00E102B1"/>
    <w:rsid w:val="00E11BC3"/>
    <w:rsid w:val="00E14976"/>
    <w:rsid w:val="00E16971"/>
    <w:rsid w:val="00E20635"/>
    <w:rsid w:val="00E21899"/>
    <w:rsid w:val="00E25F25"/>
    <w:rsid w:val="00E3063E"/>
    <w:rsid w:val="00E321F7"/>
    <w:rsid w:val="00E369D0"/>
    <w:rsid w:val="00E42BD4"/>
    <w:rsid w:val="00E43650"/>
    <w:rsid w:val="00E44653"/>
    <w:rsid w:val="00E455A3"/>
    <w:rsid w:val="00E46D7F"/>
    <w:rsid w:val="00E504A5"/>
    <w:rsid w:val="00E52D28"/>
    <w:rsid w:val="00E579C2"/>
    <w:rsid w:val="00E603B5"/>
    <w:rsid w:val="00E6193B"/>
    <w:rsid w:val="00E62C4E"/>
    <w:rsid w:val="00E63694"/>
    <w:rsid w:val="00E63BE3"/>
    <w:rsid w:val="00E6407B"/>
    <w:rsid w:val="00E67332"/>
    <w:rsid w:val="00E70711"/>
    <w:rsid w:val="00E707CF"/>
    <w:rsid w:val="00E71265"/>
    <w:rsid w:val="00E76DCC"/>
    <w:rsid w:val="00E77254"/>
    <w:rsid w:val="00E80DC0"/>
    <w:rsid w:val="00E815D2"/>
    <w:rsid w:val="00E82E86"/>
    <w:rsid w:val="00E851CD"/>
    <w:rsid w:val="00E85524"/>
    <w:rsid w:val="00E87E39"/>
    <w:rsid w:val="00E92476"/>
    <w:rsid w:val="00E94CDB"/>
    <w:rsid w:val="00E966C4"/>
    <w:rsid w:val="00E97274"/>
    <w:rsid w:val="00EA0EDF"/>
    <w:rsid w:val="00EA1FF9"/>
    <w:rsid w:val="00EA3A72"/>
    <w:rsid w:val="00EA4B0F"/>
    <w:rsid w:val="00EA4E0F"/>
    <w:rsid w:val="00EA5AEF"/>
    <w:rsid w:val="00EA7FCC"/>
    <w:rsid w:val="00EB02B4"/>
    <w:rsid w:val="00EB1E40"/>
    <w:rsid w:val="00EB2881"/>
    <w:rsid w:val="00EB47D1"/>
    <w:rsid w:val="00EB47F2"/>
    <w:rsid w:val="00EB5757"/>
    <w:rsid w:val="00EB5DED"/>
    <w:rsid w:val="00EC32CE"/>
    <w:rsid w:val="00EC6F8F"/>
    <w:rsid w:val="00EC7F35"/>
    <w:rsid w:val="00ED0293"/>
    <w:rsid w:val="00ED1BAD"/>
    <w:rsid w:val="00ED2228"/>
    <w:rsid w:val="00ED23E4"/>
    <w:rsid w:val="00ED50C4"/>
    <w:rsid w:val="00ED66D9"/>
    <w:rsid w:val="00EE1460"/>
    <w:rsid w:val="00EE2913"/>
    <w:rsid w:val="00EE2956"/>
    <w:rsid w:val="00EE3D14"/>
    <w:rsid w:val="00EE50E1"/>
    <w:rsid w:val="00EE51DC"/>
    <w:rsid w:val="00EE54F7"/>
    <w:rsid w:val="00EF2D0B"/>
    <w:rsid w:val="00EF7DEA"/>
    <w:rsid w:val="00F01C51"/>
    <w:rsid w:val="00F03AAE"/>
    <w:rsid w:val="00F05ECF"/>
    <w:rsid w:val="00F1082B"/>
    <w:rsid w:val="00F111D1"/>
    <w:rsid w:val="00F116E4"/>
    <w:rsid w:val="00F11820"/>
    <w:rsid w:val="00F12B60"/>
    <w:rsid w:val="00F14148"/>
    <w:rsid w:val="00F15EA4"/>
    <w:rsid w:val="00F21B6F"/>
    <w:rsid w:val="00F26690"/>
    <w:rsid w:val="00F27305"/>
    <w:rsid w:val="00F31F02"/>
    <w:rsid w:val="00F3239B"/>
    <w:rsid w:val="00F330F2"/>
    <w:rsid w:val="00F33EF3"/>
    <w:rsid w:val="00F36040"/>
    <w:rsid w:val="00F40F24"/>
    <w:rsid w:val="00F41189"/>
    <w:rsid w:val="00F4156E"/>
    <w:rsid w:val="00F4367E"/>
    <w:rsid w:val="00F52641"/>
    <w:rsid w:val="00F52D89"/>
    <w:rsid w:val="00F52EED"/>
    <w:rsid w:val="00F5488B"/>
    <w:rsid w:val="00F639FB"/>
    <w:rsid w:val="00F64A2E"/>
    <w:rsid w:val="00F67518"/>
    <w:rsid w:val="00F7002B"/>
    <w:rsid w:val="00F712AD"/>
    <w:rsid w:val="00F73004"/>
    <w:rsid w:val="00F734B0"/>
    <w:rsid w:val="00F75640"/>
    <w:rsid w:val="00F75A00"/>
    <w:rsid w:val="00F81063"/>
    <w:rsid w:val="00F82B1B"/>
    <w:rsid w:val="00F8496D"/>
    <w:rsid w:val="00F8507F"/>
    <w:rsid w:val="00F85CB1"/>
    <w:rsid w:val="00F85F80"/>
    <w:rsid w:val="00F90066"/>
    <w:rsid w:val="00F9018B"/>
    <w:rsid w:val="00F905FA"/>
    <w:rsid w:val="00F91DBA"/>
    <w:rsid w:val="00F94E32"/>
    <w:rsid w:val="00F95451"/>
    <w:rsid w:val="00F9618E"/>
    <w:rsid w:val="00F96377"/>
    <w:rsid w:val="00FA096C"/>
    <w:rsid w:val="00FA0A84"/>
    <w:rsid w:val="00FA24DB"/>
    <w:rsid w:val="00FA3C1B"/>
    <w:rsid w:val="00FB03D1"/>
    <w:rsid w:val="00FB09E6"/>
    <w:rsid w:val="00FB5000"/>
    <w:rsid w:val="00FC1047"/>
    <w:rsid w:val="00FC1527"/>
    <w:rsid w:val="00FC2AC0"/>
    <w:rsid w:val="00FC2E3C"/>
    <w:rsid w:val="00FD6458"/>
    <w:rsid w:val="00FE15BA"/>
    <w:rsid w:val="00FE487D"/>
    <w:rsid w:val="00FE6921"/>
    <w:rsid w:val="00FE6928"/>
    <w:rsid w:val="00FF0D33"/>
    <w:rsid w:val="00FF2A50"/>
    <w:rsid w:val="00FF515D"/>
    <w:rsid w:val="00FF7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4B"/>
    <w:rPr>
      <w:rFonts w:ascii="Calibri" w:eastAsia="Calibri" w:hAnsi="Calibri" w:cs="Times New Roman"/>
    </w:rPr>
  </w:style>
  <w:style w:type="paragraph" w:styleId="1">
    <w:name w:val="heading 1"/>
    <w:basedOn w:val="a"/>
    <w:next w:val="a"/>
    <w:link w:val="10"/>
    <w:qFormat/>
    <w:rsid w:val="00F8507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F8507F"/>
    <w:pPr>
      <w:outlineLvl w:val="1"/>
    </w:pPr>
  </w:style>
  <w:style w:type="paragraph" w:styleId="3">
    <w:name w:val="heading 3"/>
    <w:basedOn w:val="2"/>
    <w:next w:val="a"/>
    <w:link w:val="30"/>
    <w:qFormat/>
    <w:rsid w:val="00F8507F"/>
    <w:pPr>
      <w:outlineLvl w:val="2"/>
    </w:pPr>
  </w:style>
  <w:style w:type="paragraph" w:styleId="4">
    <w:name w:val="heading 4"/>
    <w:basedOn w:val="3"/>
    <w:next w:val="a"/>
    <w:link w:val="40"/>
    <w:qFormat/>
    <w:rsid w:val="00F8507F"/>
    <w:pPr>
      <w:outlineLvl w:val="3"/>
    </w:pPr>
  </w:style>
  <w:style w:type="paragraph" w:styleId="6">
    <w:name w:val="heading 6"/>
    <w:basedOn w:val="a"/>
    <w:next w:val="a"/>
    <w:link w:val="60"/>
    <w:qFormat/>
    <w:rsid w:val="00F8507F"/>
    <w:pPr>
      <w:keepNext/>
      <w:tabs>
        <w:tab w:val="left" w:pos="-3060"/>
        <w:tab w:val="center" w:pos="-2340"/>
        <w:tab w:val="num" w:pos="708"/>
      </w:tabs>
      <w:spacing w:after="0" w:line="240" w:lineRule="auto"/>
      <w:ind w:left="708"/>
      <w:jc w:val="center"/>
      <w:outlineLvl w:val="5"/>
    </w:pPr>
    <w:rPr>
      <w:rFonts w:ascii="Times New Roman" w:eastAsia="Times New Roman" w:hAnsi="Times New Roman"/>
      <w:b/>
      <w:bCs/>
      <w:sz w:val="48"/>
      <w:szCs w:val="48"/>
      <w:lang w:eastAsia="ar-SA"/>
    </w:rPr>
  </w:style>
  <w:style w:type="paragraph" w:styleId="7">
    <w:name w:val="heading 7"/>
    <w:basedOn w:val="a"/>
    <w:next w:val="a"/>
    <w:link w:val="70"/>
    <w:qFormat/>
    <w:rsid w:val="00F8507F"/>
    <w:pPr>
      <w:keepNext/>
      <w:tabs>
        <w:tab w:val="num" w:pos="708"/>
      </w:tabs>
      <w:spacing w:after="0" w:line="240" w:lineRule="auto"/>
      <w:ind w:left="708"/>
      <w:outlineLvl w:val="6"/>
    </w:pPr>
    <w:rPr>
      <w:rFonts w:ascii="Times New Roman" w:eastAsia="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74B"/>
    <w:pPr>
      <w:ind w:left="720"/>
      <w:contextualSpacing/>
    </w:pPr>
  </w:style>
  <w:style w:type="paragraph" w:customStyle="1" w:styleId="11">
    <w:name w:val="Обычный11"/>
    <w:rsid w:val="0094774B"/>
    <w:pPr>
      <w:autoSpaceDE w:val="0"/>
      <w:autoSpaceDN w:val="0"/>
      <w:spacing w:after="0" w:line="240" w:lineRule="auto"/>
    </w:pPr>
    <w:rPr>
      <w:rFonts w:ascii="Times New Roman" w:eastAsia="Times New Roman" w:hAnsi="Times New Roman" w:cs="Times New Roman"/>
      <w:sz w:val="28"/>
      <w:szCs w:val="28"/>
      <w:lang w:eastAsia="ru-RU"/>
    </w:rPr>
  </w:style>
  <w:style w:type="paragraph" w:styleId="a4">
    <w:name w:val="header"/>
    <w:basedOn w:val="a"/>
    <w:link w:val="a5"/>
    <w:unhideWhenUsed/>
    <w:rsid w:val="00C25AC0"/>
    <w:pPr>
      <w:tabs>
        <w:tab w:val="center" w:pos="4677"/>
        <w:tab w:val="right" w:pos="9355"/>
      </w:tabs>
      <w:spacing w:after="0" w:line="240" w:lineRule="auto"/>
    </w:pPr>
  </w:style>
  <w:style w:type="character" w:customStyle="1" w:styleId="a5">
    <w:name w:val="Верхний колонтитул Знак"/>
    <w:basedOn w:val="a0"/>
    <w:link w:val="a4"/>
    <w:rsid w:val="00C25AC0"/>
    <w:rPr>
      <w:rFonts w:ascii="Calibri" w:eastAsia="Calibri" w:hAnsi="Calibri" w:cs="Times New Roman"/>
    </w:rPr>
  </w:style>
  <w:style w:type="paragraph" w:styleId="a6">
    <w:name w:val="footer"/>
    <w:basedOn w:val="a"/>
    <w:link w:val="a7"/>
    <w:uiPriority w:val="99"/>
    <w:unhideWhenUsed/>
    <w:rsid w:val="00C25A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5AC0"/>
    <w:rPr>
      <w:rFonts w:ascii="Calibri" w:eastAsia="Calibri" w:hAnsi="Calibri" w:cs="Times New Roman"/>
    </w:rPr>
  </w:style>
  <w:style w:type="table" w:styleId="a8">
    <w:name w:val="Table Grid"/>
    <w:basedOn w:val="a1"/>
    <w:uiPriority w:val="59"/>
    <w:rsid w:val="007E4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3D09FD"/>
    <w:pPr>
      <w:spacing w:after="0" w:line="240" w:lineRule="auto"/>
    </w:pPr>
    <w:rPr>
      <w:rFonts w:ascii="Calibri" w:eastAsia="Calibri" w:hAnsi="Calibri" w:cs="Times New Roman"/>
      <w:lang w:eastAsia="ru-RU"/>
    </w:rPr>
  </w:style>
  <w:style w:type="paragraph" w:styleId="aa">
    <w:name w:val="Balloon Text"/>
    <w:basedOn w:val="a"/>
    <w:link w:val="ab"/>
    <w:unhideWhenUsed/>
    <w:rsid w:val="00A0705D"/>
    <w:pPr>
      <w:spacing w:after="0" w:line="240" w:lineRule="auto"/>
    </w:pPr>
    <w:rPr>
      <w:rFonts w:ascii="Tahoma" w:hAnsi="Tahoma" w:cs="Tahoma"/>
      <w:sz w:val="16"/>
      <w:szCs w:val="16"/>
    </w:rPr>
  </w:style>
  <w:style w:type="character" w:customStyle="1" w:styleId="ab">
    <w:name w:val="Текст выноски Знак"/>
    <w:basedOn w:val="a0"/>
    <w:link w:val="aa"/>
    <w:rsid w:val="00A0705D"/>
    <w:rPr>
      <w:rFonts w:ascii="Tahoma" w:eastAsia="Calibri" w:hAnsi="Tahoma" w:cs="Tahoma"/>
      <w:sz w:val="16"/>
      <w:szCs w:val="16"/>
    </w:rPr>
  </w:style>
  <w:style w:type="character" w:customStyle="1" w:styleId="10">
    <w:name w:val="Заголовок 1 Знак"/>
    <w:basedOn w:val="a0"/>
    <w:link w:val="1"/>
    <w:rsid w:val="00F8507F"/>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F8507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F8507F"/>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F8507F"/>
    <w:rPr>
      <w:rFonts w:ascii="Arial" w:eastAsia="Times New Roman" w:hAnsi="Arial" w:cs="Arial"/>
      <w:b/>
      <w:bCs/>
      <w:color w:val="26282F"/>
      <w:sz w:val="24"/>
      <w:szCs w:val="24"/>
      <w:lang w:eastAsia="ru-RU"/>
    </w:rPr>
  </w:style>
  <w:style w:type="character" w:customStyle="1" w:styleId="60">
    <w:name w:val="Заголовок 6 Знак"/>
    <w:basedOn w:val="a0"/>
    <w:link w:val="6"/>
    <w:rsid w:val="00F8507F"/>
    <w:rPr>
      <w:rFonts w:ascii="Times New Roman" w:eastAsia="Times New Roman" w:hAnsi="Times New Roman" w:cs="Times New Roman"/>
      <w:b/>
      <w:bCs/>
      <w:sz w:val="48"/>
      <w:szCs w:val="48"/>
      <w:lang w:eastAsia="ar-SA"/>
    </w:rPr>
  </w:style>
  <w:style w:type="character" w:customStyle="1" w:styleId="70">
    <w:name w:val="Заголовок 7 Знак"/>
    <w:basedOn w:val="a0"/>
    <w:link w:val="7"/>
    <w:rsid w:val="00F8507F"/>
    <w:rPr>
      <w:rFonts w:ascii="Times New Roman" w:eastAsia="Times New Roman" w:hAnsi="Times New Roman" w:cs="Times New Roman"/>
      <w:b/>
      <w:bCs/>
      <w:sz w:val="28"/>
      <w:szCs w:val="28"/>
      <w:lang w:eastAsia="ar-SA"/>
    </w:rPr>
  </w:style>
  <w:style w:type="numbering" w:customStyle="1" w:styleId="12">
    <w:name w:val="Нет списка1"/>
    <w:next w:val="a2"/>
    <w:uiPriority w:val="99"/>
    <w:semiHidden/>
    <w:unhideWhenUsed/>
    <w:rsid w:val="00F8507F"/>
  </w:style>
  <w:style w:type="character" w:customStyle="1" w:styleId="ac">
    <w:name w:val="Цветовое выделение"/>
    <w:rsid w:val="00F8507F"/>
    <w:rPr>
      <w:b/>
      <w:bCs/>
      <w:color w:val="26282F"/>
    </w:rPr>
  </w:style>
  <w:style w:type="character" w:customStyle="1" w:styleId="ad">
    <w:name w:val="Гипертекстовая ссылка"/>
    <w:basedOn w:val="ac"/>
    <w:uiPriority w:val="99"/>
    <w:rsid w:val="00F8507F"/>
    <w:rPr>
      <w:b/>
      <w:bCs/>
      <w:color w:val="106BBE"/>
    </w:rPr>
  </w:style>
  <w:style w:type="character" w:customStyle="1" w:styleId="ae">
    <w:name w:val="Активная гипертекстовая ссылка"/>
    <w:basedOn w:val="ad"/>
    <w:uiPriority w:val="99"/>
    <w:rsid w:val="00F8507F"/>
    <w:rPr>
      <w:b/>
      <w:bCs/>
      <w:color w:val="106BBE"/>
      <w:u w:val="single"/>
    </w:rPr>
  </w:style>
  <w:style w:type="paragraph" w:customStyle="1" w:styleId="af">
    <w:name w:val="Внимание"/>
    <w:basedOn w:val="a"/>
    <w:next w:val="a"/>
    <w:uiPriority w:val="99"/>
    <w:rsid w:val="00F8507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
    <w:uiPriority w:val="99"/>
    <w:rsid w:val="00F8507F"/>
  </w:style>
  <w:style w:type="paragraph" w:customStyle="1" w:styleId="af1">
    <w:name w:val="Внимание: недобросовестность!"/>
    <w:basedOn w:val="af"/>
    <w:next w:val="a"/>
    <w:uiPriority w:val="99"/>
    <w:rsid w:val="00F8507F"/>
  </w:style>
  <w:style w:type="character" w:customStyle="1" w:styleId="af2">
    <w:name w:val="Выделение для Базового Поиска"/>
    <w:basedOn w:val="ac"/>
    <w:uiPriority w:val="99"/>
    <w:rsid w:val="00F8507F"/>
    <w:rPr>
      <w:b/>
      <w:bCs/>
      <w:color w:val="0058A9"/>
    </w:rPr>
  </w:style>
  <w:style w:type="character" w:customStyle="1" w:styleId="af3">
    <w:name w:val="Выделение для Базового Поиска (курсив)"/>
    <w:basedOn w:val="af2"/>
    <w:uiPriority w:val="99"/>
    <w:rsid w:val="00F8507F"/>
    <w:rPr>
      <w:b/>
      <w:bCs/>
      <w:i/>
      <w:iCs/>
      <w:color w:val="0058A9"/>
    </w:rPr>
  </w:style>
  <w:style w:type="paragraph" w:customStyle="1" w:styleId="af4">
    <w:name w:val="Дочерний элемент списка"/>
    <w:basedOn w:val="a"/>
    <w:next w:val="a"/>
    <w:uiPriority w:val="99"/>
    <w:rsid w:val="00F8507F"/>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5">
    <w:name w:val="Основное меню (преемственное)"/>
    <w:basedOn w:val="a"/>
    <w:next w:val="a"/>
    <w:uiPriority w:val="99"/>
    <w:rsid w:val="00F8507F"/>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6">
    <w:name w:val="Заголовок"/>
    <w:basedOn w:val="af5"/>
    <w:next w:val="a"/>
    <w:rsid w:val="00F8507F"/>
    <w:rPr>
      <w:b/>
      <w:bCs/>
      <w:color w:val="0058A9"/>
      <w:shd w:val="clear" w:color="auto" w:fill="D4D0C8"/>
    </w:rPr>
  </w:style>
  <w:style w:type="paragraph" w:customStyle="1" w:styleId="af7">
    <w:name w:val="Заголовок группы контролов"/>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
    <w:uiPriority w:val="99"/>
    <w:rsid w:val="00F8507F"/>
    <w:pPr>
      <w:spacing w:before="0"/>
      <w:outlineLvl w:val="9"/>
    </w:pPr>
    <w:rPr>
      <w:b w:val="0"/>
      <w:bCs w:val="0"/>
      <w:sz w:val="18"/>
      <w:szCs w:val="18"/>
      <w:shd w:val="clear" w:color="auto" w:fill="FFFFFF"/>
    </w:rPr>
  </w:style>
  <w:style w:type="paragraph" w:customStyle="1" w:styleId="af9">
    <w:name w:val="Заголовок распахивающейся части диалога"/>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a">
    <w:name w:val="Заголовок своего сообщения"/>
    <w:basedOn w:val="ac"/>
    <w:uiPriority w:val="99"/>
    <w:rsid w:val="00F8507F"/>
    <w:rPr>
      <w:b/>
      <w:bCs/>
      <w:color w:val="26282F"/>
    </w:rPr>
  </w:style>
  <w:style w:type="paragraph" w:customStyle="1" w:styleId="afb">
    <w:name w:val="Заголовок статьи"/>
    <w:basedOn w:val="a"/>
    <w:next w:val="a"/>
    <w:uiPriority w:val="99"/>
    <w:rsid w:val="00F8507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c">
    <w:name w:val="Заголовок чужого сообщения"/>
    <w:basedOn w:val="ac"/>
    <w:uiPriority w:val="99"/>
    <w:rsid w:val="00F8507F"/>
    <w:rPr>
      <w:b/>
      <w:bCs/>
      <w:color w:val="FF0000"/>
    </w:rPr>
  </w:style>
  <w:style w:type="paragraph" w:customStyle="1" w:styleId="afd">
    <w:name w:val="Заголовок ЭР (левое окно)"/>
    <w:basedOn w:val="a"/>
    <w:next w:val="a"/>
    <w:uiPriority w:val="99"/>
    <w:rsid w:val="00F8507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
    <w:uiPriority w:val="99"/>
    <w:rsid w:val="00F8507F"/>
    <w:pPr>
      <w:spacing w:after="0"/>
      <w:jc w:val="left"/>
    </w:pPr>
  </w:style>
  <w:style w:type="paragraph" w:customStyle="1" w:styleId="aff">
    <w:name w:val="Интерактивный заголовок"/>
    <w:basedOn w:val="af6"/>
    <w:next w:val="a"/>
    <w:uiPriority w:val="99"/>
    <w:rsid w:val="00F8507F"/>
    <w:rPr>
      <w:u w:val="single"/>
    </w:rPr>
  </w:style>
  <w:style w:type="paragraph" w:customStyle="1" w:styleId="aff0">
    <w:name w:val="Текст информации об изменениях"/>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
    <w:uiPriority w:val="99"/>
    <w:rsid w:val="00F8507F"/>
    <w:pPr>
      <w:spacing w:before="180"/>
      <w:ind w:left="360" w:right="360" w:firstLine="0"/>
    </w:pPr>
    <w:rPr>
      <w:shd w:val="clear" w:color="auto" w:fill="EAEFED"/>
    </w:rPr>
  </w:style>
  <w:style w:type="paragraph" w:customStyle="1" w:styleId="aff2">
    <w:name w:val="Текст (справка)"/>
    <w:basedOn w:val="a"/>
    <w:next w:val="a"/>
    <w:uiPriority w:val="99"/>
    <w:rsid w:val="00F8507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3">
    <w:name w:val="Комментарий"/>
    <w:basedOn w:val="aff2"/>
    <w:next w:val="a"/>
    <w:uiPriority w:val="99"/>
    <w:rsid w:val="00F8507F"/>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
    <w:uiPriority w:val="99"/>
    <w:rsid w:val="00F8507F"/>
    <w:rPr>
      <w:i/>
      <w:iCs/>
    </w:rPr>
  </w:style>
  <w:style w:type="paragraph" w:customStyle="1" w:styleId="aff5">
    <w:name w:val="Текст (лев. подпись)"/>
    <w:basedOn w:val="a"/>
    <w:next w:val="a"/>
    <w:uiPriority w:val="99"/>
    <w:rsid w:val="00F850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6">
    <w:name w:val="Колонтитул (левый)"/>
    <w:basedOn w:val="aff5"/>
    <w:next w:val="a"/>
    <w:uiPriority w:val="99"/>
    <w:rsid w:val="00F8507F"/>
    <w:rPr>
      <w:sz w:val="14"/>
      <w:szCs w:val="14"/>
    </w:rPr>
  </w:style>
  <w:style w:type="paragraph" w:customStyle="1" w:styleId="aff7">
    <w:name w:val="Текст (прав. подпись)"/>
    <w:basedOn w:val="a"/>
    <w:next w:val="a"/>
    <w:uiPriority w:val="99"/>
    <w:rsid w:val="00F8507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лонтитул (правый)"/>
    <w:basedOn w:val="aff7"/>
    <w:next w:val="a"/>
    <w:uiPriority w:val="99"/>
    <w:rsid w:val="00F8507F"/>
    <w:rPr>
      <w:sz w:val="14"/>
      <w:szCs w:val="14"/>
    </w:rPr>
  </w:style>
  <w:style w:type="paragraph" w:customStyle="1" w:styleId="aff9">
    <w:name w:val="Комментарий пользователя"/>
    <w:basedOn w:val="aff3"/>
    <w:next w:val="a"/>
    <w:uiPriority w:val="99"/>
    <w:rsid w:val="00F8507F"/>
    <w:pPr>
      <w:jc w:val="left"/>
    </w:pPr>
    <w:rPr>
      <w:shd w:val="clear" w:color="auto" w:fill="FFDFE0"/>
    </w:rPr>
  </w:style>
  <w:style w:type="paragraph" w:customStyle="1" w:styleId="affa">
    <w:name w:val="Куда обратиться?"/>
    <w:basedOn w:val="af"/>
    <w:next w:val="a"/>
    <w:uiPriority w:val="99"/>
    <w:rsid w:val="00F8507F"/>
  </w:style>
  <w:style w:type="paragraph" w:customStyle="1" w:styleId="affb">
    <w:name w:val="Моноширинный"/>
    <w:basedOn w:val="a"/>
    <w:next w:val="a"/>
    <w:uiPriority w:val="99"/>
    <w:rsid w:val="00F8507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c">
    <w:name w:val="Найденные слова"/>
    <w:basedOn w:val="ac"/>
    <w:uiPriority w:val="99"/>
    <w:rsid w:val="00F8507F"/>
    <w:rPr>
      <w:b/>
      <w:bCs/>
      <w:color w:val="26282F"/>
      <w:shd w:val="clear" w:color="auto" w:fill="FFF580"/>
    </w:rPr>
  </w:style>
  <w:style w:type="character" w:customStyle="1" w:styleId="affd">
    <w:name w:val="Не вступил в силу"/>
    <w:basedOn w:val="ac"/>
    <w:uiPriority w:val="99"/>
    <w:rsid w:val="00F8507F"/>
    <w:rPr>
      <w:b/>
      <w:bCs/>
      <w:color w:val="000000"/>
      <w:shd w:val="clear" w:color="auto" w:fill="D8EDE8"/>
    </w:rPr>
  </w:style>
  <w:style w:type="paragraph" w:customStyle="1" w:styleId="affe">
    <w:name w:val="Необходимые документы"/>
    <w:basedOn w:val="af"/>
    <w:next w:val="a"/>
    <w:uiPriority w:val="99"/>
    <w:rsid w:val="00F8507F"/>
    <w:pPr>
      <w:ind w:firstLine="118"/>
    </w:pPr>
  </w:style>
  <w:style w:type="paragraph" w:customStyle="1" w:styleId="afff">
    <w:name w:val="Нормальный (таблица)"/>
    <w:basedOn w:val="a"/>
    <w:next w:val="a"/>
    <w:uiPriority w:val="99"/>
    <w:rsid w:val="00F850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Таблицы (моноширинный)"/>
    <w:basedOn w:val="a"/>
    <w:next w:val="a"/>
    <w:uiPriority w:val="99"/>
    <w:rsid w:val="00F8507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Оглавление"/>
    <w:basedOn w:val="afff0"/>
    <w:next w:val="a"/>
    <w:uiPriority w:val="99"/>
    <w:rsid w:val="00F8507F"/>
    <w:pPr>
      <w:ind w:left="140"/>
    </w:pPr>
  </w:style>
  <w:style w:type="character" w:customStyle="1" w:styleId="afff2">
    <w:name w:val="Опечатки"/>
    <w:uiPriority w:val="99"/>
    <w:rsid w:val="00F8507F"/>
    <w:rPr>
      <w:color w:val="FF0000"/>
    </w:rPr>
  </w:style>
  <w:style w:type="paragraph" w:customStyle="1" w:styleId="afff3">
    <w:name w:val="Переменная часть"/>
    <w:basedOn w:val="af5"/>
    <w:next w:val="a"/>
    <w:uiPriority w:val="99"/>
    <w:rsid w:val="00F8507F"/>
    <w:rPr>
      <w:sz w:val="18"/>
      <w:szCs w:val="18"/>
    </w:rPr>
  </w:style>
  <w:style w:type="paragraph" w:customStyle="1" w:styleId="afff4">
    <w:name w:val="Подвал для информации об изменениях"/>
    <w:basedOn w:val="1"/>
    <w:next w:val="a"/>
    <w:uiPriority w:val="99"/>
    <w:rsid w:val="00F8507F"/>
    <w:pPr>
      <w:outlineLvl w:val="9"/>
    </w:pPr>
    <w:rPr>
      <w:b w:val="0"/>
      <w:bCs w:val="0"/>
      <w:sz w:val="18"/>
      <w:szCs w:val="18"/>
    </w:rPr>
  </w:style>
  <w:style w:type="paragraph" w:customStyle="1" w:styleId="afff5">
    <w:name w:val="Подзаголовок для информации об изменениях"/>
    <w:basedOn w:val="aff0"/>
    <w:next w:val="a"/>
    <w:uiPriority w:val="99"/>
    <w:rsid w:val="00F8507F"/>
    <w:rPr>
      <w:b/>
      <w:bCs/>
    </w:rPr>
  </w:style>
  <w:style w:type="paragraph" w:customStyle="1" w:styleId="afff6">
    <w:name w:val="Подчёркнуный текст"/>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7">
    <w:name w:val="Постоянная часть"/>
    <w:basedOn w:val="af5"/>
    <w:next w:val="a"/>
    <w:uiPriority w:val="99"/>
    <w:rsid w:val="00F8507F"/>
    <w:rPr>
      <w:sz w:val="20"/>
      <w:szCs w:val="20"/>
    </w:rPr>
  </w:style>
  <w:style w:type="paragraph" w:customStyle="1" w:styleId="afff8">
    <w:name w:val="Прижатый влево"/>
    <w:basedOn w:val="a"/>
    <w:next w:val="a"/>
    <w:uiPriority w:val="99"/>
    <w:rsid w:val="00F850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9">
    <w:name w:val="Пример."/>
    <w:basedOn w:val="af"/>
    <w:next w:val="a"/>
    <w:uiPriority w:val="99"/>
    <w:rsid w:val="00F8507F"/>
  </w:style>
  <w:style w:type="paragraph" w:customStyle="1" w:styleId="afffa">
    <w:name w:val="Примечание."/>
    <w:basedOn w:val="af"/>
    <w:next w:val="a"/>
    <w:uiPriority w:val="99"/>
    <w:rsid w:val="00F8507F"/>
  </w:style>
  <w:style w:type="character" w:customStyle="1" w:styleId="afffb">
    <w:name w:val="Продолжение ссылки"/>
    <w:basedOn w:val="ad"/>
    <w:uiPriority w:val="99"/>
    <w:rsid w:val="00F8507F"/>
    <w:rPr>
      <w:b/>
      <w:bCs/>
      <w:color w:val="106BBE"/>
    </w:rPr>
  </w:style>
  <w:style w:type="paragraph" w:customStyle="1" w:styleId="afffc">
    <w:name w:val="Словарная статья"/>
    <w:basedOn w:val="a"/>
    <w:next w:val="a"/>
    <w:uiPriority w:val="99"/>
    <w:rsid w:val="00F8507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d">
    <w:name w:val="Сравнение редакций"/>
    <w:basedOn w:val="ac"/>
    <w:uiPriority w:val="99"/>
    <w:rsid w:val="00F8507F"/>
    <w:rPr>
      <w:b/>
      <w:bCs/>
      <w:color w:val="26282F"/>
    </w:rPr>
  </w:style>
  <w:style w:type="character" w:customStyle="1" w:styleId="afffe">
    <w:name w:val="Сравнение редакций. Добавленный фрагмент"/>
    <w:uiPriority w:val="99"/>
    <w:rsid w:val="00F8507F"/>
    <w:rPr>
      <w:color w:val="000000"/>
      <w:shd w:val="clear" w:color="auto" w:fill="C1D7FF"/>
    </w:rPr>
  </w:style>
  <w:style w:type="character" w:customStyle="1" w:styleId="affff">
    <w:name w:val="Сравнение редакций. Удаленный фрагмент"/>
    <w:uiPriority w:val="99"/>
    <w:rsid w:val="00F8507F"/>
    <w:rPr>
      <w:color w:val="000000"/>
      <w:shd w:val="clear" w:color="auto" w:fill="C4C413"/>
    </w:rPr>
  </w:style>
  <w:style w:type="paragraph" w:customStyle="1" w:styleId="affff0">
    <w:name w:val="Ссылка на официальную публикацию"/>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1">
    <w:name w:val="Текст в таблице"/>
    <w:basedOn w:val="afff"/>
    <w:next w:val="a"/>
    <w:uiPriority w:val="99"/>
    <w:rsid w:val="00F8507F"/>
    <w:pPr>
      <w:ind w:firstLine="500"/>
    </w:pPr>
  </w:style>
  <w:style w:type="paragraph" w:customStyle="1" w:styleId="affff2">
    <w:name w:val="Текст ЭР (см. также)"/>
    <w:basedOn w:val="a"/>
    <w:next w:val="a"/>
    <w:uiPriority w:val="99"/>
    <w:rsid w:val="00F8507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3">
    <w:name w:val="Технический комментарий"/>
    <w:basedOn w:val="a"/>
    <w:next w:val="a"/>
    <w:uiPriority w:val="99"/>
    <w:rsid w:val="00F8507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4">
    <w:name w:val="Утратил силу"/>
    <w:basedOn w:val="ac"/>
    <w:uiPriority w:val="99"/>
    <w:rsid w:val="00F8507F"/>
    <w:rPr>
      <w:b/>
      <w:bCs/>
      <w:strike/>
      <w:color w:val="666600"/>
    </w:rPr>
  </w:style>
  <w:style w:type="paragraph" w:customStyle="1" w:styleId="affff5">
    <w:name w:val="Формула"/>
    <w:basedOn w:val="a"/>
    <w:next w:val="a"/>
    <w:uiPriority w:val="99"/>
    <w:rsid w:val="00F8507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6">
    <w:name w:val="Центрированный (таблица)"/>
    <w:basedOn w:val="afff"/>
    <w:next w:val="a"/>
    <w:uiPriority w:val="99"/>
    <w:rsid w:val="00F8507F"/>
    <w:pPr>
      <w:jc w:val="center"/>
    </w:pPr>
  </w:style>
  <w:style w:type="paragraph" w:customStyle="1" w:styleId="-">
    <w:name w:val="ЭР-содержание (правое окно)"/>
    <w:basedOn w:val="a"/>
    <w:next w:val="a"/>
    <w:uiPriority w:val="99"/>
    <w:rsid w:val="00F8507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rmal">
    <w:name w:val="ConsPlusNormal"/>
    <w:rsid w:val="00F850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50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8507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3">
    <w:name w:val="Сетка таблицы1"/>
    <w:basedOn w:val="a1"/>
    <w:next w:val="a8"/>
    <w:rsid w:val="00F850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85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Normal (Web)"/>
    <w:basedOn w:val="a"/>
    <w:uiPriority w:val="99"/>
    <w:rsid w:val="00F8507F"/>
    <w:pPr>
      <w:spacing w:before="100" w:beforeAutospacing="1" w:after="100" w:afterAutospacing="1" w:line="240" w:lineRule="auto"/>
    </w:pPr>
    <w:rPr>
      <w:rFonts w:ascii="Times New Roman" w:eastAsia="Times New Roman" w:hAnsi="Times New Roman"/>
      <w:sz w:val="24"/>
      <w:szCs w:val="24"/>
      <w:lang w:eastAsia="ru-RU"/>
    </w:rPr>
  </w:style>
  <w:style w:type="character" w:styleId="affff8">
    <w:name w:val="Hyperlink"/>
    <w:basedOn w:val="a0"/>
    <w:rsid w:val="00F8507F"/>
    <w:rPr>
      <w:color w:val="0000FF"/>
      <w:u w:val="single"/>
    </w:rPr>
  </w:style>
  <w:style w:type="character" w:customStyle="1" w:styleId="apple-converted-space">
    <w:name w:val="apple-converted-space"/>
    <w:basedOn w:val="a0"/>
    <w:rsid w:val="00F8507F"/>
  </w:style>
  <w:style w:type="character" w:customStyle="1" w:styleId="highlight">
    <w:name w:val="highlight"/>
    <w:basedOn w:val="a0"/>
    <w:rsid w:val="00F8507F"/>
    <w:rPr>
      <w:rFonts w:cs="Times New Roman"/>
    </w:rPr>
  </w:style>
  <w:style w:type="paragraph" w:customStyle="1" w:styleId="14">
    <w:name w:val="Обычный1"/>
    <w:rsid w:val="00F8507F"/>
    <w:pPr>
      <w:snapToGrid w:val="0"/>
      <w:spacing w:after="0" w:line="240" w:lineRule="auto"/>
    </w:pPr>
    <w:rPr>
      <w:rFonts w:ascii="Times New Roman" w:eastAsia="Times New Roman" w:hAnsi="Times New Roman" w:cs="Times New Roman"/>
      <w:sz w:val="28"/>
      <w:szCs w:val="20"/>
      <w:lang w:eastAsia="ru-RU"/>
    </w:rPr>
  </w:style>
  <w:style w:type="paragraph" w:customStyle="1" w:styleId="affff9">
    <w:name w:val="Содержимое таблицы"/>
    <w:basedOn w:val="a"/>
    <w:rsid w:val="00F8507F"/>
    <w:pPr>
      <w:suppressLineNumbers/>
      <w:spacing w:after="0" w:line="240" w:lineRule="auto"/>
    </w:pPr>
    <w:rPr>
      <w:rFonts w:ascii="Times New Roman" w:eastAsia="Times New Roman" w:hAnsi="Times New Roman"/>
      <w:sz w:val="28"/>
      <w:szCs w:val="28"/>
      <w:lang w:eastAsia="ar-SA"/>
    </w:rPr>
  </w:style>
  <w:style w:type="character" w:customStyle="1" w:styleId="WW8Num2z0">
    <w:name w:val="WW8Num2z0"/>
    <w:rsid w:val="00F8507F"/>
    <w:rPr>
      <w:rFonts w:ascii="Wingdings" w:hAnsi="Wingdings"/>
    </w:rPr>
  </w:style>
  <w:style w:type="character" w:customStyle="1" w:styleId="WW8Num3z0">
    <w:name w:val="WW8Num3z0"/>
    <w:rsid w:val="00F8507F"/>
    <w:rPr>
      <w:rFonts w:ascii="Wingdings" w:hAnsi="Wingdings"/>
    </w:rPr>
  </w:style>
  <w:style w:type="character" w:customStyle="1" w:styleId="WW8Num4z0">
    <w:name w:val="WW8Num4z0"/>
    <w:rsid w:val="00F8507F"/>
    <w:rPr>
      <w:rFonts w:ascii="StarSymbol" w:hAnsi="StarSymbol"/>
    </w:rPr>
  </w:style>
  <w:style w:type="character" w:customStyle="1" w:styleId="WW8Num5z0">
    <w:name w:val="WW8Num5z0"/>
    <w:rsid w:val="00F8507F"/>
    <w:rPr>
      <w:rFonts w:ascii="Symbol" w:hAnsi="Symbol"/>
    </w:rPr>
  </w:style>
  <w:style w:type="character" w:customStyle="1" w:styleId="Absatz-Standardschriftart">
    <w:name w:val="Absatz-Standardschriftart"/>
    <w:rsid w:val="00F8507F"/>
  </w:style>
  <w:style w:type="character" w:customStyle="1" w:styleId="WW8Num2z1">
    <w:name w:val="WW8Num2z1"/>
    <w:rsid w:val="00F8507F"/>
    <w:rPr>
      <w:rFonts w:ascii="Courier New" w:hAnsi="Courier New" w:cs="Courier New"/>
    </w:rPr>
  </w:style>
  <w:style w:type="character" w:customStyle="1" w:styleId="WW8Num2z3">
    <w:name w:val="WW8Num2z3"/>
    <w:rsid w:val="00F8507F"/>
    <w:rPr>
      <w:rFonts w:ascii="Symbol" w:hAnsi="Symbol"/>
    </w:rPr>
  </w:style>
  <w:style w:type="character" w:customStyle="1" w:styleId="WW8Num5z1">
    <w:name w:val="WW8Num5z1"/>
    <w:rsid w:val="00F8507F"/>
    <w:rPr>
      <w:rFonts w:ascii="Courier New" w:hAnsi="Courier New" w:cs="Courier New"/>
    </w:rPr>
  </w:style>
  <w:style w:type="character" w:customStyle="1" w:styleId="WW8Num5z2">
    <w:name w:val="WW8Num5z2"/>
    <w:rsid w:val="00F8507F"/>
    <w:rPr>
      <w:rFonts w:ascii="Wingdings" w:hAnsi="Wingdings"/>
    </w:rPr>
  </w:style>
  <w:style w:type="character" w:customStyle="1" w:styleId="WW8Num6z0">
    <w:name w:val="WW8Num6z0"/>
    <w:rsid w:val="00F8507F"/>
    <w:rPr>
      <w:rFonts w:ascii="Arial" w:hAnsi="Arial"/>
    </w:rPr>
  </w:style>
  <w:style w:type="character" w:customStyle="1" w:styleId="WW8Num6z1">
    <w:name w:val="WW8Num6z1"/>
    <w:rsid w:val="00F8507F"/>
    <w:rPr>
      <w:rFonts w:ascii="Wingdings" w:hAnsi="Wingdings"/>
    </w:rPr>
  </w:style>
  <w:style w:type="character" w:customStyle="1" w:styleId="WW8Num7z0">
    <w:name w:val="WW8Num7z0"/>
    <w:rsid w:val="00F8507F"/>
    <w:rPr>
      <w:rFonts w:ascii="Wingdings" w:hAnsi="Wingdings"/>
    </w:rPr>
  </w:style>
  <w:style w:type="character" w:customStyle="1" w:styleId="WW8Num8z0">
    <w:name w:val="WW8Num8z0"/>
    <w:rsid w:val="00F8507F"/>
    <w:rPr>
      <w:rFonts w:ascii="Wingdings" w:hAnsi="Wingdings"/>
    </w:rPr>
  </w:style>
  <w:style w:type="character" w:customStyle="1" w:styleId="WW8Num9z0">
    <w:name w:val="WW8Num9z0"/>
    <w:rsid w:val="00F8507F"/>
    <w:rPr>
      <w:rFonts w:ascii="Wingdings" w:hAnsi="Wingdings"/>
    </w:rPr>
  </w:style>
  <w:style w:type="character" w:customStyle="1" w:styleId="WW8Num9z1">
    <w:name w:val="WW8Num9z1"/>
    <w:rsid w:val="00F8507F"/>
    <w:rPr>
      <w:rFonts w:ascii="Courier New" w:hAnsi="Courier New" w:cs="Courier New"/>
    </w:rPr>
  </w:style>
  <w:style w:type="character" w:customStyle="1" w:styleId="WW8Num9z3">
    <w:name w:val="WW8Num9z3"/>
    <w:rsid w:val="00F8507F"/>
    <w:rPr>
      <w:rFonts w:ascii="Symbol" w:hAnsi="Symbol"/>
    </w:rPr>
  </w:style>
  <w:style w:type="character" w:customStyle="1" w:styleId="WW8Num10z0">
    <w:name w:val="WW8Num10z0"/>
    <w:rsid w:val="00F8507F"/>
    <w:rPr>
      <w:rFonts w:ascii="Symbol" w:hAnsi="Symbol"/>
    </w:rPr>
  </w:style>
  <w:style w:type="character" w:customStyle="1" w:styleId="WW8Num10z1">
    <w:name w:val="WW8Num10z1"/>
    <w:rsid w:val="00F8507F"/>
    <w:rPr>
      <w:rFonts w:ascii="Wingdings" w:hAnsi="Wingdings"/>
    </w:rPr>
  </w:style>
  <w:style w:type="character" w:customStyle="1" w:styleId="WW8Num11z0">
    <w:name w:val="WW8Num11z0"/>
    <w:rsid w:val="00F8507F"/>
    <w:rPr>
      <w:rFonts w:ascii="Symbol" w:hAnsi="Symbol"/>
    </w:rPr>
  </w:style>
  <w:style w:type="character" w:customStyle="1" w:styleId="WW8Num11z1">
    <w:name w:val="WW8Num11z1"/>
    <w:rsid w:val="00F8507F"/>
    <w:rPr>
      <w:rFonts w:ascii="Courier New" w:hAnsi="Courier New" w:cs="Courier New"/>
    </w:rPr>
  </w:style>
  <w:style w:type="character" w:customStyle="1" w:styleId="WW8Num11z2">
    <w:name w:val="WW8Num11z2"/>
    <w:rsid w:val="00F8507F"/>
    <w:rPr>
      <w:rFonts w:ascii="Wingdings" w:hAnsi="Wingdings"/>
    </w:rPr>
  </w:style>
  <w:style w:type="character" w:customStyle="1" w:styleId="WW8Num12z0">
    <w:name w:val="WW8Num12z0"/>
    <w:rsid w:val="00F8507F"/>
    <w:rPr>
      <w:rFonts w:ascii="Symbol" w:hAnsi="Symbol"/>
    </w:rPr>
  </w:style>
  <w:style w:type="character" w:customStyle="1" w:styleId="WW8Num12z1">
    <w:name w:val="WW8Num12z1"/>
    <w:rsid w:val="00F8507F"/>
    <w:rPr>
      <w:rFonts w:ascii="Courier New" w:hAnsi="Courier New" w:cs="Courier New"/>
    </w:rPr>
  </w:style>
  <w:style w:type="character" w:customStyle="1" w:styleId="WW8Num12z2">
    <w:name w:val="WW8Num12z2"/>
    <w:rsid w:val="00F8507F"/>
    <w:rPr>
      <w:rFonts w:ascii="Wingdings" w:hAnsi="Wingdings"/>
    </w:rPr>
  </w:style>
  <w:style w:type="character" w:customStyle="1" w:styleId="WW8Num13z0">
    <w:name w:val="WW8Num13z0"/>
    <w:rsid w:val="00F8507F"/>
    <w:rPr>
      <w:rFonts w:ascii="Wingdings" w:hAnsi="Wingdings"/>
    </w:rPr>
  </w:style>
  <w:style w:type="character" w:customStyle="1" w:styleId="WW8Num14z0">
    <w:name w:val="WW8Num14z0"/>
    <w:rsid w:val="00F8507F"/>
    <w:rPr>
      <w:rFonts w:ascii="Symbol" w:hAnsi="Symbol"/>
    </w:rPr>
  </w:style>
  <w:style w:type="character" w:customStyle="1" w:styleId="WW8Num14z1">
    <w:name w:val="WW8Num14z1"/>
    <w:rsid w:val="00F8507F"/>
    <w:rPr>
      <w:rFonts w:ascii="Courier New" w:hAnsi="Courier New" w:cs="Courier New"/>
    </w:rPr>
  </w:style>
  <w:style w:type="character" w:customStyle="1" w:styleId="WW8Num14z2">
    <w:name w:val="WW8Num14z2"/>
    <w:rsid w:val="00F8507F"/>
    <w:rPr>
      <w:rFonts w:ascii="Wingdings" w:hAnsi="Wingdings"/>
    </w:rPr>
  </w:style>
  <w:style w:type="character" w:customStyle="1" w:styleId="WW8Num15z0">
    <w:name w:val="WW8Num15z0"/>
    <w:rsid w:val="00F8507F"/>
    <w:rPr>
      <w:rFonts w:ascii="Wingdings" w:hAnsi="Wingdings"/>
    </w:rPr>
  </w:style>
  <w:style w:type="character" w:customStyle="1" w:styleId="WW8Num16z1">
    <w:name w:val="WW8Num16z1"/>
    <w:rsid w:val="00F8507F"/>
    <w:rPr>
      <w:rFonts w:ascii="Wingdings" w:hAnsi="Wingdings"/>
    </w:rPr>
  </w:style>
  <w:style w:type="character" w:customStyle="1" w:styleId="WW8Num17z0">
    <w:name w:val="WW8Num17z0"/>
    <w:rsid w:val="00F8507F"/>
    <w:rPr>
      <w:rFonts w:ascii="Symbol" w:hAnsi="Symbol"/>
    </w:rPr>
  </w:style>
  <w:style w:type="character" w:customStyle="1" w:styleId="WW8Num17z1">
    <w:name w:val="WW8Num17z1"/>
    <w:rsid w:val="00F8507F"/>
    <w:rPr>
      <w:color w:val="000000"/>
    </w:rPr>
  </w:style>
  <w:style w:type="character" w:customStyle="1" w:styleId="WW8Num17z2">
    <w:name w:val="WW8Num17z2"/>
    <w:rsid w:val="00F8507F"/>
    <w:rPr>
      <w:rFonts w:ascii="Wingdings" w:hAnsi="Wingdings"/>
    </w:rPr>
  </w:style>
  <w:style w:type="character" w:customStyle="1" w:styleId="WW8Num17z4">
    <w:name w:val="WW8Num17z4"/>
    <w:rsid w:val="00F8507F"/>
    <w:rPr>
      <w:rFonts w:ascii="Courier New" w:hAnsi="Courier New" w:cs="Courier New"/>
    </w:rPr>
  </w:style>
  <w:style w:type="character" w:customStyle="1" w:styleId="WW8Num18z0">
    <w:name w:val="WW8Num18z0"/>
    <w:rsid w:val="00F8507F"/>
    <w:rPr>
      <w:rFonts w:ascii="Arial" w:hAnsi="Arial"/>
    </w:rPr>
  </w:style>
  <w:style w:type="character" w:customStyle="1" w:styleId="WW8Num18z1">
    <w:name w:val="WW8Num18z1"/>
    <w:rsid w:val="00F8507F"/>
    <w:rPr>
      <w:rFonts w:ascii="Wingdings" w:hAnsi="Wingdings"/>
    </w:rPr>
  </w:style>
  <w:style w:type="character" w:customStyle="1" w:styleId="WW8Num19z0">
    <w:name w:val="WW8Num19z0"/>
    <w:rsid w:val="00F8507F"/>
    <w:rPr>
      <w:rFonts w:ascii="Symbol" w:hAnsi="Symbol"/>
    </w:rPr>
  </w:style>
  <w:style w:type="character" w:customStyle="1" w:styleId="WW8Num19z1">
    <w:name w:val="WW8Num19z1"/>
    <w:rsid w:val="00F8507F"/>
    <w:rPr>
      <w:rFonts w:ascii="Courier New" w:hAnsi="Courier New" w:cs="Courier New"/>
    </w:rPr>
  </w:style>
  <w:style w:type="character" w:customStyle="1" w:styleId="WW8Num19z2">
    <w:name w:val="WW8Num19z2"/>
    <w:rsid w:val="00F8507F"/>
    <w:rPr>
      <w:rFonts w:ascii="Wingdings" w:hAnsi="Wingdings"/>
    </w:rPr>
  </w:style>
  <w:style w:type="character" w:customStyle="1" w:styleId="WW8Num20z1">
    <w:name w:val="WW8Num20z1"/>
    <w:rsid w:val="00F8507F"/>
    <w:rPr>
      <w:rFonts w:ascii="Wingdings" w:hAnsi="Wingdings"/>
    </w:rPr>
  </w:style>
  <w:style w:type="character" w:customStyle="1" w:styleId="WW8Num21z0">
    <w:name w:val="WW8Num21z0"/>
    <w:rsid w:val="00F8507F"/>
    <w:rPr>
      <w:rFonts w:ascii="Wingdings" w:hAnsi="Wingdings"/>
    </w:rPr>
  </w:style>
  <w:style w:type="character" w:customStyle="1" w:styleId="WW8Num21z1">
    <w:name w:val="WW8Num21z1"/>
    <w:rsid w:val="00F8507F"/>
    <w:rPr>
      <w:rFonts w:ascii="Courier New" w:hAnsi="Courier New" w:cs="Courier New"/>
    </w:rPr>
  </w:style>
  <w:style w:type="character" w:customStyle="1" w:styleId="WW8Num21z3">
    <w:name w:val="WW8Num21z3"/>
    <w:rsid w:val="00F8507F"/>
    <w:rPr>
      <w:rFonts w:ascii="Symbol" w:hAnsi="Symbol"/>
    </w:rPr>
  </w:style>
  <w:style w:type="character" w:customStyle="1" w:styleId="WW8Num22z0">
    <w:name w:val="WW8Num22z0"/>
    <w:rsid w:val="00F8507F"/>
    <w:rPr>
      <w:rFonts w:ascii="Symbol" w:hAnsi="Symbol"/>
    </w:rPr>
  </w:style>
  <w:style w:type="character" w:customStyle="1" w:styleId="WW8Num22z1">
    <w:name w:val="WW8Num22z1"/>
    <w:rsid w:val="00F8507F"/>
    <w:rPr>
      <w:rFonts w:ascii="Wingdings" w:hAnsi="Wingdings"/>
    </w:rPr>
  </w:style>
  <w:style w:type="character" w:customStyle="1" w:styleId="WW8Num24z0">
    <w:name w:val="WW8Num24z0"/>
    <w:rsid w:val="00F8507F"/>
    <w:rPr>
      <w:rFonts w:ascii="Symbol" w:hAnsi="Symbol"/>
    </w:rPr>
  </w:style>
  <w:style w:type="character" w:customStyle="1" w:styleId="WW8Num24z1">
    <w:name w:val="WW8Num24z1"/>
    <w:rsid w:val="00F8507F"/>
    <w:rPr>
      <w:rFonts w:ascii="Courier New" w:hAnsi="Courier New" w:cs="Courier New"/>
    </w:rPr>
  </w:style>
  <w:style w:type="character" w:customStyle="1" w:styleId="WW8Num24z2">
    <w:name w:val="WW8Num24z2"/>
    <w:rsid w:val="00F8507F"/>
    <w:rPr>
      <w:rFonts w:ascii="Wingdings" w:hAnsi="Wingdings"/>
    </w:rPr>
  </w:style>
  <w:style w:type="character" w:customStyle="1" w:styleId="WW8Num26z0">
    <w:name w:val="WW8Num26z0"/>
    <w:rsid w:val="00F8507F"/>
    <w:rPr>
      <w:rFonts w:ascii="Arial" w:hAnsi="Arial"/>
    </w:rPr>
  </w:style>
  <w:style w:type="character" w:customStyle="1" w:styleId="WW8Num26z1">
    <w:name w:val="WW8Num26z1"/>
    <w:rsid w:val="00F8507F"/>
    <w:rPr>
      <w:rFonts w:ascii="Wingdings" w:hAnsi="Wingdings"/>
    </w:rPr>
  </w:style>
  <w:style w:type="character" w:customStyle="1" w:styleId="WW8Num27z0">
    <w:name w:val="WW8Num27z0"/>
    <w:rsid w:val="00F8507F"/>
    <w:rPr>
      <w:rFonts w:ascii="Symbol" w:hAnsi="Symbol"/>
    </w:rPr>
  </w:style>
  <w:style w:type="character" w:customStyle="1" w:styleId="WW8Num27z1">
    <w:name w:val="WW8Num27z1"/>
    <w:rsid w:val="00F8507F"/>
    <w:rPr>
      <w:rFonts w:ascii="Wingdings" w:hAnsi="Wingdings"/>
    </w:rPr>
  </w:style>
  <w:style w:type="character" w:customStyle="1" w:styleId="WW8Num28z0">
    <w:name w:val="WW8Num28z0"/>
    <w:rsid w:val="00F8507F"/>
    <w:rPr>
      <w:rFonts w:ascii="Symbol" w:hAnsi="Symbol"/>
    </w:rPr>
  </w:style>
  <w:style w:type="character" w:customStyle="1" w:styleId="WW8Num29z0">
    <w:name w:val="WW8Num29z0"/>
    <w:rsid w:val="00F8507F"/>
    <w:rPr>
      <w:rFonts w:ascii="Wingdings" w:hAnsi="Wingdings"/>
    </w:rPr>
  </w:style>
  <w:style w:type="character" w:customStyle="1" w:styleId="WW8Num29z1">
    <w:name w:val="WW8Num29z1"/>
    <w:rsid w:val="00F8507F"/>
    <w:rPr>
      <w:rFonts w:ascii="Courier New" w:hAnsi="Courier New" w:cs="Courier New"/>
    </w:rPr>
  </w:style>
  <w:style w:type="character" w:customStyle="1" w:styleId="WW8Num29z3">
    <w:name w:val="WW8Num29z3"/>
    <w:rsid w:val="00F8507F"/>
    <w:rPr>
      <w:rFonts w:ascii="Symbol" w:hAnsi="Symbol"/>
    </w:rPr>
  </w:style>
  <w:style w:type="character" w:customStyle="1" w:styleId="WW8Num30z0">
    <w:name w:val="WW8Num30z0"/>
    <w:rsid w:val="00F8507F"/>
    <w:rPr>
      <w:rFonts w:ascii="Symbol" w:hAnsi="Symbol"/>
    </w:rPr>
  </w:style>
  <w:style w:type="character" w:customStyle="1" w:styleId="WW8Num30z1">
    <w:name w:val="WW8Num30z1"/>
    <w:rsid w:val="00F8507F"/>
    <w:rPr>
      <w:rFonts w:ascii="Courier New" w:hAnsi="Courier New" w:cs="Courier New"/>
    </w:rPr>
  </w:style>
  <w:style w:type="character" w:customStyle="1" w:styleId="WW8Num30z2">
    <w:name w:val="WW8Num30z2"/>
    <w:rsid w:val="00F8507F"/>
    <w:rPr>
      <w:rFonts w:ascii="Wingdings" w:hAnsi="Wingdings"/>
    </w:rPr>
  </w:style>
  <w:style w:type="character" w:customStyle="1" w:styleId="WW8Num32z0">
    <w:name w:val="WW8Num32z0"/>
    <w:rsid w:val="00F8507F"/>
    <w:rPr>
      <w:rFonts w:ascii="Wingdings" w:hAnsi="Wingdings"/>
    </w:rPr>
  </w:style>
  <w:style w:type="character" w:customStyle="1" w:styleId="WW8Num33z0">
    <w:name w:val="WW8Num33z0"/>
    <w:rsid w:val="00F8507F"/>
    <w:rPr>
      <w:rFonts w:ascii="Symbol" w:hAnsi="Symbol"/>
    </w:rPr>
  </w:style>
  <w:style w:type="character" w:customStyle="1" w:styleId="WW8Num33z1">
    <w:name w:val="WW8Num33z1"/>
    <w:rsid w:val="00F8507F"/>
    <w:rPr>
      <w:rFonts w:ascii="Courier New" w:hAnsi="Courier New" w:cs="Courier New"/>
    </w:rPr>
  </w:style>
  <w:style w:type="character" w:customStyle="1" w:styleId="WW8Num33z2">
    <w:name w:val="WW8Num33z2"/>
    <w:rsid w:val="00F8507F"/>
    <w:rPr>
      <w:rFonts w:ascii="Wingdings" w:hAnsi="Wingdings"/>
    </w:rPr>
  </w:style>
  <w:style w:type="character" w:customStyle="1" w:styleId="WW8Num34z0">
    <w:name w:val="WW8Num34z0"/>
    <w:rsid w:val="00F8507F"/>
    <w:rPr>
      <w:rFonts w:ascii="Symbol" w:hAnsi="Symbol"/>
    </w:rPr>
  </w:style>
  <w:style w:type="character" w:customStyle="1" w:styleId="WW8Num34z1">
    <w:name w:val="WW8Num34z1"/>
    <w:rsid w:val="00F8507F"/>
    <w:rPr>
      <w:rFonts w:ascii="Courier New" w:hAnsi="Courier New" w:cs="Courier New"/>
    </w:rPr>
  </w:style>
  <w:style w:type="character" w:customStyle="1" w:styleId="WW8Num34z2">
    <w:name w:val="WW8Num34z2"/>
    <w:rsid w:val="00F8507F"/>
    <w:rPr>
      <w:rFonts w:ascii="Wingdings" w:hAnsi="Wingdings"/>
    </w:rPr>
  </w:style>
  <w:style w:type="character" w:customStyle="1" w:styleId="WW8Num35z0">
    <w:name w:val="WW8Num35z0"/>
    <w:rsid w:val="00F8507F"/>
    <w:rPr>
      <w:rFonts w:ascii="Symbol" w:hAnsi="Symbol"/>
    </w:rPr>
  </w:style>
  <w:style w:type="character" w:customStyle="1" w:styleId="WW8Num35z1">
    <w:name w:val="WW8Num35z1"/>
    <w:rsid w:val="00F8507F"/>
    <w:rPr>
      <w:rFonts w:ascii="Courier New" w:hAnsi="Courier New" w:cs="Courier New"/>
    </w:rPr>
  </w:style>
  <w:style w:type="character" w:customStyle="1" w:styleId="WW8Num35z2">
    <w:name w:val="WW8Num35z2"/>
    <w:rsid w:val="00F8507F"/>
    <w:rPr>
      <w:rFonts w:ascii="Wingdings" w:hAnsi="Wingdings"/>
    </w:rPr>
  </w:style>
  <w:style w:type="character" w:customStyle="1" w:styleId="WW8Num36z0">
    <w:name w:val="WW8Num36z0"/>
    <w:rsid w:val="00F8507F"/>
    <w:rPr>
      <w:rFonts w:ascii="Symbol" w:hAnsi="Symbol"/>
    </w:rPr>
  </w:style>
  <w:style w:type="character" w:customStyle="1" w:styleId="WW8Num36z1">
    <w:name w:val="WW8Num36z1"/>
    <w:rsid w:val="00F8507F"/>
    <w:rPr>
      <w:rFonts w:ascii="Courier New" w:hAnsi="Courier New" w:cs="Courier New"/>
    </w:rPr>
  </w:style>
  <w:style w:type="character" w:customStyle="1" w:styleId="WW8Num36z2">
    <w:name w:val="WW8Num36z2"/>
    <w:rsid w:val="00F8507F"/>
    <w:rPr>
      <w:rFonts w:ascii="Wingdings" w:hAnsi="Wingdings"/>
    </w:rPr>
  </w:style>
  <w:style w:type="character" w:customStyle="1" w:styleId="WW8Num37z0">
    <w:name w:val="WW8Num37z0"/>
    <w:rsid w:val="00F8507F"/>
    <w:rPr>
      <w:rFonts w:ascii="Wingdings" w:hAnsi="Wingdings"/>
    </w:rPr>
  </w:style>
  <w:style w:type="character" w:customStyle="1" w:styleId="WW8Num39z0">
    <w:name w:val="WW8Num39z0"/>
    <w:rsid w:val="00F8507F"/>
    <w:rPr>
      <w:rFonts w:ascii="Symbol" w:hAnsi="Symbol"/>
    </w:rPr>
  </w:style>
  <w:style w:type="character" w:customStyle="1" w:styleId="WW8Num39z1">
    <w:name w:val="WW8Num39z1"/>
    <w:rsid w:val="00F8507F"/>
    <w:rPr>
      <w:rFonts w:ascii="Courier New" w:hAnsi="Courier New" w:cs="Courier New"/>
    </w:rPr>
  </w:style>
  <w:style w:type="character" w:customStyle="1" w:styleId="WW8Num39z2">
    <w:name w:val="WW8Num39z2"/>
    <w:rsid w:val="00F8507F"/>
    <w:rPr>
      <w:rFonts w:ascii="Wingdings" w:hAnsi="Wingdings"/>
    </w:rPr>
  </w:style>
  <w:style w:type="character" w:customStyle="1" w:styleId="WW8Num40z0">
    <w:name w:val="WW8Num40z0"/>
    <w:rsid w:val="00F8507F"/>
    <w:rPr>
      <w:rFonts w:ascii="Wingdings" w:hAnsi="Wingdings"/>
    </w:rPr>
  </w:style>
  <w:style w:type="character" w:customStyle="1" w:styleId="WW8Num41z0">
    <w:name w:val="WW8Num41z0"/>
    <w:rsid w:val="00F8507F"/>
    <w:rPr>
      <w:rFonts w:ascii="Symbol" w:hAnsi="Symbol"/>
    </w:rPr>
  </w:style>
  <w:style w:type="character" w:customStyle="1" w:styleId="WW8Num41z1">
    <w:name w:val="WW8Num41z1"/>
    <w:rsid w:val="00F8507F"/>
    <w:rPr>
      <w:rFonts w:ascii="Courier New" w:hAnsi="Courier New" w:cs="Courier New"/>
    </w:rPr>
  </w:style>
  <w:style w:type="character" w:customStyle="1" w:styleId="WW8Num41z2">
    <w:name w:val="WW8Num41z2"/>
    <w:rsid w:val="00F8507F"/>
    <w:rPr>
      <w:rFonts w:ascii="Wingdings" w:hAnsi="Wingdings"/>
    </w:rPr>
  </w:style>
  <w:style w:type="character" w:customStyle="1" w:styleId="WW8Num42z0">
    <w:name w:val="WW8Num42z0"/>
    <w:rsid w:val="00F8507F"/>
    <w:rPr>
      <w:rFonts w:ascii="Symbol" w:hAnsi="Symbol"/>
    </w:rPr>
  </w:style>
  <w:style w:type="character" w:customStyle="1" w:styleId="WW8Num42z1">
    <w:name w:val="WW8Num42z1"/>
    <w:rsid w:val="00F8507F"/>
    <w:rPr>
      <w:rFonts w:ascii="Wingdings" w:hAnsi="Wingdings"/>
    </w:rPr>
  </w:style>
  <w:style w:type="character" w:customStyle="1" w:styleId="WW8Num43z0">
    <w:name w:val="WW8Num43z0"/>
    <w:rsid w:val="00F8507F"/>
    <w:rPr>
      <w:rFonts w:ascii="Symbol" w:hAnsi="Symbol"/>
    </w:rPr>
  </w:style>
  <w:style w:type="character" w:customStyle="1" w:styleId="WW8Num43z1">
    <w:name w:val="WW8Num43z1"/>
    <w:rsid w:val="00F8507F"/>
    <w:rPr>
      <w:rFonts w:ascii="Courier New" w:hAnsi="Courier New" w:cs="Courier New"/>
    </w:rPr>
  </w:style>
  <w:style w:type="character" w:customStyle="1" w:styleId="WW8Num43z2">
    <w:name w:val="WW8Num43z2"/>
    <w:rsid w:val="00F8507F"/>
    <w:rPr>
      <w:rFonts w:ascii="Wingdings" w:hAnsi="Wingdings"/>
    </w:rPr>
  </w:style>
  <w:style w:type="character" w:customStyle="1" w:styleId="WW8Num44z0">
    <w:name w:val="WW8Num44z0"/>
    <w:rsid w:val="00F8507F"/>
    <w:rPr>
      <w:rFonts w:ascii="Wingdings" w:hAnsi="Wingdings"/>
    </w:rPr>
  </w:style>
  <w:style w:type="character" w:customStyle="1" w:styleId="WW8Num45z0">
    <w:name w:val="WW8Num45z0"/>
    <w:rsid w:val="00F8507F"/>
    <w:rPr>
      <w:rFonts w:ascii="Symbol" w:hAnsi="Symbol"/>
    </w:rPr>
  </w:style>
  <w:style w:type="character" w:customStyle="1" w:styleId="WW8Num45z1">
    <w:name w:val="WW8Num45z1"/>
    <w:rsid w:val="00F8507F"/>
    <w:rPr>
      <w:rFonts w:ascii="Courier New" w:hAnsi="Courier New" w:cs="Courier New"/>
    </w:rPr>
  </w:style>
  <w:style w:type="character" w:customStyle="1" w:styleId="WW8Num45z2">
    <w:name w:val="WW8Num45z2"/>
    <w:rsid w:val="00F8507F"/>
    <w:rPr>
      <w:rFonts w:ascii="Wingdings" w:hAnsi="Wingdings"/>
    </w:rPr>
  </w:style>
  <w:style w:type="character" w:customStyle="1" w:styleId="WW8NumSt6z0">
    <w:name w:val="WW8NumSt6z0"/>
    <w:rsid w:val="00F8507F"/>
    <w:rPr>
      <w:rFonts w:ascii="Times New Roman" w:hAnsi="Times New Roman" w:cs="Times New Roman"/>
    </w:rPr>
  </w:style>
  <w:style w:type="character" w:customStyle="1" w:styleId="15">
    <w:name w:val="Основной шрифт абзаца1"/>
    <w:rsid w:val="00F8507F"/>
  </w:style>
  <w:style w:type="paragraph" w:styleId="affffa">
    <w:name w:val="Body Text"/>
    <w:basedOn w:val="a"/>
    <w:link w:val="affffb"/>
    <w:semiHidden/>
    <w:rsid w:val="00F8507F"/>
    <w:pPr>
      <w:spacing w:after="120" w:line="240" w:lineRule="auto"/>
    </w:pPr>
    <w:rPr>
      <w:rFonts w:ascii="Times New Roman" w:eastAsia="Times New Roman" w:hAnsi="Times New Roman"/>
      <w:sz w:val="28"/>
      <w:szCs w:val="28"/>
      <w:lang w:eastAsia="ar-SA"/>
    </w:rPr>
  </w:style>
  <w:style w:type="character" w:customStyle="1" w:styleId="affffb">
    <w:name w:val="Основной текст Знак"/>
    <w:basedOn w:val="a0"/>
    <w:link w:val="affffa"/>
    <w:semiHidden/>
    <w:rsid w:val="00F8507F"/>
    <w:rPr>
      <w:rFonts w:ascii="Times New Roman" w:eastAsia="Times New Roman" w:hAnsi="Times New Roman" w:cs="Times New Roman"/>
      <w:sz w:val="28"/>
      <w:szCs w:val="28"/>
      <w:lang w:eastAsia="ar-SA"/>
    </w:rPr>
  </w:style>
  <w:style w:type="paragraph" w:styleId="affffc">
    <w:name w:val="List"/>
    <w:basedOn w:val="affffa"/>
    <w:semiHidden/>
    <w:rsid w:val="00F8507F"/>
    <w:rPr>
      <w:rFonts w:cs="Tahoma"/>
    </w:rPr>
  </w:style>
  <w:style w:type="paragraph" w:customStyle="1" w:styleId="16">
    <w:name w:val="Название1"/>
    <w:basedOn w:val="a"/>
    <w:rsid w:val="00F8507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rsid w:val="00F8507F"/>
    <w:pPr>
      <w:suppressLineNumbers/>
      <w:spacing w:after="0" w:line="240" w:lineRule="auto"/>
    </w:pPr>
    <w:rPr>
      <w:rFonts w:ascii="Times New Roman" w:eastAsia="Times New Roman" w:hAnsi="Times New Roman" w:cs="Tahoma"/>
      <w:sz w:val="28"/>
      <w:szCs w:val="28"/>
      <w:lang w:eastAsia="ar-SA"/>
    </w:rPr>
  </w:style>
  <w:style w:type="paragraph" w:customStyle="1" w:styleId="21">
    <w:name w:val="Основной текст с отступом 21"/>
    <w:basedOn w:val="a"/>
    <w:rsid w:val="00F8507F"/>
    <w:pPr>
      <w:spacing w:after="0" w:line="240" w:lineRule="auto"/>
      <w:ind w:left="317" w:firstLine="1"/>
      <w:jc w:val="both"/>
    </w:pPr>
    <w:rPr>
      <w:rFonts w:ascii="Times New Roman" w:eastAsia="Times New Roman" w:hAnsi="Times New Roman"/>
      <w:sz w:val="28"/>
      <w:szCs w:val="28"/>
      <w:lang w:eastAsia="ar-SA"/>
    </w:rPr>
  </w:style>
  <w:style w:type="paragraph" w:customStyle="1" w:styleId="source2">
    <w:name w:val="source2"/>
    <w:basedOn w:val="a"/>
    <w:rsid w:val="00F8507F"/>
    <w:pPr>
      <w:spacing w:after="0" w:line="240" w:lineRule="auto"/>
    </w:pPr>
    <w:rPr>
      <w:rFonts w:ascii="Arial Unicode MS" w:eastAsia="Arial Unicode MS" w:hAnsi="Arial Unicode MS" w:cs="@Arial Unicode MS"/>
      <w:color w:val="000000"/>
      <w:sz w:val="24"/>
      <w:szCs w:val="24"/>
      <w:lang w:eastAsia="ar-SA"/>
    </w:rPr>
  </w:style>
  <w:style w:type="character" w:customStyle="1" w:styleId="affffd">
    <w:name w:val="Основной текст с отступом Знак"/>
    <w:basedOn w:val="a0"/>
    <w:link w:val="affffe"/>
    <w:semiHidden/>
    <w:rsid w:val="00F8507F"/>
    <w:rPr>
      <w:rFonts w:ascii="Times New Roman" w:hAnsi="Times New Roman"/>
      <w:sz w:val="28"/>
      <w:szCs w:val="28"/>
      <w:lang w:eastAsia="ar-SA"/>
    </w:rPr>
  </w:style>
  <w:style w:type="paragraph" w:styleId="affffe">
    <w:name w:val="Body Text Indent"/>
    <w:basedOn w:val="a"/>
    <w:link w:val="affffd"/>
    <w:semiHidden/>
    <w:rsid w:val="00F8507F"/>
    <w:pPr>
      <w:spacing w:after="120" w:line="240" w:lineRule="auto"/>
      <w:ind w:left="283"/>
    </w:pPr>
    <w:rPr>
      <w:rFonts w:ascii="Times New Roman" w:eastAsiaTheme="minorHAnsi" w:hAnsi="Times New Roman" w:cstheme="minorBidi"/>
      <w:sz w:val="28"/>
      <w:szCs w:val="28"/>
      <w:lang w:eastAsia="ar-SA"/>
    </w:rPr>
  </w:style>
  <w:style w:type="character" w:customStyle="1" w:styleId="18">
    <w:name w:val="Основной текст с отступом Знак1"/>
    <w:basedOn w:val="a0"/>
    <w:uiPriority w:val="99"/>
    <w:semiHidden/>
    <w:rsid w:val="00F8507F"/>
    <w:rPr>
      <w:rFonts w:ascii="Calibri" w:eastAsia="Calibri" w:hAnsi="Calibri" w:cs="Times New Roman"/>
    </w:rPr>
  </w:style>
  <w:style w:type="paragraph" w:styleId="afffff">
    <w:name w:val="Title"/>
    <w:basedOn w:val="a"/>
    <w:next w:val="afffff0"/>
    <w:link w:val="afffff1"/>
    <w:qFormat/>
    <w:rsid w:val="00F8507F"/>
    <w:pPr>
      <w:spacing w:after="0" w:line="240" w:lineRule="auto"/>
      <w:jc w:val="center"/>
    </w:pPr>
    <w:rPr>
      <w:rFonts w:ascii="Times New Roman" w:eastAsia="Times New Roman" w:hAnsi="Times New Roman"/>
      <w:sz w:val="28"/>
      <w:szCs w:val="24"/>
      <w:lang w:eastAsia="ar-SA"/>
    </w:rPr>
  </w:style>
  <w:style w:type="character" w:customStyle="1" w:styleId="afffff1">
    <w:name w:val="Название Знак"/>
    <w:basedOn w:val="a0"/>
    <w:link w:val="afffff"/>
    <w:rsid w:val="00F8507F"/>
    <w:rPr>
      <w:rFonts w:ascii="Times New Roman" w:eastAsia="Times New Roman" w:hAnsi="Times New Roman" w:cs="Times New Roman"/>
      <w:sz w:val="28"/>
      <w:szCs w:val="24"/>
      <w:lang w:eastAsia="ar-SA"/>
    </w:rPr>
  </w:style>
  <w:style w:type="paragraph" w:styleId="afffff0">
    <w:name w:val="Subtitle"/>
    <w:basedOn w:val="af6"/>
    <w:next w:val="affffa"/>
    <w:link w:val="afffff2"/>
    <w:qFormat/>
    <w:rsid w:val="00F8507F"/>
    <w:pPr>
      <w:keepNext/>
      <w:widowControl/>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2">
    <w:name w:val="Подзаголовок Знак"/>
    <w:basedOn w:val="a0"/>
    <w:link w:val="afffff0"/>
    <w:rsid w:val="00F8507F"/>
    <w:rPr>
      <w:rFonts w:ascii="Arial" w:eastAsia="MS Mincho" w:hAnsi="Arial" w:cs="Tahoma"/>
      <w:i/>
      <w:iCs/>
      <w:sz w:val="28"/>
      <w:szCs w:val="28"/>
      <w:lang w:eastAsia="ar-SA"/>
    </w:rPr>
  </w:style>
  <w:style w:type="paragraph" w:customStyle="1" w:styleId="31">
    <w:name w:val="Основной текст с отступом 31"/>
    <w:basedOn w:val="a"/>
    <w:rsid w:val="00F8507F"/>
    <w:pPr>
      <w:spacing w:after="120" w:line="240" w:lineRule="auto"/>
      <w:ind w:left="283"/>
    </w:pPr>
    <w:rPr>
      <w:rFonts w:ascii="Times New Roman" w:eastAsia="Times New Roman" w:hAnsi="Times New Roman"/>
      <w:sz w:val="16"/>
      <w:szCs w:val="16"/>
      <w:lang w:eastAsia="ar-SA"/>
    </w:rPr>
  </w:style>
  <w:style w:type="paragraph" w:customStyle="1" w:styleId="210">
    <w:name w:val="Основной текст 21"/>
    <w:basedOn w:val="a"/>
    <w:rsid w:val="00F8507F"/>
    <w:pPr>
      <w:spacing w:after="120" w:line="480" w:lineRule="auto"/>
    </w:pPr>
    <w:rPr>
      <w:rFonts w:ascii="Times New Roman" w:eastAsia="Times New Roman" w:hAnsi="Times New Roman"/>
      <w:sz w:val="28"/>
      <w:szCs w:val="28"/>
      <w:lang w:eastAsia="ar-SA"/>
    </w:rPr>
  </w:style>
  <w:style w:type="paragraph" w:styleId="afffff3">
    <w:name w:val="footnote text"/>
    <w:basedOn w:val="a"/>
    <w:link w:val="afffff4"/>
    <w:semiHidden/>
    <w:rsid w:val="00F8507F"/>
    <w:pPr>
      <w:spacing w:after="0" w:line="240" w:lineRule="auto"/>
    </w:pPr>
    <w:rPr>
      <w:rFonts w:ascii="Times New Roman" w:eastAsia="Times New Roman" w:hAnsi="Times New Roman"/>
      <w:sz w:val="20"/>
      <w:szCs w:val="20"/>
      <w:lang w:eastAsia="ar-SA"/>
    </w:rPr>
  </w:style>
  <w:style w:type="character" w:customStyle="1" w:styleId="afffff4">
    <w:name w:val="Текст сноски Знак"/>
    <w:basedOn w:val="a0"/>
    <w:link w:val="afffff3"/>
    <w:semiHidden/>
    <w:rsid w:val="00F8507F"/>
    <w:rPr>
      <w:rFonts w:ascii="Times New Roman" w:eastAsia="Times New Roman" w:hAnsi="Times New Roman" w:cs="Times New Roman"/>
      <w:sz w:val="20"/>
      <w:szCs w:val="20"/>
      <w:lang w:eastAsia="ar-SA"/>
    </w:rPr>
  </w:style>
  <w:style w:type="paragraph" w:customStyle="1" w:styleId="afffff5">
    <w:name w:val="раздилитель сноски"/>
    <w:basedOn w:val="a"/>
    <w:next w:val="afffff3"/>
    <w:rsid w:val="00F8507F"/>
    <w:pPr>
      <w:spacing w:after="120" w:line="240" w:lineRule="auto"/>
      <w:jc w:val="both"/>
    </w:pPr>
    <w:rPr>
      <w:rFonts w:ascii="Times New Roman" w:eastAsia="Times New Roman" w:hAnsi="Times New Roman"/>
      <w:sz w:val="24"/>
      <w:szCs w:val="20"/>
      <w:lang w:val="en-US" w:eastAsia="ar-SA"/>
    </w:rPr>
  </w:style>
  <w:style w:type="paragraph" w:customStyle="1" w:styleId="19">
    <w:name w:val="Название объекта1"/>
    <w:basedOn w:val="a"/>
    <w:next w:val="a"/>
    <w:rsid w:val="00F8507F"/>
    <w:pPr>
      <w:suppressAutoHyphens/>
      <w:spacing w:after="0" w:line="240" w:lineRule="auto"/>
      <w:ind w:firstLine="709"/>
    </w:pPr>
    <w:rPr>
      <w:rFonts w:ascii="Times New Roman" w:eastAsia="Times New Roman" w:hAnsi="Times New Roman"/>
      <w:b/>
      <w:sz w:val="24"/>
      <w:szCs w:val="20"/>
      <w:lang w:eastAsia="ar-SA"/>
    </w:rPr>
  </w:style>
  <w:style w:type="paragraph" w:customStyle="1" w:styleId="afffff6">
    <w:name w:val="Заголовок таблицы"/>
    <w:basedOn w:val="affff9"/>
    <w:rsid w:val="00F8507F"/>
    <w:pPr>
      <w:jc w:val="center"/>
    </w:pPr>
    <w:rPr>
      <w:b/>
      <w:bCs/>
    </w:rPr>
  </w:style>
  <w:style w:type="paragraph" w:customStyle="1" w:styleId="afffff7">
    <w:name w:val="Содержимое врезки"/>
    <w:basedOn w:val="affffa"/>
    <w:rsid w:val="00F8507F"/>
  </w:style>
  <w:style w:type="character" w:customStyle="1" w:styleId="22">
    <w:name w:val="Основной текст 2 Знак"/>
    <w:basedOn w:val="a0"/>
    <w:link w:val="23"/>
    <w:uiPriority w:val="99"/>
    <w:semiHidden/>
    <w:rsid w:val="00F8507F"/>
    <w:rPr>
      <w:rFonts w:ascii="Times New Roman" w:hAnsi="Times New Roman"/>
      <w:sz w:val="28"/>
      <w:szCs w:val="28"/>
      <w:lang w:eastAsia="ar-SA"/>
    </w:rPr>
  </w:style>
  <w:style w:type="paragraph" w:styleId="23">
    <w:name w:val="Body Text 2"/>
    <w:basedOn w:val="a"/>
    <w:link w:val="22"/>
    <w:uiPriority w:val="99"/>
    <w:semiHidden/>
    <w:unhideWhenUsed/>
    <w:rsid w:val="00F8507F"/>
    <w:pPr>
      <w:spacing w:after="120" w:line="480" w:lineRule="auto"/>
    </w:pPr>
    <w:rPr>
      <w:rFonts w:ascii="Times New Roman" w:eastAsiaTheme="minorHAnsi" w:hAnsi="Times New Roman" w:cstheme="minorBidi"/>
      <w:sz w:val="28"/>
      <w:szCs w:val="28"/>
      <w:lang w:eastAsia="ar-SA"/>
    </w:rPr>
  </w:style>
  <w:style w:type="character" w:customStyle="1" w:styleId="211">
    <w:name w:val="Основной текст 2 Знак1"/>
    <w:basedOn w:val="a0"/>
    <w:uiPriority w:val="99"/>
    <w:semiHidden/>
    <w:rsid w:val="00F8507F"/>
    <w:rPr>
      <w:rFonts w:ascii="Calibri" w:eastAsia="Calibri" w:hAnsi="Calibri" w:cs="Times New Roman"/>
    </w:rPr>
  </w:style>
  <w:style w:type="paragraph" w:customStyle="1" w:styleId="220">
    <w:name w:val="Основной текст с отступом 22"/>
    <w:basedOn w:val="a"/>
    <w:rsid w:val="00F8507F"/>
    <w:pPr>
      <w:spacing w:after="120" w:line="480" w:lineRule="auto"/>
      <w:ind w:left="283"/>
    </w:pPr>
    <w:rPr>
      <w:rFonts w:ascii="Times New Roman" w:eastAsia="Times New Roman" w:hAnsi="Times New Roman"/>
      <w:sz w:val="24"/>
      <w:szCs w:val="24"/>
      <w:lang w:eastAsia="ar-SA"/>
    </w:rPr>
  </w:style>
  <w:style w:type="paragraph" w:customStyle="1" w:styleId="1a">
    <w:name w:val="Абзац списка1"/>
    <w:basedOn w:val="a"/>
    <w:rsid w:val="00F8507F"/>
    <w:pPr>
      <w:spacing w:after="0" w:line="240" w:lineRule="auto"/>
      <w:ind w:left="720"/>
    </w:pPr>
    <w:rPr>
      <w:rFonts w:ascii="Times New Roman" w:hAnsi="Times New Roman"/>
      <w:sz w:val="24"/>
      <w:szCs w:val="24"/>
      <w:lang w:eastAsia="ar-SA"/>
    </w:rPr>
  </w:style>
  <w:style w:type="paragraph" w:customStyle="1" w:styleId="Style1">
    <w:name w:val="Style1"/>
    <w:basedOn w:val="a"/>
    <w:rsid w:val="00F8507F"/>
    <w:pPr>
      <w:widowControl w:val="0"/>
      <w:autoSpaceDE w:val="0"/>
      <w:autoSpaceDN w:val="0"/>
      <w:adjustRightInd w:val="0"/>
      <w:spacing w:after="0" w:line="221" w:lineRule="exact"/>
      <w:ind w:firstLine="492"/>
      <w:jc w:val="both"/>
    </w:pPr>
    <w:rPr>
      <w:rFonts w:ascii="Times New Roman" w:eastAsia="Times New Roman" w:hAnsi="Times New Roman"/>
      <w:sz w:val="24"/>
      <w:szCs w:val="24"/>
      <w:lang w:eastAsia="ru-RU"/>
    </w:rPr>
  </w:style>
  <w:style w:type="paragraph" w:customStyle="1" w:styleId="Style6">
    <w:name w:val="Style6"/>
    <w:basedOn w:val="a"/>
    <w:rsid w:val="00F8507F"/>
    <w:pPr>
      <w:widowControl w:val="0"/>
      <w:autoSpaceDE w:val="0"/>
      <w:autoSpaceDN w:val="0"/>
      <w:adjustRightInd w:val="0"/>
      <w:spacing w:after="0" w:line="226" w:lineRule="exact"/>
      <w:ind w:firstLine="487"/>
    </w:pPr>
    <w:rPr>
      <w:rFonts w:ascii="Times New Roman" w:eastAsia="Times New Roman" w:hAnsi="Times New Roman"/>
      <w:sz w:val="24"/>
      <w:szCs w:val="24"/>
      <w:lang w:eastAsia="ru-RU"/>
    </w:rPr>
  </w:style>
  <w:style w:type="character" w:customStyle="1" w:styleId="afffff8">
    <w:name w:val="Основной текст_"/>
    <w:link w:val="1b"/>
    <w:locked/>
    <w:rsid w:val="00F8507F"/>
    <w:rPr>
      <w:sz w:val="27"/>
      <w:shd w:val="clear" w:color="auto" w:fill="FFFFFF"/>
    </w:rPr>
  </w:style>
  <w:style w:type="paragraph" w:customStyle="1" w:styleId="1b">
    <w:name w:val="Основной текст1"/>
    <w:basedOn w:val="a"/>
    <w:link w:val="afffff8"/>
    <w:rsid w:val="00F8507F"/>
    <w:pPr>
      <w:shd w:val="clear" w:color="auto" w:fill="FFFFFF"/>
      <w:spacing w:after="240" w:line="240" w:lineRule="atLeast"/>
    </w:pPr>
    <w:rPr>
      <w:rFonts w:asciiTheme="minorHAnsi" w:eastAsiaTheme="minorHAnsi" w:hAnsiTheme="minorHAnsi" w:cstheme="minorBidi"/>
      <w:sz w:val="27"/>
    </w:rPr>
  </w:style>
  <w:style w:type="character" w:customStyle="1" w:styleId="FontStyle12">
    <w:name w:val="Font Style12"/>
    <w:rsid w:val="00F8507F"/>
    <w:rPr>
      <w:rFonts w:ascii="Times New Roman" w:hAnsi="Times New Roman" w:cs="Times New Roman" w:hint="default"/>
      <w:sz w:val="18"/>
      <w:szCs w:val="18"/>
    </w:rPr>
  </w:style>
  <w:style w:type="paragraph" w:customStyle="1" w:styleId="consplustitle0">
    <w:name w:val="consplustitle"/>
    <w:basedOn w:val="a"/>
    <w:rsid w:val="00F8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F8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 Contents"/>
    <w:basedOn w:val="a"/>
    <w:uiPriority w:val="99"/>
    <w:rsid w:val="00F8507F"/>
    <w:pPr>
      <w:widowControl w:val="0"/>
      <w:autoSpaceDE w:val="0"/>
      <w:autoSpaceDN w:val="0"/>
      <w:adjustRightInd w:val="0"/>
      <w:spacing w:after="0" w:line="240" w:lineRule="auto"/>
    </w:pPr>
    <w:rPr>
      <w:rFonts w:ascii="Times New Roman" w:eastAsia="Arial Unicode MS"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4276506">
      <w:bodyDiv w:val="1"/>
      <w:marLeft w:val="0"/>
      <w:marRight w:val="0"/>
      <w:marTop w:val="0"/>
      <w:marBottom w:val="0"/>
      <w:divBdr>
        <w:top w:val="none" w:sz="0" w:space="0" w:color="auto"/>
        <w:left w:val="none" w:sz="0" w:space="0" w:color="auto"/>
        <w:bottom w:val="none" w:sz="0" w:space="0" w:color="auto"/>
        <w:right w:val="none" w:sz="0" w:space="0" w:color="auto"/>
      </w:divBdr>
    </w:div>
    <w:div w:id="2109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2084487.1794/" TargetMode="Externa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1BC3-2FF6-4E69-9A98-6E615083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35</Pages>
  <Words>8944</Words>
  <Characters>50983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dc:creator>
  <cp:lastModifiedBy>Komp</cp:lastModifiedBy>
  <cp:revision>6</cp:revision>
  <cp:lastPrinted>2021-04-06T13:09:00Z</cp:lastPrinted>
  <dcterms:created xsi:type="dcterms:W3CDTF">2021-04-06T04:40:00Z</dcterms:created>
  <dcterms:modified xsi:type="dcterms:W3CDTF">2021-04-07T04:28:00Z</dcterms:modified>
</cp:coreProperties>
</file>