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4A81" w:rsidRPr="000F4A81" w:rsidRDefault="00425B8B" w:rsidP="000F4A81">
      <w:pPr>
        <w:tabs>
          <w:tab w:val="left" w:pos="2478"/>
          <w:tab w:val="center" w:pos="4961"/>
        </w:tabs>
        <w:suppressAutoHyphens w:val="0"/>
        <w:spacing w:after="200" w:line="252" w:lineRule="auto"/>
        <w:jc w:val="center"/>
        <w:rPr>
          <w:rFonts w:ascii="Courier New" w:eastAsia="Calibri" w:hAnsi="Courier New"/>
          <w:spacing w:val="20"/>
          <w:sz w:val="22"/>
          <w:szCs w:val="22"/>
          <w:lang w:eastAsia="ru-RU"/>
        </w:rPr>
      </w:pPr>
      <w:bookmarkStart w:id="0" w:name="_GoBack"/>
      <w:bookmarkEnd w:id="0"/>
      <w:r w:rsidRPr="000F4A81">
        <w:rPr>
          <w:rFonts w:ascii="Courier New" w:eastAsia="Calibri" w:hAnsi="Courier New"/>
          <w:noProof/>
          <w:spacing w:val="20"/>
          <w:sz w:val="22"/>
          <w:szCs w:val="22"/>
          <w:lang w:eastAsia="ru-RU"/>
        </w:rPr>
        <w:drawing>
          <wp:inline distT="0" distB="0" distL="0" distR="0">
            <wp:extent cx="6381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A81" w:rsidRPr="000F4A81" w:rsidRDefault="000F4A81" w:rsidP="000F4A8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  <w:r w:rsidRPr="000F4A81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 xml:space="preserve">АДМИНИСТРАЦИЯ </w:t>
      </w:r>
    </w:p>
    <w:p w:rsidR="000F4A81" w:rsidRPr="000F4A81" w:rsidRDefault="000F4A81" w:rsidP="000F4A8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  <w:r w:rsidRPr="000F4A81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>ПИТЕРСКОГО МУНИЦИПАЛЬНОГО РАЙОНА</w:t>
      </w:r>
    </w:p>
    <w:p w:rsidR="000F4A81" w:rsidRPr="000F4A81" w:rsidRDefault="000F4A81" w:rsidP="000F4A8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 w:rsidRPr="000F4A81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 xml:space="preserve"> САРАТОВСКОЙ ОБЛАСТИ</w:t>
      </w:r>
    </w:p>
    <w:p w:rsidR="000F4A81" w:rsidRPr="000F4A81" w:rsidRDefault="000F4A81" w:rsidP="000F4A8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0F4A81" w:rsidRPr="000F4A81" w:rsidRDefault="000F4A81" w:rsidP="000F4A8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 w:rsidRPr="000F4A81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П О С Т А Н О В Л Е Н И Е</w:t>
      </w:r>
    </w:p>
    <w:p w:rsidR="000F4A81" w:rsidRPr="000F4A81" w:rsidRDefault="000F4A81" w:rsidP="000F4A8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</w:p>
    <w:p w:rsidR="000F4A81" w:rsidRPr="000F4A81" w:rsidRDefault="000F4A81" w:rsidP="000F4A8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0F4A81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от 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8</w:t>
      </w:r>
      <w:r w:rsidRPr="000F4A81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июня 2017 года №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215</w:t>
      </w:r>
      <w:r w:rsidRPr="000F4A81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</w:t>
      </w:r>
    </w:p>
    <w:p w:rsidR="000F4A81" w:rsidRPr="000F4A81" w:rsidRDefault="000F4A81" w:rsidP="000F4A8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lang w:eastAsia="ru-RU"/>
        </w:rPr>
      </w:pPr>
      <w:r w:rsidRPr="000F4A81">
        <w:rPr>
          <w:rFonts w:ascii="Times New Roman CYR" w:eastAsia="Calibri" w:hAnsi="Times New Roman CYR" w:cs="Times New Roman CYR"/>
          <w:lang w:eastAsia="ru-RU"/>
        </w:rPr>
        <w:t>с. Питерка</w:t>
      </w:r>
    </w:p>
    <w:p w:rsidR="000F4A81" w:rsidRDefault="000F4A81" w:rsidP="000F4A81">
      <w:pPr>
        <w:suppressAutoHyphens w:val="0"/>
        <w:rPr>
          <w:rFonts w:eastAsia="Calibri"/>
          <w:sz w:val="28"/>
          <w:szCs w:val="28"/>
          <w:lang w:eastAsia="ru-RU"/>
        </w:rPr>
      </w:pPr>
    </w:p>
    <w:p w:rsidR="000F4A81" w:rsidRDefault="000F4A81" w:rsidP="000F4A81">
      <w:pPr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 проведении конкурса на лучший</w:t>
      </w:r>
    </w:p>
    <w:p w:rsidR="000F4A81" w:rsidRDefault="001023FC" w:rsidP="000F4A81">
      <w:pPr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color w:val="FF0000"/>
          <w:sz w:val="28"/>
          <w:szCs w:val="28"/>
          <w:lang w:eastAsia="ru-RU"/>
        </w:rPr>
        <w:t>Б</w:t>
      </w:r>
      <w:r w:rsidR="000F4A81" w:rsidRPr="000F4A81">
        <w:rPr>
          <w:rFonts w:eastAsia="Calibri"/>
          <w:color w:val="FF0000"/>
          <w:sz w:val="28"/>
          <w:szCs w:val="28"/>
          <w:lang w:eastAsia="ru-RU"/>
        </w:rPr>
        <w:t>ренд</w:t>
      </w:r>
      <w:r w:rsidR="000F4A81">
        <w:rPr>
          <w:rFonts w:eastAsia="Calibri"/>
          <w:sz w:val="28"/>
          <w:szCs w:val="28"/>
          <w:lang w:eastAsia="ru-RU"/>
        </w:rPr>
        <w:t xml:space="preserve"> Питерского муниципального</w:t>
      </w:r>
    </w:p>
    <w:p w:rsidR="000F4A81" w:rsidRPr="000F4A81" w:rsidRDefault="000F4A81" w:rsidP="000F4A81">
      <w:pPr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района</w:t>
      </w:r>
    </w:p>
    <w:p w:rsidR="000F4A81" w:rsidRPr="000F4A81" w:rsidRDefault="000F4A81" w:rsidP="000F4A81">
      <w:pPr>
        <w:suppressAutoHyphens w:val="0"/>
        <w:rPr>
          <w:rFonts w:eastAsia="Calibri"/>
          <w:sz w:val="28"/>
          <w:szCs w:val="28"/>
          <w:lang w:eastAsia="ru-RU"/>
        </w:rPr>
      </w:pPr>
    </w:p>
    <w:p w:rsidR="000F4A81" w:rsidRDefault="000F4A81" w:rsidP="000F4A81">
      <w:pPr>
        <w:shd w:val="clear" w:color="auto" w:fill="FFFFFF"/>
        <w:spacing w:before="120" w:after="120"/>
        <w:ind w:right="11" w:firstLine="567"/>
        <w:jc w:val="both"/>
        <w:rPr>
          <w:sz w:val="26"/>
          <w:szCs w:val="26"/>
        </w:rPr>
      </w:pPr>
      <w:r>
        <w:rPr>
          <w:sz w:val="28"/>
          <w:szCs w:val="28"/>
        </w:rPr>
        <w:t>В соответствии с Федеральным законом от 06.10.2013 года № 131-ФЗ «Об общих принципах организации местного самоуправления в Российской Федерации» и на основании Устава Питерского муниципального района,</w:t>
      </w:r>
      <w:r w:rsidRPr="000638C9">
        <w:rPr>
          <w:sz w:val="26"/>
          <w:szCs w:val="26"/>
        </w:rPr>
        <w:t xml:space="preserve"> </w:t>
      </w:r>
      <w:r w:rsidRPr="00181C2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Питерского</w:t>
      </w:r>
      <w:r w:rsidRPr="00181C28">
        <w:rPr>
          <w:sz w:val="28"/>
          <w:szCs w:val="28"/>
        </w:rPr>
        <w:t xml:space="preserve"> муниципального района</w:t>
      </w:r>
    </w:p>
    <w:p w:rsidR="000F4A81" w:rsidRPr="000F4A81" w:rsidRDefault="000F4A81" w:rsidP="000F4A81">
      <w:pPr>
        <w:suppressAutoHyphens w:val="0"/>
        <w:ind w:firstLine="709"/>
        <w:rPr>
          <w:rFonts w:eastAsia="Calibri"/>
          <w:sz w:val="28"/>
          <w:szCs w:val="28"/>
          <w:lang w:eastAsia="ru-RU"/>
        </w:rPr>
      </w:pPr>
      <w:r w:rsidRPr="000F4A81">
        <w:rPr>
          <w:rFonts w:eastAsia="Calibri"/>
          <w:sz w:val="28"/>
          <w:szCs w:val="28"/>
          <w:lang w:eastAsia="ru-RU"/>
        </w:rPr>
        <w:t>ПОСТАНОВЛЯЕТ:</w:t>
      </w:r>
    </w:p>
    <w:p w:rsidR="000F4A81" w:rsidRPr="000F4A81" w:rsidRDefault="000F4A81" w:rsidP="000F4A8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F4A81">
        <w:rPr>
          <w:rFonts w:eastAsia="Calibri"/>
          <w:sz w:val="28"/>
          <w:szCs w:val="28"/>
          <w:lang w:eastAsia="ru-RU"/>
        </w:rPr>
        <w:t xml:space="preserve">1. Провести районный конкурс на лучший </w:t>
      </w:r>
      <w:r>
        <w:rPr>
          <w:rFonts w:eastAsia="Calibri"/>
          <w:color w:val="FF0000"/>
          <w:sz w:val="28"/>
          <w:szCs w:val="28"/>
          <w:lang w:eastAsia="ru-RU"/>
        </w:rPr>
        <w:t>Б</w:t>
      </w:r>
      <w:r w:rsidRPr="000F4A81">
        <w:rPr>
          <w:rFonts w:eastAsia="Calibri"/>
          <w:color w:val="FF0000"/>
          <w:sz w:val="28"/>
          <w:szCs w:val="28"/>
          <w:lang w:eastAsia="ru-RU"/>
        </w:rPr>
        <w:t>ренд</w:t>
      </w:r>
      <w:r w:rsidRPr="000F4A81">
        <w:rPr>
          <w:rFonts w:eastAsia="Calibri"/>
          <w:sz w:val="28"/>
          <w:szCs w:val="28"/>
          <w:lang w:eastAsia="ru-RU"/>
        </w:rPr>
        <w:t xml:space="preserve"> Питерского муниципального района.</w:t>
      </w:r>
    </w:p>
    <w:p w:rsidR="000F4A81" w:rsidRPr="000F4A81" w:rsidRDefault="000F4A81" w:rsidP="000F4A8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F4A81">
        <w:rPr>
          <w:rFonts w:eastAsia="Calibri"/>
          <w:sz w:val="28"/>
          <w:szCs w:val="28"/>
          <w:lang w:eastAsia="ru-RU"/>
        </w:rPr>
        <w:t>2. Утвердить Положение о проведении Конкурса, указанного в пункте 1 настоящего постановления (приложение № 1).</w:t>
      </w:r>
    </w:p>
    <w:p w:rsidR="000F4A81" w:rsidRPr="000F4A81" w:rsidRDefault="000F4A81" w:rsidP="000F4A8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F4A81">
        <w:rPr>
          <w:rFonts w:eastAsia="Calibri"/>
          <w:sz w:val="28"/>
          <w:szCs w:val="28"/>
          <w:lang w:eastAsia="ru-RU"/>
        </w:rPr>
        <w:t>3. Создать конкурсную комиссию по подведению итогов Конкурса на лучший Бренд Питерского муниципального района.</w:t>
      </w:r>
    </w:p>
    <w:p w:rsidR="000F4A81" w:rsidRPr="000F4A81" w:rsidRDefault="000F4A81" w:rsidP="000F4A8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F4A81">
        <w:rPr>
          <w:rFonts w:eastAsia="Calibri"/>
          <w:sz w:val="28"/>
          <w:szCs w:val="28"/>
          <w:lang w:eastAsia="ru-RU"/>
        </w:rPr>
        <w:t xml:space="preserve">4. Утвердить состав конкурсной комиссии </w:t>
      </w:r>
      <w:r>
        <w:rPr>
          <w:rFonts w:eastAsia="Calibri"/>
          <w:sz w:val="28"/>
          <w:szCs w:val="28"/>
          <w:lang w:eastAsia="ru-RU"/>
        </w:rPr>
        <w:t>по подведению итогов Конкурса на лучший</w:t>
      </w:r>
      <w:r w:rsidRPr="000F4A81">
        <w:rPr>
          <w:rFonts w:eastAsia="Calibri"/>
          <w:sz w:val="28"/>
          <w:szCs w:val="28"/>
          <w:lang w:eastAsia="ru-RU"/>
        </w:rPr>
        <w:t xml:space="preserve"> </w:t>
      </w:r>
      <w:r w:rsidRPr="000F4A81">
        <w:rPr>
          <w:rFonts w:eastAsia="Calibri"/>
          <w:color w:val="FF0000"/>
          <w:sz w:val="28"/>
          <w:szCs w:val="28"/>
          <w:lang w:eastAsia="ru-RU"/>
        </w:rPr>
        <w:t>Бренд</w:t>
      </w:r>
      <w:r w:rsidRPr="000F4A81">
        <w:rPr>
          <w:rFonts w:eastAsia="Calibri"/>
          <w:sz w:val="28"/>
          <w:szCs w:val="28"/>
          <w:lang w:eastAsia="ru-RU"/>
        </w:rPr>
        <w:t xml:space="preserve"> Питерского муниципального района (приложение №2).</w:t>
      </w:r>
    </w:p>
    <w:p w:rsidR="000F4A81" w:rsidRPr="000F4A81" w:rsidRDefault="000F4A81" w:rsidP="000F4A8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F4A81">
        <w:rPr>
          <w:rFonts w:eastAsia="Calibri"/>
          <w:sz w:val="28"/>
          <w:szCs w:val="28"/>
          <w:lang w:eastAsia="ru-RU"/>
        </w:rPr>
        <w:t>5. Опубликовать настоящее постановление в районной газете «Искра».</w:t>
      </w:r>
    </w:p>
    <w:p w:rsidR="000F4A81" w:rsidRPr="000F4A81" w:rsidRDefault="00F52FD3" w:rsidP="00F52FD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</w:t>
      </w:r>
      <w:r w:rsidR="000F4A81" w:rsidRPr="000F4A81">
        <w:rPr>
          <w:rFonts w:eastAsia="Calibri"/>
          <w:sz w:val="28"/>
          <w:szCs w:val="28"/>
          <w:lang w:eastAsia="ru-RU"/>
        </w:rPr>
        <w:t>. Настоящее постановление вступает в силу с момента официального опубликования.</w:t>
      </w:r>
    </w:p>
    <w:p w:rsidR="000F4A81" w:rsidRPr="000F4A81" w:rsidRDefault="00B96FAE" w:rsidP="00F52FD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7</w:t>
      </w:r>
      <w:r w:rsidR="000F4A81" w:rsidRPr="000F4A81">
        <w:rPr>
          <w:rFonts w:eastAsia="Calibri"/>
          <w:sz w:val="28"/>
          <w:szCs w:val="28"/>
          <w:lang w:eastAsia="ru-RU"/>
        </w:rPr>
        <w:t>. Контроль за исполнением настоящего постановления возложить на председателя комитета по экономике, упр</w:t>
      </w:r>
      <w:r w:rsidR="00F52FD3">
        <w:rPr>
          <w:rFonts w:eastAsia="Calibri"/>
          <w:sz w:val="28"/>
          <w:szCs w:val="28"/>
          <w:lang w:eastAsia="ru-RU"/>
        </w:rPr>
        <w:t xml:space="preserve">авлению имуществом и закупкам </w:t>
      </w:r>
      <w:r w:rsidR="000F4A81" w:rsidRPr="000F4A81">
        <w:rPr>
          <w:rFonts w:eastAsia="Calibri"/>
          <w:sz w:val="28"/>
          <w:szCs w:val="28"/>
          <w:lang w:eastAsia="ru-RU"/>
        </w:rPr>
        <w:t>администрации Питерского муниципального района Н.В. Захарову.</w:t>
      </w:r>
    </w:p>
    <w:p w:rsidR="000F4A81" w:rsidRPr="000F4A81" w:rsidRDefault="000F4A81" w:rsidP="000F4A8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0F4A81" w:rsidRPr="000F4A81" w:rsidRDefault="000F4A81" w:rsidP="000F4A81">
      <w:pPr>
        <w:suppressAutoHyphens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0F4A81" w:rsidRPr="000F4A81" w:rsidRDefault="000F4A81" w:rsidP="000F4A81">
      <w:pPr>
        <w:suppressAutoHyphens w:val="0"/>
        <w:autoSpaceDE w:val="0"/>
        <w:autoSpaceDN w:val="0"/>
        <w:adjustRightInd w:val="0"/>
        <w:ind w:right="-143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0F4A81">
        <w:rPr>
          <w:rFonts w:ascii="Times New Roman CYR" w:eastAsia="Calibri" w:hAnsi="Times New Roman CYR" w:cs="Times New Roman CYR"/>
          <w:sz w:val="28"/>
          <w:szCs w:val="28"/>
          <w:lang w:eastAsia="ru-RU"/>
        </w:rPr>
        <w:t>Глава муниципального района                                                              С.И. Егоров</w:t>
      </w:r>
    </w:p>
    <w:p w:rsidR="000F4A81" w:rsidRDefault="000F4A81" w:rsidP="002B31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4A81" w:rsidRDefault="000F4A81" w:rsidP="002B31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7E38" w:rsidRDefault="00707E38" w:rsidP="00101607">
      <w:pPr>
        <w:rPr>
          <w:sz w:val="24"/>
          <w:szCs w:val="24"/>
        </w:rPr>
      </w:pPr>
    </w:p>
    <w:p w:rsidR="00707E38" w:rsidRDefault="00707E38" w:rsidP="00101607">
      <w:pPr>
        <w:rPr>
          <w:sz w:val="24"/>
          <w:szCs w:val="24"/>
        </w:rPr>
      </w:pPr>
    </w:p>
    <w:p w:rsidR="00707E38" w:rsidRDefault="00707E38" w:rsidP="00101607">
      <w:pPr>
        <w:rPr>
          <w:sz w:val="24"/>
          <w:szCs w:val="24"/>
        </w:rPr>
      </w:pPr>
    </w:p>
    <w:p w:rsidR="00707E38" w:rsidRDefault="00707E38" w:rsidP="00101607">
      <w:pPr>
        <w:rPr>
          <w:sz w:val="24"/>
          <w:szCs w:val="24"/>
        </w:rPr>
        <w:sectPr w:rsidR="00707E38" w:rsidSect="00101607">
          <w:footerReference w:type="default" r:id="rId9"/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AE3F92" w:rsidRPr="00F52FD3" w:rsidRDefault="00AE3F92" w:rsidP="00F52FD3">
      <w:pPr>
        <w:ind w:left="10206"/>
        <w:rPr>
          <w:sz w:val="26"/>
          <w:szCs w:val="26"/>
        </w:rPr>
      </w:pPr>
      <w:r w:rsidRPr="00F52FD3">
        <w:rPr>
          <w:sz w:val="26"/>
          <w:szCs w:val="26"/>
        </w:rPr>
        <w:lastRenderedPageBreak/>
        <w:t>Приложение</w:t>
      </w:r>
      <w:r w:rsidR="001D717E" w:rsidRPr="00F52FD3">
        <w:rPr>
          <w:sz w:val="26"/>
          <w:szCs w:val="26"/>
        </w:rPr>
        <w:t xml:space="preserve"> №1</w:t>
      </w:r>
    </w:p>
    <w:p w:rsidR="00F52FD3" w:rsidRPr="00F52FD3" w:rsidRDefault="00AE3F92" w:rsidP="00F52FD3">
      <w:pPr>
        <w:ind w:left="10206"/>
        <w:rPr>
          <w:sz w:val="26"/>
          <w:szCs w:val="26"/>
        </w:rPr>
      </w:pPr>
      <w:r w:rsidRPr="00F52FD3">
        <w:rPr>
          <w:sz w:val="26"/>
          <w:szCs w:val="26"/>
        </w:rPr>
        <w:t xml:space="preserve">к постановлению администрации </w:t>
      </w:r>
    </w:p>
    <w:p w:rsidR="00AE3F92" w:rsidRPr="00F52FD3" w:rsidRDefault="00212CD0" w:rsidP="00F52FD3">
      <w:pPr>
        <w:ind w:left="10206"/>
        <w:rPr>
          <w:sz w:val="26"/>
          <w:szCs w:val="26"/>
        </w:rPr>
      </w:pPr>
      <w:r w:rsidRPr="00F52FD3">
        <w:rPr>
          <w:sz w:val="26"/>
          <w:szCs w:val="26"/>
        </w:rPr>
        <w:t>Питер</w:t>
      </w:r>
      <w:r w:rsidR="00AE3F92" w:rsidRPr="00F52FD3">
        <w:rPr>
          <w:sz w:val="26"/>
          <w:szCs w:val="26"/>
        </w:rPr>
        <w:t>ского муниципального района</w:t>
      </w:r>
    </w:p>
    <w:p w:rsidR="00AE3F92" w:rsidRPr="00F52FD3" w:rsidRDefault="00F52FD3" w:rsidP="00F52FD3">
      <w:pPr>
        <w:ind w:left="10206"/>
        <w:rPr>
          <w:sz w:val="26"/>
          <w:szCs w:val="26"/>
        </w:rPr>
      </w:pPr>
      <w:r w:rsidRPr="00F52FD3">
        <w:rPr>
          <w:sz w:val="26"/>
          <w:szCs w:val="26"/>
        </w:rPr>
        <w:t xml:space="preserve">от 8 июня </w:t>
      </w:r>
      <w:r w:rsidR="00212CD0" w:rsidRPr="00F52FD3">
        <w:rPr>
          <w:sz w:val="26"/>
          <w:szCs w:val="26"/>
        </w:rPr>
        <w:t>2017</w:t>
      </w:r>
      <w:r w:rsidRPr="00F52FD3">
        <w:rPr>
          <w:sz w:val="26"/>
          <w:szCs w:val="26"/>
        </w:rPr>
        <w:t xml:space="preserve"> г. №215</w:t>
      </w:r>
    </w:p>
    <w:p w:rsidR="00F84C4B" w:rsidRPr="00F1105C" w:rsidRDefault="00F84C4B" w:rsidP="00707E38">
      <w:pPr>
        <w:jc w:val="right"/>
        <w:rPr>
          <w:sz w:val="24"/>
          <w:szCs w:val="24"/>
        </w:rPr>
      </w:pPr>
    </w:p>
    <w:p w:rsidR="00707E38" w:rsidRPr="00F52FD3" w:rsidRDefault="00707E38" w:rsidP="00707E38">
      <w:pPr>
        <w:jc w:val="center"/>
        <w:rPr>
          <w:b/>
          <w:sz w:val="28"/>
          <w:szCs w:val="28"/>
        </w:rPr>
      </w:pPr>
      <w:r w:rsidRPr="00F52FD3">
        <w:rPr>
          <w:b/>
          <w:sz w:val="28"/>
          <w:szCs w:val="28"/>
        </w:rPr>
        <w:t>Положение</w:t>
      </w:r>
    </w:p>
    <w:p w:rsidR="00707E38" w:rsidRPr="00F52FD3" w:rsidRDefault="00707E38" w:rsidP="00707E38">
      <w:pPr>
        <w:jc w:val="center"/>
        <w:rPr>
          <w:b/>
          <w:sz w:val="28"/>
          <w:szCs w:val="28"/>
        </w:rPr>
      </w:pPr>
      <w:r w:rsidRPr="00F52FD3">
        <w:rPr>
          <w:b/>
          <w:sz w:val="28"/>
          <w:szCs w:val="28"/>
        </w:rPr>
        <w:t xml:space="preserve"> о проведение Конкурса на лучший Бренд </w:t>
      </w:r>
      <w:r w:rsidR="00212CD0" w:rsidRPr="00F52FD3">
        <w:rPr>
          <w:b/>
          <w:sz w:val="28"/>
          <w:szCs w:val="28"/>
        </w:rPr>
        <w:t>Питер</w:t>
      </w:r>
      <w:r w:rsidR="008B0414" w:rsidRPr="00F52FD3">
        <w:rPr>
          <w:b/>
          <w:sz w:val="28"/>
          <w:szCs w:val="28"/>
        </w:rPr>
        <w:t>ского</w:t>
      </w:r>
      <w:r w:rsidRPr="00F52FD3">
        <w:rPr>
          <w:b/>
          <w:sz w:val="28"/>
          <w:szCs w:val="28"/>
        </w:rPr>
        <w:t xml:space="preserve"> муниципального района</w:t>
      </w:r>
    </w:p>
    <w:p w:rsidR="00707E38" w:rsidRPr="00F52FD3" w:rsidRDefault="00707E38" w:rsidP="00707E38">
      <w:pPr>
        <w:jc w:val="center"/>
        <w:rPr>
          <w:b/>
          <w:sz w:val="28"/>
          <w:szCs w:val="28"/>
        </w:rPr>
      </w:pPr>
    </w:p>
    <w:p w:rsidR="00707E38" w:rsidRDefault="00F52FD3" w:rsidP="00F52FD3">
      <w:pPr>
        <w:pStyle w:val="af1"/>
        <w:suppressAutoHyphens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707E38" w:rsidRPr="00F52FD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52FD3" w:rsidRPr="00F52FD3" w:rsidRDefault="00F52FD3" w:rsidP="00F52FD3">
      <w:pPr>
        <w:pStyle w:val="af1"/>
        <w:suppressAutoHyphens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7E38" w:rsidRPr="00F52FD3" w:rsidRDefault="00F52FD3" w:rsidP="00F52FD3">
      <w:pPr>
        <w:pStyle w:val="af1"/>
        <w:suppressAutoHyphens w:val="0"/>
        <w:spacing w:after="0" w:line="240" w:lineRule="auto"/>
        <w:ind w:left="85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07E38" w:rsidRPr="00F52FD3">
        <w:rPr>
          <w:rFonts w:ascii="Times New Roman" w:hAnsi="Times New Roman"/>
          <w:sz w:val="28"/>
          <w:szCs w:val="28"/>
        </w:rPr>
        <w:t xml:space="preserve">Открытый конкурс по разработке концепции брендирования </w:t>
      </w:r>
      <w:r w:rsidR="00212CD0" w:rsidRPr="00F52FD3">
        <w:rPr>
          <w:rFonts w:ascii="Times New Roman" w:hAnsi="Times New Roman"/>
          <w:sz w:val="28"/>
          <w:szCs w:val="28"/>
        </w:rPr>
        <w:t>Питер</w:t>
      </w:r>
      <w:r w:rsidR="008B0414" w:rsidRPr="00F52FD3">
        <w:rPr>
          <w:rFonts w:ascii="Times New Roman" w:hAnsi="Times New Roman"/>
          <w:sz w:val="28"/>
          <w:szCs w:val="28"/>
        </w:rPr>
        <w:t>ского</w:t>
      </w:r>
      <w:r w:rsidR="00707E38" w:rsidRPr="00F52FD3">
        <w:rPr>
          <w:rFonts w:ascii="Times New Roman" w:hAnsi="Times New Roman"/>
          <w:sz w:val="28"/>
          <w:szCs w:val="28"/>
        </w:rPr>
        <w:t xml:space="preserve"> муниципального района реализуется в рамках стратегии на 201</w:t>
      </w:r>
      <w:r w:rsidR="00212CD0" w:rsidRPr="00F52FD3">
        <w:rPr>
          <w:rFonts w:ascii="Times New Roman" w:hAnsi="Times New Roman"/>
          <w:sz w:val="28"/>
          <w:szCs w:val="28"/>
        </w:rPr>
        <w:t>7</w:t>
      </w:r>
      <w:r w:rsidR="00707E38" w:rsidRPr="00F52FD3">
        <w:rPr>
          <w:rFonts w:ascii="Times New Roman" w:hAnsi="Times New Roman"/>
          <w:sz w:val="28"/>
          <w:szCs w:val="28"/>
        </w:rPr>
        <w:t>-20</w:t>
      </w:r>
      <w:r w:rsidR="008B0414" w:rsidRPr="00F52FD3">
        <w:rPr>
          <w:rFonts w:ascii="Times New Roman" w:hAnsi="Times New Roman"/>
          <w:sz w:val="28"/>
          <w:szCs w:val="28"/>
        </w:rPr>
        <w:t>30</w:t>
      </w:r>
      <w:r w:rsidR="00707E38" w:rsidRPr="00F52FD3">
        <w:rPr>
          <w:rFonts w:ascii="Times New Roman" w:hAnsi="Times New Roman"/>
          <w:sz w:val="28"/>
          <w:szCs w:val="28"/>
        </w:rPr>
        <w:t xml:space="preserve"> годы.</w:t>
      </w:r>
    </w:p>
    <w:p w:rsidR="00707E38" w:rsidRPr="00F52FD3" w:rsidRDefault="00F52FD3" w:rsidP="00F52FD3">
      <w:pPr>
        <w:pStyle w:val="af1"/>
        <w:suppressAutoHyphens w:val="0"/>
        <w:spacing w:after="0" w:line="240" w:lineRule="auto"/>
        <w:ind w:left="85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07E38" w:rsidRPr="00F52FD3">
        <w:rPr>
          <w:rFonts w:ascii="Times New Roman" w:hAnsi="Times New Roman"/>
          <w:sz w:val="28"/>
          <w:szCs w:val="28"/>
        </w:rPr>
        <w:t xml:space="preserve">Конкурс является составной частью процесса брендирования территории </w:t>
      </w:r>
      <w:r w:rsidR="00212CD0" w:rsidRPr="00F52FD3">
        <w:rPr>
          <w:rFonts w:ascii="Times New Roman" w:hAnsi="Times New Roman"/>
          <w:sz w:val="28"/>
          <w:szCs w:val="28"/>
        </w:rPr>
        <w:t>Питер</w:t>
      </w:r>
      <w:r w:rsidR="00D825BB" w:rsidRPr="00F52FD3">
        <w:rPr>
          <w:rFonts w:ascii="Times New Roman" w:hAnsi="Times New Roman"/>
          <w:sz w:val="28"/>
          <w:szCs w:val="28"/>
        </w:rPr>
        <w:t>ского</w:t>
      </w:r>
      <w:r w:rsidR="00707E38" w:rsidRPr="00F52FD3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07E38" w:rsidRPr="00F52FD3" w:rsidRDefault="00F52FD3" w:rsidP="00F52FD3">
      <w:pPr>
        <w:pStyle w:val="af1"/>
        <w:suppressAutoHyphens w:val="0"/>
        <w:spacing w:after="0" w:line="240" w:lineRule="auto"/>
        <w:ind w:left="99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707E38" w:rsidRPr="00F52FD3">
        <w:rPr>
          <w:rFonts w:ascii="Times New Roman" w:hAnsi="Times New Roman"/>
          <w:sz w:val="28"/>
          <w:szCs w:val="28"/>
        </w:rPr>
        <w:t xml:space="preserve">Цель конкурса – разработка концепции бренда </w:t>
      </w:r>
      <w:r w:rsidR="00212CD0" w:rsidRPr="00F52FD3">
        <w:rPr>
          <w:rFonts w:ascii="Times New Roman" w:hAnsi="Times New Roman"/>
          <w:sz w:val="28"/>
          <w:szCs w:val="28"/>
        </w:rPr>
        <w:t>Питерс</w:t>
      </w:r>
      <w:r w:rsidR="00D825BB" w:rsidRPr="00F52FD3">
        <w:rPr>
          <w:rFonts w:ascii="Times New Roman" w:hAnsi="Times New Roman"/>
          <w:sz w:val="28"/>
          <w:szCs w:val="28"/>
        </w:rPr>
        <w:t>кого</w:t>
      </w:r>
      <w:r w:rsidR="00707E38" w:rsidRPr="00F52FD3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07E38" w:rsidRPr="00F52FD3" w:rsidRDefault="00F52FD3" w:rsidP="00F52FD3">
      <w:pPr>
        <w:pStyle w:val="af1"/>
        <w:suppressAutoHyphens w:val="0"/>
        <w:spacing w:after="0" w:line="240" w:lineRule="auto"/>
        <w:ind w:left="85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707E38" w:rsidRPr="00F52FD3">
        <w:rPr>
          <w:rFonts w:ascii="Times New Roman" w:hAnsi="Times New Roman"/>
          <w:sz w:val="28"/>
          <w:szCs w:val="28"/>
        </w:rPr>
        <w:t>В конкурсе могут принимать участие физические и юридические лица, авторские коллективы и группы (далее участники). Возраст участников не ограничен.</w:t>
      </w:r>
    </w:p>
    <w:p w:rsidR="00707E38" w:rsidRPr="00F52FD3" w:rsidRDefault="00F52FD3" w:rsidP="00F52FD3">
      <w:pPr>
        <w:pStyle w:val="af1"/>
        <w:suppressAutoHyphens w:val="0"/>
        <w:spacing w:after="0" w:line="240" w:lineRule="auto"/>
        <w:ind w:left="99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707E38" w:rsidRPr="00F52FD3">
        <w:rPr>
          <w:rFonts w:ascii="Times New Roman" w:hAnsi="Times New Roman"/>
          <w:sz w:val="28"/>
          <w:szCs w:val="28"/>
        </w:rPr>
        <w:t>Один участник конкурса вправе представить не более одной заявки на участие в конкурсе.</w:t>
      </w:r>
    </w:p>
    <w:p w:rsidR="00707E38" w:rsidRPr="00F52FD3" w:rsidRDefault="00F52FD3" w:rsidP="00F52FD3">
      <w:pPr>
        <w:pStyle w:val="af1"/>
        <w:suppressAutoHyphens w:val="0"/>
        <w:spacing w:after="0" w:line="240" w:lineRule="auto"/>
        <w:ind w:left="99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707E38" w:rsidRPr="00F52FD3">
        <w:rPr>
          <w:rFonts w:ascii="Times New Roman" w:hAnsi="Times New Roman"/>
          <w:sz w:val="28"/>
          <w:szCs w:val="28"/>
        </w:rPr>
        <w:t>Конкурс считается состоявшимся при наличии не менее трех участников.</w:t>
      </w:r>
    </w:p>
    <w:p w:rsidR="00F52FD3" w:rsidRDefault="00F52FD3" w:rsidP="00F52FD3">
      <w:pPr>
        <w:pStyle w:val="af1"/>
        <w:suppressAutoHyphens w:val="0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7E38" w:rsidRDefault="00F52FD3" w:rsidP="00F52FD3">
      <w:pPr>
        <w:pStyle w:val="af1"/>
        <w:suppressAutoHyphens w:val="0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707E38" w:rsidRPr="00F52FD3">
        <w:rPr>
          <w:rFonts w:ascii="Times New Roman" w:hAnsi="Times New Roman"/>
          <w:b/>
          <w:sz w:val="28"/>
          <w:szCs w:val="28"/>
        </w:rPr>
        <w:t>Организатор и вид конкурса</w:t>
      </w:r>
    </w:p>
    <w:p w:rsidR="00F52FD3" w:rsidRPr="00F52FD3" w:rsidRDefault="00F52FD3" w:rsidP="00F52FD3">
      <w:pPr>
        <w:pStyle w:val="af1"/>
        <w:suppressAutoHyphens w:val="0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7E38" w:rsidRPr="00F52FD3" w:rsidRDefault="00F52FD3" w:rsidP="00F52FD3">
      <w:pPr>
        <w:pStyle w:val="af1"/>
        <w:suppressAutoHyphens w:val="0"/>
        <w:spacing w:after="0" w:line="240" w:lineRule="auto"/>
        <w:ind w:left="1713" w:hanging="15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07E38" w:rsidRPr="00F52FD3">
        <w:rPr>
          <w:rFonts w:ascii="Times New Roman" w:hAnsi="Times New Roman"/>
          <w:sz w:val="28"/>
          <w:szCs w:val="28"/>
        </w:rPr>
        <w:t xml:space="preserve">Организатор конкурса - администрация </w:t>
      </w:r>
      <w:r w:rsidR="00212CD0" w:rsidRPr="00F52FD3">
        <w:rPr>
          <w:rFonts w:ascii="Times New Roman" w:hAnsi="Times New Roman"/>
          <w:sz w:val="28"/>
          <w:szCs w:val="28"/>
        </w:rPr>
        <w:t>Питер</w:t>
      </w:r>
      <w:r w:rsidR="00D825BB" w:rsidRPr="00F52FD3">
        <w:rPr>
          <w:rFonts w:ascii="Times New Roman" w:hAnsi="Times New Roman"/>
          <w:sz w:val="28"/>
          <w:szCs w:val="28"/>
        </w:rPr>
        <w:t>ского</w:t>
      </w:r>
      <w:r w:rsidR="00707E38" w:rsidRPr="00F52FD3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07E38" w:rsidRPr="00F52FD3" w:rsidRDefault="00F52FD3" w:rsidP="00F52FD3">
      <w:pPr>
        <w:pStyle w:val="af1"/>
        <w:suppressAutoHyphens w:val="0"/>
        <w:spacing w:after="0" w:line="240" w:lineRule="auto"/>
        <w:ind w:left="993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707E38" w:rsidRPr="00F52FD3">
        <w:rPr>
          <w:rFonts w:ascii="Times New Roman" w:hAnsi="Times New Roman"/>
          <w:sz w:val="28"/>
          <w:szCs w:val="28"/>
        </w:rPr>
        <w:t>Вид конкурса – открытый.</w:t>
      </w:r>
    </w:p>
    <w:p w:rsidR="00F52FD3" w:rsidRDefault="00F52FD3" w:rsidP="00F52FD3">
      <w:pPr>
        <w:pStyle w:val="af1"/>
        <w:suppressAutoHyphens w:val="0"/>
        <w:spacing w:after="0" w:line="240" w:lineRule="auto"/>
        <w:ind w:left="1440"/>
        <w:contextualSpacing/>
        <w:rPr>
          <w:rFonts w:ascii="Times New Roman" w:hAnsi="Times New Roman"/>
          <w:b/>
          <w:sz w:val="28"/>
          <w:szCs w:val="28"/>
        </w:rPr>
      </w:pPr>
    </w:p>
    <w:p w:rsidR="00707E38" w:rsidRDefault="00F52FD3" w:rsidP="00F52FD3">
      <w:pPr>
        <w:pStyle w:val="af1"/>
        <w:suppressAutoHyphens w:val="0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707E38" w:rsidRPr="00F52FD3">
        <w:rPr>
          <w:rFonts w:ascii="Times New Roman" w:hAnsi="Times New Roman"/>
          <w:b/>
          <w:sz w:val="28"/>
          <w:szCs w:val="28"/>
        </w:rPr>
        <w:t>Финансирование конкурса</w:t>
      </w:r>
    </w:p>
    <w:p w:rsidR="00F52FD3" w:rsidRPr="00F52FD3" w:rsidRDefault="00F52FD3" w:rsidP="00F52FD3">
      <w:pPr>
        <w:pStyle w:val="af1"/>
        <w:suppressAutoHyphens w:val="0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7E38" w:rsidRPr="00F52FD3" w:rsidRDefault="006835A4" w:rsidP="006835A4">
      <w:pPr>
        <w:pStyle w:val="af1"/>
        <w:suppressAutoHyphens w:val="0"/>
        <w:spacing w:after="0" w:line="240" w:lineRule="auto"/>
        <w:ind w:left="993"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707E38" w:rsidRPr="00F52FD3">
        <w:rPr>
          <w:rFonts w:ascii="Times New Roman" w:hAnsi="Times New Roman"/>
          <w:sz w:val="28"/>
          <w:szCs w:val="28"/>
        </w:rPr>
        <w:t xml:space="preserve">Финансирование конкурса </w:t>
      </w:r>
      <w:r w:rsidR="002B3178" w:rsidRPr="00F52FD3">
        <w:rPr>
          <w:rFonts w:ascii="Times New Roman" w:hAnsi="Times New Roman"/>
          <w:sz w:val="28"/>
          <w:szCs w:val="28"/>
        </w:rPr>
        <w:t>не предусмотрено</w:t>
      </w:r>
      <w:r w:rsidR="003F6F36" w:rsidRPr="00F52FD3">
        <w:rPr>
          <w:rFonts w:ascii="Times New Roman" w:hAnsi="Times New Roman"/>
          <w:sz w:val="28"/>
          <w:szCs w:val="28"/>
        </w:rPr>
        <w:t>.</w:t>
      </w:r>
    </w:p>
    <w:p w:rsidR="00707E38" w:rsidRPr="00F52FD3" w:rsidRDefault="006835A4" w:rsidP="006835A4">
      <w:pPr>
        <w:pStyle w:val="af1"/>
        <w:suppressAutoHyphens w:val="0"/>
        <w:spacing w:after="0" w:line="240" w:lineRule="auto"/>
        <w:ind w:left="99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2B3178" w:rsidRPr="00F52FD3">
        <w:rPr>
          <w:rFonts w:ascii="Times New Roman" w:hAnsi="Times New Roman"/>
          <w:sz w:val="28"/>
          <w:szCs w:val="28"/>
        </w:rPr>
        <w:t>По итогам к</w:t>
      </w:r>
      <w:r w:rsidR="003E4EB0" w:rsidRPr="00F52FD3">
        <w:rPr>
          <w:rFonts w:ascii="Times New Roman" w:hAnsi="Times New Roman"/>
          <w:sz w:val="28"/>
          <w:szCs w:val="28"/>
        </w:rPr>
        <w:t>онкурса победитель будет награжден</w:t>
      </w:r>
      <w:r>
        <w:rPr>
          <w:rFonts w:ascii="Times New Roman" w:hAnsi="Times New Roman"/>
          <w:sz w:val="28"/>
          <w:szCs w:val="28"/>
        </w:rPr>
        <w:t xml:space="preserve"> Почетной</w:t>
      </w:r>
      <w:r w:rsidR="001D717E" w:rsidRPr="00F52FD3">
        <w:rPr>
          <w:rFonts w:ascii="Times New Roman" w:hAnsi="Times New Roman"/>
          <w:sz w:val="28"/>
          <w:szCs w:val="28"/>
        </w:rPr>
        <w:t xml:space="preserve"> грамот</w:t>
      </w:r>
      <w:r w:rsidR="003E4EB0" w:rsidRPr="00F52FD3">
        <w:rPr>
          <w:rFonts w:ascii="Times New Roman" w:hAnsi="Times New Roman"/>
          <w:sz w:val="28"/>
          <w:szCs w:val="28"/>
        </w:rPr>
        <w:t>ой</w:t>
      </w:r>
      <w:r w:rsidR="001D717E" w:rsidRPr="00F52FD3">
        <w:rPr>
          <w:rFonts w:ascii="Times New Roman" w:hAnsi="Times New Roman"/>
          <w:sz w:val="28"/>
          <w:szCs w:val="28"/>
        </w:rPr>
        <w:t xml:space="preserve"> главы Питерского муниципального района.</w:t>
      </w:r>
    </w:p>
    <w:p w:rsidR="006835A4" w:rsidRDefault="006835A4" w:rsidP="006835A4">
      <w:pPr>
        <w:pStyle w:val="af1"/>
        <w:suppressAutoHyphens w:val="0"/>
        <w:spacing w:after="0" w:line="240" w:lineRule="auto"/>
        <w:ind w:left="1440"/>
        <w:contextualSpacing/>
        <w:rPr>
          <w:rFonts w:ascii="Times New Roman" w:hAnsi="Times New Roman"/>
          <w:b/>
          <w:sz w:val="28"/>
          <w:szCs w:val="28"/>
        </w:rPr>
      </w:pPr>
    </w:p>
    <w:p w:rsidR="009A3F79" w:rsidRDefault="009A3F79" w:rsidP="006835A4">
      <w:pPr>
        <w:pStyle w:val="af1"/>
        <w:suppressAutoHyphens w:val="0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A3F79" w:rsidRDefault="009A3F79" w:rsidP="006835A4">
      <w:pPr>
        <w:pStyle w:val="af1"/>
        <w:suppressAutoHyphens w:val="0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A3F79" w:rsidRDefault="009A3F79" w:rsidP="006835A4">
      <w:pPr>
        <w:pStyle w:val="af1"/>
        <w:suppressAutoHyphens w:val="0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A3F79" w:rsidRDefault="009A3F79" w:rsidP="006835A4">
      <w:pPr>
        <w:pStyle w:val="af1"/>
        <w:suppressAutoHyphens w:val="0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A3F79" w:rsidRDefault="009A3F79" w:rsidP="006835A4">
      <w:pPr>
        <w:pStyle w:val="af1"/>
        <w:suppressAutoHyphens w:val="0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7E38" w:rsidRDefault="006835A4" w:rsidP="006835A4">
      <w:pPr>
        <w:pStyle w:val="af1"/>
        <w:suppressAutoHyphens w:val="0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707E38" w:rsidRPr="00F52FD3">
        <w:rPr>
          <w:rFonts w:ascii="Times New Roman" w:hAnsi="Times New Roman"/>
          <w:b/>
          <w:sz w:val="28"/>
          <w:szCs w:val="28"/>
        </w:rPr>
        <w:t>Продолжительность проведения конкурса</w:t>
      </w:r>
    </w:p>
    <w:p w:rsidR="006835A4" w:rsidRPr="00F52FD3" w:rsidRDefault="006835A4" w:rsidP="006835A4">
      <w:pPr>
        <w:pStyle w:val="af1"/>
        <w:suppressAutoHyphens w:val="0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835A4" w:rsidRPr="00F52FD3" w:rsidRDefault="006835A4" w:rsidP="009A3F79">
      <w:pPr>
        <w:pStyle w:val="af1"/>
        <w:suppressAutoHyphens w:val="0"/>
        <w:spacing w:after="0" w:line="240" w:lineRule="auto"/>
        <w:ind w:left="993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Конкурс проводится с</w:t>
      </w:r>
      <w:r w:rsidR="00D825BB" w:rsidRPr="00F52FD3">
        <w:rPr>
          <w:rFonts w:ascii="Times New Roman" w:hAnsi="Times New Roman"/>
          <w:sz w:val="28"/>
          <w:szCs w:val="28"/>
        </w:rPr>
        <w:t xml:space="preserve"> </w:t>
      </w:r>
      <w:r w:rsidR="00C0568B" w:rsidRPr="00F52FD3">
        <w:rPr>
          <w:rFonts w:ascii="Times New Roman" w:hAnsi="Times New Roman"/>
          <w:sz w:val="28"/>
          <w:szCs w:val="28"/>
        </w:rPr>
        <w:t>1</w:t>
      </w:r>
      <w:r w:rsidR="003E4EB0" w:rsidRPr="00F52FD3">
        <w:rPr>
          <w:rFonts w:ascii="Times New Roman" w:hAnsi="Times New Roman"/>
          <w:sz w:val="28"/>
          <w:szCs w:val="28"/>
        </w:rPr>
        <w:t>5</w:t>
      </w:r>
      <w:r w:rsidR="003F6F36" w:rsidRPr="00F52FD3">
        <w:rPr>
          <w:rFonts w:ascii="Times New Roman" w:hAnsi="Times New Roman"/>
          <w:sz w:val="28"/>
          <w:szCs w:val="28"/>
        </w:rPr>
        <w:t xml:space="preserve"> </w:t>
      </w:r>
      <w:r w:rsidR="003E4EB0" w:rsidRPr="00F52FD3">
        <w:rPr>
          <w:rFonts w:ascii="Times New Roman" w:hAnsi="Times New Roman"/>
          <w:sz w:val="28"/>
          <w:szCs w:val="28"/>
        </w:rPr>
        <w:t>июня</w:t>
      </w:r>
      <w:r w:rsidR="00212CD0" w:rsidRPr="00F52FD3">
        <w:rPr>
          <w:rFonts w:ascii="Times New Roman" w:hAnsi="Times New Roman"/>
          <w:sz w:val="28"/>
          <w:szCs w:val="28"/>
        </w:rPr>
        <w:t xml:space="preserve"> 2017</w:t>
      </w:r>
      <w:r w:rsidR="003F6F36" w:rsidRPr="00F52FD3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825BB" w:rsidRPr="00F52FD3">
        <w:rPr>
          <w:rFonts w:ascii="Times New Roman" w:hAnsi="Times New Roman"/>
          <w:sz w:val="28"/>
          <w:szCs w:val="28"/>
        </w:rPr>
        <w:t xml:space="preserve"> </w:t>
      </w:r>
      <w:r w:rsidR="00212CD0" w:rsidRPr="00F52FD3">
        <w:rPr>
          <w:rFonts w:ascii="Times New Roman" w:hAnsi="Times New Roman"/>
          <w:sz w:val="28"/>
          <w:szCs w:val="28"/>
        </w:rPr>
        <w:t>01</w:t>
      </w:r>
      <w:r w:rsidR="003F6F36" w:rsidRPr="00F52FD3">
        <w:rPr>
          <w:rFonts w:ascii="Times New Roman" w:hAnsi="Times New Roman"/>
          <w:sz w:val="28"/>
          <w:szCs w:val="28"/>
        </w:rPr>
        <w:t xml:space="preserve"> ноября </w:t>
      </w:r>
      <w:r w:rsidR="003E4EB0" w:rsidRPr="00F52FD3">
        <w:rPr>
          <w:rFonts w:ascii="Times New Roman" w:hAnsi="Times New Roman"/>
          <w:sz w:val="28"/>
          <w:szCs w:val="28"/>
        </w:rPr>
        <w:t>2017 г</w:t>
      </w:r>
      <w:r w:rsidR="00707E38" w:rsidRPr="00F52FD3">
        <w:rPr>
          <w:rFonts w:ascii="Times New Roman" w:hAnsi="Times New Roman"/>
          <w:sz w:val="28"/>
          <w:szCs w:val="28"/>
        </w:rPr>
        <w:t>.</w:t>
      </w:r>
    </w:p>
    <w:p w:rsidR="00707E38" w:rsidRPr="00F52FD3" w:rsidRDefault="006835A4" w:rsidP="006835A4">
      <w:pPr>
        <w:pStyle w:val="af1"/>
        <w:suppressAutoHyphens w:val="0"/>
        <w:spacing w:after="0" w:line="240" w:lineRule="auto"/>
        <w:ind w:left="993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707E38" w:rsidRPr="00F52FD3">
        <w:rPr>
          <w:rFonts w:ascii="Times New Roman" w:hAnsi="Times New Roman"/>
          <w:sz w:val="28"/>
          <w:szCs w:val="28"/>
        </w:rPr>
        <w:t xml:space="preserve">Заявки на участие принимаются </w:t>
      </w:r>
      <w:r w:rsidR="00C0568B" w:rsidRPr="00F52FD3">
        <w:rPr>
          <w:rFonts w:ascii="Times New Roman" w:hAnsi="Times New Roman"/>
          <w:sz w:val="28"/>
          <w:szCs w:val="28"/>
        </w:rPr>
        <w:t>с 1</w:t>
      </w:r>
      <w:r w:rsidR="003E4EB0" w:rsidRPr="00F52FD3">
        <w:rPr>
          <w:rFonts w:ascii="Times New Roman" w:hAnsi="Times New Roman"/>
          <w:sz w:val="28"/>
          <w:szCs w:val="28"/>
        </w:rPr>
        <w:t>5 июня 2017 г. до 25 октября</w:t>
      </w:r>
      <w:r w:rsidR="00212CD0" w:rsidRPr="00F52FD3">
        <w:rPr>
          <w:rFonts w:ascii="Times New Roman" w:hAnsi="Times New Roman"/>
          <w:sz w:val="28"/>
          <w:szCs w:val="28"/>
        </w:rPr>
        <w:t xml:space="preserve"> 2017</w:t>
      </w:r>
      <w:r w:rsidR="003F6F36" w:rsidRPr="00F52FD3">
        <w:rPr>
          <w:rFonts w:ascii="Times New Roman" w:hAnsi="Times New Roman"/>
          <w:sz w:val="28"/>
          <w:szCs w:val="28"/>
        </w:rPr>
        <w:t xml:space="preserve"> г.</w:t>
      </w:r>
      <w:r w:rsidR="004F7472" w:rsidRPr="00F52FD3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6835A4" w:rsidRDefault="006835A4" w:rsidP="006835A4">
      <w:pPr>
        <w:pStyle w:val="af1"/>
        <w:suppressAutoHyphens w:val="0"/>
        <w:spacing w:after="0" w:line="240" w:lineRule="auto"/>
        <w:ind w:left="1440"/>
        <w:contextualSpacing/>
        <w:rPr>
          <w:rFonts w:ascii="Times New Roman" w:hAnsi="Times New Roman"/>
          <w:b/>
          <w:sz w:val="28"/>
          <w:szCs w:val="28"/>
        </w:rPr>
      </w:pPr>
    </w:p>
    <w:p w:rsidR="00707E38" w:rsidRDefault="006835A4" w:rsidP="006835A4">
      <w:pPr>
        <w:pStyle w:val="af1"/>
        <w:suppressAutoHyphens w:val="0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707E38" w:rsidRPr="00F52FD3">
        <w:rPr>
          <w:rFonts w:ascii="Times New Roman" w:hAnsi="Times New Roman"/>
          <w:b/>
          <w:sz w:val="28"/>
          <w:szCs w:val="28"/>
        </w:rPr>
        <w:t>Порядок предоставления документов на конкурс</w:t>
      </w:r>
    </w:p>
    <w:p w:rsidR="009A3F79" w:rsidRPr="00F52FD3" w:rsidRDefault="009A3F79" w:rsidP="006835A4">
      <w:pPr>
        <w:pStyle w:val="af1"/>
        <w:suppressAutoHyphens w:val="0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7E38" w:rsidRPr="00F52FD3" w:rsidRDefault="006835A4" w:rsidP="009A3F79">
      <w:pPr>
        <w:pStyle w:val="af1"/>
        <w:suppressAutoHyphens w:val="0"/>
        <w:spacing w:after="0" w:line="240" w:lineRule="auto"/>
        <w:ind w:left="99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707E38" w:rsidRPr="00F52FD3">
        <w:rPr>
          <w:rFonts w:ascii="Times New Roman" w:hAnsi="Times New Roman"/>
          <w:sz w:val="28"/>
          <w:szCs w:val="28"/>
        </w:rPr>
        <w:t>К участию в конкурсе допуск</w:t>
      </w:r>
      <w:r w:rsidR="004F7472" w:rsidRPr="00F52FD3">
        <w:rPr>
          <w:rFonts w:ascii="Times New Roman" w:hAnsi="Times New Roman"/>
          <w:sz w:val="28"/>
          <w:szCs w:val="28"/>
        </w:rPr>
        <w:t xml:space="preserve">аются участники, подавшие </w:t>
      </w:r>
      <w:r w:rsidR="003E4EB0" w:rsidRPr="00F52FD3">
        <w:rPr>
          <w:rFonts w:ascii="Times New Roman" w:hAnsi="Times New Roman"/>
          <w:sz w:val="28"/>
          <w:szCs w:val="28"/>
        </w:rPr>
        <w:t>документы</w:t>
      </w:r>
      <w:r w:rsidR="004F7472" w:rsidRPr="00F52FD3">
        <w:rPr>
          <w:rFonts w:ascii="Times New Roman" w:hAnsi="Times New Roman"/>
          <w:sz w:val="28"/>
          <w:szCs w:val="28"/>
        </w:rPr>
        <w:t xml:space="preserve"> и заявки</w:t>
      </w:r>
      <w:r w:rsidR="003E4EB0" w:rsidRPr="00F52FD3">
        <w:rPr>
          <w:rFonts w:ascii="Times New Roman" w:hAnsi="Times New Roman"/>
          <w:sz w:val="28"/>
          <w:szCs w:val="28"/>
        </w:rPr>
        <w:t xml:space="preserve"> на участие в конкурсе по форме согласно </w:t>
      </w:r>
      <w:r w:rsidR="003A06F1" w:rsidRPr="00F52FD3">
        <w:rPr>
          <w:rFonts w:ascii="Times New Roman" w:hAnsi="Times New Roman"/>
          <w:sz w:val="28"/>
          <w:szCs w:val="28"/>
        </w:rPr>
        <w:t>приложени</w:t>
      </w:r>
      <w:r w:rsidR="003E4EB0" w:rsidRPr="00F52FD3">
        <w:rPr>
          <w:rFonts w:ascii="Times New Roman" w:hAnsi="Times New Roman"/>
          <w:sz w:val="28"/>
          <w:szCs w:val="28"/>
        </w:rPr>
        <w:t>ю к П</w:t>
      </w:r>
      <w:r w:rsidR="003A06F1" w:rsidRPr="00F52FD3">
        <w:rPr>
          <w:rFonts w:ascii="Times New Roman" w:hAnsi="Times New Roman"/>
          <w:sz w:val="28"/>
          <w:szCs w:val="28"/>
        </w:rPr>
        <w:t>оложению</w:t>
      </w:r>
      <w:r w:rsidR="00707E38" w:rsidRPr="00F52FD3">
        <w:rPr>
          <w:rFonts w:ascii="Times New Roman" w:hAnsi="Times New Roman"/>
          <w:sz w:val="28"/>
          <w:szCs w:val="28"/>
        </w:rPr>
        <w:t>.</w:t>
      </w:r>
    </w:p>
    <w:p w:rsidR="00707E38" w:rsidRPr="00F52FD3" w:rsidRDefault="009A3F79" w:rsidP="009A3F79">
      <w:pPr>
        <w:pStyle w:val="af1"/>
        <w:suppressAutoHyphens w:val="0"/>
        <w:spacing w:after="0" w:line="240" w:lineRule="auto"/>
        <w:ind w:left="99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707E38" w:rsidRPr="00F52FD3">
        <w:rPr>
          <w:rFonts w:ascii="Times New Roman" w:hAnsi="Times New Roman"/>
          <w:sz w:val="28"/>
          <w:szCs w:val="28"/>
        </w:rPr>
        <w:t>Конкурсные документы единовременно с заявкой сдаются участн</w:t>
      </w:r>
      <w:r w:rsidR="00212CD0" w:rsidRPr="00F52FD3">
        <w:rPr>
          <w:rFonts w:ascii="Times New Roman" w:hAnsi="Times New Roman"/>
          <w:sz w:val="28"/>
          <w:szCs w:val="28"/>
        </w:rPr>
        <w:t>иком (</w:t>
      </w:r>
      <w:r w:rsidR="004F7472" w:rsidRPr="00F52FD3">
        <w:rPr>
          <w:rFonts w:ascii="Times New Roman" w:hAnsi="Times New Roman"/>
          <w:sz w:val="28"/>
          <w:szCs w:val="28"/>
        </w:rPr>
        <w:t>участниками) по</w:t>
      </w:r>
      <w:r w:rsidR="00212CD0" w:rsidRPr="00F52FD3">
        <w:rPr>
          <w:rFonts w:ascii="Times New Roman" w:hAnsi="Times New Roman"/>
          <w:sz w:val="28"/>
          <w:szCs w:val="28"/>
        </w:rPr>
        <w:t xml:space="preserve"> адресу: с</w:t>
      </w:r>
      <w:r w:rsidR="00707E38" w:rsidRPr="00F52FD3">
        <w:rPr>
          <w:rFonts w:ascii="Times New Roman" w:hAnsi="Times New Roman"/>
          <w:sz w:val="28"/>
          <w:szCs w:val="28"/>
        </w:rPr>
        <w:t xml:space="preserve">. </w:t>
      </w:r>
      <w:r w:rsidR="00212CD0" w:rsidRPr="00F52FD3">
        <w:rPr>
          <w:rFonts w:ascii="Times New Roman" w:hAnsi="Times New Roman"/>
          <w:sz w:val="28"/>
          <w:szCs w:val="28"/>
        </w:rPr>
        <w:t>Питерка</w:t>
      </w:r>
      <w:r w:rsidR="00707E38" w:rsidRPr="00F52FD3">
        <w:rPr>
          <w:rFonts w:ascii="Times New Roman" w:hAnsi="Times New Roman"/>
          <w:sz w:val="28"/>
          <w:szCs w:val="28"/>
        </w:rPr>
        <w:t xml:space="preserve">, ул. </w:t>
      </w:r>
      <w:r w:rsidR="00212CD0" w:rsidRPr="00F52FD3">
        <w:rPr>
          <w:rFonts w:ascii="Times New Roman" w:hAnsi="Times New Roman"/>
          <w:sz w:val="28"/>
          <w:szCs w:val="28"/>
        </w:rPr>
        <w:t>Ленина</w:t>
      </w:r>
      <w:r w:rsidR="00707E38" w:rsidRPr="00F52FD3">
        <w:rPr>
          <w:rFonts w:ascii="Times New Roman" w:hAnsi="Times New Roman"/>
          <w:sz w:val="28"/>
          <w:szCs w:val="28"/>
        </w:rPr>
        <w:t>, д.1</w:t>
      </w:r>
      <w:r w:rsidR="00212CD0" w:rsidRPr="00F52FD3">
        <w:rPr>
          <w:rFonts w:ascii="Times New Roman" w:hAnsi="Times New Roman"/>
          <w:sz w:val="28"/>
          <w:szCs w:val="28"/>
        </w:rPr>
        <w:t>03</w:t>
      </w:r>
      <w:r w:rsidR="00707E38" w:rsidRPr="00F52FD3">
        <w:rPr>
          <w:rFonts w:ascii="Times New Roman" w:hAnsi="Times New Roman"/>
          <w:sz w:val="28"/>
          <w:szCs w:val="28"/>
        </w:rPr>
        <w:t xml:space="preserve"> </w:t>
      </w:r>
      <w:r w:rsidR="003E4EB0" w:rsidRPr="00F52FD3">
        <w:rPr>
          <w:rFonts w:ascii="Times New Roman" w:hAnsi="Times New Roman"/>
          <w:sz w:val="28"/>
          <w:szCs w:val="28"/>
        </w:rPr>
        <w:t xml:space="preserve">в приемную администрации муниципального района секретарю </w:t>
      </w:r>
      <w:r w:rsidR="00707E38" w:rsidRPr="00F52FD3">
        <w:rPr>
          <w:rFonts w:ascii="Times New Roman" w:hAnsi="Times New Roman"/>
          <w:sz w:val="28"/>
          <w:szCs w:val="28"/>
        </w:rPr>
        <w:t xml:space="preserve">или в электронном виде </w:t>
      </w:r>
      <w:r w:rsidR="00707E38" w:rsidRPr="00F52FD3">
        <w:rPr>
          <w:rFonts w:ascii="Times New Roman" w:hAnsi="Times New Roman"/>
          <w:sz w:val="28"/>
          <w:szCs w:val="28"/>
          <w:lang w:val="en-US"/>
        </w:rPr>
        <w:t>E</w:t>
      </w:r>
      <w:r w:rsidR="00707E38" w:rsidRPr="00F52FD3">
        <w:rPr>
          <w:rFonts w:ascii="Times New Roman" w:hAnsi="Times New Roman"/>
          <w:sz w:val="28"/>
          <w:szCs w:val="28"/>
        </w:rPr>
        <w:t>-</w:t>
      </w:r>
      <w:r w:rsidR="00707E38" w:rsidRPr="00F52FD3">
        <w:rPr>
          <w:rFonts w:ascii="Times New Roman" w:hAnsi="Times New Roman"/>
          <w:sz w:val="28"/>
          <w:szCs w:val="28"/>
          <w:lang w:val="en-US"/>
        </w:rPr>
        <w:t>mail</w:t>
      </w:r>
      <w:r w:rsidR="00707E38" w:rsidRPr="00F52FD3">
        <w:rPr>
          <w:rFonts w:ascii="Times New Roman" w:hAnsi="Times New Roman"/>
          <w:sz w:val="28"/>
          <w:szCs w:val="28"/>
        </w:rPr>
        <w:t xml:space="preserve">: </w:t>
      </w:r>
      <w:r w:rsidR="00212CD0" w:rsidRPr="00F52FD3">
        <w:rPr>
          <w:rFonts w:ascii="Times New Roman" w:hAnsi="Times New Roman"/>
          <w:sz w:val="28"/>
          <w:szCs w:val="28"/>
          <w:shd w:val="clear" w:color="auto" w:fill="FFFFFF"/>
        </w:rPr>
        <w:t>adm1011@yandex.ru</w:t>
      </w:r>
      <w:r w:rsidR="00707E38" w:rsidRPr="00F52FD3">
        <w:rPr>
          <w:rFonts w:ascii="Times New Roman" w:hAnsi="Times New Roman"/>
          <w:sz w:val="28"/>
          <w:szCs w:val="28"/>
        </w:rPr>
        <w:t>, в которой указывается:</w:t>
      </w:r>
    </w:p>
    <w:p w:rsidR="00707E38" w:rsidRPr="00F52FD3" w:rsidRDefault="00F84C4B" w:rsidP="009A3F79">
      <w:pPr>
        <w:pStyle w:val="af1"/>
        <w:spacing w:after="0" w:line="240" w:lineRule="auto"/>
        <w:ind w:left="1560" w:hanging="840"/>
        <w:jc w:val="both"/>
        <w:rPr>
          <w:rFonts w:ascii="Times New Roman" w:hAnsi="Times New Roman"/>
          <w:sz w:val="28"/>
          <w:szCs w:val="28"/>
        </w:rPr>
      </w:pPr>
      <w:r w:rsidRPr="00F52FD3">
        <w:rPr>
          <w:rFonts w:ascii="Times New Roman" w:hAnsi="Times New Roman"/>
          <w:sz w:val="28"/>
          <w:szCs w:val="28"/>
        </w:rPr>
        <w:tab/>
      </w:r>
      <w:r w:rsidR="00707E38" w:rsidRPr="00F52FD3">
        <w:rPr>
          <w:rFonts w:ascii="Times New Roman" w:hAnsi="Times New Roman"/>
          <w:sz w:val="28"/>
          <w:szCs w:val="28"/>
        </w:rPr>
        <w:t>- фамилия, имя, отчество участника (участников);</w:t>
      </w:r>
    </w:p>
    <w:p w:rsidR="00707E38" w:rsidRPr="00F52FD3" w:rsidRDefault="00F84C4B" w:rsidP="009A3F79">
      <w:pPr>
        <w:pStyle w:val="af1"/>
        <w:spacing w:after="0" w:line="240" w:lineRule="auto"/>
        <w:ind w:left="1560" w:hanging="840"/>
        <w:jc w:val="both"/>
        <w:rPr>
          <w:rFonts w:ascii="Times New Roman" w:hAnsi="Times New Roman"/>
          <w:sz w:val="28"/>
          <w:szCs w:val="28"/>
        </w:rPr>
      </w:pPr>
      <w:r w:rsidRPr="00F52FD3">
        <w:rPr>
          <w:rFonts w:ascii="Times New Roman" w:hAnsi="Times New Roman"/>
          <w:sz w:val="28"/>
          <w:szCs w:val="28"/>
        </w:rPr>
        <w:tab/>
      </w:r>
      <w:r w:rsidR="00707E38" w:rsidRPr="00F52FD3">
        <w:rPr>
          <w:rFonts w:ascii="Times New Roman" w:hAnsi="Times New Roman"/>
          <w:sz w:val="28"/>
          <w:szCs w:val="28"/>
        </w:rPr>
        <w:t>- контактные данные участника (участников) – телефон мобильный, домашний, Е-</w:t>
      </w:r>
      <w:r w:rsidR="00707E38" w:rsidRPr="00F52FD3">
        <w:rPr>
          <w:rFonts w:ascii="Times New Roman" w:hAnsi="Times New Roman"/>
          <w:sz w:val="28"/>
          <w:szCs w:val="28"/>
          <w:lang w:val="en-US"/>
        </w:rPr>
        <w:t>mail</w:t>
      </w:r>
      <w:r w:rsidR="00707E38" w:rsidRPr="00F52FD3">
        <w:rPr>
          <w:rFonts w:ascii="Times New Roman" w:hAnsi="Times New Roman"/>
          <w:sz w:val="28"/>
          <w:szCs w:val="28"/>
        </w:rPr>
        <w:t>, домашний адрес;</w:t>
      </w:r>
    </w:p>
    <w:p w:rsidR="00707E38" w:rsidRPr="00F52FD3" w:rsidRDefault="00F84C4B" w:rsidP="009A3F79">
      <w:pPr>
        <w:pStyle w:val="af1"/>
        <w:spacing w:after="0" w:line="240" w:lineRule="auto"/>
        <w:ind w:left="1560" w:hanging="840"/>
        <w:jc w:val="both"/>
        <w:rPr>
          <w:rFonts w:ascii="Times New Roman" w:hAnsi="Times New Roman"/>
          <w:sz w:val="28"/>
          <w:szCs w:val="28"/>
        </w:rPr>
      </w:pPr>
      <w:r w:rsidRPr="00F52FD3">
        <w:rPr>
          <w:rFonts w:ascii="Times New Roman" w:hAnsi="Times New Roman"/>
          <w:sz w:val="28"/>
          <w:szCs w:val="28"/>
        </w:rPr>
        <w:tab/>
      </w:r>
      <w:r w:rsidR="00707E38" w:rsidRPr="00F52FD3">
        <w:rPr>
          <w:rFonts w:ascii="Times New Roman" w:hAnsi="Times New Roman"/>
          <w:sz w:val="28"/>
          <w:szCs w:val="28"/>
        </w:rPr>
        <w:t>- перечень предоставляемых документов с указанием количества листов;</w:t>
      </w:r>
    </w:p>
    <w:p w:rsidR="009A43EE" w:rsidRPr="00F52FD3" w:rsidRDefault="009A43EE" w:rsidP="009A3F79">
      <w:pPr>
        <w:pStyle w:val="af1"/>
        <w:spacing w:after="0" w:line="240" w:lineRule="auto"/>
        <w:ind w:left="1440" w:firstLine="120"/>
        <w:jc w:val="both"/>
        <w:rPr>
          <w:rFonts w:ascii="Times New Roman" w:hAnsi="Times New Roman"/>
          <w:sz w:val="28"/>
          <w:szCs w:val="28"/>
        </w:rPr>
      </w:pPr>
      <w:r w:rsidRPr="00F52FD3">
        <w:rPr>
          <w:rFonts w:ascii="Times New Roman" w:hAnsi="Times New Roman"/>
          <w:sz w:val="28"/>
          <w:szCs w:val="28"/>
        </w:rPr>
        <w:t>5.3. Заявки регистрируются секретарем в журнале регистрации заявок.</w:t>
      </w:r>
    </w:p>
    <w:p w:rsidR="00707E38" w:rsidRPr="00F52FD3" w:rsidRDefault="00707E38" w:rsidP="009A3F79">
      <w:pPr>
        <w:ind w:left="1440" w:firstLine="120"/>
        <w:jc w:val="both"/>
        <w:rPr>
          <w:sz w:val="28"/>
          <w:szCs w:val="28"/>
        </w:rPr>
      </w:pPr>
      <w:r w:rsidRPr="00F52FD3">
        <w:rPr>
          <w:sz w:val="28"/>
          <w:szCs w:val="28"/>
        </w:rPr>
        <w:t>5.</w:t>
      </w:r>
      <w:r w:rsidR="009A43EE" w:rsidRPr="00F52FD3">
        <w:rPr>
          <w:sz w:val="28"/>
          <w:szCs w:val="28"/>
        </w:rPr>
        <w:t>4</w:t>
      </w:r>
      <w:r w:rsidR="009A3F79">
        <w:rPr>
          <w:sz w:val="28"/>
          <w:szCs w:val="28"/>
        </w:rPr>
        <w:t xml:space="preserve">. </w:t>
      </w:r>
      <w:r w:rsidRPr="00F52FD3">
        <w:rPr>
          <w:sz w:val="28"/>
          <w:szCs w:val="28"/>
        </w:rPr>
        <w:t>Конкурсные документы представляются на электронном и б</w:t>
      </w:r>
      <w:r w:rsidR="003E4EB0" w:rsidRPr="00F52FD3">
        <w:rPr>
          <w:sz w:val="28"/>
          <w:szCs w:val="28"/>
        </w:rPr>
        <w:t>умажном носителях и должны содержать</w:t>
      </w:r>
      <w:r w:rsidRPr="00F52FD3">
        <w:rPr>
          <w:sz w:val="28"/>
          <w:szCs w:val="28"/>
        </w:rPr>
        <w:t>:</w:t>
      </w:r>
    </w:p>
    <w:p w:rsidR="00707E38" w:rsidRPr="00F52FD3" w:rsidRDefault="009A3F79" w:rsidP="009A3F79">
      <w:pPr>
        <w:ind w:left="1440" w:firstLine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E38" w:rsidRPr="00F52FD3">
        <w:rPr>
          <w:sz w:val="28"/>
          <w:szCs w:val="28"/>
        </w:rPr>
        <w:t xml:space="preserve"> краткое описание общей идеи (до 5 предложений);</w:t>
      </w:r>
    </w:p>
    <w:p w:rsidR="00707E38" w:rsidRPr="00F52FD3" w:rsidRDefault="009A3F79" w:rsidP="009A3F79">
      <w:pPr>
        <w:ind w:left="1440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E38" w:rsidRPr="00F52FD3">
        <w:rPr>
          <w:sz w:val="28"/>
          <w:szCs w:val="28"/>
        </w:rPr>
        <w:t>обоснование идеи (до 10 предложений);</w:t>
      </w:r>
    </w:p>
    <w:p w:rsidR="00707E38" w:rsidRPr="00F52FD3" w:rsidRDefault="009A3F79" w:rsidP="009A3F79">
      <w:pPr>
        <w:ind w:left="993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E38" w:rsidRPr="00F52FD3">
        <w:rPr>
          <w:sz w:val="28"/>
          <w:szCs w:val="28"/>
        </w:rPr>
        <w:t xml:space="preserve"> концепция бренда </w:t>
      </w:r>
      <w:r w:rsidR="00212CD0" w:rsidRPr="00F52FD3">
        <w:rPr>
          <w:sz w:val="28"/>
          <w:szCs w:val="28"/>
        </w:rPr>
        <w:t>Питер</w:t>
      </w:r>
      <w:r w:rsidR="00D825BB" w:rsidRPr="00F52FD3">
        <w:rPr>
          <w:sz w:val="28"/>
          <w:szCs w:val="28"/>
        </w:rPr>
        <w:t>ского</w:t>
      </w:r>
      <w:r w:rsidR="00707E38" w:rsidRPr="00F52FD3">
        <w:rPr>
          <w:sz w:val="28"/>
          <w:szCs w:val="28"/>
        </w:rPr>
        <w:t xml:space="preserve"> муниципального района согласно п. 6.2.</w:t>
      </w:r>
      <w:r w:rsidR="003E4EB0" w:rsidRPr="00F52FD3">
        <w:rPr>
          <w:sz w:val="28"/>
          <w:szCs w:val="28"/>
        </w:rPr>
        <w:t xml:space="preserve"> настоящего Положения</w:t>
      </w:r>
      <w:r w:rsidR="00707E38" w:rsidRPr="00F52FD3">
        <w:rPr>
          <w:sz w:val="28"/>
          <w:szCs w:val="28"/>
        </w:rPr>
        <w:t xml:space="preserve"> (до 10 листов формата А4, шрифт </w:t>
      </w:r>
      <w:r w:rsidR="00707E38" w:rsidRPr="00F52FD3">
        <w:rPr>
          <w:sz w:val="28"/>
          <w:szCs w:val="28"/>
          <w:lang w:val="en-US"/>
        </w:rPr>
        <w:t>Times</w:t>
      </w:r>
      <w:r w:rsidR="00707E38" w:rsidRPr="00F52FD3">
        <w:rPr>
          <w:sz w:val="28"/>
          <w:szCs w:val="28"/>
        </w:rPr>
        <w:t xml:space="preserve"> </w:t>
      </w:r>
      <w:r w:rsidR="00707E38" w:rsidRPr="00F52FD3">
        <w:rPr>
          <w:sz w:val="28"/>
          <w:szCs w:val="28"/>
          <w:lang w:val="en-US"/>
        </w:rPr>
        <w:t>New</w:t>
      </w:r>
      <w:r w:rsidR="00707E38" w:rsidRPr="00F52FD3">
        <w:rPr>
          <w:sz w:val="28"/>
          <w:szCs w:val="28"/>
        </w:rPr>
        <w:t xml:space="preserve"> </w:t>
      </w:r>
      <w:r w:rsidR="00707E38" w:rsidRPr="00F52FD3">
        <w:rPr>
          <w:sz w:val="28"/>
          <w:szCs w:val="28"/>
          <w:lang w:val="en-US"/>
        </w:rPr>
        <w:t>Roman</w:t>
      </w:r>
      <w:r w:rsidR="00707E38" w:rsidRPr="00F52FD3">
        <w:rPr>
          <w:sz w:val="28"/>
          <w:szCs w:val="28"/>
        </w:rPr>
        <w:t xml:space="preserve"> – 14, междустрочный интервал – 1.5);</w:t>
      </w:r>
    </w:p>
    <w:p w:rsidR="00707E38" w:rsidRPr="00F52FD3" w:rsidRDefault="009A3F79" w:rsidP="009A3F79">
      <w:pPr>
        <w:ind w:left="1440" w:firstLine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E38" w:rsidRPr="00F52FD3">
        <w:rPr>
          <w:sz w:val="28"/>
          <w:szCs w:val="28"/>
        </w:rPr>
        <w:t xml:space="preserve"> необходимые таблицы, схемы, рисунки;</w:t>
      </w:r>
    </w:p>
    <w:p w:rsidR="00707E38" w:rsidRPr="00F52FD3" w:rsidRDefault="009A3F79" w:rsidP="009A3F79">
      <w:pPr>
        <w:ind w:left="1440" w:firstLine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E38" w:rsidRPr="00F52FD3">
        <w:rPr>
          <w:sz w:val="28"/>
          <w:szCs w:val="28"/>
        </w:rPr>
        <w:t xml:space="preserve"> слоганы, эскизы.</w:t>
      </w:r>
    </w:p>
    <w:p w:rsidR="00707E38" w:rsidRPr="00F52FD3" w:rsidRDefault="009A43EE" w:rsidP="009A3F79">
      <w:pPr>
        <w:ind w:left="993" w:firstLine="567"/>
        <w:jc w:val="both"/>
        <w:rPr>
          <w:sz w:val="28"/>
          <w:szCs w:val="28"/>
        </w:rPr>
      </w:pPr>
      <w:r w:rsidRPr="00F52FD3">
        <w:rPr>
          <w:sz w:val="28"/>
          <w:szCs w:val="28"/>
        </w:rPr>
        <w:t>5.5</w:t>
      </w:r>
      <w:r w:rsidR="009A3F79">
        <w:rPr>
          <w:sz w:val="28"/>
          <w:szCs w:val="28"/>
        </w:rPr>
        <w:t xml:space="preserve">. </w:t>
      </w:r>
      <w:r w:rsidR="00F84C4B" w:rsidRPr="00F52FD3">
        <w:rPr>
          <w:sz w:val="28"/>
          <w:szCs w:val="28"/>
        </w:rPr>
        <w:tab/>
      </w:r>
      <w:r w:rsidR="00707E38" w:rsidRPr="00F52FD3">
        <w:rPr>
          <w:sz w:val="28"/>
          <w:szCs w:val="28"/>
        </w:rPr>
        <w:t>По окончанию приема заявок</w:t>
      </w:r>
      <w:r w:rsidRPr="00F52FD3">
        <w:rPr>
          <w:sz w:val="28"/>
          <w:szCs w:val="28"/>
        </w:rPr>
        <w:t>,</w:t>
      </w:r>
      <w:r w:rsidR="00707E38" w:rsidRPr="00F52FD3">
        <w:rPr>
          <w:sz w:val="28"/>
          <w:szCs w:val="28"/>
        </w:rPr>
        <w:t xml:space="preserve"> </w:t>
      </w:r>
      <w:r w:rsidRPr="00F52FD3">
        <w:rPr>
          <w:sz w:val="28"/>
          <w:szCs w:val="28"/>
        </w:rPr>
        <w:t xml:space="preserve">заявки и конкурсные документы направляются </w:t>
      </w:r>
      <w:r w:rsidR="004F7472" w:rsidRPr="00F52FD3">
        <w:rPr>
          <w:sz w:val="28"/>
          <w:szCs w:val="28"/>
        </w:rPr>
        <w:t>в комитет по экономике, управлению имуществом и закупкам администрации муниципального района. Г</w:t>
      </w:r>
      <w:r w:rsidR="003E4EB0" w:rsidRPr="00F52FD3">
        <w:rPr>
          <w:sz w:val="28"/>
          <w:szCs w:val="28"/>
        </w:rPr>
        <w:t xml:space="preserve">лавным специалистом комитета по экономике, управлению имуществом и закупкам администрации муниципального района </w:t>
      </w:r>
      <w:r w:rsidR="00707E38" w:rsidRPr="00F52FD3">
        <w:rPr>
          <w:sz w:val="28"/>
          <w:szCs w:val="28"/>
        </w:rPr>
        <w:t xml:space="preserve">формируется сводный реестр заявок на участие в </w:t>
      </w:r>
      <w:r w:rsidR="0021490A" w:rsidRPr="00F52FD3">
        <w:rPr>
          <w:sz w:val="28"/>
          <w:szCs w:val="28"/>
        </w:rPr>
        <w:t>конкурсе, который направляется на рассмотрение конкурсной комиссией</w:t>
      </w:r>
      <w:r w:rsidR="00707E38" w:rsidRPr="00F52FD3">
        <w:rPr>
          <w:sz w:val="28"/>
          <w:szCs w:val="28"/>
        </w:rPr>
        <w:t>.</w:t>
      </w:r>
    </w:p>
    <w:p w:rsidR="009A3F79" w:rsidRDefault="009A3F79" w:rsidP="009A3F79">
      <w:pPr>
        <w:pStyle w:val="af1"/>
        <w:suppressAutoHyphens w:val="0"/>
        <w:spacing w:after="0" w:line="240" w:lineRule="auto"/>
        <w:ind w:left="14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07E38" w:rsidRDefault="009A3F79" w:rsidP="009A3F79">
      <w:pPr>
        <w:pStyle w:val="af1"/>
        <w:suppressAutoHyphens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707E38" w:rsidRPr="00F52FD3">
        <w:rPr>
          <w:rFonts w:ascii="Times New Roman" w:hAnsi="Times New Roman"/>
          <w:b/>
          <w:sz w:val="28"/>
          <w:szCs w:val="28"/>
        </w:rPr>
        <w:t>Условие конкурса</w:t>
      </w:r>
    </w:p>
    <w:p w:rsidR="009A3F79" w:rsidRPr="00F52FD3" w:rsidRDefault="009A3F79" w:rsidP="009A3F79">
      <w:pPr>
        <w:pStyle w:val="af1"/>
        <w:suppressAutoHyphens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7E38" w:rsidRPr="00F52FD3" w:rsidRDefault="009A3F79" w:rsidP="009A3F79">
      <w:pPr>
        <w:pStyle w:val="af1"/>
        <w:suppressAutoHyphens w:val="0"/>
        <w:spacing w:after="0" w:line="240" w:lineRule="auto"/>
        <w:ind w:left="993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6.1. </w:t>
      </w:r>
      <w:r w:rsidR="00707E38" w:rsidRPr="00F52FD3">
        <w:rPr>
          <w:rFonts w:ascii="Times New Roman" w:hAnsi="Times New Roman"/>
          <w:sz w:val="28"/>
          <w:szCs w:val="28"/>
        </w:rPr>
        <w:t xml:space="preserve">Содержание концепции бренда </w:t>
      </w:r>
      <w:r w:rsidR="00212CD0" w:rsidRPr="00F52FD3">
        <w:rPr>
          <w:rFonts w:ascii="Times New Roman" w:hAnsi="Times New Roman"/>
          <w:sz w:val="28"/>
          <w:szCs w:val="28"/>
        </w:rPr>
        <w:t>Питер</w:t>
      </w:r>
      <w:r w:rsidR="00D825BB" w:rsidRPr="00F52FD3">
        <w:rPr>
          <w:rFonts w:ascii="Times New Roman" w:hAnsi="Times New Roman"/>
          <w:sz w:val="28"/>
          <w:szCs w:val="28"/>
        </w:rPr>
        <w:t>ского</w:t>
      </w:r>
      <w:r w:rsidR="00707E38" w:rsidRPr="00F52FD3">
        <w:rPr>
          <w:rFonts w:ascii="Times New Roman" w:hAnsi="Times New Roman"/>
          <w:sz w:val="28"/>
          <w:szCs w:val="28"/>
        </w:rPr>
        <w:t xml:space="preserve"> муниципального района должно соответствовать следующим параметрам:</w:t>
      </w:r>
    </w:p>
    <w:p w:rsidR="00707E38" w:rsidRPr="00F52FD3" w:rsidRDefault="00707E38" w:rsidP="009A3F79">
      <w:pPr>
        <w:pStyle w:val="af1"/>
        <w:spacing w:after="0" w:line="240" w:lineRule="auto"/>
        <w:ind w:left="1440" w:firstLine="120"/>
        <w:rPr>
          <w:rFonts w:ascii="Times New Roman" w:hAnsi="Times New Roman"/>
          <w:sz w:val="28"/>
          <w:szCs w:val="28"/>
        </w:rPr>
      </w:pPr>
      <w:r w:rsidRPr="00F52FD3">
        <w:rPr>
          <w:rFonts w:ascii="Times New Roman" w:hAnsi="Times New Roman"/>
          <w:sz w:val="28"/>
          <w:szCs w:val="28"/>
        </w:rPr>
        <w:t>- лаконичность и яркость текста;</w:t>
      </w:r>
    </w:p>
    <w:p w:rsidR="00707E38" w:rsidRPr="00F52FD3" w:rsidRDefault="00707E38" w:rsidP="009A3F79">
      <w:pPr>
        <w:pStyle w:val="af1"/>
        <w:spacing w:after="0" w:line="240" w:lineRule="auto"/>
        <w:ind w:left="1440" w:firstLine="120"/>
        <w:rPr>
          <w:rFonts w:ascii="Times New Roman" w:hAnsi="Times New Roman"/>
          <w:sz w:val="28"/>
          <w:szCs w:val="28"/>
        </w:rPr>
      </w:pPr>
      <w:r w:rsidRPr="00F52FD3">
        <w:rPr>
          <w:rFonts w:ascii="Times New Roman" w:hAnsi="Times New Roman"/>
          <w:sz w:val="28"/>
          <w:szCs w:val="28"/>
        </w:rPr>
        <w:t>- описание методологии исследования;</w:t>
      </w:r>
    </w:p>
    <w:p w:rsidR="00707E38" w:rsidRPr="00F52FD3" w:rsidRDefault="00707E38" w:rsidP="009A3F79">
      <w:pPr>
        <w:pStyle w:val="af1"/>
        <w:spacing w:after="0" w:line="240" w:lineRule="auto"/>
        <w:ind w:left="1440" w:firstLine="120"/>
        <w:rPr>
          <w:rFonts w:ascii="Times New Roman" w:hAnsi="Times New Roman"/>
          <w:sz w:val="28"/>
          <w:szCs w:val="28"/>
        </w:rPr>
      </w:pPr>
      <w:r w:rsidRPr="00F52FD3">
        <w:rPr>
          <w:rFonts w:ascii="Times New Roman" w:hAnsi="Times New Roman"/>
          <w:sz w:val="28"/>
          <w:szCs w:val="28"/>
        </w:rPr>
        <w:t>- структурность.</w:t>
      </w:r>
    </w:p>
    <w:p w:rsidR="00707E38" w:rsidRPr="00F52FD3" w:rsidRDefault="009A3F79" w:rsidP="009A3F79">
      <w:pPr>
        <w:ind w:left="1440" w:firstLine="120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707E38" w:rsidRPr="00F52FD3">
        <w:rPr>
          <w:sz w:val="28"/>
          <w:szCs w:val="28"/>
        </w:rPr>
        <w:t xml:space="preserve">Содержание концепции бренда </w:t>
      </w:r>
      <w:r w:rsidR="00212CD0" w:rsidRPr="00F52FD3">
        <w:rPr>
          <w:sz w:val="28"/>
          <w:szCs w:val="28"/>
        </w:rPr>
        <w:t>Питер</w:t>
      </w:r>
      <w:r w:rsidR="00D825BB" w:rsidRPr="00F52FD3">
        <w:rPr>
          <w:sz w:val="28"/>
          <w:szCs w:val="28"/>
        </w:rPr>
        <w:t>ского</w:t>
      </w:r>
      <w:r w:rsidR="00707E38" w:rsidRPr="00F52FD3">
        <w:rPr>
          <w:sz w:val="28"/>
          <w:szCs w:val="28"/>
        </w:rPr>
        <w:t xml:space="preserve"> муниципального района должно отражать:</w:t>
      </w:r>
    </w:p>
    <w:p w:rsidR="00707E38" w:rsidRPr="00F52FD3" w:rsidRDefault="00707E38" w:rsidP="009A3F79">
      <w:pPr>
        <w:ind w:left="1440" w:firstLine="120"/>
        <w:rPr>
          <w:sz w:val="28"/>
          <w:szCs w:val="28"/>
        </w:rPr>
      </w:pPr>
      <w:r w:rsidRPr="00F52FD3">
        <w:rPr>
          <w:sz w:val="28"/>
          <w:szCs w:val="28"/>
        </w:rPr>
        <w:t xml:space="preserve">- </w:t>
      </w:r>
      <w:r w:rsidRPr="00F52FD3">
        <w:rPr>
          <w:sz w:val="28"/>
          <w:szCs w:val="28"/>
          <w:lang w:val="en-US"/>
        </w:rPr>
        <w:t>SWOT</w:t>
      </w:r>
      <w:r w:rsidRPr="00F52FD3">
        <w:rPr>
          <w:sz w:val="28"/>
          <w:szCs w:val="28"/>
        </w:rPr>
        <w:t xml:space="preserve"> – анализ настоящей ситуации (метод стратегического планирования);</w:t>
      </w:r>
    </w:p>
    <w:p w:rsidR="00707E38" w:rsidRPr="00F52FD3" w:rsidRDefault="00707E38" w:rsidP="009A3F79">
      <w:pPr>
        <w:ind w:left="1440" w:firstLine="120"/>
        <w:rPr>
          <w:sz w:val="28"/>
          <w:szCs w:val="28"/>
        </w:rPr>
      </w:pPr>
      <w:r w:rsidRPr="00F52FD3">
        <w:rPr>
          <w:sz w:val="28"/>
          <w:szCs w:val="28"/>
        </w:rPr>
        <w:t xml:space="preserve">- анализ результатов различных исследований территории </w:t>
      </w:r>
      <w:r w:rsidR="00212CD0" w:rsidRPr="00F52FD3">
        <w:rPr>
          <w:sz w:val="28"/>
          <w:szCs w:val="28"/>
        </w:rPr>
        <w:t>Питер</w:t>
      </w:r>
      <w:r w:rsidR="00D825BB" w:rsidRPr="00F52FD3">
        <w:rPr>
          <w:sz w:val="28"/>
          <w:szCs w:val="28"/>
        </w:rPr>
        <w:t>ского</w:t>
      </w:r>
      <w:r w:rsidRPr="00F52FD3">
        <w:rPr>
          <w:sz w:val="28"/>
          <w:szCs w:val="28"/>
        </w:rPr>
        <w:t xml:space="preserve"> муниципального района;</w:t>
      </w:r>
    </w:p>
    <w:p w:rsidR="00707E38" w:rsidRPr="00F52FD3" w:rsidRDefault="00707E38" w:rsidP="009A3F79">
      <w:pPr>
        <w:ind w:left="1440" w:firstLine="120"/>
        <w:rPr>
          <w:sz w:val="28"/>
          <w:szCs w:val="28"/>
        </w:rPr>
      </w:pPr>
      <w:r w:rsidRPr="00F52FD3">
        <w:rPr>
          <w:sz w:val="28"/>
          <w:szCs w:val="28"/>
        </w:rPr>
        <w:t>- анализ отличительных черт инфраструктуры района;</w:t>
      </w:r>
    </w:p>
    <w:p w:rsidR="00707E38" w:rsidRPr="00F52FD3" w:rsidRDefault="00707E38" w:rsidP="009A3F79">
      <w:pPr>
        <w:ind w:left="993" w:firstLine="567"/>
        <w:rPr>
          <w:sz w:val="28"/>
          <w:szCs w:val="28"/>
        </w:rPr>
      </w:pPr>
      <w:r w:rsidRPr="00F52FD3">
        <w:rPr>
          <w:sz w:val="28"/>
          <w:szCs w:val="28"/>
        </w:rPr>
        <w:t xml:space="preserve">- выявление конкурентных преимуществ развития </w:t>
      </w:r>
      <w:r w:rsidR="00212CD0" w:rsidRPr="00F52FD3">
        <w:rPr>
          <w:sz w:val="28"/>
          <w:szCs w:val="28"/>
        </w:rPr>
        <w:t>Питер</w:t>
      </w:r>
      <w:r w:rsidR="00D30D3B" w:rsidRPr="00F52FD3">
        <w:rPr>
          <w:sz w:val="28"/>
          <w:szCs w:val="28"/>
        </w:rPr>
        <w:t>ского</w:t>
      </w:r>
      <w:r w:rsidRPr="00F52FD3">
        <w:rPr>
          <w:sz w:val="28"/>
          <w:szCs w:val="28"/>
        </w:rPr>
        <w:t xml:space="preserve"> муниципального района и перспективы его развития («образ желаемого будущего»);</w:t>
      </w:r>
    </w:p>
    <w:p w:rsidR="00707E38" w:rsidRPr="00F52FD3" w:rsidRDefault="00707E38" w:rsidP="009A3F79">
      <w:pPr>
        <w:ind w:left="1440" w:firstLine="120"/>
        <w:rPr>
          <w:sz w:val="28"/>
          <w:szCs w:val="28"/>
        </w:rPr>
      </w:pPr>
      <w:r w:rsidRPr="00F52FD3">
        <w:rPr>
          <w:sz w:val="28"/>
          <w:szCs w:val="28"/>
        </w:rPr>
        <w:t xml:space="preserve">- медиа-имидж территории </w:t>
      </w:r>
      <w:r w:rsidR="00212CD0" w:rsidRPr="00F52FD3">
        <w:rPr>
          <w:sz w:val="28"/>
          <w:szCs w:val="28"/>
        </w:rPr>
        <w:t>Питер</w:t>
      </w:r>
      <w:r w:rsidR="00D30D3B" w:rsidRPr="00F52FD3">
        <w:rPr>
          <w:sz w:val="28"/>
          <w:szCs w:val="28"/>
        </w:rPr>
        <w:t>ского</w:t>
      </w:r>
      <w:r w:rsidRPr="00F52FD3">
        <w:rPr>
          <w:sz w:val="28"/>
          <w:szCs w:val="28"/>
        </w:rPr>
        <w:t xml:space="preserve"> муниципального района;</w:t>
      </w:r>
    </w:p>
    <w:p w:rsidR="00707E38" w:rsidRPr="00F52FD3" w:rsidRDefault="00707E38" w:rsidP="009A3F79">
      <w:pPr>
        <w:ind w:left="1440" w:firstLine="120"/>
        <w:rPr>
          <w:sz w:val="28"/>
          <w:szCs w:val="28"/>
        </w:rPr>
      </w:pPr>
      <w:r w:rsidRPr="00F52FD3">
        <w:rPr>
          <w:sz w:val="28"/>
          <w:szCs w:val="28"/>
        </w:rPr>
        <w:t>- сравнительный анализ с другими территориями (в т.ч. в других регионах Российской Федерации);</w:t>
      </w:r>
    </w:p>
    <w:p w:rsidR="00707E38" w:rsidRPr="00F52FD3" w:rsidRDefault="00707E38" w:rsidP="009A3F79">
      <w:pPr>
        <w:ind w:left="1440" w:firstLine="120"/>
        <w:rPr>
          <w:sz w:val="28"/>
          <w:szCs w:val="28"/>
        </w:rPr>
      </w:pPr>
      <w:r w:rsidRPr="00F52FD3">
        <w:rPr>
          <w:sz w:val="28"/>
          <w:szCs w:val="28"/>
        </w:rPr>
        <w:t xml:space="preserve">- основные символы – бренды </w:t>
      </w:r>
      <w:r w:rsidR="00212CD0" w:rsidRPr="00F52FD3">
        <w:rPr>
          <w:sz w:val="28"/>
          <w:szCs w:val="28"/>
        </w:rPr>
        <w:t>Питер</w:t>
      </w:r>
      <w:r w:rsidR="00D30D3B" w:rsidRPr="00F52FD3">
        <w:rPr>
          <w:sz w:val="28"/>
          <w:szCs w:val="28"/>
        </w:rPr>
        <w:t>ского</w:t>
      </w:r>
      <w:r w:rsidRPr="00F52FD3">
        <w:rPr>
          <w:sz w:val="28"/>
          <w:szCs w:val="28"/>
        </w:rPr>
        <w:t xml:space="preserve"> муниципального района;</w:t>
      </w:r>
    </w:p>
    <w:p w:rsidR="00707E38" w:rsidRPr="00F52FD3" w:rsidRDefault="00707E38" w:rsidP="00E8427D">
      <w:pPr>
        <w:ind w:left="993" w:firstLine="567"/>
        <w:rPr>
          <w:sz w:val="28"/>
          <w:szCs w:val="28"/>
        </w:rPr>
      </w:pPr>
      <w:r w:rsidRPr="00F52FD3">
        <w:rPr>
          <w:sz w:val="28"/>
          <w:szCs w:val="28"/>
        </w:rPr>
        <w:t xml:space="preserve">- ценности </w:t>
      </w:r>
      <w:r w:rsidR="00212CD0" w:rsidRPr="00F52FD3">
        <w:rPr>
          <w:sz w:val="28"/>
          <w:szCs w:val="28"/>
        </w:rPr>
        <w:t>территории и</w:t>
      </w:r>
      <w:r w:rsidRPr="00F52FD3">
        <w:rPr>
          <w:sz w:val="28"/>
          <w:szCs w:val="28"/>
        </w:rPr>
        <w:t xml:space="preserve"> варианты концепции бренда, сравнительный анализ предложенных концепций бренда;</w:t>
      </w:r>
    </w:p>
    <w:p w:rsidR="00707E38" w:rsidRPr="00F52FD3" w:rsidRDefault="00707E38" w:rsidP="00E8427D">
      <w:pPr>
        <w:ind w:left="1440" w:firstLine="120"/>
        <w:rPr>
          <w:sz w:val="28"/>
          <w:szCs w:val="28"/>
        </w:rPr>
      </w:pPr>
      <w:r w:rsidRPr="00F52FD3">
        <w:rPr>
          <w:sz w:val="28"/>
          <w:szCs w:val="28"/>
        </w:rPr>
        <w:t>- предложения по разработке проектов, основанных на предложенных концепциях бренда;</w:t>
      </w:r>
    </w:p>
    <w:p w:rsidR="00707E38" w:rsidRPr="00F52FD3" w:rsidRDefault="00707E38" w:rsidP="00E8427D">
      <w:pPr>
        <w:ind w:left="1440" w:firstLine="120"/>
        <w:rPr>
          <w:sz w:val="28"/>
          <w:szCs w:val="28"/>
        </w:rPr>
      </w:pPr>
      <w:r w:rsidRPr="00F52FD3">
        <w:rPr>
          <w:sz w:val="28"/>
          <w:szCs w:val="28"/>
        </w:rPr>
        <w:t>- ожидаемые результаты от реализации предложенных концепций брендов.</w:t>
      </w:r>
    </w:p>
    <w:p w:rsidR="00707E38" w:rsidRDefault="00E8427D" w:rsidP="00E8427D">
      <w:pPr>
        <w:ind w:left="993"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707E38" w:rsidRPr="00F52FD3">
        <w:rPr>
          <w:sz w:val="28"/>
          <w:szCs w:val="28"/>
        </w:rPr>
        <w:t xml:space="preserve">Право на использование и доработку отобранных на конкурсной основе </w:t>
      </w:r>
      <w:r w:rsidR="004F7472" w:rsidRPr="00F52FD3">
        <w:rPr>
          <w:sz w:val="28"/>
          <w:szCs w:val="28"/>
        </w:rPr>
        <w:t>материалов и идей организатор о</w:t>
      </w:r>
      <w:r w:rsidR="00707E38" w:rsidRPr="00F52FD3">
        <w:rPr>
          <w:sz w:val="28"/>
          <w:szCs w:val="28"/>
        </w:rPr>
        <w:t>ставляет за собой.</w:t>
      </w:r>
    </w:p>
    <w:p w:rsidR="00E8427D" w:rsidRPr="00F52FD3" w:rsidRDefault="00E8427D" w:rsidP="00E8427D">
      <w:pPr>
        <w:ind w:left="993" w:firstLine="567"/>
        <w:rPr>
          <w:sz w:val="28"/>
          <w:szCs w:val="28"/>
        </w:rPr>
      </w:pPr>
    </w:p>
    <w:p w:rsidR="00707E38" w:rsidRDefault="00E8427D" w:rsidP="00E8427D">
      <w:pPr>
        <w:pStyle w:val="af1"/>
        <w:suppressAutoHyphens w:val="0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707E38" w:rsidRPr="00F52FD3">
        <w:rPr>
          <w:rFonts w:ascii="Times New Roman" w:hAnsi="Times New Roman"/>
          <w:b/>
          <w:sz w:val="28"/>
          <w:szCs w:val="28"/>
        </w:rPr>
        <w:t>Работа конкурсной комиссии и подведение итогов конкурса</w:t>
      </w:r>
    </w:p>
    <w:p w:rsidR="00E8427D" w:rsidRPr="00F52FD3" w:rsidRDefault="00E8427D" w:rsidP="00E8427D">
      <w:pPr>
        <w:pStyle w:val="af1"/>
        <w:suppressAutoHyphens w:val="0"/>
        <w:spacing w:after="0" w:line="240" w:lineRule="auto"/>
        <w:ind w:left="1440"/>
        <w:contextualSpacing/>
        <w:rPr>
          <w:rFonts w:ascii="Times New Roman" w:hAnsi="Times New Roman"/>
          <w:b/>
          <w:sz w:val="28"/>
          <w:szCs w:val="28"/>
        </w:rPr>
      </w:pPr>
    </w:p>
    <w:p w:rsidR="00707E38" w:rsidRPr="00F52FD3" w:rsidRDefault="00E8427D" w:rsidP="00E8427D">
      <w:pPr>
        <w:pStyle w:val="af1"/>
        <w:suppressAutoHyphens w:val="0"/>
        <w:spacing w:after="0" w:line="240" w:lineRule="auto"/>
        <w:ind w:left="99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707E38" w:rsidRPr="00F52FD3">
        <w:rPr>
          <w:rFonts w:ascii="Times New Roman" w:hAnsi="Times New Roman"/>
          <w:sz w:val="28"/>
          <w:szCs w:val="28"/>
        </w:rPr>
        <w:t xml:space="preserve">Состав конкурсной комиссии утверждается постановлением администрации </w:t>
      </w:r>
      <w:r w:rsidR="00212CD0" w:rsidRPr="00F52FD3">
        <w:rPr>
          <w:rFonts w:ascii="Times New Roman" w:hAnsi="Times New Roman"/>
          <w:sz w:val="28"/>
          <w:szCs w:val="28"/>
        </w:rPr>
        <w:t>Питерс</w:t>
      </w:r>
      <w:r w:rsidR="00D30D3B" w:rsidRPr="00F52FD3">
        <w:rPr>
          <w:rFonts w:ascii="Times New Roman" w:hAnsi="Times New Roman"/>
          <w:sz w:val="28"/>
          <w:szCs w:val="28"/>
        </w:rPr>
        <w:t>кого</w:t>
      </w:r>
      <w:r w:rsidR="00707E38" w:rsidRPr="00F52FD3">
        <w:rPr>
          <w:rFonts w:ascii="Times New Roman" w:hAnsi="Times New Roman"/>
          <w:sz w:val="28"/>
          <w:szCs w:val="28"/>
        </w:rPr>
        <w:t xml:space="preserve"> муниципального района на время подведения итогов конкурса.</w:t>
      </w:r>
    </w:p>
    <w:p w:rsidR="00707E38" w:rsidRPr="00F52FD3" w:rsidRDefault="00E8427D" w:rsidP="00E8427D">
      <w:pPr>
        <w:pStyle w:val="af1"/>
        <w:suppressAutoHyphens w:val="0"/>
        <w:spacing w:after="0" w:line="240" w:lineRule="auto"/>
        <w:ind w:firstLine="8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="00707E38" w:rsidRPr="00F52FD3">
        <w:rPr>
          <w:rFonts w:ascii="Times New Roman" w:hAnsi="Times New Roman"/>
          <w:sz w:val="28"/>
          <w:szCs w:val="28"/>
        </w:rPr>
        <w:t xml:space="preserve">Конкурсная комиссия в течение недели (со дня окончания приема заявок на участие в конкурсе) проводит заседание, на котором </w:t>
      </w:r>
      <w:r w:rsidR="0021490A" w:rsidRPr="00F52FD3">
        <w:rPr>
          <w:rFonts w:ascii="Times New Roman" w:hAnsi="Times New Roman"/>
          <w:sz w:val="28"/>
          <w:szCs w:val="28"/>
        </w:rPr>
        <w:t>определяет победителя</w:t>
      </w:r>
      <w:r w:rsidR="00707E38" w:rsidRPr="00F52FD3">
        <w:rPr>
          <w:rFonts w:ascii="Times New Roman" w:hAnsi="Times New Roman"/>
          <w:sz w:val="28"/>
          <w:szCs w:val="28"/>
        </w:rPr>
        <w:t xml:space="preserve"> конкурса.</w:t>
      </w:r>
    </w:p>
    <w:p w:rsidR="00707E38" w:rsidRPr="00F52FD3" w:rsidRDefault="00E8427D" w:rsidP="00E8427D">
      <w:pPr>
        <w:pStyle w:val="af1"/>
        <w:suppressAutoHyphens w:val="0"/>
        <w:spacing w:after="0" w:line="240" w:lineRule="auto"/>
        <w:ind w:firstLine="8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="00707E38" w:rsidRPr="00F52FD3">
        <w:rPr>
          <w:rFonts w:ascii="Times New Roman" w:hAnsi="Times New Roman"/>
          <w:sz w:val="28"/>
          <w:szCs w:val="28"/>
        </w:rPr>
        <w:t>Решения конкурсной комиссии принимаются большинством голосов от числа присутствующих на заседании членов комиссии. При равенстве голосов голос председателя конкурсной комиссии является решающим.</w:t>
      </w:r>
    </w:p>
    <w:p w:rsidR="00707E38" w:rsidRPr="00F52FD3" w:rsidRDefault="00E8427D" w:rsidP="00E8427D">
      <w:pPr>
        <w:pStyle w:val="af1"/>
        <w:suppressAutoHyphens w:val="0"/>
        <w:spacing w:after="0" w:line="240" w:lineRule="auto"/>
        <w:ind w:left="1440" w:firstLine="1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="00707E38" w:rsidRPr="00F52FD3">
        <w:rPr>
          <w:rFonts w:ascii="Times New Roman" w:hAnsi="Times New Roman"/>
          <w:sz w:val="28"/>
          <w:szCs w:val="28"/>
        </w:rPr>
        <w:t>Председатель конкурсной комиссии:</w:t>
      </w:r>
    </w:p>
    <w:p w:rsidR="00707E38" w:rsidRPr="00F52FD3" w:rsidRDefault="00E8427D" w:rsidP="00E8427D">
      <w:pPr>
        <w:pStyle w:val="af1"/>
        <w:suppressAutoHyphens w:val="0"/>
        <w:spacing w:after="0" w:line="240" w:lineRule="auto"/>
        <w:ind w:left="709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7.5. </w:t>
      </w:r>
      <w:r w:rsidR="00707E38" w:rsidRPr="00F52FD3">
        <w:rPr>
          <w:rFonts w:ascii="Times New Roman" w:hAnsi="Times New Roman"/>
          <w:sz w:val="28"/>
          <w:szCs w:val="28"/>
        </w:rPr>
        <w:t>Представляет конкурсную комиссию во взаимоотношениях с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представителями), гражданами.</w:t>
      </w:r>
    </w:p>
    <w:p w:rsidR="00707E38" w:rsidRPr="00F52FD3" w:rsidRDefault="00E8427D" w:rsidP="00E8427D">
      <w:pPr>
        <w:pStyle w:val="af1"/>
        <w:suppressAutoHyphens w:val="0"/>
        <w:spacing w:after="0" w:line="240" w:lineRule="auto"/>
        <w:ind w:left="1440" w:firstLine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</w:t>
      </w:r>
      <w:r w:rsidR="00707E38" w:rsidRPr="00F52FD3">
        <w:rPr>
          <w:rFonts w:ascii="Times New Roman" w:hAnsi="Times New Roman"/>
          <w:sz w:val="28"/>
          <w:szCs w:val="28"/>
        </w:rPr>
        <w:t>Ведет заседание конкурсной комиссии;</w:t>
      </w:r>
    </w:p>
    <w:p w:rsidR="00707E38" w:rsidRPr="00F52FD3" w:rsidRDefault="00E8427D" w:rsidP="00E8427D">
      <w:pPr>
        <w:pStyle w:val="af1"/>
        <w:suppressAutoHyphens w:val="0"/>
        <w:spacing w:after="0" w:line="240" w:lineRule="auto"/>
        <w:ind w:left="709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 </w:t>
      </w:r>
      <w:r w:rsidR="00707E38" w:rsidRPr="00F52FD3">
        <w:rPr>
          <w:rFonts w:ascii="Times New Roman" w:hAnsi="Times New Roman"/>
          <w:sz w:val="28"/>
          <w:szCs w:val="28"/>
        </w:rPr>
        <w:t>Подписывает решение конкурсной комиссии, протоколы заседаний конкурсной комиссии и выписки из них;</w:t>
      </w:r>
    </w:p>
    <w:p w:rsidR="00707E38" w:rsidRPr="00F52FD3" w:rsidRDefault="00E8427D" w:rsidP="00E8427D">
      <w:pPr>
        <w:pStyle w:val="af1"/>
        <w:suppressAutoHyphens w:val="0"/>
        <w:spacing w:after="0" w:line="240" w:lineRule="auto"/>
        <w:ind w:left="709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</w:t>
      </w:r>
      <w:r w:rsidR="00707E38" w:rsidRPr="00F52FD3">
        <w:rPr>
          <w:rFonts w:ascii="Times New Roman" w:hAnsi="Times New Roman"/>
          <w:sz w:val="28"/>
          <w:szCs w:val="28"/>
        </w:rPr>
        <w:t xml:space="preserve">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707E38" w:rsidRPr="00F52FD3" w:rsidRDefault="00E8427D" w:rsidP="00E8427D">
      <w:pPr>
        <w:pStyle w:val="af1"/>
        <w:suppressAutoHyphens w:val="0"/>
        <w:spacing w:after="0" w:line="240" w:lineRule="auto"/>
        <w:ind w:left="709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7.9. </w:t>
      </w:r>
      <w:r w:rsidR="00707E38" w:rsidRPr="00F52FD3">
        <w:rPr>
          <w:rFonts w:ascii="Times New Roman" w:hAnsi="Times New Roman"/>
          <w:sz w:val="28"/>
          <w:szCs w:val="28"/>
        </w:rPr>
        <w:t xml:space="preserve">Материально-техническое и организационное обеспечение деятельности конкурсной комиссии осуществляется администрацией </w:t>
      </w:r>
      <w:r w:rsidR="00212CD0" w:rsidRPr="00F52FD3">
        <w:rPr>
          <w:rFonts w:ascii="Times New Roman" w:hAnsi="Times New Roman"/>
          <w:sz w:val="28"/>
          <w:szCs w:val="28"/>
        </w:rPr>
        <w:t>Питер</w:t>
      </w:r>
      <w:r w:rsidR="00D30D3B" w:rsidRPr="00F52FD3">
        <w:rPr>
          <w:rFonts w:ascii="Times New Roman" w:hAnsi="Times New Roman"/>
          <w:sz w:val="28"/>
          <w:szCs w:val="28"/>
        </w:rPr>
        <w:t>ского</w:t>
      </w:r>
      <w:r w:rsidR="00707E38" w:rsidRPr="00F52FD3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07E38" w:rsidRPr="00F52FD3" w:rsidRDefault="00E8427D" w:rsidP="00E8427D">
      <w:pPr>
        <w:pStyle w:val="af1"/>
        <w:suppressAutoHyphens w:val="0"/>
        <w:spacing w:after="0" w:line="240" w:lineRule="auto"/>
        <w:ind w:left="709"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7.10. </w:t>
      </w:r>
      <w:r w:rsidR="00707E38" w:rsidRPr="00F52FD3">
        <w:rPr>
          <w:rFonts w:ascii="Times New Roman" w:hAnsi="Times New Roman"/>
          <w:sz w:val="28"/>
          <w:szCs w:val="28"/>
        </w:rPr>
        <w:t>Конкурсная комиссия определяет победителя конкурса из числа заявок, допущенных к участию в конкурсе по бальной системе исходя из наибольшего количества баллов.</w:t>
      </w:r>
    </w:p>
    <w:p w:rsidR="00707E38" w:rsidRPr="00F52FD3" w:rsidRDefault="00E8427D" w:rsidP="00E8427D">
      <w:pPr>
        <w:pStyle w:val="af1"/>
        <w:suppressAutoHyphens w:val="0"/>
        <w:spacing w:after="0" w:line="240" w:lineRule="auto"/>
        <w:ind w:left="1440" w:firstLine="1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7.11. </w:t>
      </w:r>
      <w:r w:rsidR="00707E38" w:rsidRPr="00F52FD3">
        <w:rPr>
          <w:rFonts w:ascii="Times New Roman" w:hAnsi="Times New Roman"/>
          <w:sz w:val="28"/>
          <w:szCs w:val="28"/>
        </w:rPr>
        <w:t>Конкурсная комиссия вправе поручить рабочей группе доработать предоставленные материалы.</w:t>
      </w:r>
    </w:p>
    <w:p w:rsidR="00707E38" w:rsidRDefault="00E8427D" w:rsidP="00E8427D">
      <w:pPr>
        <w:pStyle w:val="af1"/>
        <w:suppressAutoHyphens w:val="0"/>
        <w:spacing w:after="0" w:line="240" w:lineRule="auto"/>
        <w:ind w:firstLine="8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7.12. </w:t>
      </w:r>
      <w:r w:rsidR="00707E38" w:rsidRPr="00F52FD3">
        <w:rPr>
          <w:rFonts w:ascii="Times New Roman" w:hAnsi="Times New Roman"/>
          <w:sz w:val="28"/>
          <w:szCs w:val="28"/>
        </w:rPr>
        <w:t>По результатам подведения итогов конкурса (не позднее месяца со дня завершения конкурса) оформляется решение конкурсной комиссии, которое направляется всем участникам конкурса и СМИ.</w:t>
      </w:r>
      <w:r w:rsidR="004F7472" w:rsidRPr="00F52FD3">
        <w:rPr>
          <w:rFonts w:ascii="Times New Roman" w:hAnsi="Times New Roman"/>
          <w:sz w:val="28"/>
          <w:szCs w:val="28"/>
        </w:rPr>
        <w:t xml:space="preserve"> Указанное решение подписывается всеми членами конкурсной комиссии.</w:t>
      </w:r>
    </w:p>
    <w:p w:rsidR="00E8427D" w:rsidRPr="00F52FD3" w:rsidRDefault="00E8427D" w:rsidP="00E8427D">
      <w:pPr>
        <w:pStyle w:val="af1"/>
        <w:suppressAutoHyphens w:val="0"/>
        <w:spacing w:after="0" w:line="240" w:lineRule="auto"/>
        <w:ind w:firstLine="840"/>
        <w:contextualSpacing/>
        <w:rPr>
          <w:rFonts w:ascii="Times New Roman" w:hAnsi="Times New Roman"/>
          <w:sz w:val="28"/>
          <w:szCs w:val="28"/>
        </w:rPr>
      </w:pPr>
    </w:p>
    <w:p w:rsidR="00707E38" w:rsidRDefault="00E8427D" w:rsidP="00E8427D">
      <w:pPr>
        <w:pStyle w:val="af1"/>
        <w:suppressAutoHyphens w:val="0"/>
        <w:spacing w:after="0" w:line="240" w:lineRule="auto"/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707E38" w:rsidRPr="00F52FD3">
        <w:rPr>
          <w:rFonts w:ascii="Times New Roman" w:hAnsi="Times New Roman"/>
          <w:b/>
          <w:sz w:val="28"/>
          <w:szCs w:val="28"/>
        </w:rPr>
        <w:t>Критерии оценки конкурсных работ</w:t>
      </w:r>
    </w:p>
    <w:p w:rsidR="00E8427D" w:rsidRPr="00F52FD3" w:rsidRDefault="00E8427D" w:rsidP="00E8427D">
      <w:pPr>
        <w:pStyle w:val="af1"/>
        <w:suppressAutoHyphens w:val="0"/>
        <w:spacing w:after="0" w:line="240" w:lineRule="auto"/>
        <w:ind w:left="108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723"/>
        <w:gridCol w:w="3609"/>
      </w:tblGrid>
      <w:tr w:rsidR="00707E38" w:rsidRPr="00F52FD3" w:rsidTr="00F84C4B">
        <w:trPr>
          <w:trHeight w:val="342"/>
        </w:trPr>
        <w:tc>
          <w:tcPr>
            <w:tcW w:w="1134" w:type="dxa"/>
          </w:tcPr>
          <w:p w:rsidR="00707E38" w:rsidRPr="00F52FD3" w:rsidRDefault="00707E38" w:rsidP="00E8427D">
            <w:pPr>
              <w:jc w:val="center"/>
              <w:rPr>
                <w:b/>
                <w:sz w:val="28"/>
                <w:szCs w:val="28"/>
              </w:rPr>
            </w:pPr>
            <w:r w:rsidRPr="00F52FD3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8723" w:type="dxa"/>
          </w:tcPr>
          <w:p w:rsidR="00707E38" w:rsidRPr="00F52FD3" w:rsidRDefault="00E8427D" w:rsidP="00E8427D">
            <w:pPr>
              <w:pStyle w:val="af1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="00707E38" w:rsidRPr="00F52FD3">
              <w:rPr>
                <w:rFonts w:ascii="Times New Roman" w:hAnsi="Times New Roman"/>
                <w:b/>
                <w:sz w:val="28"/>
                <w:szCs w:val="28"/>
              </w:rPr>
              <w:t>показателей</w:t>
            </w:r>
          </w:p>
        </w:tc>
        <w:tc>
          <w:tcPr>
            <w:tcW w:w="3609" w:type="dxa"/>
          </w:tcPr>
          <w:p w:rsidR="00707E38" w:rsidRPr="00F52FD3" w:rsidRDefault="00707E38" w:rsidP="00E8427D">
            <w:pPr>
              <w:jc w:val="center"/>
              <w:rPr>
                <w:b/>
                <w:sz w:val="28"/>
                <w:szCs w:val="28"/>
              </w:rPr>
            </w:pPr>
            <w:r w:rsidRPr="00F52FD3">
              <w:rPr>
                <w:b/>
                <w:sz w:val="28"/>
                <w:szCs w:val="28"/>
              </w:rPr>
              <w:t>Максимальный бал</w:t>
            </w:r>
          </w:p>
        </w:tc>
      </w:tr>
      <w:tr w:rsidR="00707E38" w:rsidRPr="00F52FD3" w:rsidTr="00707E38">
        <w:tc>
          <w:tcPr>
            <w:tcW w:w="1134" w:type="dxa"/>
          </w:tcPr>
          <w:p w:rsidR="00707E38" w:rsidRPr="00F52FD3" w:rsidRDefault="00707E38" w:rsidP="00707E38">
            <w:pPr>
              <w:jc w:val="center"/>
              <w:rPr>
                <w:b/>
                <w:sz w:val="28"/>
                <w:szCs w:val="28"/>
              </w:rPr>
            </w:pPr>
            <w:r w:rsidRPr="00F52F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23" w:type="dxa"/>
          </w:tcPr>
          <w:p w:rsidR="00707E38" w:rsidRPr="00F52FD3" w:rsidRDefault="00707E38" w:rsidP="00212CD0">
            <w:pPr>
              <w:jc w:val="both"/>
              <w:rPr>
                <w:sz w:val="28"/>
                <w:szCs w:val="28"/>
              </w:rPr>
            </w:pPr>
            <w:r w:rsidRPr="00F52FD3">
              <w:rPr>
                <w:sz w:val="28"/>
                <w:szCs w:val="28"/>
              </w:rPr>
              <w:t xml:space="preserve">Определение и обоснование индивидуальности </w:t>
            </w:r>
            <w:r w:rsidR="00212CD0" w:rsidRPr="00F52FD3">
              <w:rPr>
                <w:sz w:val="28"/>
                <w:szCs w:val="28"/>
              </w:rPr>
              <w:t>Питер</w:t>
            </w:r>
            <w:r w:rsidR="00D30D3B" w:rsidRPr="00F52FD3">
              <w:rPr>
                <w:sz w:val="28"/>
                <w:szCs w:val="28"/>
              </w:rPr>
              <w:t>ского</w:t>
            </w:r>
            <w:r w:rsidRPr="00F52FD3">
              <w:rPr>
                <w:sz w:val="28"/>
                <w:szCs w:val="28"/>
              </w:rPr>
              <w:t xml:space="preserve"> района. Анализ результатов различных исследований </w:t>
            </w:r>
            <w:r w:rsidR="00212CD0" w:rsidRPr="00F52FD3">
              <w:rPr>
                <w:sz w:val="28"/>
                <w:szCs w:val="28"/>
              </w:rPr>
              <w:t>Питер</w:t>
            </w:r>
            <w:r w:rsidR="00D30D3B" w:rsidRPr="00F52FD3">
              <w:rPr>
                <w:sz w:val="28"/>
                <w:szCs w:val="28"/>
              </w:rPr>
              <w:t>ского</w:t>
            </w:r>
            <w:r w:rsidRPr="00F52FD3">
              <w:rPr>
                <w:sz w:val="28"/>
                <w:szCs w:val="28"/>
              </w:rPr>
              <w:t xml:space="preserve"> муниципального района, сравнительный анализ с другими районами (в т.ч. в других регионах РФ). </w:t>
            </w:r>
            <w:r w:rsidR="00212CD0" w:rsidRPr="00F52FD3">
              <w:rPr>
                <w:sz w:val="28"/>
                <w:szCs w:val="28"/>
              </w:rPr>
              <w:t>Питер</w:t>
            </w:r>
            <w:r w:rsidR="00D30D3B" w:rsidRPr="00F52FD3">
              <w:rPr>
                <w:sz w:val="28"/>
                <w:szCs w:val="28"/>
              </w:rPr>
              <w:t>ск</w:t>
            </w:r>
            <w:r w:rsidR="00181C28" w:rsidRPr="00F52FD3">
              <w:rPr>
                <w:sz w:val="28"/>
                <w:szCs w:val="28"/>
              </w:rPr>
              <w:t>ий</w:t>
            </w:r>
            <w:r w:rsidRPr="00F52FD3">
              <w:rPr>
                <w:sz w:val="28"/>
                <w:szCs w:val="28"/>
              </w:rPr>
              <w:t xml:space="preserve"> муниципальный район через призму различных территориальных рейтингов, анализ медиа-имиджа территории</w:t>
            </w:r>
          </w:p>
        </w:tc>
        <w:tc>
          <w:tcPr>
            <w:tcW w:w="3609" w:type="dxa"/>
          </w:tcPr>
          <w:p w:rsidR="00707E38" w:rsidRPr="00F52FD3" w:rsidRDefault="00707E38" w:rsidP="00707E38">
            <w:pPr>
              <w:jc w:val="center"/>
              <w:rPr>
                <w:sz w:val="28"/>
                <w:szCs w:val="28"/>
              </w:rPr>
            </w:pPr>
            <w:r w:rsidRPr="00F52FD3">
              <w:rPr>
                <w:sz w:val="28"/>
                <w:szCs w:val="28"/>
              </w:rPr>
              <w:t>10</w:t>
            </w:r>
          </w:p>
        </w:tc>
      </w:tr>
      <w:tr w:rsidR="00707E38" w:rsidRPr="00F52FD3" w:rsidTr="00707E38">
        <w:tc>
          <w:tcPr>
            <w:tcW w:w="1134" w:type="dxa"/>
          </w:tcPr>
          <w:p w:rsidR="00707E38" w:rsidRPr="00F52FD3" w:rsidRDefault="00707E38" w:rsidP="00707E38">
            <w:pPr>
              <w:jc w:val="center"/>
              <w:rPr>
                <w:b/>
                <w:sz w:val="28"/>
                <w:szCs w:val="28"/>
              </w:rPr>
            </w:pPr>
            <w:r w:rsidRPr="00F52F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23" w:type="dxa"/>
          </w:tcPr>
          <w:p w:rsidR="00707E38" w:rsidRPr="00F52FD3" w:rsidRDefault="00707E38" w:rsidP="00707E38">
            <w:pPr>
              <w:jc w:val="both"/>
              <w:rPr>
                <w:sz w:val="28"/>
                <w:szCs w:val="28"/>
              </w:rPr>
            </w:pPr>
            <w:r w:rsidRPr="00F52FD3">
              <w:rPr>
                <w:sz w:val="28"/>
                <w:szCs w:val="28"/>
              </w:rPr>
              <w:t xml:space="preserve">Инновационные обоснования перспектив развития </w:t>
            </w:r>
            <w:r w:rsidR="00212CD0" w:rsidRPr="00F52FD3">
              <w:rPr>
                <w:sz w:val="28"/>
                <w:szCs w:val="28"/>
              </w:rPr>
              <w:t>Питер</w:t>
            </w:r>
            <w:r w:rsidR="00D30D3B" w:rsidRPr="00F52FD3">
              <w:rPr>
                <w:sz w:val="28"/>
                <w:szCs w:val="28"/>
              </w:rPr>
              <w:t>ского</w:t>
            </w:r>
            <w:r w:rsidRPr="00F52FD3">
              <w:rPr>
                <w:sz w:val="28"/>
                <w:szCs w:val="28"/>
              </w:rPr>
              <w:t xml:space="preserve"> муниципального района («образ желаемого будущего»).</w:t>
            </w:r>
          </w:p>
          <w:p w:rsidR="00707E38" w:rsidRPr="00F52FD3" w:rsidRDefault="00707E38" w:rsidP="00707E38">
            <w:pPr>
              <w:jc w:val="both"/>
              <w:rPr>
                <w:sz w:val="28"/>
                <w:szCs w:val="28"/>
              </w:rPr>
            </w:pPr>
            <w:r w:rsidRPr="00F52FD3">
              <w:rPr>
                <w:sz w:val="28"/>
                <w:szCs w:val="28"/>
              </w:rPr>
              <w:t>Достижимость поставленных целей, реалистичность выполнения мероприятий .</w:t>
            </w:r>
          </w:p>
        </w:tc>
        <w:tc>
          <w:tcPr>
            <w:tcW w:w="3609" w:type="dxa"/>
          </w:tcPr>
          <w:p w:rsidR="00707E38" w:rsidRPr="00F52FD3" w:rsidRDefault="00707E38" w:rsidP="00707E38">
            <w:pPr>
              <w:jc w:val="center"/>
              <w:rPr>
                <w:sz w:val="28"/>
                <w:szCs w:val="28"/>
              </w:rPr>
            </w:pPr>
            <w:r w:rsidRPr="00F52FD3">
              <w:rPr>
                <w:sz w:val="28"/>
                <w:szCs w:val="28"/>
              </w:rPr>
              <w:t>10</w:t>
            </w:r>
          </w:p>
        </w:tc>
      </w:tr>
      <w:tr w:rsidR="00707E38" w:rsidRPr="00F52FD3" w:rsidTr="00707E38">
        <w:tc>
          <w:tcPr>
            <w:tcW w:w="1134" w:type="dxa"/>
          </w:tcPr>
          <w:p w:rsidR="00707E38" w:rsidRPr="00F52FD3" w:rsidRDefault="00707E38" w:rsidP="00707E38">
            <w:pPr>
              <w:jc w:val="center"/>
              <w:rPr>
                <w:b/>
                <w:sz w:val="28"/>
                <w:szCs w:val="28"/>
              </w:rPr>
            </w:pPr>
            <w:r w:rsidRPr="00F52FD3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723" w:type="dxa"/>
          </w:tcPr>
          <w:p w:rsidR="00707E38" w:rsidRPr="00F52FD3" w:rsidRDefault="00707E38" w:rsidP="00212CD0">
            <w:pPr>
              <w:jc w:val="both"/>
              <w:rPr>
                <w:sz w:val="28"/>
                <w:szCs w:val="28"/>
              </w:rPr>
            </w:pPr>
            <w:r w:rsidRPr="00F52FD3">
              <w:rPr>
                <w:sz w:val="28"/>
                <w:szCs w:val="28"/>
              </w:rPr>
              <w:t xml:space="preserve">Разработка концепции бренда </w:t>
            </w:r>
            <w:r w:rsidR="00212CD0" w:rsidRPr="00F52FD3">
              <w:rPr>
                <w:sz w:val="28"/>
                <w:szCs w:val="28"/>
              </w:rPr>
              <w:t>Питер</w:t>
            </w:r>
            <w:r w:rsidR="00D30D3B" w:rsidRPr="00F52FD3">
              <w:rPr>
                <w:sz w:val="28"/>
                <w:szCs w:val="28"/>
              </w:rPr>
              <w:t>ского</w:t>
            </w:r>
            <w:r w:rsidRPr="00F52FD3">
              <w:rPr>
                <w:sz w:val="28"/>
                <w:szCs w:val="28"/>
              </w:rPr>
              <w:t xml:space="preserve"> муниципального района на основе культурно – исторического наследия</w:t>
            </w:r>
          </w:p>
        </w:tc>
        <w:tc>
          <w:tcPr>
            <w:tcW w:w="3609" w:type="dxa"/>
          </w:tcPr>
          <w:p w:rsidR="00707E38" w:rsidRPr="00F52FD3" w:rsidRDefault="00707E38" w:rsidP="00707E38">
            <w:pPr>
              <w:jc w:val="center"/>
              <w:rPr>
                <w:sz w:val="28"/>
                <w:szCs w:val="28"/>
              </w:rPr>
            </w:pPr>
            <w:r w:rsidRPr="00F52FD3">
              <w:rPr>
                <w:sz w:val="28"/>
                <w:szCs w:val="28"/>
              </w:rPr>
              <w:t>10</w:t>
            </w:r>
          </w:p>
        </w:tc>
      </w:tr>
      <w:tr w:rsidR="00707E38" w:rsidRPr="00F52FD3" w:rsidTr="00707E38">
        <w:tc>
          <w:tcPr>
            <w:tcW w:w="1134" w:type="dxa"/>
          </w:tcPr>
          <w:p w:rsidR="00707E38" w:rsidRPr="00F52FD3" w:rsidRDefault="00707E38" w:rsidP="00707E38">
            <w:pPr>
              <w:jc w:val="center"/>
              <w:rPr>
                <w:b/>
                <w:sz w:val="28"/>
                <w:szCs w:val="28"/>
              </w:rPr>
            </w:pPr>
            <w:r w:rsidRPr="00F52F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23" w:type="dxa"/>
          </w:tcPr>
          <w:p w:rsidR="00707E38" w:rsidRPr="00F52FD3" w:rsidRDefault="00707E38" w:rsidP="00212CD0">
            <w:pPr>
              <w:jc w:val="both"/>
              <w:rPr>
                <w:sz w:val="28"/>
                <w:szCs w:val="28"/>
              </w:rPr>
            </w:pPr>
            <w:r w:rsidRPr="00F52FD3">
              <w:rPr>
                <w:sz w:val="28"/>
                <w:szCs w:val="28"/>
              </w:rPr>
              <w:t xml:space="preserve">Визуальный символ отражающий бренд </w:t>
            </w:r>
            <w:r w:rsidR="00212CD0" w:rsidRPr="00F52FD3">
              <w:rPr>
                <w:sz w:val="28"/>
                <w:szCs w:val="28"/>
              </w:rPr>
              <w:t>Питер</w:t>
            </w:r>
            <w:r w:rsidR="00F0610A" w:rsidRPr="00F52FD3">
              <w:rPr>
                <w:sz w:val="28"/>
                <w:szCs w:val="28"/>
              </w:rPr>
              <w:t>ского</w:t>
            </w:r>
            <w:r w:rsidRPr="00F52FD3">
              <w:rPr>
                <w:sz w:val="28"/>
                <w:szCs w:val="28"/>
              </w:rPr>
              <w:t xml:space="preserve"> муниципального района (логотип), его применение</w:t>
            </w:r>
          </w:p>
        </w:tc>
        <w:tc>
          <w:tcPr>
            <w:tcW w:w="3609" w:type="dxa"/>
          </w:tcPr>
          <w:p w:rsidR="00707E38" w:rsidRPr="00F52FD3" w:rsidRDefault="00707E38" w:rsidP="00707E38">
            <w:pPr>
              <w:jc w:val="center"/>
              <w:rPr>
                <w:sz w:val="28"/>
                <w:szCs w:val="28"/>
              </w:rPr>
            </w:pPr>
            <w:r w:rsidRPr="00F52FD3">
              <w:rPr>
                <w:sz w:val="28"/>
                <w:szCs w:val="28"/>
              </w:rPr>
              <w:t>10</w:t>
            </w:r>
          </w:p>
        </w:tc>
      </w:tr>
      <w:tr w:rsidR="00707E38" w:rsidRPr="00F52FD3" w:rsidTr="00707E38">
        <w:tc>
          <w:tcPr>
            <w:tcW w:w="1134" w:type="dxa"/>
          </w:tcPr>
          <w:p w:rsidR="00707E38" w:rsidRPr="00F52FD3" w:rsidRDefault="00707E38" w:rsidP="00707E38">
            <w:pPr>
              <w:jc w:val="center"/>
              <w:rPr>
                <w:b/>
                <w:sz w:val="28"/>
                <w:szCs w:val="28"/>
              </w:rPr>
            </w:pPr>
            <w:r w:rsidRPr="00F52F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23" w:type="dxa"/>
          </w:tcPr>
          <w:p w:rsidR="00707E38" w:rsidRPr="00F52FD3" w:rsidRDefault="00707E38" w:rsidP="00212CD0">
            <w:pPr>
              <w:jc w:val="both"/>
              <w:rPr>
                <w:sz w:val="28"/>
                <w:szCs w:val="28"/>
              </w:rPr>
            </w:pPr>
            <w:r w:rsidRPr="00F52FD3">
              <w:rPr>
                <w:sz w:val="28"/>
                <w:szCs w:val="28"/>
              </w:rPr>
              <w:t xml:space="preserve">Слоган </w:t>
            </w:r>
            <w:r w:rsidR="00212CD0" w:rsidRPr="00F52FD3">
              <w:rPr>
                <w:sz w:val="28"/>
                <w:szCs w:val="28"/>
              </w:rPr>
              <w:t>Питер</w:t>
            </w:r>
            <w:r w:rsidR="00F0610A" w:rsidRPr="00F52FD3">
              <w:rPr>
                <w:sz w:val="28"/>
                <w:szCs w:val="28"/>
              </w:rPr>
              <w:t>ского</w:t>
            </w:r>
            <w:r w:rsidRPr="00F52FD3">
              <w:rPr>
                <w:sz w:val="28"/>
                <w:szCs w:val="28"/>
              </w:rPr>
              <w:t xml:space="preserve"> муниципального района. Его применение</w:t>
            </w:r>
          </w:p>
        </w:tc>
        <w:tc>
          <w:tcPr>
            <w:tcW w:w="3609" w:type="dxa"/>
          </w:tcPr>
          <w:p w:rsidR="00707E38" w:rsidRPr="00F52FD3" w:rsidRDefault="00707E38" w:rsidP="00707E38">
            <w:pPr>
              <w:jc w:val="center"/>
              <w:rPr>
                <w:sz w:val="28"/>
                <w:szCs w:val="28"/>
              </w:rPr>
            </w:pPr>
            <w:r w:rsidRPr="00F52FD3">
              <w:rPr>
                <w:sz w:val="28"/>
                <w:szCs w:val="28"/>
              </w:rPr>
              <w:t>10</w:t>
            </w:r>
          </w:p>
        </w:tc>
      </w:tr>
      <w:tr w:rsidR="00707E38" w:rsidRPr="00F52FD3" w:rsidTr="00707E38">
        <w:tc>
          <w:tcPr>
            <w:tcW w:w="1134" w:type="dxa"/>
          </w:tcPr>
          <w:p w:rsidR="00707E38" w:rsidRPr="00F52FD3" w:rsidRDefault="00707E38" w:rsidP="00707E38">
            <w:pPr>
              <w:jc w:val="center"/>
              <w:rPr>
                <w:b/>
                <w:sz w:val="28"/>
                <w:szCs w:val="28"/>
              </w:rPr>
            </w:pPr>
            <w:r w:rsidRPr="00F52FD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23" w:type="dxa"/>
          </w:tcPr>
          <w:p w:rsidR="00707E38" w:rsidRPr="00F52FD3" w:rsidRDefault="00707E38" w:rsidP="00707E38">
            <w:pPr>
              <w:jc w:val="both"/>
              <w:rPr>
                <w:sz w:val="28"/>
                <w:szCs w:val="28"/>
              </w:rPr>
            </w:pPr>
            <w:r w:rsidRPr="00F52FD3">
              <w:rPr>
                <w:sz w:val="28"/>
                <w:szCs w:val="28"/>
              </w:rPr>
              <w:t>Предложения по разработке проектов, основанных на предложенной концепции бренда и ожидаемых результаты от их реализации.</w:t>
            </w:r>
          </w:p>
        </w:tc>
        <w:tc>
          <w:tcPr>
            <w:tcW w:w="3609" w:type="dxa"/>
          </w:tcPr>
          <w:p w:rsidR="00707E38" w:rsidRPr="00F52FD3" w:rsidRDefault="00707E38" w:rsidP="00707E38">
            <w:pPr>
              <w:jc w:val="center"/>
              <w:rPr>
                <w:sz w:val="28"/>
                <w:szCs w:val="28"/>
              </w:rPr>
            </w:pPr>
            <w:r w:rsidRPr="00F52FD3">
              <w:rPr>
                <w:sz w:val="28"/>
                <w:szCs w:val="28"/>
              </w:rPr>
              <w:t>10</w:t>
            </w:r>
          </w:p>
        </w:tc>
      </w:tr>
    </w:tbl>
    <w:p w:rsidR="00E8427D" w:rsidRDefault="00E8427D" w:rsidP="00E8427D">
      <w:pPr>
        <w:pStyle w:val="af1"/>
        <w:suppressAutoHyphens w:val="0"/>
        <w:spacing w:after="0" w:line="240" w:lineRule="auto"/>
        <w:ind w:left="1440"/>
        <w:contextualSpacing/>
        <w:rPr>
          <w:rFonts w:ascii="Times New Roman" w:hAnsi="Times New Roman"/>
          <w:b/>
          <w:sz w:val="28"/>
          <w:szCs w:val="28"/>
        </w:rPr>
      </w:pPr>
    </w:p>
    <w:p w:rsidR="00707E38" w:rsidRDefault="00E8427D" w:rsidP="00E8427D">
      <w:pPr>
        <w:pStyle w:val="af1"/>
        <w:suppressAutoHyphens w:val="0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707E38" w:rsidRPr="00F52FD3">
        <w:rPr>
          <w:rFonts w:ascii="Times New Roman" w:hAnsi="Times New Roman"/>
          <w:b/>
          <w:sz w:val="28"/>
          <w:szCs w:val="28"/>
        </w:rPr>
        <w:t>Особые условия и статус документа.</w:t>
      </w:r>
    </w:p>
    <w:p w:rsidR="007A099A" w:rsidRPr="00F52FD3" w:rsidRDefault="007A099A" w:rsidP="00E8427D">
      <w:pPr>
        <w:pStyle w:val="af1"/>
        <w:suppressAutoHyphens w:val="0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7E38" w:rsidRDefault="00707E38" w:rsidP="00E8427D">
      <w:pPr>
        <w:ind w:left="426" w:firstLine="1134"/>
        <w:rPr>
          <w:color w:val="222222"/>
          <w:sz w:val="28"/>
          <w:szCs w:val="28"/>
        </w:rPr>
      </w:pPr>
      <w:r w:rsidRPr="00F52FD3">
        <w:rPr>
          <w:sz w:val="28"/>
          <w:szCs w:val="28"/>
        </w:rPr>
        <w:t xml:space="preserve">Конкурсные проекты, не ставшие победителем конкурса, не возвращаются и после итогов могут использоваться Организатором в </w:t>
      </w:r>
      <w:r w:rsidRPr="00F52FD3">
        <w:rPr>
          <w:color w:val="222222"/>
          <w:sz w:val="28"/>
          <w:szCs w:val="28"/>
        </w:rPr>
        <w:t>некоммерческих целях.</w:t>
      </w:r>
    </w:p>
    <w:p w:rsidR="00E8427D" w:rsidRDefault="00E8427D" w:rsidP="00E8427D">
      <w:pPr>
        <w:ind w:left="426" w:firstLine="1134"/>
        <w:rPr>
          <w:color w:val="222222"/>
          <w:sz w:val="28"/>
          <w:szCs w:val="28"/>
        </w:rPr>
      </w:pPr>
    </w:p>
    <w:p w:rsidR="002C0606" w:rsidRDefault="002C0606" w:rsidP="00E8427D">
      <w:pPr>
        <w:ind w:left="426" w:firstLine="1134"/>
        <w:rPr>
          <w:color w:val="222222"/>
          <w:sz w:val="28"/>
          <w:szCs w:val="28"/>
        </w:rPr>
      </w:pPr>
    </w:p>
    <w:p w:rsidR="002C0606" w:rsidRDefault="002C0606" w:rsidP="002C0606">
      <w:pPr>
        <w:pStyle w:val="af2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2C0606" w:rsidRPr="008864BD" w:rsidRDefault="002C0606" w:rsidP="002C0606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муниципального района                                                                                                         В.В. Кунавина</w:t>
      </w:r>
    </w:p>
    <w:p w:rsidR="00E8427D" w:rsidRDefault="00E8427D" w:rsidP="00E8427D">
      <w:pPr>
        <w:ind w:left="426" w:firstLine="1134"/>
        <w:rPr>
          <w:color w:val="222222"/>
          <w:sz w:val="28"/>
          <w:szCs w:val="28"/>
        </w:rPr>
      </w:pPr>
    </w:p>
    <w:p w:rsidR="00E8427D" w:rsidRPr="00F52FD3" w:rsidRDefault="00E8427D" w:rsidP="00E8427D">
      <w:pPr>
        <w:ind w:left="426" w:firstLine="1134"/>
        <w:rPr>
          <w:color w:val="222222"/>
          <w:sz w:val="28"/>
          <w:szCs w:val="28"/>
        </w:rPr>
      </w:pPr>
    </w:p>
    <w:p w:rsidR="00F84C4B" w:rsidRPr="00F52FD3" w:rsidRDefault="00F84C4B" w:rsidP="00101607">
      <w:pPr>
        <w:rPr>
          <w:sz w:val="28"/>
          <w:szCs w:val="28"/>
        </w:rPr>
        <w:sectPr w:rsidR="00F84C4B" w:rsidRPr="00F52FD3" w:rsidSect="006835A4">
          <w:footnotePr>
            <w:pos w:val="beneathText"/>
          </w:footnotePr>
          <w:pgSz w:w="16837" w:h="11905" w:orient="landscape"/>
          <w:pgMar w:top="567" w:right="1134" w:bottom="142" w:left="1134" w:header="720" w:footer="720" w:gutter="0"/>
          <w:pgNumType w:start="2"/>
          <w:cols w:space="720"/>
          <w:titlePg/>
          <w:docGrid w:linePitch="360"/>
        </w:sectPr>
      </w:pPr>
    </w:p>
    <w:p w:rsidR="00F0610A" w:rsidRPr="007A099A" w:rsidRDefault="00F0610A" w:rsidP="00F0610A">
      <w:pPr>
        <w:ind w:left="5529"/>
        <w:rPr>
          <w:sz w:val="26"/>
          <w:szCs w:val="26"/>
        </w:rPr>
      </w:pPr>
      <w:r w:rsidRPr="007A099A">
        <w:rPr>
          <w:sz w:val="26"/>
          <w:szCs w:val="26"/>
        </w:rPr>
        <w:lastRenderedPageBreak/>
        <w:t>Приложение</w:t>
      </w:r>
    </w:p>
    <w:p w:rsidR="00F0610A" w:rsidRPr="007A099A" w:rsidRDefault="003A06F1" w:rsidP="00F0610A">
      <w:pPr>
        <w:ind w:left="5529"/>
        <w:rPr>
          <w:sz w:val="26"/>
          <w:szCs w:val="26"/>
        </w:rPr>
      </w:pPr>
      <w:r w:rsidRPr="007A099A">
        <w:rPr>
          <w:sz w:val="26"/>
          <w:szCs w:val="26"/>
        </w:rPr>
        <w:t>к положению</w:t>
      </w:r>
      <w:r w:rsidRPr="007A099A">
        <w:rPr>
          <w:b/>
          <w:sz w:val="26"/>
          <w:szCs w:val="26"/>
        </w:rPr>
        <w:t xml:space="preserve"> </w:t>
      </w:r>
      <w:r w:rsidRPr="007A099A">
        <w:rPr>
          <w:sz w:val="26"/>
          <w:szCs w:val="26"/>
        </w:rPr>
        <w:t xml:space="preserve">о проведение Конкурса на лучший Бренд </w:t>
      </w:r>
      <w:r w:rsidR="00212CD0" w:rsidRPr="007A099A">
        <w:rPr>
          <w:sz w:val="26"/>
          <w:szCs w:val="26"/>
        </w:rPr>
        <w:t>Питер</w:t>
      </w:r>
      <w:r w:rsidRPr="007A099A">
        <w:rPr>
          <w:sz w:val="26"/>
          <w:szCs w:val="26"/>
        </w:rPr>
        <w:t>ского муниципального района</w:t>
      </w:r>
    </w:p>
    <w:p w:rsidR="00F0610A" w:rsidRPr="00AE3F92" w:rsidRDefault="00F0610A" w:rsidP="00F0610A">
      <w:pPr>
        <w:ind w:left="5529"/>
        <w:rPr>
          <w:sz w:val="24"/>
          <w:szCs w:val="24"/>
        </w:rPr>
      </w:pPr>
    </w:p>
    <w:p w:rsidR="00BE01E1" w:rsidRDefault="00BE01E1" w:rsidP="00BE01E1">
      <w:pPr>
        <w:shd w:val="clear" w:color="auto" w:fill="FFFFFF"/>
        <w:jc w:val="right"/>
        <w:rPr>
          <w:color w:val="222222"/>
          <w:sz w:val="24"/>
          <w:szCs w:val="24"/>
        </w:rPr>
      </w:pPr>
    </w:p>
    <w:p w:rsidR="00BE01E1" w:rsidRPr="00356978" w:rsidRDefault="00BE01E1" w:rsidP="007A099A">
      <w:pPr>
        <w:shd w:val="clear" w:color="auto" w:fill="FFFFFF"/>
        <w:rPr>
          <w:color w:val="222222"/>
          <w:sz w:val="24"/>
          <w:szCs w:val="24"/>
        </w:rPr>
      </w:pPr>
    </w:p>
    <w:p w:rsidR="00BE01E1" w:rsidRPr="00356978" w:rsidRDefault="00BE01E1" w:rsidP="00BE01E1">
      <w:pPr>
        <w:shd w:val="clear" w:color="auto" w:fill="FFFFFF"/>
        <w:jc w:val="right"/>
        <w:rPr>
          <w:color w:val="222222"/>
          <w:sz w:val="24"/>
          <w:szCs w:val="24"/>
        </w:rPr>
      </w:pPr>
    </w:p>
    <w:p w:rsidR="00BE01E1" w:rsidRPr="007C40B7" w:rsidRDefault="00BE01E1" w:rsidP="00BE01E1">
      <w:pPr>
        <w:shd w:val="clear" w:color="auto" w:fill="FFFFFF"/>
        <w:jc w:val="center"/>
        <w:rPr>
          <w:color w:val="222222"/>
          <w:sz w:val="28"/>
          <w:szCs w:val="28"/>
        </w:rPr>
      </w:pPr>
      <w:r w:rsidRPr="007C40B7">
        <w:rPr>
          <w:color w:val="222222"/>
          <w:sz w:val="28"/>
          <w:szCs w:val="28"/>
        </w:rPr>
        <w:t>ЗАЯВКА</w:t>
      </w:r>
    </w:p>
    <w:p w:rsidR="00BE01E1" w:rsidRPr="007C40B7" w:rsidRDefault="00BE01E1" w:rsidP="00BE01E1">
      <w:pPr>
        <w:shd w:val="clear" w:color="auto" w:fill="FFFFFF"/>
        <w:jc w:val="center"/>
        <w:rPr>
          <w:color w:val="222222"/>
          <w:sz w:val="28"/>
          <w:szCs w:val="28"/>
        </w:rPr>
      </w:pPr>
      <w:r w:rsidRPr="007C40B7">
        <w:rPr>
          <w:color w:val="222222"/>
          <w:sz w:val="28"/>
          <w:szCs w:val="28"/>
        </w:rPr>
        <w:t>на участие в открытом конкурсе</w:t>
      </w:r>
    </w:p>
    <w:p w:rsidR="00BE01E1" w:rsidRPr="007C40B7" w:rsidRDefault="00BE01E1" w:rsidP="00BE01E1">
      <w:pPr>
        <w:shd w:val="clear" w:color="auto" w:fill="FFFFFF"/>
        <w:jc w:val="center"/>
        <w:rPr>
          <w:color w:val="222222"/>
          <w:sz w:val="28"/>
          <w:szCs w:val="28"/>
        </w:rPr>
      </w:pPr>
      <w:r w:rsidRPr="007C40B7">
        <w:rPr>
          <w:color w:val="222222"/>
          <w:sz w:val="28"/>
          <w:szCs w:val="28"/>
        </w:rPr>
        <w:t xml:space="preserve">брендирования территорий </w:t>
      </w:r>
      <w:r w:rsidR="00212CD0">
        <w:rPr>
          <w:color w:val="222222"/>
          <w:sz w:val="28"/>
          <w:szCs w:val="28"/>
        </w:rPr>
        <w:t>Питер</w:t>
      </w:r>
      <w:r w:rsidR="00F0610A">
        <w:rPr>
          <w:color w:val="222222"/>
          <w:sz w:val="28"/>
          <w:szCs w:val="28"/>
        </w:rPr>
        <w:t>ского</w:t>
      </w:r>
      <w:r w:rsidRPr="007C40B7">
        <w:rPr>
          <w:color w:val="222222"/>
          <w:sz w:val="28"/>
          <w:szCs w:val="28"/>
        </w:rPr>
        <w:t xml:space="preserve"> муниципального района </w:t>
      </w:r>
    </w:p>
    <w:p w:rsidR="00BE01E1" w:rsidRPr="007C40B7" w:rsidRDefault="00BE01E1" w:rsidP="00BE01E1">
      <w:pPr>
        <w:shd w:val="clear" w:color="auto" w:fill="FFFFFF"/>
        <w:jc w:val="center"/>
        <w:rPr>
          <w:color w:val="222222"/>
          <w:sz w:val="28"/>
          <w:szCs w:val="28"/>
        </w:rPr>
      </w:pPr>
      <w:r w:rsidRPr="007C40B7">
        <w:rPr>
          <w:color w:val="222222"/>
          <w:sz w:val="28"/>
          <w:szCs w:val="28"/>
        </w:rPr>
        <w:t>(заполнять разборчиво, подробно)</w:t>
      </w:r>
    </w:p>
    <w:p w:rsidR="00BE01E1" w:rsidRPr="007C40B7" w:rsidRDefault="00BE01E1" w:rsidP="00BE01E1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BE01E1" w:rsidRPr="007C40B7" w:rsidRDefault="00BE01E1" w:rsidP="007A099A">
      <w:pPr>
        <w:shd w:val="clear" w:color="auto" w:fill="FFFFFF"/>
        <w:tabs>
          <w:tab w:val="left" w:pos="567"/>
        </w:tabs>
        <w:ind w:firstLine="567"/>
        <w:jc w:val="both"/>
        <w:rPr>
          <w:color w:val="222222"/>
          <w:sz w:val="28"/>
          <w:szCs w:val="28"/>
        </w:rPr>
      </w:pPr>
      <w:r w:rsidRPr="007C40B7">
        <w:rPr>
          <w:color w:val="222222"/>
          <w:sz w:val="28"/>
          <w:szCs w:val="28"/>
        </w:rPr>
        <w:t>Полное наименование участника____</w:t>
      </w:r>
      <w:r w:rsidR="007A099A">
        <w:rPr>
          <w:color w:val="222222"/>
          <w:sz w:val="28"/>
          <w:szCs w:val="28"/>
        </w:rPr>
        <w:t>____________________________</w:t>
      </w:r>
    </w:p>
    <w:p w:rsidR="00BE01E1" w:rsidRPr="007C40B7" w:rsidRDefault="00BE01E1" w:rsidP="00BE01E1">
      <w:pPr>
        <w:shd w:val="clear" w:color="auto" w:fill="FFFFFF"/>
        <w:jc w:val="both"/>
        <w:rPr>
          <w:color w:val="222222"/>
          <w:sz w:val="28"/>
          <w:szCs w:val="28"/>
        </w:rPr>
      </w:pPr>
      <w:r w:rsidRPr="007C40B7">
        <w:rPr>
          <w:color w:val="222222"/>
          <w:sz w:val="28"/>
          <w:szCs w:val="28"/>
        </w:rPr>
        <w:t>_________________________________________________________________</w:t>
      </w:r>
    </w:p>
    <w:p w:rsidR="00BE01E1" w:rsidRPr="007C40B7" w:rsidRDefault="00BE01E1" w:rsidP="00BE01E1">
      <w:pPr>
        <w:shd w:val="clear" w:color="auto" w:fill="FFFFFF"/>
        <w:jc w:val="both"/>
        <w:rPr>
          <w:color w:val="222222"/>
          <w:sz w:val="28"/>
          <w:szCs w:val="28"/>
        </w:rPr>
      </w:pPr>
      <w:r w:rsidRPr="007C40B7">
        <w:rPr>
          <w:color w:val="222222"/>
          <w:sz w:val="28"/>
          <w:szCs w:val="28"/>
        </w:rPr>
        <w:t>__________________________________________________________________</w:t>
      </w:r>
    </w:p>
    <w:p w:rsidR="00BE01E1" w:rsidRPr="007C40B7" w:rsidRDefault="00BE01E1" w:rsidP="007A099A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 w:rsidRPr="007C40B7">
        <w:rPr>
          <w:color w:val="222222"/>
          <w:sz w:val="28"/>
          <w:szCs w:val="28"/>
        </w:rPr>
        <w:t xml:space="preserve">Заявляет о своем намерении принять участие в открытом конкурсе брендирования территорий </w:t>
      </w:r>
      <w:r w:rsidR="00212CD0">
        <w:rPr>
          <w:color w:val="222222"/>
          <w:sz w:val="28"/>
          <w:szCs w:val="28"/>
        </w:rPr>
        <w:t>Питер</w:t>
      </w:r>
      <w:r w:rsidR="00F0610A">
        <w:rPr>
          <w:color w:val="222222"/>
          <w:sz w:val="28"/>
          <w:szCs w:val="28"/>
        </w:rPr>
        <w:t>ского</w:t>
      </w:r>
      <w:r w:rsidRPr="007C40B7">
        <w:rPr>
          <w:color w:val="222222"/>
          <w:sz w:val="28"/>
          <w:szCs w:val="28"/>
        </w:rPr>
        <w:t xml:space="preserve"> муниципального района.</w:t>
      </w:r>
    </w:p>
    <w:p w:rsidR="00BE01E1" w:rsidRPr="007C40B7" w:rsidRDefault="00BE01E1" w:rsidP="007A099A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 w:rsidRPr="007C40B7">
        <w:rPr>
          <w:color w:val="222222"/>
          <w:sz w:val="28"/>
          <w:szCs w:val="28"/>
        </w:rPr>
        <w:t>С порядком проведения конкурса ознакомлен и согласен. Достоверность сведений, указанных в конкурсных материалах, а также соответствие сведений требованиям и условиям конкурса подтверждаю.</w:t>
      </w:r>
    </w:p>
    <w:p w:rsidR="00BE01E1" w:rsidRPr="007C40B7" w:rsidRDefault="00BE01E1" w:rsidP="007A099A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 w:rsidRPr="007C40B7">
        <w:rPr>
          <w:color w:val="222222"/>
          <w:sz w:val="28"/>
          <w:szCs w:val="28"/>
        </w:rPr>
        <w:t>Уведомлен о том, что участники конкурса, представившие недостоверные сведения, не допускаются к участию в конкурсе или отстраняются от участия в конкурсе в процессе его проведения.</w:t>
      </w:r>
    </w:p>
    <w:p w:rsidR="00BE01E1" w:rsidRDefault="00BE01E1" w:rsidP="007A099A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7C40B7">
        <w:rPr>
          <w:color w:val="222222"/>
          <w:sz w:val="28"/>
          <w:szCs w:val="28"/>
        </w:rPr>
        <w:t>Исполнитель (контактное лицо)________________________________</w:t>
      </w:r>
    </w:p>
    <w:p w:rsidR="007A099A" w:rsidRPr="007C40B7" w:rsidRDefault="007A099A" w:rsidP="007A099A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</w:t>
      </w:r>
    </w:p>
    <w:p w:rsidR="00BE01E1" w:rsidRPr="007A099A" w:rsidRDefault="007A099A" w:rsidP="00BE01E1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                  </w:t>
      </w:r>
      <w:r w:rsidR="00BE01E1" w:rsidRPr="007A099A">
        <w:rPr>
          <w:color w:val="222222"/>
          <w:sz w:val="24"/>
          <w:szCs w:val="24"/>
        </w:rPr>
        <w:t>(фамилия, имя, отчество, занимаемая должность, номер телефона)</w:t>
      </w:r>
    </w:p>
    <w:p w:rsidR="007A099A" w:rsidRDefault="007A099A" w:rsidP="00BE01E1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BE01E1" w:rsidRPr="007C40B7" w:rsidRDefault="007A099A" w:rsidP="00BE01E1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Руководитель_______</w:t>
      </w:r>
      <w:r w:rsidR="00BE01E1" w:rsidRPr="007C40B7">
        <w:rPr>
          <w:color w:val="222222"/>
          <w:sz w:val="28"/>
          <w:szCs w:val="28"/>
        </w:rPr>
        <w:t>________ (________________)</w:t>
      </w:r>
    </w:p>
    <w:p w:rsidR="00BE01E1" w:rsidRPr="007A099A" w:rsidRDefault="007A099A" w:rsidP="00BE01E1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                                                </w:t>
      </w:r>
      <w:r w:rsidR="00BE01E1" w:rsidRPr="007A099A">
        <w:rPr>
          <w:color w:val="222222"/>
          <w:sz w:val="24"/>
          <w:szCs w:val="24"/>
        </w:rPr>
        <w:t>(подпись) (инициалы, фамилия)</w:t>
      </w:r>
    </w:p>
    <w:p w:rsidR="00BE01E1" w:rsidRPr="007C40B7" w:rsidRDefault="00BE01E1" w:rsidP="00BE01E1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BE01E1" w:rsidRPr="007C40B7" w:rsidRDefault="00BE01E1" w:rsidP="00BE01E1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BE01E1" w:rsidRPr="007C40B7" w:rsidRDefault="00BE01E1" w:rsidP="00BE01E1">
      <w:pPr>
        <w:shd w:val="clear" w:color="auto" w:fill="FFFFFF"/>
        <w:jc w:val="both"/>
        <w:rPr>
          <w:color w:val="222222"/>
          <w:sz w:val="28"/>
          <w:szCs w:val="28"/>
        </w:rPr>
      </w:pPr>
      <w:r w:rsidRPr="007C40B7">
        <w:rPr>
          <w:color w:val="222222"/>
          <w:sz w:val="28"/>
          <w:szCs w:val="28"/>
        </w:rPr>
        <w:t>МП</w:t>
      </w:r>
    </w:p>
    <w:p w:rsidR="002C0606" w:rsidRDefault="002C0606" w:rsidP="00BE01E1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BE01E1" w:rsidRPr="007C40B7" w:rsidRDefault="00BE01E1" w:rsidP="00BE01E1">
      <w:pPr>
        <w:shd w:val="clear" w:color="auto" w:fill="FFFFFF"/>
        <w:jc w:val="both"/>
        <w:rPr>
          <w:color w:val="222222"/>
          <w:sz w:val="28"/>
          <w:szCs w:val="28"/>
        </w:rPr>
      </w:pPr>
      <w:r w:rsidRPr="007C40B7">
        <w:rPr>
          <w:color w:val="222222"/>
          <w:sz w:val="28"/>
          <w:szCs w:val="28"/>
        </w:rPr>
        <w:t>Дата</w:t>
      </w:r>
    </w:p>
    <w:p w:rsidR="00BE01E1" w:rsidRPr="00356978" w:rsidRDefault="00BE01E1" w:rsidP="00BE01E1">
      <w:pPr>
        <w:rPr>
          <w:sz w:val="24"/>
          <w:szCs w:val="24"/>
        </w:rPr>
      </w:pPr>
    </w:p>
    <w:p w:rsidR="00BE01E1" w:rsidRDefault="00BE01E1" w:rsidP="00BE01E1">
      <w:pPr>
        <w:pStyle w:val="af2"/>
      </w:pPr>
    </w:p>
    <w:p w:rsidR="002C0606" w:rsidRDefault="002C0606" w:rsidP="002C0606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2C0606" w:rsidRPr="008864BD" w:rsidRDefault="002C0606" w:rsidP="002C0606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муниципального района                                                    В.В. Кунавина</w:t>
      </w:r>
    </w:p>
    <w:p w:rsidR="00F84C4B" w:rsidRDefault="00F84C4B" w:rsidP="00101607">
      <w:pPr>
        <w:rPr>
          <w:sz w:val="24"/>
          <w:szCs w:val="24"/>
        </w:rPr>
      </w:pPr>
    </w:p>
    <w:p w:rsidR="00BE01E1" w:rsidRDefault="00BE01E1" w:rsidP="00101607">
      <w:pPr>
        <w:rPr>
          <w:sz w:val="24"/>
          <w:szCs w:val="24"/>
        </w:rPr>
      </w:pPr>
    </w:p>
    <w:p w:rsidR="00BE01E1" w:rsidRDefault="00BE01E1" w:rsidP="00101607">
      <w:pPr>
        <w:rPr>
          <w:sz w:val="24"/>
          <w:szCs w:val="24"/>
        </w:rPr>
      </w:pPr>
    </w:p>
    <w:p w:rsidR="00BE01E1" w:rsidRDefault="00BE01E1" w:rsidP="00101607">
      <w:pPr>
        <w:rPr>
          <w:sz w:val="24"/>
          <w:szCs w:val="24"/>
        </w:rPr>
      </w:pPr>
    </w:p>
    <w:p w:rsidR="00BE01E1" w:rsidRDefault="00BE01E1" w:rsidP="00101607">
      <w:pPr>
        <w:rPr>
          <w:sz w:val="24"/>
          <w:szCs w:val="24"/>
        </w:rPr>
      </w:pPr>
    </w:p>
    <w:p w:rsidR="00BE01E1" w:rsidRDefault="00BE01E1" w:rsidP="00101607">
      <w:pPr>
        <w:rPr>
          <w:sz w:val="24"/>
          <w:szCs w:val="24"/>
        </w:rPr>
      </w:pPr>
    </w:p>
    <w:p w:rsidR="00BE01E1" w:rsidRDefault="00BE01E1" w:rsidP="00101607">
      <w:pPr>
        <w:rPr>
          <w:sz w:val="24"/>
          <w:szCs w:val="24"/>
        </w:rPr>
      </w:pPr>
    </w:p>
    <w:p w:rsidR="00BE01E1" w:rsidRDefault="00BE01E1" w:rsidP="00101607">
      <w:pPr>
        <w:rPr>
          <w:sz w:val="24"/>
          <w:szCs w:val="24"/>
        </w:rPr>
        <w:sectPr w:rsidR="00BE01E1" w:rsidSect="007A099A">
          <w:headerReference w:type="default" r:id="rId10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0610A" w:rsidRPr="00AE3F92" w:rsidRDefault="00F0610A" w:rsidP="00F0610A">
      <w:pPr>
        <w:ind w:left="8931"/>
        <w:rPr>
          <w:sz w:val="24"/>
          <w:szCs w:val="24"/>
        </w:rPr>
      </w:pPr>
      <w:r w:rsidRPr="00AE3F92">
        <w:rPr>
          <w:sz w:val="24"/>
          <w:szCs w:val="24"/>
        </w:rPr>
        <w:lastRenderedPageBreak/>
        <w:t>Приложение</w:t>
      </w:r>
      <w:r w:rsidR="001D717E">
        <w:rPr>
          <w:sz w:val="24"/>
          <w:szCs w:val="24"/>
        </w:rPr>
        <w:t xml:space="preserve"> №2</w:t>
      </w:r>
    </w:p>
    <w:p w:rsidR="00F0610A" w:rsidRDefault="00F0610A" w:rsidP="00F0610A">
      <w:pPr>
        <w:ind w:left="8931"/>
        <w:rPr>
          <w:sz w:val="24"/>
          <w:szCs w:val="24"/>
        </w:rPr>
      </w:pPr>
      <w:r w:rsidRPr="00AE3F92">
        <w:rPr>
          <w:sz w:val="24"/>
          <w:szCs w:val="24"/>
        </w:rPr>
        <w:t xml:space="preserve">к постановлению администрации </w:t>
      </w:r>
      <w:r w:rsidR="00212CD0">
        <w:rPr>
          <w:sz w:val="24"/>
          <w:szCs w:val="24"/>
        </w:rPr>
        <w:t>Питер</w:t>
      </w:r>
      <w:r w:rsidRPr="00AE3F92">
        <w:rPr>
          <w:sz w:val="24"/>
          <w:szCs w:val="24"/>
        </w:rPr>
        <w:t>ского муниципального района</w:t>
      </w:r>
    </w:p>
    <w:p w:rsidR="00F0610A" w:rsidRPr="00AE3F92" w:rsidRDefault="00F0610A" w:rsidP="00F0610A">
      <w:pPr>
        <w:ind w:left="8931"/>
        <w:rPr>
          <w:sz w:val="24"/>
          <w:szCs w:val="24"/>
        </w:rPr>
      </w:pPr>
      <w:r w:rsidRPr="00AE3F92">
        <w:rPr>
          <w:sz w:val="24"/>
          <w:szCs w:val="24"/>
        </w:rPr>
        <w:t xml:space="preserve">от </w:t>
      </w:r>
      <w:r w:rsidR="002C0606">
        <w:rPr>
          <w:sz w:val="24"/>
          <w:szCs w:val="24"/>
        </w:rPr>
        <w:t xml:space="preserve">8 июня </w:t>
      </w:r>
      <w:r w:rsidRPr="00AE3F92">
        <w:rPr>
          <w:sz w:val="24"/>
          <w:szCs w:val="24"/>
        </w:rPr>
        <w:t>201</w:t>
      </w:r>
      <w:r w:rsidR="00E12148">
        <w:rPr>
          <w:sz w:val="24"/>
          <w:szCs w:val="24"/>
        </w:rPr>
        <w:t>7</w:t>
      </w:r>
      <w:r w:rsidR="002C0606">
        <w:rPr>
          <w:sz w:val="24"/>
          <w:szCs w:val="24"/>
        </w:rPr>
        <w:t xml:space="preserve"> г. №215</w:t>
      </w:r>
    </w:p>
    <w:p w:rsidR="00BE01E1" w:rsidRPr="002C0606" w:rsidRDefault="00BE01E1" w:rsidP="00BE01E1">
      <w:pPr>
        <w:jc w:val="right"/>
        <w:rPr>
          <w:sz w:val="28"/>
          <w:szCs w:val="28"/>
        </w:rPr>
      </w:pPr>
    </w:p>
    <w:p w:rsidR="00BE01E1" w:rsidRPr="002C0606" w:rsidRDefault="00BE01E1" w:rsidP="00BE01E1">
      <w:pPr>
        <w:jc w:val="right"/>
        <w:rPr>
          <w:sz w:val="28"/>
          <w:szCs w:val="28"/>
        </w:rPr>
      </w:pPr>
    </w:p>
    <w:p w:rsidR="00BE01E1" w:rsidRPr="002C0606" w:rsidRDefault="00BE01E1" w:rsidP="00BE01E1">
      <w:pPr>
        <w:jc w:val="center"/>
        <w:rPr>
          <w:b/>
          <w:sz w:val="28"/>
          <w:szCs w:val="28"/>
        </w:rPr>
      </w:pPr>
      <w:r w:rsidRPr="002C0606">
        <w:rPr>
          <w:b/>
          <w:sz w:val="28"/>
          <w:szCs w:val="28"/>
        </w:rPr>
        <w:t>СОСТАВ</w:t>
      </w:r>
    </w:p>
    <w:p w:rsidR="00BE01E1" w:rsidRPr="002C0606" w:rsidRDefault="00BE01E1" w:rsidP="00BE01E1">
      <w:pPr>
        <w:jc w:val="center"/>
        <w:rPr>
          <w:b/>
          <w:sz w:val="28"/>
          <w:szCs w:val="28"/>
        </w:rPr>
      </w:pPr>
      <w:r w:rsidRPr="002C0606">
        <w:rPr>
          <w:b/>
          <w:sz w:val="28"/>
          <w:szCs w:val="28"/>
        </w:rPr>
        <w:t>конкурсной комиссии по подведению итогов Конкурса</w:t>
      </w:r>
    </w:p>
    <w:p w:rsidR="00BE01E1" w:rsidRPr="002C0606" w:rsidRDefault="00BE01E1" w:rsidP="00BE01E1">
      <w:pPr>
        <w:jc w:val="center"/>
        <w:rPr>
          <w:b/>
          <w:sz w:val="28"/>
          <w:szCs w:val="28"/>
        </w:rPr>
      </w:pPr>
      <w:r w:rsidRPr="002C0606">
        <w:rPr>
          <w:b/>
          <w:sz w:val="28"/>
          <w:szCs w:val="28"/>
        </w:rPr>
        <w:t xml:space="preserve"> на лучший Бренд </w:t>
      </w:r>
      <w:r w:rsidR="00212CD0" w:rsidRPr="002C0606">
        <w:rPr>
          <w:b/>
          <w:sz w:val="28"/>
          <w:szCs w:val="28"/>
        </w:rPr>
        <w:t>Питер</w:t>
      </w:r>
      <w:r w:rsidR="005F7209" w:rsidRPr="002C0606">
        <w:rPr>
          <w:b/>
          <w:sz w:val="28"/>
          <w:szCs w:val="28"/>
        </w:rPr>
        <w:t>ского</w:t>
      </w:r>
      <w:r w:rsidRPr="002C0606">
        <w:rPr>
          <w:b/>
          <w:sz w:val="28"/>
          <w:szCs w:val="28"/>
        </w:rPr>
        <w:t xml:space="preserve"> муниципального района </w:t>
      </w:r>
    </w:p>
    <w:p w:rsidR="00BE01E1" w:rsidRPr="002C0606" w:rsidRDefault="00BE01E1" w:rsidP="00BE01E1">
      <w:pPr>
        <w:jc w:val="center"/>
        <w:rPr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049"/>
      </w:tblGrid>
      <w:tr w:rsidR="00BE01E1" w:rsidRPr="002C0606" w:rsidTr="00BE01E1">
        <w:tc>
          <w:tcPr>
            <w:tcW w:w="2977" w:type="dxa"/>
          </w:tcPr>
          <w:p w:rsidR="00BE01E1" w:rsidRPr="002C0606" w:rsidRDefault="00212CD0" w:rsidP="001F7194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>Егоров С.И.</w:t>
            </w:r>
          </w:p>
        </w:tc>
        <w:tc>
          <w:tcPr>
            <w:tcW w:w="12049" w:type="dxa"/>
          </w:tcPr>
          <w:p w:rsidR="00BE01E1" w:rsidRPr="002C0606" w:rsidRDefault="00BE01E1" w:rsidP="00212CD0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 xml:space="preserve">Глава </w:t>
            </w:r>
            <w:r w:rsidR="00212CD0" w:rsidRPr="002C0606">
              <w:rPr>
                <w:sz w:val="28"/>
                <w:szCs w:val="28"/>
              </w:rPr>
              <w:t>Питерского</w:t>
            </w:r>
            <w:r w:rsidRPr="002C0606">
              <w:rPr>
                <w:sz w:val="28"/>
                <w:szCs w:val="28"/>
              </w:rPr>
              <w:t xml:space="preserve"> муниципального района – председатель конкурсной комиссии по подведению итогов Конкурса на лучший Бренд </w:t>
            </w:r>
            <w:r w:rsidR="00212CD0" w:rsidRPr="002C0606">
              <w:rPr>
                <w:sz w:val="28"/>
                <w:szCs w:val="28"/>
              </w:rPr>
              <w:t>Питер</w:t>
            </w:r>
            <w:r w:rsidR="005F7209" w:rsidRPr="002C0606">
              <w:rPr>
                <w:sz w:val="28"/>
                <w:szCs w:val="28"/>
              </w:rPr>
              <w:t>ского</w:t>
            </w:r>
            <w:r w:rsidRPr="002C0606">
              <w:rPr>
                <w:sz w:val="28"/>
                <w:szCs w:val="28"/>
              </w:rPr>
              <w:t xml:space="preserve"> муниципального района (далее – конкурсная комиссия)</w:t>
            </w:r>
          </w:p>
        </w:tc>
      </w:tr>
      <w:tr w:rsidR="0082092E" w:rsidRPr="002C0606" w:rsidTr="00BE01E1">
        <w:tc>
          <w:tcPr>
            <w:tcW w:w="2977" w:type="dxa"/>
          </w:tcPr>
          <w:p w:rsidR="0082092E" w:rsidRPr="002C0606" w:rsidRDefault="00212CD0" w:rsidP="00E14871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>Чиженьков О.Е.</w:t>
            </w:r>
          </w:p>
        </w:tc>
        <w:tc>
          <w:tcPr>
            <w:tcW w:w="12049" w:type="dxa"/>
          </w:tcPr>
          <w:p w:rsidR="0082092E" w:rsidRPr="002C0606" w:rsidRDefault="0082092E" w:rsidP="00212CD0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 xml:space="preserve">Первый заместитель главы администрации </w:t>
            </w:r>
            <w:r w:rsidR="00212CD0" w:rsidRPr="002C0606">
              <w:rPr>
                <w:sz w:val="28"/>
                <w:szCs w:val="28"/>
              </w:rPr>
              <w:t>Питер</w:t>
            </w:r>
            <w:r w:rsidRPr="002C0606">
              <w:rPr>
                <w:sz w:val="28"/>
                <w:szCs w:val="28"/>
              </w:rPr>
              <w:t xml:space="preserve">ского муниципального района –  заместитель председателя конкурсной комиссии </w:t>
            </w:r>
          </w:p>
        </w:tc>
      </w:tr>
      <w:tr w:rsidR="0082092E" w:rsidRPr="002C0606" w:rsidTr="00BE01E1">
        <w:tc>
          <w:tcPr>
            <w:tcW w:w="2977" w:type="dxa"/>
          </w:tcPr>
          <w:p w:rsidR="0082092E" w:rsidRPr="002C0606" w:rsidRDefault="00212CD0" w:rsidP="00E14871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>Кунавина В.В.</w:t>
            </w:r>
          </w:p>
        </w:tc>
        <w:tc>
          <w:tcPr>
            <w:tcW w:w="12049" w:type="dxa"/>
          </w:tcPr>
          <w:p w:rsidR="0082092E" w:rsidRPr="002C0606" w:rsidRDefault="00212CD0" w:rsidP="00212CD0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>Управляющий делами администрации Питер</w:t>
            </w:r>
            <w:r w:rsidR="0082092E" w:rsidRPr="002C0606">
              <w:rPr>
                <w:sz w:val="28"/>
                <w:szCs w:val="28"/>
              </w:rPr>
              <w:t>ского муниципального района – секретарь конкурсной комиссии</w:t>
            </w:r>
          </w:p>
        </w:tc>
      </w:tr>
      <w:tr w:rsidR="0082092E" w:rsidRPr="002C0606" w:rsidTr="00BE01E1">
        <w:tc>
          <w:tcPr>
            <w:tcW w:w="2977" w:type="dxa"/>
            <w:tcBorders>
              <w:right w:val="nil"/>
            </w:tcBorders>
          </w:tcPr>
          <w:p w:rsidR="0082092E" w:rsidRPr="002C0606" w:rsidRDefault="0082092E" w:rsidP="002C0606">
            <w:pPr>
              <w:jc w:val="center"/>
              <w:rPr>
                <w:b/>
                <w:sz w:val="28"/>
                <w:szCs w:val="28"/>
              </w:rPr>
            </w:pPr>
            <w:r w:rsidRPr="002C0606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12049" w:type="dxa"/>
            <w:tcBorders>
              <w:left w:val="nil"/>
            </w:tcBorders>
          </w:tcPr>
          <w:p w:rsidR="0082092E" w:rsidRPr="002C0606" w:rsidRDefault="0082092E" w:rsidP="001F7194">
            <w:pPr>
              <w:rPr>
                <w:sz w:val="28"/>
                <w:szCs w:val="28"/>
              </w:rPr>
            </w:pPr>
          </w:p>
        </w:tc>
      </w:tr>
      <w:tr w:rsidR="0082092E" w:rsidRPr="002C0606" w:rsidTr="00BE01E1">
        <w:tc>
          <w:tcPr>
            <w:tcW w:w="2977" w:type="dxa"/>
          </w:tcPr>
          <w:p w:rsidR="0082092E" w:rsidRPr="002C0606" w:rsidRDefault="00212CD0" w:rsidP="001F7194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>Брусенцева Т.В.</w:t>
            </w:r>
          </w:p>
        </w:tc>
        <w:tc>
          <w:tcPr>
            <w:tcW w:w="12049" w:type="dxa"/>
          </w:tcPr>
          <w:p w:rsidR="0082092E" w:rsidRPr="002C0606" w:rsidRDefault="0082092E" w:rsidP="00212CD0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 xml:space="preserve">Заместитель главы </w:t>
            </w:r>
            <w:r w:rsidR="00212CD0" w:rsidRPr="002C0606">
              <w:rPr>
                <w:sz w:val="28"/>
                <w:szCs w:val="28"/>
              </w:rPr>
              <w:t>администрации по социальной сфере</w:t>
            </w:r>
            <w:r w:rsidRPr="002C0606">
              <w:rPr>
                <w:sz w:val="28"/>
                <w:szCs w:val="28"/>
              </w:rPr>
              <w:t>,</w:t>
            </w:r>
            <w:r w:rsidR="00212CD0" w:rsidRPr="002C0606">
              <w:rPr>
                <w:sz w:val="28"/>
                <w:szCs w:val="28"/>
              </w:rPr>
              <w:t xml:space="preserve"> и.о.</w:t>
            </w:r>
            <w:r w:rsidRPr="002C0606">
              <w:rPr>
                <w:sz w:val="28"/>
                <w:szCs w:val="28"/>
              </w:rPr>
              <w:t xml:space="preserve"> начальник</w:t>
            </w:r>
            <w:r w:rsidR="00212CD0" w:rsidRPr="002C0606">
              <w:rPr>
                <w:sz w:val="28"/>
                <w:szCs w:val="28"/>
              </w:rPr>
              <w:t>а</w:t>
            </w:r>
            <w:r w:rsidRPr="002C0606">
              <w:rPr>
                <w:sz w:val="28"/>
                <w:szCs w:val="28"/>
              </w:rPr>
              <w:t xml:space="preserve"> управления о</w:t>
            </w:r>
            <w:r w:rsidR="00212CD0" w:rsidRPr="002C0606">
              <w:rPr>
                <w:sz w:val="28"/>
                <w:szCs w:val="28"/>
              </w:rPr>
              <w:t>бразования администрации Питер</w:t>
            </w:r>
            <w:r w:rsidRPr="002C0606">
              <w:rPr>
                <w:sz w:val="28"/>
                <w:szCs w:val="28"/>
              </w:rPr>
              <w:t>ского муниципального района</w:t>
            </w:r>
          </w:p>
        </w:tc>
      </w:tr>
      <w:tr w:rsidR="0082092E" w:rsidRPr="002C0606" w:rsidTr="00BE01E1">
        <w:tc>
          <w:tcPr>
            <w:tcW w:w="2977" w:type="dxa"/>
          </w:tcPr>
          <w:p w:rsidR="0082092E" w:rsidRPr="002C0606" w:rsidRDefault="00E12148" w:rsidP="001F7194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>Серяпина И.А.</w:t>
            </w:r>
          </w:p>
        </w:tc>
        <w:tc>
          <w:tcPr>
            <w:tcW w:w="12049" w:type="dxa"/>
          </w:tcPr>
          <w:p w:rsidR="0082092E" w:rsidRPr="002C0606" w:rsidRDefault="00E12148" w:rsidP="00E12148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 xml:space="preserve">Руководитель аппарата администрации Питерского муниципального района </w:t>
            </w:r>
          </w:p>
        </w:tc>
      </w:tr>
      <w:tr w:rsidR="00E12148" w:rsidRPr="002C0606" w:rsidTr="00BE01E1">
        <w:tc>
          <w:tcPr>
            <w:tcW w:w="2977" w:type="dxa"/>
          </w:tcPr>
          <w:p w:rsidR="00E12148" w:rsidRPr="002C0606" w:rsidRDefault="00E12148" w:rsidP="001F7194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>Захарова Н.В.</w:t>
            </w:r>
          </w:p>
        </w:tc>
        <w:tc>
          <w:tcPr>
            <w:tcW w:w="12049" w:type="dxa"/>
          </w:tcPr>
          <w:p w:rsidR="00E12148" w:rsidRPr="002C0606" w:rsidRDefault="004F7472" w:rsidP="00E12148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>Председатель</w:t>
            </w:r>
            <w:r w:rsidR="00E12148" w:rsidRPr="002C0606">
              <w:rPr>
                <w:sz w:val="28"/>
                <w:szCs w:val="28"/>
              </w:rPr>
              <w:t xml:space="preserve"> комитета по экономике, управлению имуществом и закупкам администрации Питерского муниципального района</w:t>
            </w:r>
          </w:p>
        </w:tc>
      </w:tr>
      <w:tr w:rsidR="0082092E" w:rsidRPr="002C0606" w:rsidTr="00BE01E1">
        <w:tc>
          <w:tcPr>
            <w:tcW w:w="2977" w:type="dxa"/>
          </w:tcPr>
          <w:p w:rsidR="0082092E" w:rsidRPr="002C0606" w:rsidRDefault="00E12148" w:rsidP="001F7194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>Самсонова Ю.В.</w:t>
            </w:r>
          </w:p>
        </w:tc>
        <w:tc>
          <w:tcPr>
            <w:tcW w:w="12049" w:type="dxa"/>
          </w:tcPr>
          <w:p w:rsidR="0082092E" w:rsidRPr="002C0606" w:rsidRDefault="00E12148" w:rsidP="00E12148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 xml:space="preserve">Начальник управления сельского хозяйства </w:t>
            </w:r>
            <w:r w:rsidR="00C34286" w:rsidRPr="002C0606">
              <w:rPr>
                <w:sz w:val="28"/>
                <w:szCs w:val="28"/>
              </w:rPr>
              <w:t xml:space="preserve">администрации </w:t>
            </w:r>
            <w:r w:rsidRPr="002C0606">
              <w:rPr>
                <w:sz w:val="28"/>
                <w:szCs w:val="28"/>
              </w:rPr>
              <w:t>Питер</w:t>
            </w:r>
            <w:r w:rsidR="00C34286" w:rsidRPr="002C0606">
              <w:rPr>
                <w:sz w:val="28"/>
                <w:szCs w:val="28"/>
              </w:rPr>
              <w:t>ского муниципального района</w:t>
            </w:r>
          </w:p>
        </w:tc>
      </w:tr>
      <w:tr w:rsidR="0082092E" w:rsidRPr="002C0606" w:rsidTr="00BE01E1">
        <w:tc>
          <w:tcPr>
            <w:tcW w:w="2977" w:type="dxa"/>
          </w:tcPr>
          <w:p w:rsidR="0082092E" w:rsidRPr="002C0606" w:rsidRDefault="00E12148" w:rsidP="001F7194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>Тиханова Т.В.</w:t>
            </w:r>
          </w:p>
        </w:tc>
        <w:tc>
          <w:tcPr>
            <w:tcW w:w="12049" w:type="dxa"/>
          </w:tcPr>
          <w:p w:rsidR="0082092E" w:rsidRPr="002C0606" w:rsidRDefault="00E12148" w:rsidP="00E12148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>И.о. н</w:t>
            </w:r>
            <w:r w:rsidR="00C34286" w:rsidRPr="002C0606">
              <w:rPr>
                <w:sz w:val="28"/>
                <w:szCs w:val="28"/>
              </w:rPr>
              <w:t>ачальник</w:t>
            </w:r>
            <w:r w:rsidRPr="002C0606">
              <w:rPr>
                <w:sz w:val="28"/>
                <w:szCs w:val="28"/>
              </w:rPr>
              <w:t>а</w:t>
            </w:r>
            <w:r w:rsidR="00C34286" w:rsidRPr="002C0606">
              <w:rPr>
                <w:sz w:val="28"/>
                <w:szCs w:val="28"/>
              </w:rPr>
              <w:t xml:space="preserve"> управления культуры и </w:t>
            </w:r>
            <w:r w:rsidRPr="002C0606">
              <w:rPr>
                <w:sz w:val="28"/>
                <w:szCs w:val="28"/>
              </w:rPr>
              <w:t>кино</w:t>
            </w:r>
            <w:r w:rsidR="00C34286" w:rsidRPr="002C0606">
              <w:rPr>
                <w:sz w:val="28"/>
                <w:szCs w:val="28"/>
              </w:rPr>
              <w:t xml:space="preserve"> администрации </w:t>
            </w:r>
            <w:r w:rsidRPr="002C0606">
              <w:rPr>
                <w:sz w:val="28"/>
                <w:szCs w:val="28"/>
              </w:rPr>
              <w:t>Питер</w:t>
            </w:r>
            <w:r w:rsidR="00C34286" w:rsidRPr="002C0606">
              <w:rPr>
                <w:sz w:val="28"/>
                <w:szCs w:val="28"/>
              </w:rPr>
              <w:t>ского муниципального района</w:t>
            </w:r>
          </w:p>
        </w:tc>
      </w:tr>
      <w:tr w:rsidR="0082092E" w:rsidRPr="002C0606" w:rsidTr="00BE01E1">
        <w:tc>
          <w:tcPr>
            <w:tcW w:w="2977" w:type="dxa"/>
          </w:tcPr>
          <w:p w:rsidR="0082092E" w:rsidRPr="002C0606" w:rsidRDefault="00E12148" w:rsidP="001F7194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>Безменова Т.А.</w:t>
            </w:r>
          </w:p>
        </w:tc>
        <w:tc>
          <w:tcPr>
            <w:tcW w:w="12049" w:type="dxa"/>
          </w:tcPr>
          <w:p w:rsidR="0082092E" w:rsidRPr="002C0606" w:rsidRDefault="002C0606" w:rsidP="001F7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1023FC">
              <w:rPr>
                <w:sz w:val="28"/>
                <w:szCs w:val="28"/>
              </w:rPr>
              <w:t xml:space="preserve"> муниципального бюджетного учреждения культуры «Питерская межпоселенческая центральная библиотека» (по согласованию)</w:t>
            </w:r>
          </w:p>
        </w:tc>
      </w:tr>
      <w:tr w:rsidR="0082092E" w:rsidRPr="002C0606" w:rsidTr="00BE01E1">
        <w:tc>
          <w:tcPr>
            <w:tcW w:w="2977" w:type="dxa"/>
          </w:tcPr>
          <w:p w:rsidR="0082092E" w:rsidRPr="002C0606" w:rsidRDefault="00E12148" w:rsidP="001F7194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>Колотовкина Л.К.</w:t>
            </w:r>
          </w:p>
        </w:tc>
        <w:tc>
          <w:tcPr>
            <w:tcW w:w="12049" w:type="dxa"/>
          </w:tcPr>
          <w:p w:rsidR="0082092E" w:rsidRPr="002C0606" w:rsidRDefault="00E12148" w:rsidP="001F7194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t xml:space="preserve">Председатель Совета ветеранов </w:t>
            </w:r>
            <w:r w:rsidRPr="002C0606">
              <w:rPr>
                <w:bCs/>
                <w:sz w:val="28"/>
                <w:szCs w:val="28"/>
              </w:rPr>
              <w:t>Питерского районного Совета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82092E" w:rsidRPr="002C0606" w:rsidTr="00BE01E1">
        <w:tc>
          <w:tcPr>
            <w:tcW w:w="2977" w:type="dxa"/>
          </w:tcPr>
          <w:p w:rsidR="0082092E" w:rsidRPr="002C0606" w:rsidRDefault="00E12148" w:rsidP="001F7194">
            <w:pPr>
              <w:rPr>
                <w:sz w:val="28"/>
                <w:szCs w:val="28"/>
              </w:rPr>
            </w:pPr>
            <w:r w:rsidRPr="002C0606">
              <w:rPr>
                <w:sz w:val="28"/>
                <w:szCs w:val="28"/>
              </w:rPr>
              <w:lastRenderedPageBreak/>
              <w:t>Машенцев В.В.</w:t>
            </w:r>
          </w:p>
        </w:tc>
        <w:tc>
          <w:tcPr>
            <w:tcW w:w="12049" w:type="dxa"/>
          </w:tcPr>
          <w:p w:rsidR="0082092E" w:rsidRPr="002C0606" w:rsidRDefault="001023FC" w:rsidP="001F7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</w:t>
            </w:r>
            <w:r w:rsidR="00E12148" w:rsidRPr="002C0606">
              <w:rPr>
                <w:sz w:val="28"/>
                <w:szCs w:val="28"/>
              </w:rPr>
              <w:t>едактор газеты «Искра» (по согласованию)</w:t>
            </w:r>
          </w:p>
        </w:tc>
      </w:tr>
    </w:tbl>
    <w:p w:rsidR="001023FC" w:rsidRDefault="001023FC" w:rsidP="001023FC">
      <w:pPr>
        <w:pStyle w:val="af2"/>
        <w:ind w:firstLine="1560"/>
        <w:jc w:val="both"/>
        <w:rPr>
          <w:sz w:val="28"/>
          <w:szCs w:val="28"/>
        </w:rPr>
      </w:pPr>
    </w:p>
    <w:p w:rsidR="001023FC" w:rsidRDefault="001023FC" w:rsidP="001023FC">
      <w:pPr>
        <w:pStyle w:val="af2"/>
        <w:ind w:firstLine="1560"/>
        <w:jc w:val="both"/>
        <w:rPr>
          <w:sz w:val="28"/>
          <w:szCs w:val="28"/>
        </w:rPr>
      </w:pPr>
    </w:p>
    <w:p w:rsidR="001023FC" w:rsidRDefault="001023FC" w:rsidP="001023FC">
      <w:pPr>
        <w:pStyle w:val="af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1023FC" w:rsidRPr="008864BD" w:rsidRDefault="001023FC" w:rsidP="001023FC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муниципального района                                                                                                         В.В. Кунавина</w:t>
      </w:r>
    </w:p>
    <w:p w:rsidR="001023FC" w:rsidRDefault="001023FC" w:rsidP="001023FC">
      <w:pPr>
        <w:ind w:left="426" w:firstLine="1134"/>
        <w:rPr>
          <w:color w:val="222222"/>
          <w:sz w:val="28"/>
          <w:szCs w:val="28"/>
        </w:rPr>
      </w:pPr>
    </w:p>
    <w:p w:rsidR="00BE01E1" w:rsidRPr="002C0606" w:rsidRDefault="00BE01E1" w:rsidP="00BE01E1">
      <w:pPr>
        <w:jc w:val="center"/>
        <w:rPr>
          <w:sz w:val="28"/>
          <w:szCs w:val="28"/>
        </w:rPr>
      </w:pPr>
    </w:p>
    <w:p w:rsidR="00BE01E1" w:rsidRPr="00BE01E1" w:rsidRDefault="00BE01E1" w:rsidP="00101607">
      <w:pPr>
        <w:rPr>
          <w:sz w:val="24"/>
          <w:szCs w:val="24"/>
        </w:rPr>
      </w:pPr>
    </w:p>
    <w:sectPr w:rsidR="00BE01E1" w:rsidRPr="00BE01E1" w:rsidSect="001F7194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6CF" w:rsidRDefault="007576CF" w:rsidP="00F938F3">
      <w:r>
        <w:separator/>
      </w:r>
    </w:p>
  </w:endnote>
  <w:endnote w:type="continuationSeparator" w:id="0">
    <w:p w:rsidR="007576CF" w:rsidRDefault="007576CF" w:rsidP="00F9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A4" w:rsidRDefault="006835A4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425B8B">
      <w:rPr>
        <w:noProof/>
      </w:rPr>
      <w:t>9</w:t>
    </w:r>
    <w:r>
      <w:fldChar w:fldCharType="end"/>
    </w:r>
  </w:p>
  <w:p w:rsidR="00F84C4B" w:rsidRDefault="00F84C4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6CF" w:rsidRDefault="007576CF" w:rsidP="00F938F3">
      <w:r>
        <w:separator/>
      </w:r>
    </w:p>
  </w:footnote>
  <w:footnote w:type="continuationSeparator" w:id="0">
    <w:p w:rsidR="007576CF" w:rsidRDefault="007576CF" w:rsidP="00F93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0A" w:rsidRDefault="00F061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942BD9"/>
    <w:multiLevelType w:val="hybridMultilevel"/>
    <w:tmpl w:val="401CF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271798"/>
    <w:multiLevelType w:val="hybridMultilevel"/>
    <w:tmpl w:val="C9AC5446"/>
    <w:lvl w:ilvl="0" w:tplc="7F346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3463915"/>
    <w:multiLevelType w:val="multilevel"/>
    <w:tmpl w:val="04F2F1F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>
      <w:start w:val="15"/>
      <w:numFmt w:val="decimal"/>
      <w:isLgl/>
      <w:lvlText w:val="%1.%2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52"/>
        </w:tabs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1"/>
        </w:tabs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50"/>
        </w:tabs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8" w15:restartNumberingAfterBreak="0">
    <w:nsid w:val="05163E86"/>
    <w:multiLevelType w:val="hybridMultilevel"/>
    <w:tmpl w:val="994A16C2"/>
    <w:lvl w:ilvl="0" w:tplc="6D68B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5485A6C"/>
    <w:multiLevelType w:val="multilevel"/>
    <w:tmpl w:val="FF0C3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05AA7E63"/>
    <w:multiLevelType w:val="multilevel"/>
    <w:tmpl w:val="C65AF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B432FB9"/>
    <w:multiLevelType w:val="hybridMultilevel"/>
    <w:tmpl w:val="C674F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27F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654AF4"/>
    <w:multiLevelType w:val="hybridMultilevel"/>
    <w:tmpl w:val="08CCB6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71C2E1A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2822AD0"/>
    <w:multiLevelType w:val="hybridMultilevel"/>
    <w:tmpl w:val="836099E8"/>
    <w:lvl w:ilvl="0" w:tplc="9BB88862">
      <w:start w:val="1"/>
      <w:numFmt w:val="upperRoman"/>
      <w:lvlText w:val="%1."/>
      <w:lvlJc w:val="left"/>
      <w:pPr>
        <w:ind w:left="7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616BF3"/>
    <w:multiLevelType w:val="hybridMultilevel"/>
    <w:tmpl w:val="3E7A524A"/>
    <w:lvl w:ilvl="0" w:tplc="51FE06E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327509"/>
    <w:multiLevelType w:val="hybridMultilevel"/>
    <w:tmpl w:val="F7DEA884"/>
    <w:lvl w:ilvl="0" w:tplc="A846F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D9D3CAF"/>
    <w:multiLevelType w:val="hybridMultilevel"/>
    <w:tmpl w:val="66564880"/>
    <w:lvl w:ilvl="0" w:tplc="F5F69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08963DC"/>
    <w:multiLevelType w:val="hybridMultilevel"/>
    <w:tmpl w:val="D736D1CC"/>
    <w:lvl w:ilvl="0" w:tplc="0310F42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C95E5A"/>
    <w:multiLevelType w:val="hybridMultilevel"/>
    <w:tmpl w:val="28046974"/>
    <w:lvl w:ilvl="0" w:tplc="B7968A7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7E51CA"/>
    <w:multiLevelType w:val="hybridMultilevel"/>
    <w:tmpl w:val="8E781A06"/>
    <w:lvl w:ilvl="0" w:tplc="F072F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4591C39"/>
    <w:multiLevelType w:val="hybridMultilevel"/>
    <w:tmpl w:val="9B60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31194"/>
    <w:multiLevelType w:val="singleLevel"/>
    <w:tmpl w:val="09C891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2F2C5A8E"/>
    <w:multiLevelType w:val="hybridMultilevel"/>
    <w:tmpl w:val="F056B816"/>
    <w:lvl w:ilvl="0" w:tplc="1F3A55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01E1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0101CD0"/>
    <w:multiLevelType w:val="hybridMultilevel"/>
    <w:tmpl w:val="CB0AB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6D5AAF"/>
    <w:multiLevelType w:val="hybridMultilevel"/>
    <w:tmpl w:val="7578EAF4"/>
    <w:lvl w:ilvl="0" w:tplc="1714C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BC3BD9"/>
    <w:multiLevelType w:val="multilevel"/>
    <w:tmpl w:val="903CDC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7" w15:restartNumberingAfterBreak="0">
    <w:nsid w:val="353E4447"/>
    <w:multiLevelType w:val="multilevel"/>
    <w:tmpl w:val="25908A3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37A4493F"/>
    <w:multiLevelType w:val="multilevel"/>
    <w:tmpl w:val="01848B6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3C565E95"/>
    <w:multiLevelType w:val="hybridMultilevel"/>
    <w:tmpl w:val="AF607302"/>
    <w:lvl w:ilvl="0" w:tplc="B232AAF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40C501E4"/>
    <w:multiLevelType w:val="hybridMultilevel"/>
    <w:tmpl w:val="AC20B494"/>
    <w:lvl w:ilvl="0" w:tplc="490EF0D8">
      <w:start w:val="65535"/>
      <w:numFmt w:val="bullet"/>
      <w:lvlText w:val="-"/>
      <w:legacy w:legacy="1" w:legacySpace="0" w:legacyIndent="13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1D2F90"/>
    <w:multiLevelType w:val="hybridMultilevel"/>
    <w:tmpl w:val="1B26E7C4"/>
    <w:lvl w:ilvl="0" w:tplc="EDE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330567A"/>
    <w:multiLevelType w:val="hybridMultilevel"/>
    <w:tmpl w:val="E88E1FD6"/>
    <w:lvl w:ilvl="0" w:tplc="91527CC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45EB1D5C"/>
    <w:multiLevelType w:val="multilevel"/>
    <w:tmpl w:val="0E60D4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98833FE"/>
    <w:multiLevelType w:val="hybridMultilevel"/>
    <w:tmpl w:val="BE1E30B4"/>
    <w:lvl w:ilvl="0" w:tplc="9B964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ABB3789"/>
    <w:multiLevelType w:val="hybridMultilevel"/>
    <w:tmpl w:val="6B66B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815E6C"/>
    <w:multiLevelType w:val="hybridMultilevel"/>
    <w:tmpl w:val="193A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7A3E7E"/>
    <w:multiLevelType w:val="hybridMultilevel"/>
    <w:tmpl w:val="A7643910"/>
    <w:lvl w:ilvl="0" w:tplc="33B4E382">
      <w:start w:val="1"/>
      <w:numFmt w:val="decimal"/>
      <w:lvlText w:val="%1."/>
      <w:lvlJc w:val="left"/>
      <w:pPr>
        <w:ind w:left="3060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E418F4"/>
    <w:multiLevelType w:val="hybridMultilevel"/>
    <w:tmpl w:val="28CE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E381D"/>
    <w:multiLevelType w:val="multilevel"/>
    <w:tmpl w:val="DF3234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4CE7445"/>
    <w:multiLevelType w:val="hybridMultilevel"/>
    <w:tmpl w:val="34E46F66"/>
    <w:lvl w:ilvl="0" w:tplc="AA2AB8F6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F55F72"/>
    <w:multiLevelType w:val="multilevel"/>
    <w:tmpl w:val="C0669458"/>
    <w:lvl w:ilvl="0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2" w:hanging="1800"/>
      </w:pPr>
      <w:rPr>
        <w:rFonts w:hint="default"/>
      </w:rPr>
    </w:lvl>
  </w:abstractNum>
  <w:abstractNum w:abstractNumId="43" w15:restartNumberingAfterBreak="0">
    <w:nsid w:val="6CD0279F"/>
    <w:multiLevelType w:val="hybridMultilevel"/>
    <w:tmpl w:val="6B38D612"/>
    <w:lvl w:ilvl="0" w:tplc="2E84CF54">
      <w:start w:val="1"/>
      <w:numFmt w:val="decimal"/>
      <w:lvlText w:val="%1"/>
      <w:lvlJc w:val="left"/>
      <w:pPr>
        <w:ind w:left="6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B95F62"/>
    <w:multiLevelType w:val="hybridMultilevel"/>
    <w:tmpl w:val="B858A406"/>
    <w:lvl w:ilvl="0" w:tplc="C1D45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0CC04CD"/>
    <w:multiLevelType w:val="hybridMultilevel"/>
    <w:tmpl w:val="B5AC1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DB11E7"/>
    <w:multiLevelType w:val="hybridMultilevel"/>
    <w:tmpl w:val="6624FE7C"/>
    <w:lvl w:ilvl="0" w:tplc="17FA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37"/>
  </w:num>
  <w:num w:numId="5">
    <w:abstractNumId w:val="32"/>
  </w:num>
  <w:num w:numId="6">
    <w:abstractNumId w:val="28"/>
  </w:num>
  <w:num w:numId="7">
    <w:abstractNumId w:val="42"/>
  </w:num>
  <w:num w:numId="8">
    <w:abstractNumId w:val="34"/>
  </w:num>
  <w:num w:numId="9">
    <w:abstractNumId w:val="10"/>
  </w:num>
  <w:num w:numId="10">
    <w:abstractNumId w:val="7"/>
  </w:num>
  <w:num w:numId="11">
    <w:abstractNumId w:val="40"/>
  </w:num>
  <w:num w:numId="12">
    <w:abstractNumId w:val="21"/>
  </w:num>
  <w:num w:numId="13">
    <w:abstractNumId w:val="26"/>
  </w:num>
  <w:num w:numId="14">
    <w:abstractNumId w:val="22"/>
  </w:num>
  <w:num w:numId="15">
    <w:abstractNumId w:val="23"/>
  </w:num>
  <w:num w:numId="16">
    <w:abstractNumId w:val="45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</w:num>
  <w:num w:numId="20">
    <w:abstractNumId w:val="29"/>
  </w:num>
  <w:num w:numId="21">
    <w:abstractNumId w:val="22"/>
    <w:lvlOverride w:ilvl="0">
      <w:startOverride w:val="1"/>
    </w:lvlOverride>
  </w:num>
  <w:num w:numId="22">
    <w:abstractNumId w:val="31"/>
  </w:num>
  <w:num w:numId="23">
    <w:abstractNumId w:val="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46"/>
  </w:num>
  <w:num w:numId="27">
    <w:abstractNumId w:val="2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3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0"/>
  </w:num>
  <w:num w:numId="39">
    <w:abstractNumId w:val="35"/>
  </w:num>
  <w:num w:numId="4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9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27"/>
  </w:num>
  <w:num w:numId="47">
    <w:abstractNumId w:val="15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6D"/>
    <w:rsid w:val="00002D13"/>
    <w:rsid w:val="00003766"/>
    <w:rsid w:val="00005EC0"/>
    <w:rsid w:val="00006A79"/>
    <w:rsid w:val="00010873"/>
    <w:rsid w:val="00012DD1"/>
    <w:rsid w:val="00017D7A"/>
    <w:rsid w:val="000216AF"/>
    <w:rsid w:val="00024618"/>
    <w:rsid w:val="00025CFB"/>
    <w:rsid w:val="00025D24"/>
    <w:rsid w:val="0002603C"/>
    <w:rsid w:val="00026268"/>
    <w:rsid w:val="00027D85"/>
    <w:rsid w:val="00030898"/>
    <w:rsid w:val="000316CA"/>
    <w:rsid w:val="00032D27"/>
    <w:rsid w:val="00040F65"/>
    <w:rsid w:val="00041491"/>
    <w:rsid w:val="00062868"/>
    <w:rsid w:val="000638C9"/>
    <w:rsid w:val="00067538"/>
    <w:rsid w:val="00067588"/>
    <w:rsid w:val="00067A8C"/>
    <w:rsid w:val="00067A9A"/>
    <w:rsid w:val="00073D55"/>
    <w:rsid w:val="00076850"/>
    <w:rsid w:val="00077E14"/>
    <w:rsid w:val="00081267"/>
    <w:rsid w:val="00084763"/>
    <w:rsid w:val="00084E3A"/>
    <w:rsid w:val="00086320"/>
    <w:rsid w:val="00087B44"/>
    <w:rsid w:val="00090A34"/>
    <w:rsid w:val="00094D3B"/>
    <w:rsid w:val="000A0868"/>
    <w:rsid w:val="000A1BBA"/>
    <w:rsid w:val="000A1E13"/>
    <w:rsid w:val="000A3B7A"/>
    <w:rsid w:val="000A6108"/>
    <w:rsid w:val="000A6920"/>
    <w:rsid w:val="000A76BB"/>
    <w:rsid w:val="000B01CF"/>
    <w:rsid w:val="000B02BE"/>
    <w:rsid w:val="000B2DDA"/>
    <w:rsid w:val="000B3EF1"/>
    <w:rsid w:val="000B4A81"/>
    <w:rsid w:val="000B5F8A"/>
    <w:rsid w:val="000B7210"/>
    <w:rsid w:val="000C049E"/>
    <w:rsid w:val="000C06C5"/>
    <w:rsid w:val="000C0D58"/>
    <w:rsid w:val="000C3093"/>
    <w:rsid w:val="000C3287"/>
    <w:rsid w:val="000C6293"/>
    <w:rsid w:val="000C7EF1"/>
    <w:rsid w:val="000D0531"/>
    <w:rsid w:val="000D10F4"/>
    <w:rsid w:val="000D2538"/>
    <w:rsid w:val="000D5EE9"/>
    <w:rsid w:val="000E124A"/>
    <w:rsid w:val="000E2AC2"/>
    <w:rsid w:val="000E6633"/>
    <w:rsid w:val="000F4A81"/>
    <w:rsid w:val="00101607"/>
    <w:rsid w:val="001023FC"/>
    <w:rsid w:val="0010678C"/>
    <w:rsid w:val="00107A65"/>
    <w:rsid w:val="00110143"/>
    <w:rsid w:val="00113D0E"/>
    <w:rsid w:val="0011621F"/>
    <w:rsid w:val="00121065"/>
    <w:rsid w:val="0012136D"/>
    <w:rsid w:val="00122709"/>
    <w:rsid w:val="00124128"/>
    <w:rsid w:val="00127B17"/>
    <w:rsid w:val="0013076A"/>
    <w:rsid w:val="001310F4"/>
    <w:rsid w:val="00133067"/>
    <w:rsid w:val="00133FD2"/>
    <w:rsid w:val="00134D1C"/>
    <w:rsid w:val="00136666"/>
    <w:rsid w:val="00136805"/>
    <w:rsid w:val="00136A57"/>
    <w:rsid w:val="00137AA7"/>
    <w:rsid w:val="0014038E"/>
    <w:rsid w:val="00145819"/>
    <w:rsid w:val="001466D0"/>
    <w:rsid w:val="00151F06"/>
    <w:rsid w:val="0015475C"/>
    <w:rsid w:val="00154F1E"/>
    <w:rsid w:val="00166153"/>
    <w:rsid w:val="00171922"/>
    <w:rsid w:val="00171A4F"/>
    <w:rsid w:val="001724F4"/>
    <w:rsid w:val="001741F7"/>
    <w:rsid w:val="00176032"/>
    <w:rsid w:val="00176157"/>
    <w:rsid w:val="00177843"/>
    <w:rsid w:val="00180696"/>
    <w:rsid w:val="001806C4"/>
    <w:rsid w:val="00181670"/>
    <w:rsid w:val="00181C28"/>
    <w:rsid w:val="0018239D"/>
    <w:rsid w:val="0018348E"/>
    <w:rsid w:val="001864A0"/>
    <w:rsid w:val="00192E67"/>
    <w:rsid w:val="001A0888"/>
    <w:rsid w:val="001A1F6B"/>
    <w:rsid w:val="001A448B"/>
    <w:rsid w:val="001A7368"/>
    <w:rsid w:val="001B3D6E"/>
    <w:rsid w:val="001B7D57"/>
    <w:rsid w:val="001C0865"/>
    <w:rsid w:val="001C79D0"/>
    <w:rsid w:val="001D717E"/>
    <w:rsid w:val="001E13DD"/>
    <w:rsid w:val="001E49EE"/>
    <w:rsid w:val="001E55D0"/>
    <w:rsid w:val="001E5B0E"/>
    <w:rsid w:val="001E690F"/>
    <w:rsid w:val="001F15C5"/>
    <w:rsid w:val="001F2651"/>
    <w:rsid w:val="001F5EC0"/>
    <w:rsid w:val="001F6DC0"/>
    <w:rsid w:val="001F6F9F"/>
    <w:rsid w:val="001F7194"/>
    <w:rsid w:val="001F7260"/>
    <w:rsid w:val="00200F19"/>
    <w:rsid w:val="00201879"/>
    <w:rsid w:val="00201FE7"/>
    <w:rsid w:val="00204A2E"/>
    <w:rsid w:val="0020557E"/>
    <w:rsid w:val="00211333"/>
    <w:rsid w:val="002123A3"/>
    <w:rsid w:val="00212CD0"/>
    <w:rsid w:val="002139CC"/>
    <w:rsid w:val="00214190"/>
    <w:rsid w:val="0021490A"/>
    <w:rsid w:val="00216564"/>
    <w:rsid w:val="00220771"/>
    <w:rsid w:val="0022090B"/>
    <w:rsid w:val="00222A2B"/>
    <w:rsid w:val="00223AC8"/>
    <w:rsid w:val="00225A68"/>
    <w:rsid w:val="00225F0E"/>
    <w:rsid w:val="00230BF5"/>
    <w:rsid w:val="00231E81"/>
    <w:rsid w:val="0023218C"/>
    <w:rsid w:val="0023644F"/>
    <w:rsid w:val="0024302A"/>
    <w:rsid w:val="00251D6E"/>
    <w:rsid w:val="00251DB5"/>
    <w:rsid w:val="00253C89"/>
    <w:rsid w:val="00253EE5"/>
    <w:rsid w:val="00254E76"/>
    <w:rsid w:val="002569C3"/>
    <w:rsid w:val="00261593"/>
    <w:rsid w:val="00277890"/>
    <w:rsid w:val="002817B4"/>
    <w:rsid w:val="00282170"/>
    <w:rsid w:val="0028356D"/>
    <w:rsid w:val="00286B6A"/>
    <w:rsid w:val="00290884"/>
    <w:rsid w:val="002952C2"/>
    <w:rsid w:val="002A2006"/>
    <w:rsid w:val="002A3445"/>
    <w:rsid w:val="002A498A"/>
    <w:rsid w:val="002A4BD4"/>
    <w:rsid w:val="002A4DA3"/>
    <w:rsid w:val="002B0A3C"/>
    <w:rsid w:val="002B3178"/>
    <w:rsid w:val="002C0606"/>
    <w:rsid w:val="002C1818"/>
    <w:rsid w:val="002C269A"/>
    <w:rsid w:val="002C73AD"/>
    <w:rsid w:val="002D0B27"/>
    <w:rsid w:val="002E07BB"/>
    <w:rsid w:val="002E0C53"/>
    <w:rsid w:val="002E168A"/>
    <w:rsid w:val="002E1CDA"/>
    <w:rsid w:val="002E4A47"/>
    <w:rsid w:val="002E4EE2"/>
    <w:rsid w:val="002F15DE"/>
    <w:rsid w:val="002F6D8B"/>
    <w:rsid w:val="002F79EF"/>
    <w:rsid w:val="00300EEA"/>
    <w:rsid w:val="00303048"/>
    <w:rsid w:val="003118E8"/>
    <w:rsid w:val="00311D07"/>
    <w:rsid w:val="003149C8"/>
    <w:rsid w:val="0031565D"/>
    <w:rsid w:val="003206B4"/>
    <w:rsid w:val="003215CA"/>
    <w:rsid w:val="003328FB"/>
    <w:rsid w:val="003329BD"/>
    <w:rsid w:val="00342A58"/>
    <w:rsid w:val="00343EAE"/>
    <w:rsid w:val="00344C98"/>
    <w:rsid w:val="00345910"/>
    <w:rsid w:val="00346342"/>
    <w:rsid w:val="003532B2"/>
    <w:rsid w:val="003559AE"/>
    <w:rsid w:val="00357468"/>
    <w:rsid w:val="00365BE1"/>
    <w:rsid w:val="003660C7"/>
    <w:rsid w:val="00366F45"/>
    <w:rsid w:val="00367423"/>
    <w:rsid w:val="003701A3"/>
    <w:rsid w:val="00371A2B"/>
    <w:rsid w:val="003764DA"/>
    <w:rsid w:val="00377421"/>
    <w:rsid w:val="00380C76"/>
    <w:rsid w:val="00380D09"/>
    <w:rsid w:val="00381609"/>
    <w:rsid w:val="003820B5"/>
    <w:rsid w:val="0038456E"/>
    <w:rsid w:val="003873FC"/>
    <w:rsid w:val="0039105C"/>
    <w:rsid w:val="003934EC"/>
    <w:rsid w:val="003A0524"/>
    <w:rsid w:val="003A06F1"/>
    <w:rsid w:val="003A0E83"/>
    <w:rsid w:val="003A10D6"/>
    <w:rsid w:val="003A1C7F"/>
    <w:rsid w:val="003A484C"/>
    <w:rsid w:val="003B1553"/>
    <w:rsid w:val="003B48C8"/>
    <w:rsid w:val="003B490B"/>
    <w:rsid w:val="003C04E4"/>
    <w:rsid w:val="003C3694"/>
    <w:rsid w:val="003C3D4A"/>
    <w:rsid w:val="003C3DA1"/>
    <w:rsid w:val="003C6B32"/>
    <w:rsid w:val="003C77B6"/>
    <w:rsid w:val="003D04CE"/>
    <w:rsid w:val="003D1262"/>
    <w:rsid w:val="003D3D98"/>
    <w:rsid w:val="003D4896"/>
    <w:rsid w:val="003D4B92"/>
    <w:rsid w:val="003D6F9E"/>
    <w:rsid w:val="003E104B"/>
    <w:rsid w:val="003E4699"/>
    <w:rsid w:val="003E4A2B"/>
    <w:rsid w:val="003E4EB0"/>
    <w:rsid w:val="003E52AA"/>
    <w:rsid w:val="003E6940"/>
    <w:rsid w:val="003E698D"/>
    <w:rsid w:val="003E70E2"/>
    <w:rsid w:val="003F1966"/>
    <w:rsid w:val="003F6F36"/>
    <w:rsid w:val="003F7D44"/>
    <w:rsid w:val="004001E3"/>
    <w:rsid w:val="00400648"/>
    <w:rsid w:val="00401FEC"/>
    <w:rsid w:val="00411866"/>
    <w:rsid w:val="00411BFF"/>
    <w:rsid w:val="00412D2B"/>
    <w:rsid w:val="00412D35"/>
    <w:rsid w:val="004150C1"/>
    <w:rsid w:val="00416339"/>
    <w:rsid w:val="00424085"/>
    <w:rsid w:val="00425B8B"/>
    <w:rsid w:val="00430787"/>
    <w:rsid w:val="004339BA"/>
    <w:rsid w:val="00434BC2"/>
    <w:rsid w:val="00435ABE"/>
    <w:rsid w:val="00441D02"/>
    <w:rsid w:val="00443066"/>
    <w:rsid w:val="0044585E"/>
    <w:rsid w:val="00445CAA"/>
    <w:rsid w:val="00445F45"/>
    <w:rsid w:val="0044614A"/>
    <w:rsid w:val="004509F2"/>
    <w:rsid w:val="00450C86"/>
    <w:rsid w:val="00453DF5"/>
    <w:rsid w:val="00460429"/>
    <w:rsid w:val="00465B4B"/>
    <w:rsid w:val="00471651"/>
    <w:rsid w:val="004722B2"/>
    <w:rsid w:val="004740C7"/>
    <w:rsid w:val="00474CA0"/>
    <w:rsid w:val="00476A71"/>
    <w:rsid w:val="00481A8B"/>
    <w:rsid w:val="00485B11"/>
    <w:rsid w:val="00491F51"/>
    <w:rsid w:val="00492F06"/>
    <w:rsid w:val="00493877"/>
    <w:rsid w:val="00493C9D"/>
    <w:rsid w:val="004941C3"/>
    <w:rsid w:val="0049439D"/>
    <w:rsid w:val="00495BA8"/>
    <w:rsid w:val="004973D6"/>
    <w:rsid w:val="004A0183"/>
    <w:rsid w:val="004A1113"/>
    <w:rsid w:val="004A1A4A"/>
    <w:rsid w:val="004A455B"/>
    <w:rsid w:val="004A4910"/>
    <w:rsid w:val="004B08F6"/>
    <w:rsid w:val="004B1D19"/>
    <w:rsid w:val="004B4A48"/>
    <w:rsid w:val="004B54C5"/>
    <w:rsid w:val="004B7FF6"/>
    <w:rsid w:val="004C0D45"/>
    <w:rsid w:val="004C5078"/>
    <w:rsid w:val="004C536F"/>
    <w:rsid w:val="004D039C"/>
    <w:rsid w:val="004D1328"/>
    <w:rsid w:val="004D1ACB"/>
    <w:rsid w:val="004D312C"/>
    <w:rsid w:val="004E01EE"/>
    <w:rsid w:val="004E0D7A"/>
    <w:rsid w:val="004E1907"/>
    <w:rsid w:val="004E4ECC"/>
    <w:rsid w:val="004E6379"/>
    <w:rsid w:val="004E779D"/>
    <w:rsid w:val="004F467C"/>
    <w:rsid w:val="004F5F26"/>
    <w:rsid w:val="004F7472"/>
    <w:rsid w:val="00500F8F"/>
    <w:rsid w:val="005017EA"/>
    <w:rsid w:val="00502282"/>
    <w:rsid w:val="00503AB0"/>
    <w:rsid w:val="005054E2"/>
    <w:rsid w:val="005119CA"/>
    <w:rsid w:val="0051235E"/>
    <w:rsid w:val="00516821"/>
    <w:rsid w:val="0051780D"/>
    <w:rsid w:val="0052634F"/>
    <w:rsid w:val="00527007"/>
    <w:rsid w:val="00527A95"/>
    <w:rsid w:val="00533922"/>
    <w:rsid w:val="00533AB2"/>
    <w:rsid w:val="00533E62"/>
    <w:rsid w:val="0053654D"/>
    <w:rsid w:val="00536DE8"/>
    <w:rsid w:val="005429D1"/>
    <w:rsid w:val="0054416B"/>
    <w:rsid w:val="00546543"/>
    <w:rsid w:val="00546927"/>
    <w:rsid w:val="00552DE2"/>
    <w:rsid w:val="0055453A"/>
    <w:rsid w:val="00561797"/>
    <w:rsid w:val="00561D3A"/>
    <w:rsid w:val="00562DA5"/>
    <w:rsid w:val="00563048"/>
    <w:rsid w:val="005721F5"/>
    <w:rsid w:val="0057272C"/>
    <w:rsid w:val="005727A3"/>
    <w:rsid w:val="00575659"/>
    <w:rsid w:val="00576AF9"/>
    <w:rsid w:val="00597765"/>
    <w:rsid w:val="005977D6"/>
    <w:rsid w:val="00597FC3"/>
    <w:rsid w:val="005A353E"/>
    <w:rsid w:val="005A513E"/>
    <w:rsid w:val="005A6EC6"/>
    <w:rsid w:val="005A7454"/>
    <w:rsid w:val="005A7C47"/>
    <w:rsid w:val="005B3880"/>
    <w:rsid w:val="005B509B"/>
    <w:rsid w:val="005C0432"/>
    <w:rsid w:val="005C2C5A"/>
    <w:rsid w:val="005C615E"/>
    <w:rsid w:val="005D074F"/>
    <w:rsid w:val="005D70E2"/>
    <w:rsid w:val="005D7700"/>
    <w:rsid w:val="005E4501"/>
    <w:rsid w:val="005F08AF"/>
    <w:rsid w:val="005F2EAA"/>
    <w:rsid w:val="005F33C3"/>
    <w:rsid w:val="005F3AAE"/>
    <w:rsid w:val="005F434E"/>
    <w:rsid w:val="005F5ED3"/>
    <w:rsid w:val="005F6AAC"/>
    <w:rsid w:val="005F7209"/>
    <w:rsid w:val="00604113"/>
    <w:rsid w:val="00606D4A"/>
    <w:rsid w:val="006074B5"/>
    <w:rsid w:val="006153EA"/>
    <w:rsid w:val="00620AD0"/>
    <w:rsid w:val="0062304C"/>
    <w:rsid w:val="0062353C"/>
    <w:rsid w:val="00625410"/>
    <w:rsid w:val="00626BD5"/>
    <w:rsid w:val="00636490"/>
    <w:rsid w:val="00636B21"/>
    <w:rsid w:val="0063782B"/>
    <w:rsid w:val="00640420"/>
    <w:rsid w:val="006413AB"/>
    <w:rsid w:val="0064195A"/>
    <w:rsid w:val="00643CE7"/>
    <w:rsid w:val="00643DED"/>
    <w:rsid w:val="00645D05"/>
    <w:rsid w:val="00645FA3"/>
    <w:rsid w:val="00647258"/>
    <w:rsid w:val="0065144B"/>
    <w:rsid w:val="00652EBD"/>
    <w:rsid w:val="00653CB5"/>
    <w:rsid w:val="006572A3"/>
    <w:rsid w:val="00660D4D"/>
    <w:rsid w:val="00661E55"/>
    <w:rsid w:val="0066245C"/>
    <w:rsid w:val="006627ED"/>
    <w:rsid w:val="00663529"/>
    <w:rsid w:val="00664B48"/>
    <w:rsid w:val="00666C6F"/>
    <w:rsid w:val="006702E6"/>
    <w:rsid w:val="00670FF2"/>
    <w:rsid w:val="006716F1"/>
    <w:rsid w:val="00675ABC"/>
    <w:rsid w:val="00675B3D"/>
    <w:rsid w:val="006821D6"/>
    <w:rsid w:val="00682C3D"/>
    <w:rsid w:val="006835A4"/>
    <w:rsid w:val="00683D81"/>
    <w:rsid w:val="00685B21"/>
    <w:rsid w:val="00690B2B"/>
    <w:rsid w:val="00691222"/>
    <w:rsid w:val="00696C29"/>
    <w:rsid w:val="00696ECA"/>
    <w:rsid w:val="006970F5"/>
    <w:rsid w:val="006971CB"/>
    <w:rsid w:val="006A0CDD"/>
    <w:rsid w:val="006B11D4"/>
    <w:rsid w:val="006B1540"/>
    <w:rsid w:val="006B34D9"/>
    <w:rsid w:val="006B5EA1"/>
    <w:rsid w:val="006B6447"/>
    <w:rsid w:val="006C22FB"/>
    <w:rsid w:val="006C2A89"/>
    <w:rsid w:val="006C3682"/>
    <w:rsid w:val="006C3762"/>
    <w:rsid w:val="006D10B9"/>
    <w:rsid w:val="006D1CEE"/>
    <w:rsid w:val="006D4E8C"/>
    <w:rsid w:val="006D53C4"/>
    <w:rsid w:val="006D77FA"/>
    <w:rsid w:val="006E2222"/>
    <w:rsid w:val="006E23BE"/>
    <w:rsid w:val="006E360D"/>
    <w:rsid w:val="006E5F50"/>
    <w:rsid w:val="006F076B"/>
    <w:rsid w:val="006F1102"/>
    <w:rsid w:val="006F16C8"/>
    <w:rsid w:val="006F72AE"/>
    <w:rsid w:val="00704F70"/>
    <w:rsid w:val="00707E38"/>
    <w:rsid w:val="00710678"/>
    <w:rsid w:val="00710C11"/>
    <w:rsid w:val="00710F6B"/>
    <w:rsid w:val="007139ED"/>
    <w:rsid w:val="0071591B"/>
    <w:rsid w:val="007219BA"/>
    <w:rsid w:val="00722B29"/>
    <w:rsid w:val="007238D4"/>
    <w:rsid w:val="00733D3B"/>
    <w:rsid w:val="00737527"/>
    <w:rsid w:val="00741724"/>
    <w:rsid w:val="00745F18"/>
    <w:rsid w:val="007514DA"/>
    <w:rsid w:val="00752D9B"/>
    <w:rsid w:val="007567E1"/>
    <w:rsid w:val="007576CF"/>
    <w:rsid w:val="00760B30"/>
    <w:rsid w:val="00763F4C"/>
    <w:rsid w:val="00765541"/>
    <w:rsid w:val="00767812"/>
    <w:rsid w:val="00767F9B"/>
    <w:rsid w:val="007706B3"/>
    <w:rsid w:val="007706DB"/>
    <w:rsid w:val="00771AB3"/>
    <w:rsid w:val="007728CD"/>
    <w:rsid w:val="00773667"/>
    <w:rsid w:val="007816DF"/>
    <w:rsid w:val="00782F96"/>
    <w:rsid w:val="007830FD"/>
    <w:rsid w:val="007836E9"/>
    <w:rsid w:val="00786637"/>
    <w:rsid w:val="00792434"/>
    <w:rsid w:val="00792FFD"/>
    <w:rsid w:val="00793B29"/>
    <w:rsid w:val="00794686"/>
    <w:rsid w:val="00794797"/>
    <w:rsid w:val="007A096D"/>
    <w:rsid w:val="007A099A"/>
    <w:rsid w:val="007A0BDE"/>
    <w:rsid w:val="007A3EF3"/>
    <w:rsid w:val="007B35A3"/>
    <w:rsid w:val="007B4ED6"/>
    <w:rsid w:val="007B779D"/>
    <w:rsid w:val="007B77DD"/>
    <w:rsid w:val="007C070E"/>
    <w:rsid w:val="007C0741"/>
    <w:rsid w:val="007C7FA9"/>
    <w:rsid w:val="007D542E"/>
    <w:rsid w:val="007D622C"/>
    <w:rsid w:val="007D6353"/>
    <w:rsid w:val="007D7293"/>
    <w:rsid w:val="007D782D"/>
    <w:rsid w:val="007E176D"/>
    <w:rsid w:val="007E299A"/>
    <w:rsid w:val="007E644E"/>
    <w:rsid w:val="007E6C80"/>
    <w:rsid w:val="007F12D2"/>
    <w:rsid w:val="007F3A56"/>
    <w:rsid w:val="007F722C"/>
    <w:rsid w:val="00800543"/>
    <w:rsid w:val="0080630F"/>
    <w:rsid w:val="008109C3"/>
    <w:rsid w:val="008119FD"/>
    <w:rsid w:val="00813928"/>
    <w:rsid w:val="00820350"/>
    <w:rsid w:val="0082092E"/>
    <w:rsid w:val="008255D4"/>
    <w:rsid w:val="00831AE7"/>
    <w:rsid w:val="00840732"/>
    <w:rsid w:val="00840F6C"/>
    <w:rsid w:val="008425D1"/>
    <w:rsid w:val="00843392"/>
    <w:rsid w:val="008504D7"/>
    <w:rsid w:val="0085201D"/>
    <w:rsid w:val="00857FF7"/>
    <w:rsid w:val="0086009E"/>
    <w:rsid w:val="00861633"/>
    <w:rsid w:val="0086580E"/>
    <w:rsid w:val="00865FD9"/>
    <w:rsid w:val="00870539"/>
    <w:rsid w:val="008714BA"/>
    <w:rsid w:val="0088104C"/>
    <w:rsid w:val="00882F77"/>
    <w:rsid w:val="00890E5F"/>
    <w:rsid w:val="008913E3"/>
    <w:rsid w:val="008A4342"/>
    <w:rsid w:val="008A645E"/>
    <w:rsid w:val="008A7005"/>
    <w:rsid w:val="008A7602"/>
    <w:rsid w:val="008B0414"/>
    <w:rsid w:val="008B1C8D"/>
    <w:rsid w:val="008B4F1C"/>
    <w:rsid w:val="008C003D"/>
    <w:rsid w:val="008C03E7"/>
    <w:rsid w:val="008C0E3D"/>
    <w:rsid w:val="008C2150"/>
    <w:rsid w:val="008C3142"/>
    <w:rsid w:val="008D524B"/>
    <w:rsid w:val="008D64E6"/>
    <w:rsid w:val="008D6D73"/>
    <w:rsid w:val="008E0EDE"/>
    <w:rsid w:val="008F3346"/>
    <w:rsid w:val="008F3A46"/>
    <w:rsid w:val="008F3A63"/>
    <w:rsid w:val="008F6D81"/>
    <w:rsid w:val="00900BC4"/>
    <w:rsid w:val="00901DFD"/>
    <w:rsid w:val="009033E1"/>
    <w:rsid w:val="00904E74"/>
    <w:rsid w:val="00906C06"/>
    <w:rsid w:val="00906E8A"/>
    <w:rsid w:val="009072E4"/>
    <w:rsid w:val="009101A5"/>
    <w:rsid w:val="00914ACF"/>
    <w:rsid w:val="009213A6"/>
    <w:rsid w:val="00932B28"/>
    <w:rsid w:val="0093436D"/>
    <w:rsid w:val="00934DEF"/>
    <w:rsid w:val="0094029B"/>
    <w:rsid w:val="0094258C"/>
    <w:rsid w:val="00954060"/>
    <w:rsid w:val="00954E4B"/>
    <w:rsid w:val="00960A94"/>
    <w:rsid w:val="0096258D"/>
    <w:rsid w:val="0096392E"/>
    <w:rsid w:val="009647D1"/>
    <w:rsid w:val="00966502"/>
    <w:rsid w:val="0096726B"/>
    <w:rsid w:val="00967EE5"/>
    <w:rsid w:val="00970067"/>
    <w:rsid w:val="00970EC8"/>
    <w:rsid w:val="009711EC"/>
    <w:rsid w:val="00971A41"/>
    <w:rsid w:val="00971EEB"/>
    <w:rsid w:val="00975698"/>
    <w:rsid w:val="00977B2A"/>
    <w:rsid w:val="00980D97"/>
    <w:rsid w:val="00985CE9"/>
    <w:rsid w:val="0098699D"/>
    <w:rsid w:val="00986F14"/>
    <w:rsid w:val="00994AA6"/>
    <w:rsid w:val="00994BE2"/>
    <w:rsid w:val="00994D23"/>
    <w:rsid w:val="009A24A9"/>
    <w:rsid w:val="009A3F79"/>
    <w:rsid w:val="009A43EE"/>
    <w:rsid w:val="009A50A0"/>
    <w:rsid w:val="009A5458"/>
    <w:rsid w:val="009A5BAC"/>
    <w:rsid w:val="009A5F8E"/>
    <w:rsid w:val="009B1B95"/>
    <w:rsid w:val="009B6C53"/>
    <w:rsid w:val="009B75E4"/>
    <w:rsid w:val="009C18FD"/>
    <w:rsid w:val="009C20E5"/>
    <w:rsid w:val="009C52B8"/>
    <w:rsid w:val="009C6527"/>
    <w:rsid w:val="009D47DA"/>
    <w:rsid w:val="009D4A22"/>
    <w:rsid w:val="009E1164"/>
    <w:rsid w:val="009E2C9A"/>
    <w:rsid w:val="009E570A"/>
    <w:rsid w:val="009E5B15"/>
    <w:rsid w:val="009F5E15"/>
    <w:rsid w:val="00A04397"/>
    <w:rsid w:val="00A1122F"/>
    <w:rsid w:val="00A13689"/>
    <w:rsid w:val="00A15414"/>
    <w:rsid w:val="00A155F8"/>
    <w:rsid w:val="00A176DF"/>
    <w:rsid w:val="00A20130"/>
    <w:rsid w:val="00A20360"/>
    <w:rsid w:val="00A22C27"/>
    <w:rsid w:val="00A230BD"/>
    <w:rsid w:val="00A23D57"/>
    <w:rsid w:val="00A31867"/>
    <w:rsid w:val="00A34905"/>
    <w:rsid w:val="00A34E7C"/>
    <w:rsid w:val="00A363CB"/>
    <w:rsid w:val="00A465B8"/>
    <w:rsid w:val="00A47ACB"/>
    <w:rsid w:val="00A53EA8"/>
    <w:rsid w:val="00A54A2F"/>
    <w:rsid w:val="00A565DA"/>
    <w:rsid w:val="00A61137"/>
    <w:rsid w:val="00A6187B"/>
    <w:rsid w:val="00A669FF"/>
    <w:rsid w:val="00A70647"/>
    <w:rsid w:val="00A73E9C"/>
    <w:rsid w:val="00A75946"/>
    <w:rsid w:val="00A7776D"/>
    <w:rsid w:val="00A82486"/>
    <w:rsid w:val="00A8440D"/>
    <w:rsid w:val="00A86390"/>
    <w:rsid w:val="00A86AB7"/>
    <w:rsid w:val="00A86E3B"/>
    <w:rsid w:val="00A876EA"/>
    <w:rsid w:val="00A973C7"/>
    <w:rsid w:val="00AA7AD8"/>
    <w:rsid w:val="00AB223F"/>
    <w:rsid w:val="00AB2F86"/>
    <w:rsid w:val="00AB38C2"/>
    <w:rsid w:val="00AB546E"/>
    <w:rsid w:val="00AB57B6"/>
    <w:rsid w:val="00AC0A60"/>
    <w:rsid w:val="00AC3A17"/>
    <w:rsid w:val="00AC53B9"/>
    <w:rsid w:val="00AC6775"/>
    <w:rsid w:val="00AD08A0"/>
    <w:rsid w:val="00AD225C"/>
    <w:rsid w:val="00AD30BB"/>
    <w:rsid w:val="00AD468E"/>
    <w:rsid w:val="00AE3348"/>
    <w:rsid w:val="00AE3F92"/>
    <w:rsid w:val="00AE429D"/>
    <w:rsid w:val="00AE5128"/>
    <w:rsid w:val="00AE7029"/>
    <w:rsid w:val="00AF4CC0"/>
    <w:rsid w:val="00AF72D2"/>
    <w:rsid w:val="00B03516"/>
    <w:rsid w:val="00B03B5B"/>
    <w:rsid w:val="00B03DA8"/>
    <w:rsid w:val="00B05036"/>
    <w:rsid w:val="00B068A9"/>
    <w:rsid w:val="00B14C0E"/>
    <w:rsid w:val="00B1637D"/>
    <w:rsid w:val="00B206CB"/>
    <w:rsid w:val="00B21585"/>
    <w:rsid w:val="00B23E86"/>
    <w:rsid w:val="00B23EF2"/>
    <w:rsid w:val="00B252EC"/>
    <w:rsid w:val="00B312A6"/>
    <w:rsid w:val="00B31795"/>
    <w:rsid w:val="00B317DB"/>
    <w:rsid w:val="00B345F3"/>
    <w:rsid w:val="00B34D92"/>
    <w:rsid w:val="00B36275"/>
    <w:rsid w:val="00B43F65"/>
    <w:rsid w:val="00B45EF1"/>
    <w:rsid w:val="00B45F38"/>
    <w:rsid w:val="00B46FFB"/>
    <w:rsid w:val="00B5160B"/>
    <w:rsid w:val="00B53288"/>
    <w:rsid w:val="00B5435B"/>
    <w:rsid w:val="00B60F64"/>
    <w:rsid w:val="00B64B0B"/>
    <w:rsid w:val="00B67893"/>
    <w:rsid w:val="00B71CD7"/>
    <w:rsid w:val="00B73728"/>
    <w:rsid w:val="00B77270"/>
    <w:rsid w:val="00B81ED1"/>
    <w:rsid w:val="00B83805"/>
    <w:rsid w:val="00B841B3"/>
    <w:rsid w:val="00B87032"/>
    <w:rsid w:val="00B87DDB"/>
    <w:rsid w:val="00B90C70"/>
    <w:rsid w:val="00B920A6"/>
    <w:rsid w:val="00B9410A"/>
    <w:rsid w:val="00B9469A"/>
    <w:rsid w:val="00B96FAE"/>
    <w:rsid w:val="00B97D1F"/>
    <w:rsid w:val="00BA0FC6"/>
    <w:rsid w:val="00BA4608"/>
    <w:rsid w:val="00BA5EEC"/>
    <w:rsid w:val="00BA6BD5"/>
    <w:rsid w:val="00BA718A"/>
    <w:rsid w:val="00BB59D3"/>
    <w:rsid w:val="00BB603B"/>
    <w:rsid w:val="00BC171C"/>
    <w:rsid w:val="00BC2136"/>
    <w:rsid w:val="00BC25D3"/>
    <w:rsid w:val="00BC43FF"/>
    <w:rsid w:val="00BC66F8"/>
    <w:rsid w:val="00BC7194"/>
    <w:rsid w:val="00BD20C6"/>
    <w:rsid w:val="00BD505F"/>
    <w:rsid w:val="00BE01E1"/>
    <w:rsid w:val="00BE0D0D"/>
    <w:rsid w:val="00BE22B5"/>
    <w:rsid w:val="00BE6845"/>
    <w:rsid w:val="00BE6E7E"/>
    <w:rsid w:val="00BF0D25"/>
    <w:rsid w:val="00BF3D9C"/>
    <w:rsid w:val="00BF492E"/>
    <w:rsid w:val="00BF592E"/>
    <w:rsid w:val="00BF608C"/>
    <w:rsid w:val="00C0099C"/>
    <w:rsid w:val="00C01CB9"/>
    <w:rsid w:val="00C030F7"/>
    <w:rsid w:val="00C041E6"/>
    <w:rsid w:val="00C04A1E"/>
    <w:rsid w:val="00C0568B"/>
    <w:rsid w:val="00C10B8E"/>
    <w:rsid w:val="00C11C8A"/>
    <w:rsid w:val="00C137CA"/>
    <w:rsid w:val="00C15B81"/>
    <w:rsid w:val="00C16D0C"/>
    <w:rsid w:val="00C171B4"/>
    <w:rsid w:val="00C2214C"/>
    <w:rsid w:val="00C225BF"/>
    <w:rsid w:val="00C2456E"/>
    <w:rsid w:val="00C25A9E"/>
    <w:rsid w:val="00C27BE2"/>
    <w:rsid w:val="00C3386D"/>
    <w:rsid w:val="00C34286"/>
    <w:rsid w:val="00C35F69"/>
    <w:rsid w:val="00C3654A"/>
    <w:rsid w:val="00C41F03"/>
    <w:rsid w:val="00C458B9"/>
    <w:rsid w:val="00C45C67"/>
    <w:rsid w:val="00C45DDB"/>
    <w:rsid w:val="00C46A30"/>
    <w:rsid w:val="00C50686"/>
    <w:rsid w:val="00C50B9A"/>
    <w:rsid w:val="00C50C86"/>
    <w:rsid w:val="00C52258"/>
    <w:rsid w:val="00C525AB"/>
    <w:rsid w:val="00C53BEC"/>
    <w:rsid w:val="00C635B1"/>
    <w:rsid w:val="00C64138"/>
    <w:rsid w:val="00C64F18"/>
    <w:rsid w:val="00C65F5C"/>
    <w:rsid w:val="00C749C7"/>
    <w:rsid w:val="00C76696"/>
    <w:rsid w:val="00C779CC"/>
    <w:rsid w:val="00C8011A"/>
    <w:rsid w:val="00C81492"/>
    <w:rsid w:val="00C82103"/>
    <w:rsid w:val="00C82B84"/>
    <w:rsid w:val="00C91A08"/>
    <w:rsid w:val="00C93C6A"/>
    <w:rsid w:val="00C94403"/>
    <w:rsid w:val="00CA0855"/>
    <w:rsid w:val="00CA3D57"/>
    <w:rsid w:val="00CA6796"/>
    <w:rsid w:val="00CA6D90"/>
    <w:rsid w:val="00CA7F65"/>
    <w:rsid w:val="00CB0C95"/>
    <w:rsid w:val="00CB13C9"/>
    <w:rsid w:val="00CB2415"/>
    <w:rsid w:val="00CB3800"/>
    <w:rsid w:val="00CB7854"/>
    <w:rsid w:val="00CC1FE5"/>
    <w:rsid w:val="00CC636B"/>
    <w:rsid w:val="00CD06A1"/>
    <w:rsid w:val="00CD4C3B"/>
    <w:rsid w:val="00CD56A6"/>
    <w:rsid w:val="00CE1738"/>
    <w:rsid w:val="00CE2262"/>
    <w:rsid w:val="00CE5302"/>
    <w:rsid w:val="00CE7CCB"/>
    <w:rsid w:val="00CF2654"/>
    <w:rsid w:val="00CF33D7"/>
    <w:rsid w:val="00CF34AB"/>
    <w:rsid w:val="00CF55BA"/>
    <w:rsid w:val="00CF6C0B"/>
    <w:rsid w:val="00CF7DE0"/>
    <w:rsid w:val="00D00760"/>
    <w:rsid w:val="00D024C4"/>
    <w:rsid w:val="00D034A4"/>
    <w:rsid w:val="00D03AD2"/>
    <w:rsid w:val="00D067AF"/>
    <w:rsid w:val="00D07BCA"/>
    <w:rsid w:val="00D10147"/>
    <w:rsid w:val="00D141E4"/>
    <w:rsid w:val="00D15562"/>
    <w:rsid w:val="00D1673F"/>
    <w:rsid w:val="00D223B8"/>
    <w:rsid w:val="00D22BDC"/>
    <w:rsid w:val="00D2386D"/>
    <w:rsid w:val="00D24244"/>
    <w:rsid w:val="00D24AD4"/>
    <w:rsid w:val="00D27C81"/>
    <w:rsid w:val="00D30D3B"/>
    <w:rsid w:val="00D32CA9"/>
    <w:rsid w:val="00D33B88"/>
    <w:rsid w:val="00D37F53"/>
    <w:rsid w:val="00D407C6"/>
    <w:rsid w:val="00D40CA2"/>
    <w:rsid w:val="00D41808"/>
    <w:rsid w:val="00D42BCF"/>
    <w:rsid w:val="00D5026F"/>
    <w:rsid w:val="00D503F7"/>
    <w:rsid w:val="00D508ED"/>
    <w:rsid w:val="00D533D0"/>
    <w:rsid w:val="00D5469C"/>
    <w:rsid w:val="00D55F39"/>
    <w:rsid w:val="00D5723E"/>
    <w:rsid w:val="00D61C4B"/>
    <w:rsid w:val="00D62499"/>
    <w:rsid w:val="00D62F17"/>
    <w:rsid w:val="00D63142"/>
    <w:rsid w:val="00D7065D"/>
    <w:rsid w:val="00D732B8"/>
    <w:rsid w:val="00D74335"/>
    <w:rsid w:val="00D75610"/>
    <w:rsid w:val="00D77764"/>
    <w:rsid w:val="00D825BB"/>
    <w:rsid w:val="00D844AE"/>
    <w:rsid w:val="00D84BEA"/>
    <w:rsid w:val="00D84F76"/>
    <w:rsid w:val="00D91CA8"/>
    <w:rsid w:val="00D940A0"/>
    <w:rsid w:val="00DA058F"/>
    <w:rsid w:val="00DA0D27"/>
    <w:rsid w:val="00DA27B8"/>
    <w:rsid w:val="00DA347B"/>
    <w:rsid w:val="00DA66B5"/>
    <w:rsid w:val="00DB0754"/>
    <w:rsid w:val="00DB168C"/>
    <w:rsid w:val="00DB2DE8"/>
    <w:rsid w:val="00DB36C1"/>
    <w:rsid w:val="00DB43E4"/>
    <w:rsid w:val="00DB5865"/>
    <w:rsid w:val="00DC1C0D"/>
    <w:rsid w:val="00DD0B7E"/>
    <w:rsid w:val="00DD1AD8"/>
    <w:rsid w:val="00DD26D5"/>
    <w:rsid w:val="00DD6632"/>
    <w:rsid w:val="00DD6F3C"/>
    <w:rsid w:val="00DE0ADC"/>
    <w:rsid w:val="00DE2AEE"/>
    <w:rsid w:val="00DE453D"/>
    <w:rsid w:val="00DE4A01"/>
    <w:rsid w:val="00DE4D26"/>
    <w:rsid w:val="00DE5840"/>
    <w:rsid w:val="00DE7352"/>
    <w:rsid w:val="00DF394E"/>
    <w:rsid w:val="00DF5008"/>
    <w:rsid w:val="00DF5BA9"/>
    <w:rsid w:val="00DF7B6D"/>
    <w:rsid w:val="00E000C0"/>
    <w:rsid w:val="00E0072B"/>
    <w:rsid w:val="00E01FCC"/>
    <w:rsid w:val="00E02974"/>
    <w:rsid w:val="00E05326"/>
    <w:rsid w:val="00E071FD"/>
    <w:rsid w:val="00E07CDD"/>
    <w:rsid w:val="00E10C43"/>
    <w:rsid w:val="00E11451"/>
    <w:rsid w:val="00E11F72"/>
    <w:rsid w:val="00E12148"/>
    <w:rsid w:val="00E12CF0"/>
    <w:rsid w:val="00E12DA2"/>
    <w:rsid w:val="00E14871"/>
    <w:rsid w:val="00E15B03"/>
    <w:rsid w:val="00E16900"/>
    <w:rsid w:val="00E27468"/>
    <w:rsid w:val="00E2799C"/>
    <w:rsid w:val="00E3089E"/>
    <w:rsid w:val="00E33FE0"/>
    <w:rsid w:val="00E342CB"/>
    <w:rsid w:val="00E346A6"/>
    <w:rsid w:val="00E42C6B"/>
    <w:rsid w:val="00E43F94"/>
    <w:rsid w:val="00E440A4"/>
    <w:rsid w:val="00E46C24"/>
    <w:rsid w:val="00E52209"/>
    <w:rsid w:val="00E52736"/>
    <w:rsid w:val="00E5567A"/>
    <w:rsid w:val="00E60E2D"/>
    <w:rsid w:val="00E62A41"/>
    <w:rsid w:val="00E65FFE"/>
    <w:rsid w:val="00E744BD"/>
    <w:rsid w:val="00E75C21"/>
    <w:rsid w:val="00E762D4"/>
    <w:rsid w:val="00E80434"/>
    <w:rsid w:val="00E8427D"/>
    <w:rsid w:val="00E851EE"/>
    <w:rsid w:val="00E855FE"/>
    <w:rsid w:val="00E86443"/>
    <w:rsid w:val="00E86CE5"/>
    <w:rsid w:val="00E877D0"/>
    <w:rsid w:val="00E92929"/>
    <w:rsid w:val="00E93540"/>
    <w:rsid w:val="00E9438E"/>
    <w:rsid w:val="00E95BBA"/>
    <w:rsid w:val="00EA0B92"/>
    <w:rsid w:val="00EA202B"/>
    <w:rsid w:val="00EA23C2"/>
    <w:rsid w:val="00EA3201"/>
    <w:rsid w:val="00EA3B4C"/>
    <w:rsid w:val="00EA7021"/>
    <w:rsid w:val="00EB333D"/>
    <w:rsid w:val="00EB3D26"/>
    <w:rsid w:val="00EB3D38"/>
    <w:rsid w:val="00EB45A9"/>
    <w:rsid w:val="00EB6C4E"/>
    <w:rsid w:val="00EB6CB9"/>
    <w:rsid w:val="00EC15AC"/>
    <w:rsid w:val="00EC2F40"/>
    <w:rsid w:val="00EC3386"/>
    <w:rsid w:val="00ED20B2"/>
    <w:rsid w:val="00ED29B3"/>
    <w:rsid w:val="00ED5BE1"/>
    <w:rsid w:val="00ED70E3"/>
    <w:rsid w:val="00ED7178"/>
    <w:rsid w:val="00ED7514"/>
    <w:rsid w:val="00EE09A9"/>
    <w:rsid w:val="00EE177C"/>
    <w:rsid w:val="00EE2F36"/>
    <w:rsid w:val="00EE3BBB"/>
    <w:rsid w:val="00EE3EA7"/>
    <w:rsid w:val="00EE77CB"/>
    <w:rsid w:val="00EF0E1E"/>
    <w:rsid w:val="00EF328D"/>
    <w:rsid w:val="00F00485"/>
    <w:rsid w:val="00F0082A"/>
    <w:rsid w:val="00F00850"/>
    <w:rsid w:val="00F01D55"/>
    <w:rsid w:val="00F02346"/>
    <w:rsid w:val="00F05964"/>
    <w:rsid w:val="00F0610A"/>
    <w:rsid w:val="00F1014A"/>
    <w:rsid w:val="00F116E9"/>
    <w:rsid w:val="00F12E1B"/>
    <w:rsid w:val="00F14E27"/>
    <w:rsid w:val="00F16EC3"/>
    <w:rsid w:val="00F20F06"/>
    <w:rsid w:val="00F218B4"/>
    <w:rsid w:val="00F221AA"/>
    <w:rsid w:val="00F356A2"/>
    <w:rsid w:val="00F36CBE"/>
    <w:rsid w:val="00F37D6E"/>
    <w:rsid w:val="00F42ED6"/>
    <w:rsid w:val="00F436F8"/>
    <w:rsid w:val="00F44B85"/>
    <w:rsid w:val="00F46142"/>
    <w:rsid w:val="00F46896"/>
    <w:rsid w:val="00F46D76"/>
    <w:rsid w:val="00F50406"/>
    <w:rsid w:val="00F50446"/>
    <w:rsid w:val="00F506A8"/>
    <w:rsid w:val="00F50C50"/>
    <w:rsid w:val="00F52C1B"/>
    <w:rsid w:val="00F52FD3"/>
    <w:rsid w:val="00F546D8"/>
    <w:rsid w:val="00F551E5"/>
    <w:rsid w:val="00F56973"/>
    <w:rsid w:val="00F60D50"/>
    <w:rsid w:val="00F62171"/>
    <w:rsid w:val="00F640C1"/>
    <w:rsid w:val="00F64CC5"/>
    <w:rsid w:val="00F70F38"/>
    <w:rsid w:val="00F711EA"/>
    <w:rsid w:val="00F7176A"/>
    <w:rsid w:val="00F73781"/>
    <w:rsid w:val="00F73CC0"/>
    <w:rsid w:val="00F75B25"/>
    <w:rsid w:val="00F76E02"/>
    <w:rsid w:val="00F83A80"/>
    <w:rsid w:val="00F83B1D"/>
    <w:rsid w:val="00F83B3D"/>
    <w:rsid w:val="00F8446F"/>
    <w:rsid w:val="00F84C4B"/>
    <w:rsid w:val="00F85929"/>
    <w:rsid w:val="00F85FE5"/>
    <w:rsid w:val="00F91BF5"/>
    <w:rsid w:val="00F938F3"/>
    <w:rsid w:val="00F94082"/>
    <w:rsid w:val="00F94591"/>
    <w:rsid w:val="00F97C9B"/>
    <w:rsid w:val="00FA1CDC"/>
    <w:rsid w:val="00FA30F6"/>
    <w:rsid w:val="00FA7435"/>
    <w:rsid w:val="00FA78C4"/>
    <w:rsid w:val="00FA7A9A"/>
    <w:rsid w:val="00FA7F13"/>
    <w:rsid w:val="00FB1DCC"/>
    <w:rsid w:val="00FC06CD"/>
    <w:rsid w:val="00FC075A"/>
    <w:rsid w:val="00FC12DD"/>
    <w:rsid w:val="00FD1196"/>
    <w:rsid w:val="00FD1F7C"/>
    <w:rsid w:val="00FD3FED"/>
    <w:rsid w:val="00FD6F49"/>
    <w:rsid w:val="00FE6A11"/>
    <w:rsid w:val="00FF0061"/>
    <w:rsid w:val="00FF0A9F"/>
    <w:rsid w:val="00FF142C"/>
    <w:rsid w:val="00FF445E"/>
    <w:rsid w:val="00FF5D9E"/>
    <w:rsid w:val="00FF68C8"/>
    <w:rsid w:val="00FF6DE0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4AE40A-182B-4D33-BF56-43BFBA12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0">
    <w:name w:val="Заголовок 1 Знак"/>
    <w:link w:val="1"/>
    <w:rsid w:val="00E02974"/>
    <w:rPr>
      <w:sz w:val="28"/>
      <w:lang w:eastAsia="ar-SA"/>
    </w:rPr>
  </w:style>
  <w:style w:type="character" w:customStyle="1" w:styleId="20">
    <w:name w:val="Заголовок 2 Знак"/>
    <w:link w:val="2"/>
    <w:rsid w:val="00E02974"/>
    <w:rPr>
      <w:b/>
      <w:sz w:val="28"/>
      <w:lang w:eastAsia="ar-SA"/>
    </w:rPr>
  </w:style>
  <w:style w:type="character" w:customStyle="1" w:styleId="30">
    <w:name w:val="Заголовок 3 Знак"/>
    <w:link w:val="3"/>
    <w:rsid w:val="00E02974"/>
    <w:rPr>
      <w:sz w:val="28"/>
      <w:lang w:eastAsia="ar-SA"/>
    </w:rPr>
  </w:style>
  <w:style w:type="character" w:customStyle="1" w:styleId="40">
    <w:name w:val="Заголовок 4 Знак"/>
    <w:link w:val="4"/>
    <w:rsid w:val="00E02974"/>
    <w:rPr>
      <w:sz w:val="28"/>
      <w:lang w:eastAsia="ar-SA"/>
    </w:rPr>
  </w:style>
  <w:style w:type="character" w:customStyle="1" w:styleId="50">
    <w:name w:val="Заголовок 5 Знак"/>
    <w:link w:val="5"/>
    <w:rsid w:val="00E02974"/>
    <w:rPr>
      <w:sz w:val="28"/>
      <w:lang w:eastAsia="ar-SA"/>
    </w:rPr>
  </w:style>
  <w:style w:type="character" w:customStyle="1" w:styleId="60">
    <w:name w:val="Заголовок 6 Знак"/>
    <w:link w:val="6"/>
    <w:rsid w:val="00E02974"/>
    <w:rPr>
      <w:sz w:val="28"/>
      <w:lang w:eastAsia="ar-SA"/>
    </w:rPr>
  </w:style>
  <w:style w:type="character" w:customStyle="1" w:styleId="70">
    <w:name w:val="Заголовок 7 Знак"/>
    <w:link w:val="7"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link w:val="8"/>
    <w:rsid w:val="00E02974"/>
    <w:rPr>
      <w:sz w:val="28"/>
      <w:lang w:eastAsia="ar-SA"/>
    </w:rPr>
  </w:style>
  <w:style w:type="character" w:customStyle="1" w:styleId="90">
    <w:name w:val="Заголовок 9 Знак"/>
    <w:link w:val="9"/>
    <w:rsid w:val="00E02974"/>
    <w:rPr>
      <w:sz w:val="24"/>
      <w:lang w:eastAsia="ar-SA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Times New Roman" w:hAnsi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Times New Roman" w:hAnsi="Times New Roman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9z0">
    <w:name w:val="WW8Num49z0"/>
    <w:rPr>
      <w:rFonts w:ascii="Times New Roman" w:hAnsi="Times New Roman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5z0">
    <w:name w:val="WW8Num55z0"/>
    <w:rPr>
      <w:rFonts w:ascii="Times New Roman" w:hAnsi="Times New Roman"/>
    </w:rPr>
  </w:style>
  <w:style w:type="character" w:customStyle="1" w:styleId="WW8Num56z0">
    <w:name w:val="WW8Num56z0"/>
    <w:rPr>
      <w:rFonts w:ascii="Times New Roman" w:hAnsi="Times New Roman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0z0">
    <w:name w:val="WW8Num60z0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Pr>
      <w:rFonts w:ascii="Times New Roman" w:hAnsi="Times New Roman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6z0">
    <w:name w:val="WW8Num66z0"/>
    <w:rPr>
      <w:rFonts w:ascii="Times New Roman" w:hAnsi="Times New Roman"/>
    </w:rPr>
  </w:style>
  <w:style w:type="character" w:customStyle="1" w:styleId="WW8Num67z2">
    <w:name w:val="WW8Num67z2"/>
    <w:rPr>
      <w:rFonts w:ascii="Wingdings" w:hAnsi="Wingdings"/>
    </w:rPr>
  </w:style>
  <w:style w:type="character" w:customStyle="1" w:styleId="WW8Num67z3">
    <w:name w:val="WW8Num67z3"/>
    <w:rPr>
      <w:rFonts w:ascii="Symbol" w:hAnsi="Symbol"/>
    </w:rPr>
  </w:style>
  <w:style w:type="character" w:customStyle="1" w:styleId="WW8Num67z4">
    <w:name w:val="WW8Num67z4"/>
    <w:rPr>
      <w:rFonts w:ascii="Courier New" w:hAnsi="Courier New"/>
    </w:rPr>
  </w:style>
  <w:style w:type="character" w:customStyle="1" w:styleId="WW8Num68z0">
    <w:name w:val="WW8Num68z0"/>
    <w:rPr>
      <w:rFonts w:ascii="Times New Roman" w:hAnsi="Times New Roman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4z0">
    <w:name w:val="WW8Num74z0"/>
    <w:rPr>
      <w:rFonts w:ascii="Times New Roman" w:hAnsi="Times New Roman"/>
    </w:rPr>
  </w:style>
  <w:style w:type="character" w:customStyle="1" w:styleId="WW8Num76z0">
    <w:name w:val="WW8Num76z0"/>
    <w:rPr>
      <w:rFonts w:ascii="Times New Roman" w:hAnsi="Times New Roman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1z0">
    <w:name w:val="WW8Num81z0"/>
    <w:rPr>
      <w:rFonts w:ascii="Times New Roman" w:hAnsi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rFonts w:ascii="Times New Roman" w:hAnsi="Times New Roman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8z0">
    <w:name w:val="WW8Num88z0"/>
    <w:rPr>
      <w:rFonts w:ascii="Symbol" w:hAnsi="Symbol"/>
    </w:rPr>
  </w:style>
  <w:style w:type="character" w:customStyle="1" w:styleId="WW8Num89z0">
    <w:name w:val="WW8Num89z0"/>
    <w:rPr>
      <w:rFonts w:ascii="Symbol" w:hAnsi="Symbol"/>
    </w:rPr>
  </w:style>
  <w:style w:type="character" w:customStyle="1" w:styleId="WW8Num90z0">
    <w:name w:val="WW8Num90z0"/>
    <w:rPr>
      <w:rFonts w:ascii="Times New Roman" w:hAnsi="Times New Roman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0">
    <w:name w:val="WW8Num93z0"/>
    <w:rPr>
      <w:color w:val="000000"/>
      <w:sz w:val="28"/>
    </w:rPr>
  </w:style>
  <w:style w:type="character" w:customStyle="1" w:styleId="WW8Num94z0">
    <w:name w:val="WW8Num94z0"/>
    <w:rPr>
      <w:rFonts w:ascii="Times New Roman" w:hAnsi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Symbol" w:hAnsi="Symbol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99z3">
    <w:name w:val="WW8Num99z3"/>
    <w:rPr>
      <w:rFonts w:ascii="Symbol" w:hAnsi="Symbol"/>
    </w:rPr>
  </w:style>
  <w:style w:type="character" w:customStyle="1" w:styleId="WW8Num99z4">
    <w:name w:val="WW8Num99z4"/>
    <w:rPr>
      <w:rFonts w:ascii="Courier New" w:hAnsi="Courier New"/>
    </w:rPr>
  </w:style>
  <w:style w:type="character" w:customStyle="1" w:styleId="WW8Num101z0">
    <w:name w:val="WW8Num101z0"/>
    <w:rPr>
      <w:rFonts w:ascii="Times New Roman" w:hAnsi="Times New Roman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1">
    <w:name w:val="WW8Num104z1"/>
    <w:rPr>
      <w:rFonts w:ascii="Times New Roman" w:eastAsia="Times New Roman" w:hAnsi="Times New Roman" w:cs="Times New Roman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Pr>
      <w:rFonts w:ascii="Courier New" w:hAnsi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07z3">
    <w:name w:val="WW8Num107z3"/>
    <w:rPr>
      <w:rFonts w:ascii="Symbol" w:hAnsi="Symbol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0z4">
    <w:name w:val="WW8Num110z4"/>
    <w:rPr>
      <w:rFonts w:ascii="Courier New" w:hAnsi="Courier New"/>
    </w:rPr>
  </w:style>
  <w:style w:type="character" w:customStyle="1" w:styleId="WW8Num111z0">
    <w:name w:val="WW8Num111z0"/>
    <w:rPr>
      <w:rFonts w:ascii="Times New Roman" w:hAnsi="Times New Roman"/>
    </w:rPr>
  </w:style>
  <w:style w:type="character" w:customStyle="1" w:styleId="WW8Num112z0">
    <w:name w:val="WW8Num112z0"/>
    <w:rPr>
      <w:rFonts w:ascii="Symbol" w:hAnsi="Symbol"/>
    </w:rPr>
  </w:style>
  <w:style w:type="character" w:customStyle="1" w:styleId="WW8Num113z2">
    <w:name w:val="WW8Num113z2"/>
    <w:rPr>
      <w:rFonts w:ascii="Wingdings" w:hAnsi="Wingdings"/>
    </w:rPr>
  </w:style>
  <w:style w:type="character" w:customStyle="1" w:styleId="WW8Num113z3">
    <w:name w:val="WW8Num113z3"/>
    <w:rPr>
      <w:rFonts w:ascii="Symbol" w:hAnsi="Symbol"/>
    </w:rPr>
  </w:style>
  <w:style w:type="character" w:customStyle="1" w:styleId="WW8Num113z4">
    <w:name w:val="WW8Num113z4"/>
    <w:rPr>
      <w:rFonts w:ascii="Courier New" w:hAnsi="Courier New"/>
    </w:rPr>
  </w:style>
  <w:style w:type="character" w:customStyle="1" w:styleId="WW8Num115z0">
    <w:name w:val="WW8Num115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7z4">
    <w:name w:val="WW8Num117z4"/>
    <w:rPr>
      <w:rFonts w:ascii="Courier New" w:hAnsi="Courier New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St83z0">
    <w:name w:val="WW8NumSt83z0"/>
    <w:rPr>
      <w:rFonts w:ascii="Times New Roman" w:hAnsi="Times New Roman"/>
    </w:rPr>
  </w:style>
  <w:style w:type="character" w:customStyle="1" w:styleId="WW8NumSt84z0">
    <w:name w:val="WW8NumSt84z0"/>
    <w:rPr>
      <w:rFonts w:ascii="Times New Roman" w:hAnsi="Times New Roman"/>
    </w:rPr>
  </w:style>
  <w:style w:type="character" w:customStyle="1" w:styleId="WW8NumSt84z1">
    <w:name w:val="WW8NumSt84z1"/>
    <w:rPr>
      <w:rFonts w:ascii="Courier New" w:hAnsi="Courier New"/>
    </w:rPr>
  </w:style>
  <w:style w:type="character" w:customStyle="1" w:styleId="WW8NumSt84z2">
    <w:name w:val="WW8NumSt84z2"/>
    <w:rPr>
      <w:rFonts w:ascii="Wingdings" w:hAnsi="Wingdings"/>
    </w:rPr>
  </w:style>
  <w:style w:type="character" w:customStyle="1" w:styleId="WW8NumSt84z3">
    <w:name w:val="WW8NumSt84z3"/>
    <w:rPr>
      <w:rFonts w:ascii="Symbol" w:hAnsi="Symbol"/>
    </w:rPr>
  </w:style>
  <w:style w:type="character" w:customStyle="1" w:styleId="WW8NumSt85z0">
    <w:name w:val="WW8NumSt85z0"/>
    <w:rPr>
      <w:rFonts w:ascii="Times New Roman" w:hAnsi="Times New Roman"/>
    </w:rPr>
  </w:style>
  <w:style w:type="character" w:customStyle="1" w:styleId="WW8NumSt86z0">
    <w:name w:val="WW8NumSt86z0"/>
    <w:rPr>
      <w:rFonts w:ascii="Times New Roman" w:hAnsi="Times New Roman"/>
    </w:rPr>
  </w:style>
  <w:style w:type="character" w:customStyle="1" w:styleId="WW8NumSt88z0">
    <w:name w:val="WW8NumSt88z0"/>
    <w:rPr>
      <w:rFonts w:ascii="Times New Roman" w:hAnsi="Times New Roman"/>
    </w:rPr>
  </w:style>
  <w:style w:type="character" w:customStyle="1" w:styleId="11">
    <w:name w:val="Основной шрифт абзаца1"/>
  </w:style>
  <w:style w:type="paragraph" w:styleId="a4">
    <w:name w:val="Заголовок"/>
    <w:basedOn w:val="a0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aliases w:val="bt"/>
    <w:basedOn w:val="a0"/>
    <w:link w:val="a6"/>
    <w:pPr>
      <w:jc w:val="both"/>
    </w:pPr>
    <w:rPr>
      <w:sz w:val="28"/>
    </w:rPr>
  </w:style>
  <w:style w:type="character" w:customStyle="1" w:styleId="a6">
    <w:name w:val="Основной текст Знак"/>
    <w:aliases w:val="bt Знак"/>
    <w:link w:val="a5"/>
    <w:rsid w:val="00E02974"/>
    <w:rPr>
      <w:sz w:val="28"/>
      <w:lang w:eastAsia="ar-SA"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pPr>
      <w:suppressLineNumbers/>
    </w:pPr>
    <w:rPr>
      <w:rFonts w:cs="Tahoma"/>
    </w:rPr>
  </w:style>
  <w:style w:type="paragraph" w:styleId="a8">
    <w:name w:val="header"/>
    <w:basedOn w:val="a0"/>
    <w:link w:val="a9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link w:val="a8"/>
    <w:rsid w:val="00E02974"/>
    <w:rPr>
      <w:sz w:val="28"/>
      <w:lang w:eastAsia="ar-SA"/>
    </w:rPr>
  </w:style>
  <w:style w:type="paragraph" w:customStyle="1" w:styleId="21">
    <w:name w:val="Основной текст 21"/>
    <w:basedOn w:val="a0"/>
    <w:pPr>
      <w:ind w:right="-144"/>
    </w:pPr>
    <w:rPr>
      <w:sz w:val="28"/>
    </w:rPr>
  </w:style>
  <w:style w:type="paragraph" w:customStyle="1" w:styleId="14">
    <w:name w:val="Цитата1"/>
    <w:basedOn w:val="a0"/>
    <w:pPr>
      <w:ind w:left="-567" w:right="-1050" w:firstLine="709"/>
      <w:jc w:val="both"/>
    </w:pPr>
    <w:rPr>
      <w:sz w:val="28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pPr>
      <w:spacing w:line="360" w:lineRule="auto"/>
      <w:ind w:firstLine="646"/>
      <w:jc w:val="both"/>
    </w:pPr>
    <w:rPr>
      <w:b/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link w:val="aa"/>
    <w:rsid w:val="00E02974"/>
    <w:rPr>
      <w:b/>
      <w:sz w:val="28"/>
      <w:lang w:eastAsia="ar-SA"/>
    </w:rPr>
  </w:style>
  <w:style w:type="paragraph" w:customStyle="1" w:styleId="210">
    <w:name w:val="Основной текст с отступом 21"/>
    <w:basedOn w:val="a0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pPr>
      <w:spacing w:line="360" w:lineRule="auto"/>
      <w:ind w:firstLine="646"/>
      <w:jc w:val="both"/>
    </w:pPr>
    <w:rPr>
      <w:b/>
      <w:sz w:val="36"/>
    </w:rPr>
  </w:style>
  <w:style w:type="paragraph" w:styleId="ac">
    <w:name w:val="Subtitle"/>
    <w:basedOn w:val="a0"/>
    <w:next w:val="a5"/>
    <w:link w:val="ad"/>
    <w:qFormat/>
    <w:rPr>
      <w:sz w:val="28"/>
    </w:rPr>
  </w:style>
  <w:style w:type="character" w:customStyle="1" w:styleId="ad">
    <w:name w:val="Подзаголовок Знак"/>
    <w:link w:val="ac"/>
    <w:rsid w:val="00E02974"/>
    <w:rPr>
      <w:sz w:val="28"/>
      <w:lang w:eastAsia="ar-SA"/>
    </w:rPr>
  </w:style>
  <w:style w:type="paragraph" w:styleId="ae">
    <w:name w:val="Title"/>
    <w:basedOn w:val="a0"/>
    <w:next w:val="ac"/>
    <w:link w:val="af"/>
    <w:qFormat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">
    <w:name w:val="Название Знак"/>
    <w:link w:val="ae"/>
    <w:rsid w:val="00E02974"/>
    <w:rPr>
      <w:b/>
      <w:color w:val="000000"/>
      <w:spacing w:val="20"/>
      <w:sz w:val="24"/>
      <w:lang w:eastAsia="ar-SA"/>
    </w:rPr>
  </w:style>
  <w:style w:type="paragraph" w:customStyle="1" w:styleId="310">
    <w:name w:val="Основной текст 31"/>
    <w:basedOn w:val="a0"/>
    <w:pPr>
      <w:tabs>
        <w:tab w:val="left" w:pos="8505"/>
      </w:tabs>
    </w:pPr>
    <w:rPr>
      <w:sz w:val="28"/>
      <w:lang w:val="en-US"/>
    </w:rPr>
  </w:style>
  <w:style w:type="paragraph" w:customStyle="1" w:styleId="BodyText2">
    <w:name w:val="Body Text 2"/>
    <w:basedOn w:val="a0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BlockText">
    <w:name w:val="Block Text"/>
    <w:basedOn w:val="a0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0"/>
    <w:next w:val="a0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0">
    <w:name w:val="Normal (Web)"/>
    <w:aliases w:val="Обычный (Web)"/>
    <w:basedOn w:val="a0"/>
    <w:uiPriority w:val="99"/>
    <w:pPr>
      <w:spacing w:before="100" w:after="119"/>
    </w:pPr>
    <w:rPr>
      <w:sz w:val="24"/>
      <w:szCs w:val="24"/>
    </w:rPr>
  </w:style>
  <w:style w:type="paragraph" w:styleId="af1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2"/>
    <w:aliases w:val="Iniiaiie oaeno 1"/>
    <w:basedOn w:val="a0"/>
    <w:link w:val="23"/>
    <w:unhideWhenUsed/>
    <w:rsid w:val="0096258D"/>
    <w:pPr>
      <w:spacing w:after="120" w:line="480" w:lineRule="auto"/>
    </w:pPr>
  </w:style>
  <w:style w:type="character" w:customStyle="1" w:styleId="23">
    <w:name w:val="Основной текст 2 Знак"/>
    <w:aliases w:val="Iniiaiie oaeno 1 Знак,Основной текст 21 Знак,Body Text 2 Знак"/>
    <w:link w:val="22"/>
    <w:rsid w:val="0096258D"/>
    <w:rPr>
      <w:lang w:eastAsia="ar-SA"/>
    </w:rPr>
  </w:style>
  <w:style w:type="paragraph" w:styleId="af2">
    <w:name w:val="No Spacing"/>
    <w:uiPriority w:val="1"/>
    <w:qFormat/>
    <w:rsid w:val="006821D6"/>
    <w:pPr>
      <w:suppressAutoHyphens/>
    </w:pPr>
    <w:rPr>
      <w:sz w:val="24"/>
      <w:szCs w:val="24"/>
      <w:lang w:eastAsia="ar-SA"/>
    </w:rPr>
  </w:style>
  <w:style w:type="table" w:styleId="af3">
    <w:name w:val="Table Grid"/>
    <w:basedOn w:val="a2"/>
    <w:uiPriority w:val="59"/>
    <w:rsid w:val="00CD06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0"/>
    <w:unhideWhenUsed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link w:val="32"/>
    <w:rsid w:val="00D407C6"/>
    <w:rPr>
      <w:sz w:val="16"/>
      <w:szCs w:val="16"/>
    </w:rPr>
  </w:style>
  <w:style w:type="paragraph" w:customStyle="1" w:styleId="ConsPlusTitle">
    <w:name w:val="ConsPlusTitle"/>
    <w:uiPriority w:val="99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0"/>
    <w:link w:val="25"/>
    <w:unhideWhenUsed/>
    <w:rsid w:val="00CA6D9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A6D90"/>
    <w:rPr>
      <w:lang w:eastAsia="ar-SA"/>
    </w:rPr>
  </w:style>
  <w:style w:type="character" w:styleId="af5">
    <w:name w:val="Hyperlink"/>
    <w:uiPriority w:val="99"/>
    <w:unhideWhenUsed/>
    <w:rsid w:val="00CA6D90"/>
    <w:rPr>
      <w:color w:val="0000FF"/>
      <w:u w:val="single"/>
    </w:rPr>
  </w:style>
  <w:style w:type="character" w:customStyle="1" w:styleId="af6">
    <w:name w:val="Текст выноски Знак"/>
    <w:link w:val="af7"/>
    <w:semiHidden/>
    <w:rsid w:val="00E02974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semiHidden/>
    <w:rsid w:val="00E0297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34">
    <w:name w:val="Основной текст 3 Знак"/>
    <w:link w:val="35"/>
    <w:rsid w:val="00E02974"/>
    <w:rPr>
      <w:sz w:val="16"/>
      <w:szCs w:val="16"/>
    </w:rPr>
  </w:style>
  <w:style w:type="paragraph" w:styleId="35">
    <w:name w:val="Body Text 3"/>
    <w:basedOn w:val="a0"/>
    <w:link w:val="34"/>
    <w:rsid w:val="00E02974"/>
    <w:pPr>
      <w:suppressAutoHyphens w:val="0"/>
      <w:spacing w:after="120"/>
    </w:pPr>
    <w:rPr>
      <w:sz w:val="16"/>
      <w:szCs w:val="16"/>
      <w:lang w:eastAsia="ru-RU"/>
    </w:rPr>
  </w:style>
  <w:style w:type="paragraph" w:styleId="af8">
    <w:name w:val="caption"/>
    <w:basedOn w:val="a0"/>
    <w:next w:val="a0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9">
    <w:name w:val="Нижний колонтитул Знак"/>
    <w:link w:val="afa"/>
    <w:uiPriority w:val="99"/>
    <w:rsid w:val="00E02974"/>
    <w:rPr>
      <w:szCs w:val="24"/>
    </w:rPr>
  </w:style>
  <w:style w:type="paragraph" w:styleId="afa">
    <w:name w:val="footer"/>
    <w:basedOn w:val="a0"/>
    <w:link w:val="af9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character" w:customStyle="1" w:styleId="afb">
    <w:name w:val="Текст сноски Знак"/>
    <w:basedOn w:val="a1"/>
    <w:link w:val="afc"/>
    <w:semiHidden/>
    <w:rsid w:val="00E02974"/>
  </w:style>
  <w:style w:type="paragraph" w:styleId="afc">
    <w:name w:val="footnote text"/>
    <w:basedOn w:val="a0"/>
    <w:link w:val="afb"/>
    <w:semiHidden/>
    <w:rsid w:val="00E02974"/>
    <w:pPr>
      <w:suppressAutoHyphens w:val="0"/>
    </w:pPr>
    <w:rPr>
      <w:lang w:eastAsia="ru-RU"/>
    </w:rPr>
  </w:style>
  <w:style w:type="paragraph" w:customStyle="1" w:styleId="FR4">
    <w:name w:val="FR4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</w:rPr>
  </w:style>
  <w:style w:type="paragraph" w:customStyle="1" w:styleId="FR2">
    <w:name w:val="FR2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</w:rPr>
  </w:style>
  <w:style w:type="paragraph" w:customStyle="1" w:styleId="ConsNormal">
    <w:name w:val="ConsNormal"/>
    <w:rsid w:val="00E0297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ЦАПЛИН"/>
    <w:basedOn w:val="51"/>
    <w:rsid w:val="00E02974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d">
    <w:name w:val="Заголовок к тексту"/>
    <w:basedOn w:val="a0"/>
    <w:next w:val="a5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afe">
    <w:name w:val="Подпись Знак"/>
    <w:link w:val="aff"/>
    <w:rsid w:val="00E02974"/>
    <w:rPr>
      <w:sz w:val="28"/>
    </w:rPr>
  </w:style>
  <w:style w:type="paragraph" w:styleId="aff">
    <w:name w:val="Signature"/>
    <w:basedOn w:val="a0"/>
    <w:next w:val="a5"/>
    <w:link w:val="afe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paragraph" w:customStyle="1" w:styleId="16">
    <w:name w:val="Обычный1"/>
    <w:rsid w:val="00E02974"/>
    <w:pPr>
      <w:widowControl w:val="0"/>
      <w:autoSpaceDE w:val="0"/>
      <w:autoSpaceDN w:val="0"/>
    </w:pPr>
  </w:style>
  <w:style w:type="paragraph" w:customStyle="1" w:styleId="aff0">
    <w:name w:val="Содержимое таблицы"/>
    <w:basedOn w:val="a0"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1">
    <w:name w:val="Заголовок таблицы"/>
    <w:basedOn w:val="aff0"/>
    <w:rsid w:val="007139ED"/>
    <w:pPr>
      <w:jc w:val="center"/>
    </w:pPr>
    <w:rPr>
      <w:b/>
      <w:bCs/>
      <w:i/>
      <w:iCs/>
    </w:rPr>
  </w:style>
  <w:style w:type="character" w:styleId="aff2">
    <w:name w:val="page number"/>
    <w:basedOn w:val="a1"/>
    <w:rsid w:val="00F938F3"/>
  </w:style>
  <w:style w:type="character" w:customStyle="1" w:styleId="17">
    <w:name w:val="Название Знак1"/>
    <w:uiPriority w:val="10"/>
    <w:locked/>
    <w:rsid w:val="00F938F3"/>
    <w:rPr>
      <w:sz w:val="28"/>
      <w:szCs w:val="24"/>
    </w:rPr>
  </w:style>
  <w:style w:type="paragraph" w:customStyle="1" w:styleId="ConsPlusCell">
    <w:name w:val="ConsPlusCell"/>
    <w:rsid w:val="00F93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TGliederung1">
    <w:name w:val="???????~LT~Gliederung 1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aff3">
    <w:name w:val="Plain Text"/>
    <w:basedOn w:val="a0"/>
    <w:link w:val="aff4"/>
    <w:uiPriority w:val="99"/>
    <w:rsid w:val="00F938F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ff4">
    <w:name w:val="Текст Знак"/>
    <w:link w:val="aff3"/>
    <w:uiPriority w:val="99"/>
    <w:rsid w:val="00F938F3"/>
    <w:rPr>
      <w:rFonts w:ascii="Courier New" w:hAnsi="Courier New"/>
      <w:lang w:val="en-US"/>
    </w:rPr>
  </w:style>
  <w:style w:type="character" w:customStyle="1" w:styleId="18">
    <w:name w:val="Основной текст Знак1"/>
    <w:aliases w:val="bt Знак1"/>
    <w:locked/>
    <w:rsid w:val="00F938F3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5">
    <w:name w:val="Стиль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6">
    <w:name w:val="Emphasis"/>
    <w:qFormat/>
    <w:rsid w:val="00F938F3"/>
    <w:rPr>
      <w:i/>
      <w:iCs/>
    </w:rPr>
  </w:style>
  <w:style w:type="character" w:customStyle="1" w:styleId="bt">
    <w:name w:val="bt Знак Знак"/>
    <w:locked/>
    <w:rsid w:val="00F938F3"/>
    <w:rPr>
      <w:sz w:val="24"/>
      <w:szCs w:val="24"/>
      <w:lang w:val="ru-RU" w:eastAsia="ru-RU" w:bidi="ar-SA"/>
    </w:rPr>
  </w:style>
  <w:style w:type="paragraph" w:customStyle="1" w:styleId="aff7">
    <w:name w:val="мой"/>
    <w:basedOn w:val="a0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locked/>
    <w:rsid w:val="00F938F3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9"/>
    <w:rsid w:val="00F938F3"/>
    <w:pPr>
      <w:autoSpaceDE w:val="0"/>
      <w:autoSpaceDN w:val="0"/>
    </w:pPr>
    <w:rPr>
      <w:rFonts w:ascii="Arial" w:hAnsi="Arial" w:cs="Arial"/>
    </w:rPr>
  </w:style>
  <w:style w:type="character" w:customStyle="1" w:styleId="aff9">
    <w:name w:val="Обычный.Нормальный Знак"/>
    <w:link w:val="aff8"/>
    <w:rsid w:val="00F938F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nhideWhenUsed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link w:val="HTML"/>
    <w:rsid w:val="00F938F3"/>
    <w:rPr>
      <w:rFonts w:ascii="Courier New" w:hAnsi="Courier New" w:cs="Courier New"/>
      <w:sz w:val="17"/>
      <w:szCs w:val="17"/>
    </w:rPr>
  </w:style>
  <w:style w:type="paragraph" w:customStyle="1" w:styleId="affa">
    <w:name w:val="a"/>
    <w:basedOn w:val="a0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F938F3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F938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">
    <w:name w:val="Стиль таблицы1"/>
    <w:basedOn w:val="52"/>
    <w:rsid w:val="00F938F3"/>
    <w:tblPr/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rsid w:val="00F938F3"/>
    <w:rPr>
      <w:rFonts w:ascii="Times New Roman" w:hAnsi="Times New Roman" w:cs="Times New Roman"/>
      <w:sz w:val="16"/>
      <w:szCs w:val="16"/>
    </w:rPr>
  </w:style>
  <w:style w:type="character" w:styleId="affb">
    <w:name w:val="Strong"/>
    <w:qFormat/>
    <w:rsid w:val="00F938F3"/>
    <w:rPr>
      <w:b/>
      <w:bCs/>
    </w:rPr>
  </w:style>
  <w:style w:type="paragraph" w:customStyle="1" w:styleId="MainTXT">
    <w:name w:val="MainTXT"/>
    <w:basedOn w:val="a0"/>
    <w:rsid w:val="00F938F3"/>
    <w:pPr>
      <w:numPr>
        <w:numId w:val="5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F938F3"/>
    <w:pPr>
      <w:numPr>
        <w:numId w:val="3"/>
      </w:numPr>
    </w:pPr>
  </w:style>
  <w:style w:type="paragraph" w:customStyle="1" w:styleId="Style9">
    <w:name w:val="Style9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uiPriority w:val="99"/>
    <w:rsid w:val="00F938F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 Знак Знак12"/>
    <w:rsid w:val="00F9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 Знак Знак11"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a">
    <w:name w:val="Текст1"/>
    <w:basedOn w:val="a0"/>
    <w:rsid w:val="00F938F3"/>
    <w:rPr>
      <w:rFonts w:ascii="Courier New" w:hAnsi="Courier New"/>
      <w:kern w:val="1"/>
    </w:rPr>
  </w:style>
  <w:style w:type="paragraph" w:customStyle="1" w:styleId="1b">
    <w:name w:val="заголовок 1"/>
    <w:basedOn w:val="a0"/>
    <w:next w:val="a0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9464-7FBA-47F6-AD4D-9A555CF9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ВМР</Company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Учетная запись Майкрософт</cp:lastModifiedBy>
  <cp:revision>2</cp:revision>
  <cp:lastPrinted>2017-06-16T11:55:00Z</cp:lastPrinted>
  <dcterms:created xsi:type="dcterms:W3CDTF">2023-10-12T06:42:00Z</dcterms:created>
  <dcterms:modified xsi:type="dcterms:W3CDTF">2023-10-12T06:42:00Z</dcterms:modified>
</cp:coreProperties>
</file>