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9C" w:rsidRDefault="008B0E9C" w:rsidP="008B0E9C">
      <w:pPr>
        <w:jc w:val="center"/>
      </w:pPr>
    </w:p>
    <w:p w:rsidR="008B0E9C" w:rsidRDefault="008B0E9C" w:rsidP="008B0E9C">
      <w:pPr>
        <w:jc w:val="center"/>
      </w:pPr>
    </w:p>
    <w:p w:rsidR="006F745A" w:rsidRPr="005E6F02" w:rsidRDefault="006F745A" w:rsidP="006F745A">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9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1350" cy="819150"/>
                    </a:xfrm>
                    <a:prstGeom prst="rect">
                      <a:avLst/>
                    </a:prstGeom>
                    <a:noFill/>
                    <a:ln w="9525">
                      <a:noFill/>
                      <a:miter lim="800000"/>
                      <a:headEnd/>
                      <a:tailEnd/>
                    </a:ln>
                  </pic:spPr>
                </pic:pic>
              </a:graphicData>
            </a:graphic>
          </wp:inline>
        </w:drawing>
      </w:r>
    </w:p>
    <w:p w:rsidR="006F745A" w:rsidRDefault="006F745A" w:rsidP="006F745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6F745A" w:rsidRDefault="006F745A" w:rsidP="006F745A">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6F745A" w:rsidRDefault="006F745A" w:rsidP="006F745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6F745A" w:rsidRDefault="006F745A" w:rsidP="006F745A">
      <w:pPr>
        <w:widowControl w:val="0"/>
        <w:autoSpaceDE w:val="0"/>
        <w:autoSpaceDN w:val="0"/>
        <w:adjustRightInd w:val="0"/>
        <w:jc w:val="center"/>
        <w:rPr>
          <w:rFonts w:ascii="Times New Roman CYR" w:hAnsi="Times New Roman CYR" w:cs="Times New Roman CYR"/>
          <w:sz w:val="28"/>
          <w:szCs w:val="28"/>
        </w:rPr>
      </w:pPr>
    </w:p>
    <w:p w:rsidR="006F745A" w:rsidRDefault="006F745A" w:rsidP="006F745A">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6F745A" w:rsidRDefault="006F745A" w:rsidP="006F745A">
      <w:pPr>
        <w:widowControl w:val="0"/>
        <w:autoSpaceDE w:val="0"/>
        <w:autoSpaceDN w:val="0"/>
        <w:adjustRightInd w:val="0"/>
        <w:jc w:val="center"/>
        <w:rPr>
          <w:rFonts w:ascii="Times New Roman CYR" w:hAnsi="Times New Roman CYR" w:cs="Times New Roman CYR"/>
          <w:b/>
          <w:bCs/>
          <w:sz w:val="28"/>
          <w:szCs w:val="28"/>
        </w:rPr>
      </w:pPr>
    </w:p>
    <w:p w:rsidR="006F745A" w:rsidRDefault="006F745A" w:rsidP="006F745A">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BC6C34">
        <w:rPr>
          <w:rFonts w:ascii="Times New Roman CYR" w:hAnsi="Times New Roman CYR" w:cs="Times New Roman CYR"/>
          <w:sz w:val="28"/>
          <w:szCs w:val="28"/>
        </w:rPr>
        <w:t>19</w:t>
      </w:r>
      <w:r>
        <w:rPr>
          <w:rFonts w:ascii="Times New Roman CYR" w:hAnsi="Times New Roman CYR" w:cs="Times New Roman CYR"/>
          <w:sz w:val="28"/>
          <w:szCs w:val="28"/>
        </w:rPr>
        <w:t xml:space="preserve"> июля 2017 года  №</w:t>
      </w:r>
      <w:r w:rsidR="00BC6C34">
        <w:rPr>
          <w:rFonts w:ascii="Times New Roman CYR" w:hAnsi="Times New Roman CYR" w:cs="Times New Roman CYR"/>
          <w:sz w:val="28"/>
          <w:szCs w:val="28"/>
        </w:rPr>
        <w:t>254</w:t>
      </w:r>
      <w:r>
        <w:rPr>
          <w:rFonts w:ascii="Times New Roman CYR" w:hAnsi="Times New Roman CYR" w:cs="Times New Roman CYR"/>
          <w:sz w:val="28"/>
          <w:szCs w:val="28"/>
        </w:rPr>
        <w:t xml:space="preserve"> </w:t>
      </w:r>
    </w:p>
    <w:p w:rsidR="006F745A" w:rsidRDefault="006F745A" w:rsidP="006F745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3F4509" w:rsidRDefault="003F4509" w:rsidP="006F745A">
      <w:pPr>
        <w:tabs>
          <w:tab w:val="left" w:pos="6521"/>
        </w:tabs>
        <w:suppressAutoHyphens/>
        <w:ind w:right="2125"/>
        <w:rPr>
          <w:rFonts w:eastAsia="SimSun" w:cs="Calibri"/>
          <w:bCs/>
          <w:kern w:val="2"/>
          <w:sz w:val="28"/>
          <w:szCs w:val="28"/>
          <w:lang w:eastAsia="ar-SA"/>
        </w:rPr>
      </w:pPr>
    </w:p>
    <w:p w:rsidR="00DF1E9A" w:rsidRPr="006F745A" w:rsidRDefault="00DF1E9A" w:rsidP="006F745A">
      <w:pPr>
        <w:tabs>
          <w:tab w:val="left" w:pos="6521"/>
        </w:tabs>
        <w:suppressAutoHyphens/>
        <w:ind w:right="2125"/>
        <w:rPr>
          <w:rFonts w:eastAsia="SimSun" w:cs="Calibri"/>
          <w:color w:val="000000"/>
          <w:kern w:val="2"/>
          <w:sz w:val="28"/>
          <w:szCs w:val="28"/>
          <w:lang w:eastAsia="ar-SA"/>
        </w:rPr>
      </w:pPr>
      <w:r w:rsidRPr="006F745A">
        <w:rPr>
          <w:rFonts w:eastAsia="SimSun" w:cs="Calibri"/>
          <w:bCs/>
          <w:kern w:val="2"/>
          <w:sz w:val="28"/>
          <w:szCs w:val="28"/>
          <w:lang w:eastAsia="ar-SA"/>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w:t>
      </w:r>
      <w:r w:rsidR="00126369" w:rsidRPr="006F745A">
        <w:rPr>
          <w:rFonts w:eastAsia="SimSun" w:cs="Calibri"/>
          <w:bCs/>
          <w:kern w:val="2"/>
          <w:sz w:val="28"/>
          <w:szCs w:val="28"/>
          <w:lang w:eastAsia="ar-SA"/>
        </w:rPr>
        <w:t xml:space="preserve">Питерского </w:t>
      </w:r>
      <w:r w:rsidRPr="006F745A">
        <w:rPr>
          <w:rFonts w:eastAsia="SimSun" w:cs="Calibri"/>
          <w:bCs/>
          <w:kern w:val="2"/>
          <w:sz w:val="28"/>
          <w:szCs w:val="28"/>
          <w:lang w:eastAsia="ar-SA"/>
        </w:rPr>
        <w:t xml:space="preserve">муниципального </w:t>
      </w:r>
      <w:r w:rsidR="00126369" w:rsidRPr="006F745A">
        <w:rPr>
          <w:rFonts w:eastAsia="SimSun" w:cs="Calibri"/>
          <w:bCs/>
          <w:kern w:val="2"/>
          <w:sz w:val="28"/>
          <w:szCs w:val="28"/>
          <w:lang w:eastAsia="ar-SA"/>
        </w:rPr>
        <w:t>района</w:t>
      </w:r>
      <w:r w:rsidRPr="006F745A">
        <w:rPr>
          <w:rFonts w:eastAsia="SimSun" w:cs="Calibri"/>
          <w:bCs/>
          <w:kern w:val="2"/>
          <w:sz w:val="28"/>
          <w:szCs w:val="28"/>
          <w:lang w:eastAsia="ar-SA"/>
        </w:rPr>
        <w:t>»</w:t>
      </w:r>
    </w:p>
    <w:p w:rsidR="006F745A" w:rsidRDefault="006F745A" w:rsidP="00C05652">
      <w:pPr>
        <w:tabs>
          <w:tab w:val="left" w:pos="3793"/>
        </w:tabs>
        <w:ind w:firstLine="709"/>
        <w:jc w:val="both"/>
        <w:rPr>
          <w:sz w:val="28"/>
          <w:szCs w:val="28"/>
        </w:rPr>
      </w:pPr>
    </w:p>
    <w:p w:rsidR="00C05652" w:rsidRDefault="00C05652" w:rsidP="00C05652">
      <w:pPr>
        <w:tabs>
          <w:tab w:val="left" w:pos="3793"/>
        </w:tabs>
        <w:ind w:firstLine="709"/>
        <w:jc w:val="both"/>
        <w:rPr>
          <w:sz w:val="28"/>
          <w:szCs w:val="28"/>
        </w:rPr>
      </w:pPr>
      <w:r w:rsidRPr="000D326F">
        <w:rPr>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руководствуясь Федеральным законом Российской Федерации от 27 июля 2010 года № 210-ФЗ «Об организации предоставления государственных и муниципальных услуг», постановлением главы администрации Питерского муниципального района от 25 ноября 2010 года №490</w:t>
      </w:r>
      <w:r>
        <w:rPr>
          <w:sz w:val="28"/>
          <w:szCs w:val="28"/>
        </w:rPr>
        <w:t xml:space="preserve"> </w:t>
      </w:r>
      <w:r w:rsidRPr="000D326F">
        <w:rPr>
          <w:sz w:val="28"/>
          <w:szCs w:val="28"/>
        </w:rPr>
        <w:t>«О разработке административных регламентов»</w:t>
      </w:r>
      <w:r w:rsidR="007306B5">
        <w:rPr>
          <w:sz w:val="28"/>
          <w:szCs w:val="28"/>
        </w:rPr>
        <w:t>,</w:t>
      </w:r>
      <w:r w:rsidRPr="000D326F">
        <w:rPr>
          <w:sz w:val="28"/>
          <w:szCs w:val="28"/>
        </w:rPr>
        <w:t xml:space="preserve"> на основании Устава Питерского муниципального района, администрация муниципального района </w:t>
      </w:r>
    </w:p>
    <w:p w:rsidR="00C05652" w:rsidRPr="000D326F" w:rsidRDefault="00C05652" w:rsidP="00C05652">
      <w:pPr>
        <w:tabs>
          <w:tab w:val="left" w:pos="3793"/>
        </w:tabs>
        <w:ind w:firstLine="709"/>
        <w:jc w:val="both"/>
        <w:rPr>
          <w:bCs/>
          <w:sz w:val="28"/>
          <w:szCs w:val="28"/>
        </w:rPr>
      </w:pPr>
      <w:r w:rsidRPr="000D326F">
        <w:rPr>
          <w:sz w:val="28"/>
          <w:szCs w:val="28"/>
        </w:rPr>
        <w:t>ПОСТАНОВЛЯЕТ</w:t>
      </w:r>
      <w:r w:rsidR="003C30C0">
        <w:rPr>
          <w:sz w:val="28"/>
          <w:szCs w:val="28"/>
        </w:rPr>
        <w:t>:</w:t>
      </w:r>
    </w:p>
    <w:p w:rsidR="00DF1E9A" w:rsidRDefault="00DF1E9A" w:rsidP="00DF1E9A">
      <w:pPr>
        <w:suppressAutoHyphens/>
        <w:ind w:firstLine="708"/>
        <w:jc w:val="both"/>
        <w:rPr>
          <w:rFonts w:eastAsia="SimSun" w:cs="Calibri"/>
          <w:kern w:val="2"/>
          <w:sz w:val="28"/>
          <w:szCs w:val="28"/>
          <w:lang w:eastAsia="ar-SA"/>
        </w:rPr>
      </w:pPr>
      <w:r>
        <w:rPr>
          <w:rFonts w:eastAsia="SimSun" w:cs="Calibri"/>
          <w:kern w:val="2"/>
          <w:sz w:val="28"/>
          <w:szCs w:val="28"/>
          <w:lang w:eastAsia="ar-SA"/>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8B0E9C">
        <w:rPr>
          <w:rFonts w:eastAsia="SimSun" w:cs="Calibri"/>
          <w:kern w:val="2"/>
          <w:sz w:val="28"/>
          <w:szCs w:val="28"/>
          <w:lang w:eastAsia="ar-SA"/>
        </w:rPr>
        <w:t>Питерского муниципального района</w:t>
      </w:r>
      <w:r>
        <w:rPr>
          <w:rFonts w:eastAsia="SimSun" w:cs="Calibri"/>
          <w:kern w:val="2"/>
          <w:sz w:val="28"/>
          <w:szCs w:val="28"/>
          <w:lang w:eastAsia="ar-SA"/>
        </w:rPr>
        <w:t xml:space="preserve"> согласно приложению.</w:t>
      </w:r>
    </w:p>
    <w:p w:rsidR="00DF1E9A" w:rsidRPr="003C30C0" w:rsidRDefault="00126369" w:rsidP="003C30C0">
      <w:pPr>
        <w:autoSpaceDE w:val="0"/>
        <w:autoSpaceDN w:val="0"/>
        <w:adjustRightInd w:val="0"/>
        <w:ind w:firstLine="709"/>
        <w:jc w:val="both"/>
        <w:rPr>
          <w:rFonts w:ascii="Times New Roman CYR" w:hAnsi="Times New Roman CYR" w:cs="Times New Roman CYR"/>
          <w:sz w:val="28"/>
          <w:szCs w:val="28"/>
        </w:rPr>
      </w:pPr>
      <w:r>
        <w:rPr>
          <w:bCs/>
          <w:sz w:val="28"/>
          <w:szCs w:val="28"/>
        </w:rPr>
        <w:t>2</w:t>
      </w:r>
      <w:r w:rsidR="00C05652">
        <w:rPr>
          <w:bCs/>
          <w:sz w:val="28"/>
          <w:szCs w:val="28"/>
        </w:rPr>
        <w:t xml:space="preserve">. </w:t>
      </w:r>
      <w:r w:rsidR="00C05652" w:rsidRPr="00871795">
        <w:rPr>
          <w:bCs/>
          <w:sz w:val="28"/>
          <w:szCs w:val="28"/>
        </w:rPr>
        <w:t xml:space="preserve">Настоящее постановление вступает в силу со дня опубликования на официальном сайте Питерского муниципального района в сети Интернет по адресу: </w:t>
      </w:r>
      <w:hyperlink r:id="rId9" w:history="1">
        <w:r w:rsidR="00C05652" w:rsidRPr="00871795">
          <w:rPr>
            <w:bCs/>
            <w:color w:val="000000" w:themeColor="text1"/>
            <w:sz w:val="28"/>
            <w:szCs w:val="28"/>
            <w:lang w:val="en-US"/>
          </w:rPr>
          <w:t>http</w:t>
        </w:r>
      </w:hyperlink>
      <w:r w:rsidR="00C05652" w:rsidRPr="00871795">
        <w:rPr>
          <w:color w:val="000000" w:themeColor="text1"/>
          <w:sz w:val="28"/>
          <w:szCs w:val="28"/>
        </w:rPr>
        <w:t>//</w:t>
      </w:r>
      <w:r w:rsidR="00C05652" w:rsidRPr="00871795">
        <w:rPr>
          <w:sz w:val="28"/>
          <w:szCs w:val="28"/>
          <w:lang w:val="en-US"/>
        </w:rPr>
        <w:t>piterka</w:t>
      </w:r>
      <w:r w:rsidR="00C05652" w:rsidRPr="00871795">
        <w:rPr>
          <w:sz w:val="28"/>
          <w:szCs w:val="28"/>
        </w:rPr>
        <w:t>.</w:t>
      </w:r>
      <w:r w:rsidR="00C05652" w:rsidRPr="00871795">
        <w:rPr>
          <w:sz w:val="28"/>
          <w:szCs w:val="28"/>
          <w:lang w:val="en-US"/>
        </w:rPr>
        <w:t>sarmo</w:t>
      </w:r>
      <w:r w:rsidR="00C05652" w:rsidRPr="00871795">
        <w:rPr>
          <w:sz w:val="28"/>
          <w:szCs w:val="28"/>
        </w:rPr>
        <w:t>.</w:t>
      </w:r>
      <w:r w:rsidR="00C05652" w:rsidRPr="00871795">
        <w:rPr>
          <w:sz w:val="28"/>
          <w:szCs w:val="28"/>
          <w:lang w:val="en-US"/>
        </w:rPr>
        <w:t>ru</w:t>
      </w:r>
      <w:r w:rsidR="00C05652" w:rsidRPr="00871795">
        <w:rPr>
          <w:sz w:val="28"/>
          <w:szCs w:val="28"/>
        </w:rPr>
        <w:t>.</w:t>
      </w:r>
    </w:p>
    <w:p w:rsidR="00DF1E9A" w:rsidRDefault="00126369" w:rsidP="008B0E9C">
      <w:pPr>
        <w:suppressAutoHyphens/>
        <w:ind w:firstLine="708"/>
        <w:jc w:val="both"/>
        <w:rPr>
          <w:rFonts w:eastAsia="SimSun" w:cs="Calibri"/>
          <w:b/>
          <w:kern w:val="2"/>
          <w:sz w:val="28"/>
          <w:szCs w:val="28"/>
          <w:lang w:eastAsia="ar-SA"/>
        </w:rPr>
      </w:pPr>
      <w:r>
        <w:rPr>
          <w:rFonts w:eastAsia="SimSun" w:cs="Calibri"/>
          <w:kern w:val="2"/>
          <w:sz w:val="28"/>
          <w:szCs w:val="28"/>
          <w:lang w:eastAsia="ar-SA"/>
        </w:rPr>
        <w:t>3</w:t>
      </w:r>
      <w:r w:rsidR="00DF1E9A">
        <w:rPr>
          <w:rFonts w:eastAsia="SimSun" w:cs="Calibri"/>
          <w:kern w:val="2"/>
          <w:sz w:val="28"/>
          <w:szCs w:val="28"/>
          <w:lang w:eastAsia="ar-SA"/>
        </w:rPr>
        <w:t xml:space="preserve">. Контроль за исполнением </w:t>
      </w:r>
      <w:r w:rsidR="00007F64">
        <w:rPr>
          <w:rFonts w:eastAsia="SimSun" w:cs="Calibri"/>
          <w:kern w:val="2"/>
          <w:sz w:val="28"/>
          <w:szCs w:val="28"/>
          <w:lang w:eastAsia="ar-SA"/>
        </w:rPr>
        <w:t xml:space="preserve">настоящего </w:t>
      </w:r>
      <w:r w:rsidR="00DF1E9A">
        <w:rPr>
          <w:rFonts w:eastAsia="SimSun" w:cs="Calibri"/>
          <w:kern w:val="2"/>
          <w:sz w:val="28"/>
          <w:szCs w:val="28"/>
          <w:lang w:eastAsia="ar-SA"/>
        </w:rPr>
        <w:t xml:space="preserve">постановления возложить на </w:t>
      </w:r>
      <w:r w:rsidR="003C30C0">
        <w:rPr>
          <w:rFonts w:eastAsia="SimSun" w:cs="Calibri"/>
          <w:kern w:val="2"/>
          <w:sz w:val="28"/>
          <w:szCs w:val="28"/>
          <w:lang w:eastAsia="ar-SA"/>
        </w:rPr>
        <w:t>п</w:t>
      </w:r>
      <w:r w:rsidR="00DF1E9A">
        <w:rPr>
          <w:rFonts w:eastAsia="SimSun" w:cs="Calibri"/>
          <w:kern w:val="2"/>
          <w:sz w:val="28"/>
          <w:szCs w:val="28"/>
          <w:lang w:eastAsia="ar-SA"/>
        </w:rPr>
        <w:t xml:space="preserve">ервого заместителя главы администрации </w:t>
      </w:r>
      <w:r w:rsidR="008B0E9C">
        <w:rPr>
          <w:rFonts w:eastAsia="SimSun" w:cs="Calibri"/>
          <w:kern w:val="2"/>
          <w:sz w:val="28"/>
          <w:szCs w:val="28"/>
          <w:lang w:eastAsia="ar-SA"/>
        </w:rPr>
        <w:t xml:space="preserve">Питерского муниципального района  </w:t>
      </w:r>
      <w:r w:rsidR="00007F64">
        <w:rPr>
          <w:rFonts w:eastAsia="SimSun" w:cs="Calibri"/>
          <w:kern w:val="2"/>
          <w:sz w:val="28"/>
          <w:szCs w:val="28"/>
          <w:lang w:eastAsia="ar-SA"/>
        </w:rPr>
        <w:t>Чиженькова О.Е.</w:t>
      </w:r>
    </w:p>
    <w:p w:rsidR="00DF1E9A" w:rsidRDefault="00DF1E9A" w:rsidP="00DF1E9A">
      <w:pPr>
        <w:suppressAutoHyphens/>
        <w:jc w:val="both"/>
        <w:rPr>
          <w:rFonts w:eastAsia="SimSun" w:cs="Calibri"/>
          <w:b/>
          <w:kern w:val="2"/>
          <w:sz w:val="28"/>
          <w:szCs w:val="28"/>
          <w:lang w:eastAsia="ar-SA"/>
        </w:rPr>
      </w:pPr>
    </w:p>
    <w:p w:rsidR="00DF1E9A" w:rsidRDefault="00DF1E9A" w:rsidP="00DF1E9A">
      <w:pPr>
        <w:suppressAutoHyphens/>
        <w:jc w:val="both"/>
        <w:rPr>
          <w:rFonts w:eastAsia="SimSun" w:cs="Calibri"/>
          <w:b/>
          <w:kern w:val="2"/>
          <w:sz w:val="28"/>
          <w:szCs w:val="28"/>
          <w:lang w:eastAsia="ar-SA"/>
        </w:rPr>
      </w:pPr>
    </w:p>
    <w:p w:rsidR="00DF1E9A" w:rsidRPr="003C30C0" w:rsidRDefault="00DF1E9A" w:rsidP="00DF1E9A">
      <w:pPr>
        <w:suppressAutoHyphens/>
        <w:jc w:val="both"/>
        <w:rPr>
          <w:rFonts w:eastAsia="SimSun" w:cs="Calibri"/>
          <w:kern w:val="2"/>
          <w:sz w:val="28"/>
          <w:szCs w:val="28"/>
          <w:lang w:eastAsia="ar-SA"/>
        </w:rPr>
      </w:pPr>
      <w:r w:rsidRPr="003C30C0">
        <w:rPr>
          <w:rFonts w:eastAsia="SimSun" w:cs="Calibri"/>
          <w:kern w:val="2"/>
          <w:sz w:val="28"/>
          <w:szCs w:val="28"/>
          <w:lang w:eastAsia="ar-SA"/>
        </w:rPr>
        <w:t xml:space="preserve">Глава  муниципального района                 </w:t>
      </w:r>
      <w:r w:rsidR="003C30C0">
        <w:rPr>
          <w:rFonts w:eastAsia="SimSun" w:cs="Calibri"/>
          <w:kern w:val="2"/>
          <w:sz w:val="28"/>
          <w:szCs w:val="28"/>
          <w:lang w:eastAsia="ar-SA"/>
        </w:rPr>
        <w:t xml:space="preserve">                                    </w:t>
      </w:r>
      <w:r w:rsidR="003C30C0" w:rsidRPr="003C30C0">
        <w:rPr>
          <w:rFonts w:eastAsia="SimSun" w:cs="Calibri"/>
          <w:kern w:val="2"/>
          <w:sz w:val="28"/>
          <w:szCs w:val="28"/>
          <w:lang w:eastAsia="ar-SA"/>
        </w:rPr>
        <w:t>С.И.Егоров</w:t>
      </w:r>
      <w:r w:rsidRPr="003C30C0">
        <w:rPr>
          <w:rFonts w:eastAsia="SimSun" w:cs="Calibri"/>
          <w:kern w:val="2"/>
          <w:sz w:val="28"/>
          <w:szCs w:val="28"/>
          <w:lang w:eastAsia="ar-SA"/>
        </w:rPr>
        <w:t xml:space="preserve">              </w:t>
      </w:r>
      <w:r w:rsidRPr="003C30C0">
        <w:rPr>
          <w:rFonts w:eastAsia="SimSun" w:cs="Calibri"/>
          <w:kern w:val="2"/>
          <w:sz w:val="28"/>
          <w:szCs w:val="28"/>
          <w:lang w:eastAsia="ar-SA"/>
        </w:rPr>
        <w:tab/>
      </w:r>
      <w:r w:rsidRPr="003C30C0">
        <w:rPr>
          <w:rFonts w:eastAsia="SimSun" w:cs="Calibri"/>
          <w:kern w:val="2"/>
          <w:sz w:val="28"/>
          <w:szCs w:val="28"/>
          <w:lang w:eastAsia="ar-SA"/>
        </w:rPr>
        <w:tab/>
        <w:t xml:space="preserve">                   </w:t>
      </w:r>
    </w:p>
    <w:p w:rsidR="00BC6C34" w:rsidRDefault="00DF1E9A" w:rsidP="00BC6C34">
      <w:pPr>
        <w:suppressAutoHyphens/>
        <w:spacing w:line="100" w:lineRule="atLeast"/>
        <w:ind w:left="4536"/>
        <w:rPr>
          <w:rFonts w:eastAsia="SimSun"/>
          <w:bCs/>
          <w:kern w:val="2"/>
          <w:sz w:val="28"/>
          <w:szCs w:val="28"/>
          <w:lang w:eastAsia="ar-SA"/>
        </w:rPr>
      </w:pPr>
      <w:r w:rsidRPr="00007F64">
        <w:rPr>
          <w:rFonts w:eastAsia="SimSun"/>
          <w:bCs/>
          <w:kern w:val="2"/>
          <w:sz w:val="28"/>
          <w:szCs w:val="28"/>
          <w:lang w:eastAsia="ar-SA"/>
        </w:rPr>
        <w:lastRenderedPageBreak/>
        <w:t>Приложение</w:t>
      </w:r>
      <w:r w:rsidR="00007F64" w:rsidRPr="00007F64">
        <w:rPr>
          <w:rFonts w:eastAsia="SimSun"/>
          <w:bCs/>
          <w:kern w:val="2"/>
          <w:sz w:val="28"/>
          <w:szCs w:val="28"/>
          <w:lang w:eastAsia="ar-SA"/>
        </w:rPr>
        <w:t xml:space="preserve"> </w:t>
      </w:r>
      <w:r w:rsidRPr="00007F64">
        <w:rPr>
          <w:rFonts w:eastAsia="SimSun"/>
          <w:bCs/>
          <w:kern w:val="2"/>
          <w:sz w:val="28"/>
          <w:szCs w:val="28"/>
          <w:lang w:eastAsia="ar-SA"/>
        </w:rPr>
        <w:t>к постановлению администрации</w:t>
      </w:r>
      <w:r w:rsidR="00BC6C34">
        <w:rPr>
          <w:rFonts w:eastAsia="SimSun"/>
          <w:bCs/>
          <w:kern w:val="2"/>
          <w:sz w:val="28"/>
          <w:szCs w:val="28"/>
          <w:lang w:eastAsia="ar-SA"/>
        </w:rPr>
        <w:t xml:space="preserve"> </w:t>
      </w:r>
      <w:r w:rsidRPr="00007F64">
        <w:rPr>
          <w:rFonts w:eastAsia="SimSun"/>
          <w:bCs/>
          <w:kern w:val="2"/>
          <w:sz w:val="28"/>
          <w:szCs w:val="28"/>
          <w:lang w:eastAsia="ar-SA"/>
        </w:rPr>
        <w:t xml:space="preserve">муниципального </w:t>
      </w:r>
    </w:p>
    <w:p w:rsidR="00DF1E9A" w:rsidRPr="00BC6C34" w:rsidRDefault="00BC6C34" w:rsidP="00BC6C34">
      <w:pPr>
        <w:suppressAutoHyphens/>
        <w:spacing w:line="100" w:lineRule="atLeast"/>
        <w:ind w:left="4536"/>
        <w:rPr>
          <w:rFonts w:eastAsia="SimSun"/>
          <w:bCs/>
          <w:kern w:val="2"/>
          <w:sz w:val="28"/>
          <w:szCs w:val="28"/>
          <w:lang w:eastAsia="ar-SA"/>
        </w:rPr>
      </w:pPr>
      <w:r>
        <w:rPr>
          <w:rFonts w:eastAsia="SimSun"/>
          <w:bCs/>
          <w:kern w:val="2"/>
          <w:sz w:val="28"/>
          <w:szCs w:val="28"/>
          <w:lang w:eastAsia="ar-SA"/>
        </w:rPr>
        <w:t>р</w:t>
      </w:r>
      <w:r w:rsidR="00DF1E9A" w:rsidRPr="00007F64">
        <w:rPr>
          <w:rFonts w:eastAsia="SimSun"/>
          <w:bCs/>
          <w:kern w:val="2"/>
          <w:sz w:val="28"/>
          <w:szCs w:val="28"/>
          <w:lang w:eastAsia="ar-SA"/>
        </w:rPr>
        <w:t>айона</w:t>
      </w:r>
      <w:r>
        <w:rPr>
          <w:rFonts w:eastAsia="SimSun"/>
          <w:bCs/>
          <w:kern w:val="2"/>
          <w:sz w:val="28"/>
          <w:szCs w:val="28"/>
          <w:lang w:eastAsia="ar-SA"/>
        </w:rPr>
        <w:t xml:space="preserve"> </w:t>
      </w:r>
      <w:r w:rsidR="00DF1E9A" w:rsidRPr="00007F64">
        <w:rPr>
          <w:rFonts w:eastAsia="SimSun"/>
          <w:bCs/>
          <w:kern w:val="2"/>
          <w:sz w:val="28"/>
          <w:szCs w:val="28"/>
          <w:lang w:eastAsia="ar-SA"/>
        </w:rPr>
        <w:t xml:space="preserve">от </w:t>
      </w:r>
      <w:r w:rsidR="00C83D3E">
        <w:rPr>
          <w:rFonts w:eastAsia="SimSun"/>
          <w:bCs/>
          <w:kern w:val="2"/>
          <w:sz w:val="28"/>
          <w:szCs w:val="28"/>
          <w:lang w:eastAsia="ar-SA"/>
        </w:rPr>
        <w:t xml:space="preserve">19 июля </w:t>
      </w:r>
      <w:r w:rsidR="00DF1E9A" w:rsidRPr="00007F64">
        <w:rPr>
          <w:rFonts w:eastAsia="SimSun"/>
          <w:bCs/>
          <w:kern w:val="2"/>
          <w:sz w:val="28"/>
          <w:szCs w:val="28"/>
          <w:lang w:eastAsia="ar-SA"/>
        </w:rPr>
        <w:t xml:space="preserve"> 2017</w:t>
      </w:r>
      <w:r w:rsidR="00C83D3E">
        <w:rPr>
          <w:rFonts w:eastAsia="SimSun"/>
          <w:bCs/>
          <w:kern w:val="2"/>
          <w:sz w:val="28"/>
          <w:szCs w:val="28"/>
          <w:lang w:eastAsia="ar-SA"/>
        </w:rPr>
        <w:t xml:space="preserve"> года </w:t>
      </w:r>
      <w:r w:rsidR="00DF1E9A" w:rsidRPr="00007F64">
        <w:rPr>
          <w:rFonts w:eastAsia="SimSun"/>
          <w:bCs/>
          <w:kern w:val="2"/>
          <w:sz w:val="28"/>
          <w:szCs w:val="28"/>
          <w:lang w:eastAsia="ar-SA"/>
        </w:rPr>
        <w:t xml:space="preserve"> №</w:t>
      </w:r>
      <w:r w:rsidR="00C83D3E">
        <w:rPr>
          <w:rFonts w:eastAsia="SimSun"/>
          <w:bCs/>
          <w:kern w:val="2"/>
          <w:sz w:val="28"/>
          <w:szCs w:val="28"/>
          <w:lang w:eastAsia="ar-SA"/>
        </w:rPr>
        <w:t>254</w:t>
      </w:r>
      <w:r w:rsidR="00DF1E9A" w:rsidRPr="00007F64">
        <w:rPr>
          <w:rFonts w:eastAsia="SimSun"/>
          <w:bCs/>
          <w:kern w:val="2"/>
          <w:sz w:val="28"/>
          <w:szCs w:val="28"/>
          <w:lang w:eastAsia="ar-SA"/>
        </w:rPr>
        <w:t xml:space="preserve"> </w:t>
      </w:r>
    </w:p>
    <w:p w:rsidR="00DF1E9A" w:rsidRDefault="00DF1E9A" w:rsidP="00DF1E9A">
      <w:pPr>
        <w:suppressAutoHyphens/>
        <w:spacing w:line="100" w:lineRule="atLeast"/>
        <w:jc w:val="both"/>
        <w:rPr>
          <w:rFonts w:eastAsia="SimSun" w:cs="Calibri"/>
          <w:kern w:val="2"/>
          <w:sz w:val="28"/>
          <w:szCs w:val="28"/>
          <w:lang w:eastAsia="ar-SA"/>
        </w:rPr>
      </w:pPr>
    </w:p>
    <w:p w:rsidR="00DF1E9A" w:rsidRDefault="00DF1E9A" w:rsidP="00DF1E9A">
      <w:pPr>
        <w:widowControl w:val="0"/>
        <w:suppressAutoHyphens/>
        <w:spacing w:line="100" w:lineRule="atLeast"/>
        <w:jc w:val="center"/>
        <w:rPr>
          <w:b/>
          <w:kern w:val="2"/>
          <w:sz w:val="28"/>
          <w:szCs w:val="28"/>
          <w:lang w:eastAsia="ar-SA"/>
        </w:rPr>
      </w:pPr>
      <w:r>
        <w:rPr>
          <w:b/>
          <w:kern w:val="2"/>
          <w:sz w:val="28"/>
          <w:szCs w:val="28"/>
          <w:lang w:eastAsia="ar-SA"/>
        </w:rPr>
        <w:t xml:space="preserve"> АДМИНИСТРАТИВНЫЙ РЕГЛАМЕНТ</w:t>
      </w:r>
    </w:p>
    <w:p w:rsidR="00DF1E9A" w:rsidRDefault="00DF1E9A" w:rsidP="00DF1E9A">
      <w:pPr>
        <w:widowControl w:val="0"/>
        <w:suppressAutoHyphens/>
        <w:spacing w:line="100" w:lineRule="atLeast"/>
        <w:jc w:val="center"/>
        <w:rPr>
          <w:b/>
          <w:kern w:val="2"/>
          <w:sz w:val="28"/>
          <w:szCs w:val="28"/>
          <w:lang w:eastAsia="ar-SA"/>
        </w:rPr>
      </w:pPr>
      <w:r>
        <w:rPr>
          <w:b/>
          <w:kern w:val="2"/>
          <w:sz w:val="28"/>
          <w:szCs w:val="28"/>
          <w:lang w:eastAsia="ar-SA"/>
        </w:rPr>
        <w:t>ПО ПРЕДОСТАВЛЕНИЮ МУНИЦИПАЛЬНОЙ УСЛУГИ</w:t>
      </w:r>
    </w:p>
    <w:p w:rsidR="00DF1E9A" w:rsidRDefault="00DF1E9A" w:rsidP="00DF1E9A">
      <w:pPr>
        <w:widowControl w:val="0"/>
        <w:suppressAutoHyphens/>
        <w:spacing w:line="100" w:lineRule="atLeast"/>
        <w:jc w:val="center"/>
        <w:rPr>
          <w:b/>
          <w:bCs/>
          <w:kern w:val="2"/>
          <w:sz w:val="32"/>
          <w:szCs w:val="28"/>
          <w:lang w:eastAsia="ar-SA"/>
        </w:rPr>
      </w:pPr>
      <w:r>
        <w:rPr>
          <w:b/>
          <w:kern w:val="2"/>
          <w:sz w:val="28"/>
          <w:szCs w:val="28"/>
          <w:lang w:eastAsia="ar-SA"/>
        </w:rPr>
        <w:t>«</w:t>
      </w:r>
      <w:r>
        <w:rPr>
          <w:b/>
          <w:bCs/>
          <w:kern w:val="2"/>
          <w:sz w:val="28"/>
          <w:szCs w:val="28"/>
          <w:lang w:eastAsia="ar-SA"/>
        </w:rPr>
        <w:t>ПРЕДОСТАВЛЕНИЕ РАЗРЕШЕНИЯ НА ОСУЩЕСТВЛЕНИЕ ЗЕМЛЯНЫХ РАБОТ НА ТЕРРИТОРИИ ПИТЕРСКОГО МУНЦИПАЛЬНОГО РАЙОНА</w:t>
      </w:r>
      <w:r>
        <w:rPr>
          <w:b/>
          <w:kern w:val="2"/>
          <w:sz w:val="28"/>
          <w:szCs w:val="28"/>
          <w:lang w:eastAsia="ar-SA"/>
        </w:rPr>
        <w:t>»</w:t>
      </w:r>
    </w:p>
    <w:p w:rsidR="00DF1E9A" w:rsidRDefault="00DF1E9A" w:rsidP="00DF1E9A">
      <w:pPr>
        <w:suppressAutoHyphens/>
        <w:spacing w:line="100" w:lineRule="atLeast"/>
        <w:jc w:val="center"/>
        <w:rPr>
          <w:rFonts w:eastAsia="SimSun"/>
          <w:b/>
          <w:bCs/>
          <w:kern w:val="2"/>
          <w:sz w:val="32"/>
          <w:szCs w:val="28"/>
          <w:lang w:eastAsia="ar-SA"/>
        </w:rPr>
      </w:pPr>
    </w:p>
    <w:p w:rsidR="00DF1E9A" w:rsidRDefault="00DF1E9A" w:rsidP="00DF1E9A">
      <w:pPr>
        <w:suppressAutoHyphens/>
        <w:spacing w:line="100" w:lineRule="atLeast"/>
        <w:jc w:val="center"/>
        <w:rPr>
          <w:rFonts w:eastAsia="SimSun"/>
          <w:bCs/>
          <w:kern w:val="2"/>
          <w:sz w:val="28"/>
          <w:szCs w:val="28"/>
          <w:lang w:eastAsia="ar-SA"/>
        </w:rPr>
      </w:pPr>
      <w:r>
        <w:rPr>
          <w:rFonts w:eastAsia="SimSun"/>
          <w:b/>
          <w:bCs/>
          <w:kern w:val="2"/>
          <w:sz w:val="28"/>
          <w:szCs w:val="28"/>
          <w:lang w:eastAsia="ar-SA"/>
        </w:rPr>
        <w:t>I. Общие положения</w:t>
      </w:r>
    </w:p>
    <w:p w:rsidR="00DF1E9A" w:rsidRDefault="00DF1E9A" w:rsidP="00DF1E9A">
      <w:pPr>
        <w:suppressAutoHyphens/>
        <w:spacing w:line="100" w:lineRule="atLeast"/>
        <w:jc w:val="center"/>
        <w:rPr>
          <w:rFonts w:eastAsia="SimSun"/>
          <w:bCs/>
          <w:kern w:val="2"/>
          <w:sz w:val="28"/>
          <w:szCs w:val="28"/>
          <w:lang w:eastAsia="ar-SA"/>
        </w:rPr>
      </w:pPr>
    </w:p>
    <w:p w:rsidR="00DF1E9A" w:rsidRDefault="00DF1E9A" w:rsidP="00DF1E9A">
      <w:pPr>
        <w:suppressAutoHyphens/>
        <w:spacing w:line="100" w:lineRule="atLeast"/>
        <w:jc w:val="center"/>
        <w:rPr>
          <w:rFonts w:eastAsia="SimSun"/>
          <w:b/>
          <w:bCs/>
          <w:kern w:val="2"/>
          <w:sz w:val="28"/>
          <w:szCs w:val="28"/>
          <w:lang w:eastAsia="ar-SA"/>
        </w:rPr>
      </w:pPr>
      <w:r>
        <w:rPr>
          <w:rFonts w:eastAsia="SimSun"/>
          <w:b/>
          <w:bCs/>
          <w:i/>
          <w:kern w:val="2"/>
          <w:sz w:val="28"/>
          <w:szCs w:val="28"/>
          <w:lang w:eastAsia="ar-SA"/>
        </w:rPr>
        <w:t>Предмет регулирования</w:t>
      </w:r>
    </w:p>
    <w:p w:rsidR="00DF1E9A" w:rsidRDefault="00DF1E9A" w:rsidP="00DF1E9A">
      <w:pPr>
        <w:suppressAutoHyphens/>
        <w:spacing w:line="100" w:lineRule="atLeast"/>
        <w:jc w:val="center"/>
        <w:rPr>
          <w:rFonts w:eastAsia="SimSun"/>
          <w:b/>
          <w:bCs/>
          <w:kern w:val="2"/>
          <w:sz w:val="16"/>
          <w:szCs w:val="16"/>
          <w:lang w:eastAsia="ar-SA"/>
        </w:rPr>
      </w:pP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bCs/>
          <w:kern w:val="2"/>
          <w:sz w:val="28"/>
          <w:szCs w:val="28"/>
          <w:lang w:eastAsia="ar-SA"/>
        </w:rPr>
        <w:t xml:space="preserve">1.1. Административный регламент предоставления  муниципальной услуги (далее </w:t>
      </w:r>
      <w:r w:rsidR="007306B5">
        <w:rPr>
          <w:rFonts w:eastAsia="SimSun"/>
          <w:bCs/>
          <w:kern w:val="2"/>
          <w:sz w:val="28"/>
          <w:szCs w:val="28"/>
          <w:lang w:eastAsia="ar-SA"/>
        </w:rPr>
        <w:t>-</w:t>
      </w:r>
      <w:r>
        <w:rPr>
          <w:rFonts w:eastAsia="SimSun"/>
          <w:bCs/>
          <w:kern w:val="2"/>
          <w:sz w:val="28"/>
          <w:szCs w:val="28"/>
          <w:lang w:eastAsia="ar-SA"/>
        </w:rPr>
        <w:t xml:space="preserve"> Административный регламент) </w:t>
      </w:r>
      <w:r>
        <w:rPr>
          <w:rFonts w:eastAsia="SimSun"/>
          <w:kern w:val="2"/>
          <w:sz w:val="28"/>
          <w:szCs w:val="28"/>
          <w:lang w:eastAsia="ar-SA"/>
        </w:rPr>
        <w:t>по предоставлению муниципальной услуги «Предоставление разрешения  на осуществление земляных работ на территории Питерского муниципального района»</w:t>
      </w:r>
      <w:r>
        <w:rPr>
          <w:rFonts w:eastAsia="SimSun"/>
          <w:bCs/>
          <w:kern w:val="2"/>
          <w:sz w:val="28"/>
          <w:szCs w:val="28"/>
          <w:lang w:eastAsia="ar-SA"/>
        </w:rPr>
        <w:t xml:space="preserve"> (далее -  муниципальная услуга) </w:t>
      </w:r>
      <w:r>
        <w:rPr>
          <w:rFonts w:eastAsia="SimSun"/>
          <w:kern w:val="2"/>
          <w:sz w:val="28"/>
          <w:szCs w:val="28"/>
          <w:lang w:eastAsia="ar-SA"/>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предоставляющего муниципальную услугу, а также его должностных лиц, муниципальных служащих.</w:t>
      </w:r>
    </w:p>
    <w:p w:rsidR="00DF1E9A" w:rsidRDefault="00DF1E9A" w:rsidP="00DF1E9A">
      <w:pPr>
        <w:suppressAutoHyphens/>
        <w:spacing w:line="100" w:lineRule="atLeast"/>
        <w:jc w:val="center"/>
        <w:rPr>
          <w:rFonts w:eastAsia="SimSun"/>
          <w:kern w:val="2"/>
          <w:sz w:val="16"/>
          <w:szCs w:val="16"/>
          <w:lang w:eastAsia="ar-SA"/>
        </w:rPr>
      </w:pPr>
    </w:p>
    <w:p w:rsidR="00DF1E9A" w:rsidRDefault="00DF1E9A" w:rsidP="00DF1E9A">
      <w:pPr>
        <w:suppressAutoHyphens/>
        <w:spacing w:line="100" w:lineRule="atLeast"/>
        <w:jc w:val="center"/>
        <w:rPr>
          <w:rFonts w:eastAsia="SimSun"/>
          <w:kern w:val="2"/>
          <w:sz w:val="28"/>
          <w:szCs w:val="28"/>
          <w:lang w:eastAsia="ar-SA"/>
        </w:rPr>
      </w:pPr>
      <w:r>
        <w:rPr>
          <w:rFonts w:eastAsia="SimSun"/>
          <w:b/>
          <w:i/>
          <w:kern w:val="2"/>
          <w:sz w:val="28"/>
          <w:szCs w:val="28"/>
          <w:lang w:eastAsia="ar-SA"/>
        </w:rPr>
        <w:t>Круг заявителей</w:t>
      </w:r>
    </w:p>
    <w:p w:rsidR="00DF1E9A" w:rsidRDefault="00DF1E9A" w:rsidP="00DF1E9A">
      <w:pPr>
        <w:suppressAutoHyphens/>
        <w:spacing w:line="100" w:lineRule="atLeast"/>
        <w:ind w:firstLine="540"/>
        <w:jc w:val="both"/>
        <w:rPr>
          <w:rFonts w:eastAsia="SimSun"/>
          <w:kern w:val="2"/>
          <w:sz w:val="16"/>
          <w:szCs w:val="16"/>
          <w:lang w:eastAsia="ar-SA"/>
        </w:rPr>
      </w:pPr>
    </w:p>
    <w:p w:rsidR="00DF1E9A" w:rsidRDefault="00DF1E9A" w:rsidP="00DF1E9A">
      <w:pPr>
        <w:widowControl w:val="0"/>
        <w:suppressAutoHyphens/>
        <w:spacing w:line="100" w:lineRule="atLeast"/>
        <w:ind w:firstLine="540"/>
        <w:jc w:val="both"/>
        <w:rPr>
          <w:kern w:val="2"/>
          <w:sz w:val="28"/>
          <w:szCs w:val="28"/>
          <w:lang w:eastAsia="ar-SA"/>
        </w:rPr>
      </w:pPr>
      <w:bookmarkStart w:id="0" w:name="Par2"/>
      <w:bookmarkEnd w:id="0"/>
      <w:r>
        <w:rPr>
          <w:kern w:val="2"/>
          <w:sz w:val="28"/>
          <w:szCs w:val="28"/>
          <w:lang w:eastAsia="ar-SA"/>
        </w:rPr>
        <w:t xml:space="preserve">1.2. </w:t>
      </w:r>
      <w:r>
        <w:rPr>
          <w:rFonts w:cs="Calibri"/>
          <w:kern w:val="2"/>
          <w:sz w:val="28"/>
          <w:szCs w:val="28"/>
          <w:lang w:eastAsia="ar-SA"/>
        </w:rPr>
        <w:t xml:space="preserve">Заявителями на предоставление муниципальной услуги (далее </w:t>
      </w:r>
      <w:r w:rsidR="007306B5">
        <w:rPr>
          <w:rFonts w:cs="Calibri"/>
          <w:kern w:val="2"/>
          <w:sz w:val="28"/>
          <w:szCs w:val="28"/>
          <w:lang w:eastAsia="ar-SA"/>
        </w:rPr>
        <w:t>-</w:t>
      </w:r>
      <w:r>
        <w:rPr>
          <w:rFonts w:cs="Calibri"/>
          <w:kern w:val="2"/>
          <w:sz w:val="28"/>
          <w:szCs w:val="28"/>
          <w:lang w:eastAsia="ar-SA"/>
        </w:rPr>
        <w:t xml:space="preserve"> заявитель, заявители) являются физические и юридические лица, заинтересованные в получении разрешения на осуществление земляных работ.</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 xml:space="preserve">1.2.1. От имени заявителя за предоставлением муниципальной услуги </w:t>
      </w:r>
      <w:r>
        <w:rPr>
          <w:rFonts w:eastAsia="SimSun"/>
          <w:bCs/>
          <w:kern w:val="2"/>
          <w:sz w:val="28"/>
          <w:szCs w:val="28"/>
          <w:lang w:eastAsia="ar-SA"/>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F1E9A" w:rsidRDefault="00DF1E9A" w:rsidP="00DF1E9A">
      <w:pPr>
        <w:suppressAutoHyphens/>
        <w:spacing w:line="100" w:lineRule="atLeast"/>
        <w:ind w:firstLine="540"/>
        <w:jc w:val="both"/>
        <w:rPr>
          <w:rFonts w:eastAsia="SimSun"/>
          <w:kern w:val="2"/>
          <w:sz w:val="28"/>
          <w:szCs w:val="28"/>
          <w:lang w:eastAsia="ar-SA"/>
        </w:rPr>
      </w:pPr>
    </w:p>
    <w:p w:rsidR="00DF1E9A" w:rsidRDefault="00DF1E9A" w:rsidP="00DF1E9A">
      <w:pPr>
        <w:suppressAutoHyphens/>
        <w:spacing w:line="100" w:lineRule="atLeast"/>
        <w:jc w:val="center"/>
        <w:rPr>
          <w:rFonts w:eastAsia="SimSun"/>
          <w:b/>
          <w:i/>
          <w:kern w:val="2"/>
          <w:sz w:val="28"/>
          <w:szCs w:val="28"/>
          <w:lang w:eastAsia="ar-SA"/>
        </w:rPr>
      </w:pPr>
      <w:r>
        <w:rPr>
          <w:rFonts w:eastAsia="SimSun"/>
          <w:b/>
          <w:i/>
          <w:kern w:val="2"/>
          <w:sz w:val="28"/>
          <w:szCs w:val="28"/>
          <w:lang w:eastAsia="ar-SA"/>
        </w:rPr>
        <w:t>Требования к порядку информирования о предоставлении</w:t>
      </w:r>
    </w:p>
    <w:p w:rsidR="00DF1E9A" w:rsidRDefault="00DF1E9A" w:rsidP="00DF1E9A">
      <w:pPr>
        <w:suppressAutoHyphens/>
        <w:spacing w:line="100" w:lineRule="atLeast"/>
        <w:jc w:val="center"/>
        <w:rPr>
          <w:rFonts w:eastAsia="SimSun"/>
          <w:b/>
          <w:i/>
          <w:kern w:val="2"/>
          <w:sz w:val="28"/>
          <w:szCs w:val="28"/>
          <w:lang w:eastAsia="ar-SA"/>
        </w:rPr>
      </w:pPr>
      <w:r>
        <w:rPr>
          <w:rFonts w:eastAsia="SimSun"/>
          <w:b/>
          <w:i/>
          <w:kern w:val="2"/>
          <w:sz w:val="28"/>
          <w:szCs w:val="28"/>
          <w:lang w:eastAsia="ar-SA"/>
        </w:rPr>
        <w:t>муниципальной услуги</w:t>
      </w:r>
    </w:p>
    <w:p w:rsidR="00DF1E9A" w:rsidRDefault="00DF1E9A" w:rsidP="00DF1E9A">
      <w:pPr>
        <w:suppressAutoHyphens/>
        <w:spacing w:line="100" w:lineRule="atLeast"/>
        <w:jc w:val="center"/>
        <w:rPr>
          <w:rFonts w:eastAsia="SimSun"/>
          <w:b/>
          <w:bCs/>
          <w:kern w:val="2"/>
          <w:sz w:val="16"/>
          <w:szCs w:val="16"/>
          <w:lang w:eastAsia="ar-SA"/>
        </w:rPr>
      </w:pPr>
    </w:p>
    <w:p w:rsidR="00DF1E9A" w:rsidRDefault="00DF1E9A" w:rsidP="00DF1E9A">
      <w:pPr>
        <w:autoSpaceDE w:val="0"/>
        <w:autoSpaceDN w:val="0"/>
        <w:adjustRightInd w:val="0"/>
        <w:ind w:firstLine="540"/>
        <w:jc w:val="both"/>
        <w:rPr>
          <w:sz w:val="28"/>
          <w:szCs w:val="28"/>
        </w:rPr>
      </w:pPr>
      <w:r>
        <w:rPr>
          <w:rFonts w:eastAsia="SimSun"/>
          <w:kern w:val="2"/>
          <w:sz w:val="28"/>
          <w:szCs w:val="28"/>
          <w:lang w:eastAsia="ar-SA"/>
        </w:rPr>
        <w:t xml:space="preserve">1.3. </w:t>
      </w:r>
      <w:r>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10" w:history="1">
        <w:r w:rsidRPr="00C83D3E">
          <w:rPr>
            <w:rStyle w:val="a3"/>
            <w:color w:val="000000" w:themeColor="text1"/>
            <w:sz w:val="28"/>
            <w:szCs w:val="28"/>
            <w:u w:val="none"/>
          </w:rPr>
          <w:t>Сведения</w:t>
        </w:r>
      </w:hyperlink>
      <w:r>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w:t>
      </w:r>
      <w:r>
        <w:rPr>
          <w:sz w:val="28"/>
          <w:szCs w:val="28"/>
        </w:rPr>
        <w:lastRenderedPageBreak/>
        <w:t xml:space="preserve">многофункциональных центров предоставления государственных и муниципальных услуг (далее </w:t>
      </w:r>
      <w:r w:rsidR="007306B5">
        <w:rPr>
          <w:sz w:val="28"/>
          <w:szCs w:val="28"/>
        </w:rPr>
        <w:t>-</w:t>
      </w:r>
      <w:r>
        <w:rPr>
          <w:sz w:val="28"/>
          <w:szCs w:val="28"/>
        </w:rPr>
        <w:t xml:space="preserve"> МФЦ), представлены в приложении № 1 к Административному регламенту.</w:t>
      </w:r>
    </w:p>
    <w:p w:rsidR="00DF1E9A" w:rsidRDefault="00DF1E9A" w:rsidP="00DF1E9A">
      <w:pPr>
        <w:widowControl w:val="0"/>
        <w:suppressAutoHyphens/>
        <w:spacing w:line="100" w:lineRule="atLeast"/>
        <w:ind w:firstLine="540"/>
        <w:jc w:val="both"/>
        <w:rPr>
          <w:rFonts w:ascii="Arial" w:hAnsi="Arial" w:cs="Arial"/>
          <w:kern w:val="2"/>
          <w:sz w:val="20"/>
          <w:szCs w:val="20"/>
          <w:lang w:eastAsia="ar-SA"/>
        </w:rPr>
      </w:pPr>
      <w:r>
        <w:rPr>
          <w:kern w:val="2"/>
          <w:sz w:val="28"/>
          <w:szCs w:val="28"/>
          <w:lang w:eastAsia="ar-SA"/>
        </w:rPr>
        <w:t xml:space="preserve">1.4. </w:t>
      </w:r>
      <w:hyperlink r:id="rId11" w:history="1">
        <w:r w:rsidRPr="00C83D3E">
          <w:rPr>
            <w:rStyle w:val="a3"/>
            <w:color w:val="000000" w:themeColor="text1"/>
            <w:kern w:val="2"/>
            <w:sz w:val="28"/>
            <w:szCs w:val="28"/>
            <w:u w:val="none"/>
            <w:lang w:eastAsia="ar-SA"/>
          </w:rPr>
          <w:t>Сведения</w:t>
        </w:r>
      </w:hyperlink>
      <w:r>
        <w:rPr>
          <w:kern w:val="2"/>
          <w:sz w:val="28"/>
          <w:szCs w:val="28"/>
          <w:lang w:eastAsia="ar-SA"/>
        </w:rPr>
        <w:t xml:space="preserve"> о местах нахождения и графиках работы, контактных телефонах, адресах электронной почты органа местного самоуправления района,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r w:rsidRPr="00C83D3E">
        <w:rPr>
          <w:color w:val="000000" w:themeColor="text1"/>
          <w:kern w:val="2"/>
          <w:sz w:val="28"/>
          <w:szCs w:val="28"/>
          <w:lang w:eastAsia="ar-SA"/>
        </w:rPr>
        <w:t>(</w:t>
      </w:r>
      <w:hyperlink r:id="rId12" w:history="1">
        <w:r w:rsidRPr="00C83D3E">
          <w:rPr>
            <w:rStyle w:val="a3"/>
            <w:color w:val="000000" w:themeColor="text1"/>
            <w:kern w:val="2"/>
            <w:sz w:val="28"/>
            <w:szCs w:val="28"/>
            <w:u w:val="none"/>
            <w:lang w:eastAsia="ar-SA"/>
          </w:rPr>
          <w:t>http://www.gosuslugi.ru</w:t>
        </w:r>
      </w:hyperlink>
      <w:r>
        <w:rPr>
          <w:kern w:val="2"/>
          <w:sz w:val="28"/>
          <w:szCs w:val="28"/>
          <w:lang w:eastAsia="ar-SA"/>
        </w:rPr>
        <w:t xml:space="preserve">, </w:t>
      </w:r>
      <w:hyperlink r:id="rId13" w:history="1">
        <w:r w:rsidRPr="00C83D3E">
          <w:rPr>
            <w:rStyle w:val="a3"/>
            <w:color w:val="000000" w:themeColor="text1"/>
            <w:kern w:val="2"/>
            <w:sz w:val="28"/>
            <w:szCs w:val="28"/>
            <w:u w:val="none"/>
            <w:lang w:eastAsia="ar-SA"/>
          </w:rPr>
          <w:t>http://64.gosuslugi.ru/</w:t>
        </w:r>
      </w:hyperlink>
      <w:r>
        <w:rPr>
          <w:kern w:val="2"/>
          <w:sz w:val="28"/>
          <w:szCs w:val="28"/>
          <w:lang w:eastAsia="ar-SA"/>
        </w:rPr>
        <w:t>) (далее – Единый и региональный порталы), в средствах массовой информации.</w:t>
      </w: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rFonts w:eastAsia="SimSun"/>
          <w:kern w:val="2"/>
          <w:sz w:val="28"/>
          <w:szCs w:val="28"/>
          <w:lang w:eastAsia="ar-SA"/>
        </w:rPr>
        <w:t xml:space="preserve">Информирование заинтересованных лиц по вопросам предоставления муниципальной услуги осуществляется специалистами </w:t>
      </w:r>
      <w:r>
        <w:rPr>
          <w:kern w:val="2"/>
          <w:sz w:val="28"/>
          <w:szCs w:val="28"/>
          <w:lang w:eastAsia="ar-SA"/>
        </w:rPr>
        <w:t>отдела по делам архитектуры и капитального строительства администрации Питерского муниципального района (далее - подразделение), МФЦ.</w:t>
      </w:r>
      <w:r>
        <w:rPr>
          <w:rFonts w:eastAsia="SimSun"/>
          <w:kern w:val="2"/>
          <w:sz w:val="28"/>
          <w:szCs w:val="28"/>
          <w:lang w:eastAsia="ar-SA"/>
        </w:rPr>
        <w:t xml:space="preserve"> </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bCs/>
          <w:kern w:val="2"/>
          <w:sz w:val="28"/>
          <w:szCs w:val="28"/>
          <w:lang w:eastAsia="ar-SA"/>
        </w:rPr>
        <w:t>1.5. П</w:t>
      </w:r>
      <w:r>
        <w:rPr>
          <w:rFonts w:eastAsia="SimSun"/>
          <w:kern w:val="2"/>
          <w:sz w:val="28"/>
          <w:szCs w:val="28"/>
          <w:lang w:eastAsia="ar-SA"/>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1.5.1. Информирование по вопросам предоставления муниципальной услуги осуществляется следующими способами:</w:t>
      </w:r>
    </w:p>
    <w:p w:rsidR="00DF1E9A" w:rsidRDefault="00DF1E9A" w:rsidP="00DF1E9A">
      <w:pPr>
        <w:suppressAutoHyphens/>
        <w:spacing w:line="100" w:lineRule="atLeast"/>
        <w:ind w:firstLine="540"/>
        <w:jc w:val="both"/>
        <w:rPr>
          <w:rFonts w:eastAsia="SimSun"/>
          <w:kern w:val="2"/>
          <w:sz w:val="27"/>
          <w:szCs w:val="27"/>
          <w:lang w:eastAsia="ar-SA"/>
        </w:rPr>
      </w:pPr>
      <w:r>
        <w:rPr>
          <w:rFonts w:eastAsia="SimSun"/>
          <w:kern w:val="2"/>
          <w:sz w:val="27"/>
          <w:szCs w:val="27"/>
          <w:lang w:eastAsia="ar-SA"/>
        </w:rPr>
        <w:t>индивидуальное устное информирование непосредственно в подразделении;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индивидуальное устное информирование по телефону;</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индивидуальное информирование в письменной форме, в том числе в форме электронного документа;</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 xml:space="preserve">публичное устное информирование </w:t>
      </w:r>
      <w:r>
        <w:rPr>
          <w:rFonts w:cs="Calibri"/>
          <w:kern w:val="2"/>
          <w:sz w:val="28"/>
          <w:szCs w:val="28"/>
          <w:lang w:eastAsia="ar-SA"/>
        </w:rPr>
        <w:t>с привлечением средств массовой информации</w:t>
      </w:r>
      <w:r>
        <w:rPr>
          <w:kern w:val="2"/>
          <w:sz w:val="28"/>
          <w:szCs w:val="28"/>
          <w:lang w:eastAsia="ar-SA"/>
        </w:rPr>
        <w:t>;</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публичное письменное информирование.</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1.5.2. Для получения информации и консультаций по процедуре предоставления муниципальной услуги заявитель вправе обратиться непосредственно в</w:t>
      </w:r>
      <w:r>
        <w:rPr>
          <w:kern w:val="2"/>
          <w:sz w:val="28"/>
          <w:szCs w:val="28"/>
          <w:lang w:eastAsia="ar-SA"/>
        </w:rPr>
        <w:t xml:space="preserve"> подразделение </w:t>
      </w:r>
      <w:r>
        <w:rPr>
          <w:rFonts w:eastAsia="SimSun"/>
          <w:kern w:val="2"/>
          <w:sz w:val="28"/>
          <w:szCs w:val="28"/>
          <w:lang w:eastAsia="ar-SA"/>
        </w:rPr>
        <w:t xml:space="preserve"> (далее - личное обращение) в соответствии с графиком приема заявителей.</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Время ожидания заинтересованных лиц при индивидуальном устном информировании не может превышать 15 минут.</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При ответах на личные обращения специалисты</w:t>
      </w:r>
      <w:r>
        <w:rPr>
          <w:kern w:val="2"/>
          <w:sz w:val="28"/>
          <w:szCs w:val="28"/>
          <w:lang w:eastAsia="ar-SA"/>
        </w:rPr>
        <w:t xml:space="preserve"> подразделения</w:t>
      </w:r>
      <w:r>
        <w:rPr>
          <w:rFonts w:eastAsia="SimSun"/>
          <w:kern w:val="2"/>
          <w:sz w:val="28"/>
          <w:szCs w:val="28"/>
          <w:lang w:eastAsia="ar-SA"/>
        </w:rPr>
        <w:t xml:space="preserve"> подробно и в вежливой (корректной) форме информируют обратившихся по вопросам:</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перечня документов, необходимых для получения муниципальной услуги;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времени приема и выдачи документов;</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lastRenderedPageBreak/>
        <w:t>срока предоставления муниципальной услуги;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порядка обжалования решений, действий (бездействия), принимаемых и осуществляемых в ходе предоставления муниципальной услуги.</w:t>
      </w: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rFonts w:eastAsia="SimSun"/>
          <w:kern w:val="2"/>
          <w:sz w:val="28"/>
          <w:szCs w:val="28"/>
          <w:lang w:eastAsia="ar-SA"/>
        </w:rPr>
        <w:t>1.5.3. Для получения информации по вопросам предоставления муниципальной услуги заявители могут обратиться в    подразделение</w:t>
      </w:r>
      <w:r w:rsidR="00951A83">
        <w:rPr>
          <w:rFonts w:eastAsia="SimSun"/>
          <w:kern w:val="2"/>
          <w:sz w:val="28"/>
          <w:szCs w:val="28"/>
          <w:lang w:eastAsia="ar-SA"/>
        </w:rPr>
        <w:t>.</w:t>
      </w:r>
      <w:r>
        <w:rPr>
          <w:rFonts w:eastAsia="SimSun"/>
          <w:kern w:val="2"/>
          <w:sz w:val="28"/>
          <w:szCs w:val="28"/>
          <w:lang w:eastAsia="ar-SA"/>
        </w:rPr>
        <w:t xml:space="preserve"> </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 xml:space="preserve"> по телефону в соответствии с графиком приема заявителей.</w:t>
      </w: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rFonts w:eastAsia="SimSun"/>
          <w:kern w:val="2"/>
          <w:sz w:val="28"/>
          <w:szCs w:val="28"/>
          <w:lang w:eastAsia="ar-SA"/>
        </w:rPr>
        <w:t>При ответах на телефонные обращения специалистами</w:t>
      </w:r>
      <w:r>
        <w:rPr>
          <w:kern w:val="2"/>
          <w:sz w:val="28"/>
          <w:szCs w:val="28"/>
          <w:lang w:eastAsia="ar-SA"/>
        </w:rPr>
        <w:t xml:space="preserve"> подразделения</w:t>
      </w:r>
      <w:r>
        <w:rPr>
          <w:rFonts w:eastAsia="SimSun"/>
          <w:kern w:val="2"/>
          <w:sz w:val="28"/>
          <w:szCs w:val="28"/>
          <w:lang w:eastAsia="ar-SA"/>
        </w:rPr>
        <w:t xml:space="preserve"> </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 xml:space="preserve"> подробно и в вежливой (корректной) форме информируют обратившихся по вопросам, предусмотренных подпунктом 1.5.2 административного регламента.</w:t>
      </w: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rFonts w:eastAsia="SimSun"/>
          <w:kern w:val="2"/>
          <w:sz w:val="28"/>
          <w:szCs w:val="28"/>
          <w:lang w:eastAsia="ar-SA"/>
        </w:rPr>
        <w:t xml:space="preserve">1.5.4. Для получения информации по вопросам предоставления муниципальной услуги заявители могут обратиться в местного самоуправления письменно посредством почтовой связи, электронной почты либо подав письменное обращение непосредственно в </w:t>
      </w:r>
      <w:r>
        <w:rPr>
          <w:kern w:val="2"/>
          <w:sz w:val="28"/>
          <w:szCs w:val="28"/>
          <w:lang w:eastAsia="ar-SA"/>
        </w:rPr>
        <w:t>подразделение.</w:t>
      </w:r>
      <w:r>
        <w:rPr>
          <w:rFonts w:eastAsia="SimSun"/>
          <w:kern w:val="2"/>
          <w:sz w:val="28"/>
          <w:szCs w:val="28"/>
          <w:lang w:eastAsia="ar-SA"/>
        </w:rPr>
        <w:t xml:space="preserve"> </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Письменные (электронные) обращения заявителей подлежат обязательной регистрации в течение 1 рабочего дня с момента поступления.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В письменном обращении указываются: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фамилия, имя, отчество (последнее - при наличии) (в случае обращения физического лица);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полное наименование заявителя (в случае обращения от имени юридического лица);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почтовый адрес, по которому должны быть направлены ответ, уведомление о переадресации обращения;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предмет обращения;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личная подпись заявителя (в случае обращения физического лица);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дата составления обращения.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В подтверждение своих доводов заявитель по своей инициативе прилагает к письменному обращению документы и материалы либо их копии.</w:t>
      </w: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rFonts w:eastAsia="SimSun"/>
          <w:kern w:val="2"/>
          <w:sz w:val="28"/>
          <w:szCs w:val="28"/>
          <w:lang w:eastAsia="ar-SA"/>
        </w:rPr>
        <w:t xml:space="preserve">Для работы с обращениями, поступившими по электронной почте, назначается специалист </w:t>
      </w:r>
      <w:r>
        <w:rPr>
          <w:kern w:val="2"/>
          <w:sz w:val="28"/>
          <w:szCs w:val="28"/>
          <w:lang w:eastAsia="ar-SA"/>
        </w:rPr>
        <w:t>органа местного самоуправления, подразделения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 xml:space="preserve"> </w:t>
      </w:r>
      <w:r w:rsidR="00951A83">
        <w:rPr>
          <w:rFonts w:eastAsia="SimSun"/>
          <w:kern w:val="2"/>
          <w:sz w:val="28"/>
          <w:szCs w:val="28"/>
          <w:lang w:eastAsia="ar-SA"/>
        </w:rPr>
        <w:t>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 xml:space="preserve">Обращение, поступившее в </w:t>
      </w:r>
      <w:r>
        <w:rPr>
          <w:kern w:val="2"/>
          <w:sz w:val="28"/>
          <w:szCs w:val="28"/>
          <w:lang w:eastAsia="ar-SA"/>
        </w:rPr>
        <w:t>подразделение</w:t>
      </w:r>
      <w:r>
        <w:rPr>
          <w:rFonts w:eastAsia="SimSun"/>
          <w:kern w:val="2"/>
          <w:sz w:val="28"/>
          <w:szCs w:val="28"/>
          <w:lang w:eastAsia="ar-SA"/>
        </w:rPr>
        <w:t xml:space="preserve"> в форме электронного документа, должно содержать следующую информацию:</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фамилию, имя, отчество (последнее - при наличии) (в случае обращения физического лица);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полное наименование заявителя (в случае обращения от имени юридического лица);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lastRenderedPageBreak/>
        <w:t>адрес электронной почты, если ответ должен быть направлен в форме электронного документа;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почтовый адрес, если ответ должен быть направлен в письменной форме;</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предмет обращения.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Рассмотрение письменного (электронного) обращения осуществляется в течение 30 календарных дней со дня регистрации обращения.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w:t>
      </w:r>
      <w:r>
        <w:rPr>
          <w:kern w:val="2"/>
          <w:sz w:val="28"/>
          <w:szCs w:val="28"/>
          <w:lang w:eastAsia="ar-SA"/>
        </w:rPr>
        <w:t xml:space="preserve"> муниципального района.</w:t>
      </w:r>
    </w:p>
    <w:p w:rsidR="00DF1E9A" w:rsidRPr="004A724A" w:rsidRDefault="00DF1E9A" w:rsidP="004A724A">
      <w:pPr>
        <w:suppressAutoHyphens/>
        <w:spacing w:line="100" w:lineRule="atLeast"/>
        <w:ind w:firstLine="540"/>
        <w:jc w:val="both"/>
        <w:rPr>
          <w:rFonts w:eastAsia="SimSun"/>
          <w:kern w:val="2"/>
          <w:sz w:val="28"/>
          <w:szCs w:val="28"/>
          <w:vertAlign w:val="superscript"/>
          <w:lang w:eastAsia="ar-SA"/>
        </w:rPr>
      </w:pPr>
      <w:r>
        <w:rPr>
          <w:rFonts w:eastAsia="SimSun"/>
          <w:kern w:val="2"/>
          <w:sz w:val="28"/>
          <w:szCs w:val="28"/>
          <w:lang w:eastAsia="ar-SA"/>
        </w:rPr>
        <w:t xml:space="preserve">Ответ на обращение, поступившее в </w:t>
      </w:r>
      <w:r>
        <w:rPr>
          <w:kern w:val="2"/>
          <w:sz w:val="28"/>
          <w:szCs w:val="28"/>
          <w:lang w:eastAsia="ar-SA"/>
        </w:rPr>
        <w:t>подразделение</w:t>
      </w:r>
      <w:r>
        <w:rPr>
          <w:rFonts w:eastAsia="SimSun"/>
          <w:kern w:val="2"/>
          <w:sz w:val="28"/>
          <w:szCs w:val="28"/>
          <w:lang w:eastAsia="ar-SA"/>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1.5.5. Информирование заявителей по предоставлению муниципальной услуги осуществляется на безвозмездной основе.</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Pr>
          <w:kern w:val="2"/>
          <w:sz w:val="28"/>
          <w:szCs w:val="28"/>
          <w:lang w:eastAsia="ar-SA"/>
        </w:rPr>
        <w:t>подразделение</w:t>
      </w:r>
      <w:r>
        <w:rPr>
          <w:rFonts w:eastAsia="SimSun"/>
          <w:kern w:val="2"/>
          <w:sz w:val="28"/>
          <w:szCs w:val="28"/>
          <w:lang w:eastAsia="ar-SA"/>
        </w:rPr>
        <w:t>, а также посредством Единого и регионального порталов - в случае подачи заявления через указанные порталы.</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1.6. Информирование по вопросам предоставления муниципальной услуги осуществляется путем размещения на информационных стендах, расположенных в  подразделении, официальном сайте  органом местного самоуправления, посредством Единого и регионального порталов следующей информации: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выдержек из нормативных правовых актов, регулирующих деятельность по предоставлению муниципальной услуги;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текста Административного регламента;</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перечня оснований для отказа в предоставлении муниципальной услуги;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графика приема заявителей;</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образцов документов;</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xml:space="preserve">Информация о месте нахождения и графике работы МФЦ, через которое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w:t>
      </w:r>
      <w:r>
        <w:rPr>
          <w:kern w:val="2"/>
          <w:sz w:val="28"/>
          <w:szCs w:val="28"/>
          <w:lang w:eastAsia="ar-SA"/>
        </w:rPr>
        <w:lastRenderedPageBreak/>
        <w:t xml:space="preserve">администрации Питерского муниципального района, официальном сайте администрации Питерского муниципального района, Единого портала МФЦ Саратовской области </w:t>
      </w:r>
      <w:hyperlink r:id="rId14" w:history="1">
        <w:r w:rsidRPr="0073786A">
          <w:rPr>
            <w:rStyle w:val="a3"/>
            <w:color w:val="000000" w:themeColor="text1"/>
            <w:kern w:val="2"/>
            <w:sz w:val="28"/>
            <w:szCs w:val="28"/>
            <w:u w:val="none"/>
            <w:lang w:eastAsia="ar-SA"/>
          </w:rPr>
          <w:t>http://www.mfc64.ru/</w:t>
        </w:r>
      </w:hyperlink>
      <w:r>
        <w:rPr>
          <w:kern w:val="2"/>
          <w:sz w:val="28"/>
          <w:szCs w:val="28"/>
          <w:lang w:eastAsia="ar-SA"/>
        </w:rPr>
        <w:t xml:space="preserve">. </w:t>
      </w:r>
    </w:p>
    <w:p w:rsidR="00DF1E9A" w:rsidRDefault="00DF1E9A" w:rsidP="00CF42EF">
      <w:pPr>
        <w:suppressAutoHyphens/>
        <w:spacing w:line="100" w:lineRule="atLeast"/>
        <w:rPr>
          <w:rFonts w:ascii="Calibri" w:eastAsia="SimSun" w:hAnsi="Calibri" w:cs="Calibri"/>
          <w:kern w:val="2"/>
          <w:sz w:val="22"/>
          <w:szCs w:val="22"/>
          <w:lang w:eastAsia="ar-SA"/>
        </w:rPr>
      </w:pPr>
    </w:p>
    <w:p w:rsidR="00DF1E9A" w:rsidRDefault="00DF1E9A" w:rsidP="00DF1E9A">
      <w:pPr>
        <w:suppressAutoHyphens/>
        <w:spacing w:line="100" w:lineRule="atLeast"/>
        <w:jc w:val="center"/>
        <w:rPr>
          <w:b/>
          <w:kern w:val="2"/>
          <w:sz w:val="32"/>
          <w:lang w:eastAsia="ar-SA"/>
        </w:rPr>
      </w:pPr>
      <w:r>
        <w:rPr>
          <w:b/>
          <w:kern w:val="2"/>
          <w:sz w:val="28"/>
          <w:lang w:val="en-US" w:eastAsia="ar-SA"/>
        </w:rPr>
        <w:t>II</w:t>
      </w:r>
      <w:r>
        <w:rPr>
          <w:b/>
          <w:kern w:val="2"/>
          <w:sz w:val="28"/>
          <w:lang w:eastAsia="ar-SA"/>
        </w:rPr>
        <w:t>. Стандарт предоставления муниципальной услуги</w:t>
      </w:r>
    </w:p>
    <w:p w:rsidR="00DF1E9A" w:rsidRDefault="00DF1E9A" w:rsidP="00DF1E9A">
      <w:pPr>
        <w:suppressAutoHyphens/>
        <w:spacing w:line="100" w:lineRule="atLeast"/>
        <w:ind w:right="819" w:firstLine="709"/>
        <w:jc w:val="center"/>
        <w:rPr>
          <w:b/>
          <w:kern w:val="2"/>
          <w:sz w:val="32"/>
          <w:lang w:eastAsia="ar-SA"/>
        </w:rPr>
      </w:pPr>
    </w:p>
    <w:p w:rsidR="00DF1E9A" w:rsidRDefault="00DF1E9A" w:rsidP="00DF1E9A">
      <w:pPr>
        <w:suppressAutoHyphens/>
        <w:spacing w:line="100" w:lineRule="atLeast"/>
        <w:ind w:firstLine="540"/>
        <w:jc w:val="center"/>
        <w:rPr>
          <w:kern w:val="2"/>
          <w:sz w:val="28"/>
          <w:szCs w:val="28"/>
          <w:lang w:eastAsia="ar-SA"/>
        </w:rPr>
      </w:pPr>
      <w:r>
        <w:rPr>
          <w:b/>
          <w:i/>
          <w:kern w:val="2"/>
          <w:sz w:val="28"/>
          <w:szCs w:val="28"/>
          <w:lang w:eastAsia="ar-SA"/>
        </w:rPr>
        <w:t>Наименование муниципальной услуги</w:t>
      </w:r>
    </w:p>
    <w:p w:rsidR="00DF1E9A" w:rsidRDefault="00DF1E9A" w:rsidP="00DF1E9A">
      <w:pPr>
        <w:suppressAutoHyphens/>
        <w:spacing w:line="100" w:lineRule="atLeast"/>
        <w:ind w:firstLine="540"/>
        <w:jc w:val="center"/>
        <w:rPr>
          <w:kern w:val="2"/>
          <w:sz w:val="28"/>
          <w:szCs w:val="28"/>
          <w:lang w:eastAsia="ar-SA"/>
        </w:rPr>
      </w:pPr>
    </w:p>
    <w:p w:rsidR="00DF1E9A" w:rsidRDefault="00DF1E9A" w:rsidP="00DF1E9A">
      <w:pPr>
        <w:suppressAutoHyphens/>
        <w:spacing w:line="100" w:lineRule="atLeast"/>
        <w:ind w:firstLine="540"/>
        <w:jc w:val="both"/>
        <w:rPr>
          <w:b/>
          <w:kern w:val="2"/>
          <w:sz w:val="28"/>
          <w:szCs w:val="28"/>
          <w:lang w:eastAsia="ar-SA"/>
        </w:rPr>
      </w:pPr>
      <w:r>
        <w:rPr>
          <w:kern w:val="2"/>
          <w:sz w:val="28"/>
          <w:szCs w:val="28"/>
          <w:lang w:eastAsia="ar-SA"/>
        </w:rPr>
        <w:t>2.1. Наименование муниципальной услуги: «Предоставление разрешения на осуществление земляных работ на территории Питерского муниципального района».</w:t>
      </w: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Наименование органа местного самоуправления, предоставляющего муниципальную услугу</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kern w:val="2"/>
          <w:sz w:val="28"/>
          <w:szCs w:val="28"/>
          <w:lang w:eastAsia="ar-SA"/>
        </w:rPr>
        <w:t>2.2. Муниципальная услуга предоставляется органом местного самоуправления  и осуществляется через уполномоченный орган на предоставление муниципальной услуги -   далее — подразделение.</w:t>
      </w:r>
      <w:r>
        <w:rPr>
          <w:rFonts w:eastAsia="SimSun"/>
          <w:kern w:val="2"/>
          <w:sz w:val="28"/>
          <w:szCs w:val="28"/>
          <w:lang w:eastAsia="ar-SA"/>
        </w:rPr>
        <w:t xml:space="preserve"> </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При предоставлении муниципальной услуги подразделение взаимодействует со следующими организациями:</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МФЦ.</w:t>
      </w:r>
    </w:p>
    <w:p w:rsidR="00DF1E9A" w:rsidRDefault="00DF1E9A" w:rsidP="00DF1E9A">
      <w:pPr>
        <w:ind w:firstLine="567"/>
        <w:jc w:val="both"/>
        <w:rPr>
          <w:b/>
          <w:color w:val="000000"/>
        </w:rPr>
      </w:pPr>
      <w:r>
        <w:rPr>
          <w:kern w:val="2"/>
          <w:sz w:val="28"/>
          <w:szCs w:val="28"/>
          <w:lang w:eastAsia="ar-SA"/>
        </w:rPr>
        <w:t xml:space="preserve">2.2.1.  </w:t>
      </w:r>
      <w:r>
        <w:rPr>
          <w:rFonts w:eastAsia="SimSun"/>
          <w:kern w:val="2"/>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hyperlink r:id="rId15" w:history="1">
        <w:r>
          <w:rPr>
            <w:rStyle w:val="af7"/>
            <w:b w:val="0"/>
            <w:color w:val="000000"/>
            <w:sz w:val="28"/>
            <w:szCs w:val="28"/>
          </w:rPr>
          <w:t>Постановлением Правительства РФ от 30 апреля 2014 г. N 403</w:t>
        </w:r>
        <w:r>
          <w:rPr>
            <w:rStyle w:val="af7"/>
            <w:b w:val="0"/>
            <w:color w:val="000000"/>
            <w:sz w:val="28"/>
            <w:szCs w:val="28"/>
          </w:rPr>
          <w:br/>
          <w:t>"Об исчерпывающем перечне процедур в сфере жилищного строительства"</w:t>
        </w:r>
      </w:hyperlink>
    </w:p>
    <w:p w:rsidR="00DF1E9A" w:rsidRDefault="00DF1E9A" w:rsidP="00DF1E9A">
      <w:pPr>
        <w:suppressAutoHyphens/>
        <w:spacing w:line="100" w:lineRule="atLeast"/>
        <w:ind w:firstLine="567"/>
        <w:jc w:val="both"/>
        <w:rPr>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Результат предоставления муниципальной услуги</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2.3. Результатом предоставления муниципальной услуги является:</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выдача</w:t>
      </w:r>
      <w:r>
        <w:rPr>
          <w:rFonts w:ascii="Calibri" w:eastAsia="SimSun" w:hAnsi="Calibri" w:cs="Calibri"/>
          <w:kern w:val="2"/>
          <w:sz w:val="22"/>
          <w:szCs w:val="22"/>
          <w:lang w:eastAsia="ar-SA"/>
        </w:rPr>
        <w:t xml:space="preserve"> </w:t>
      </w:r>
      <w:r>
        <w:rPr>
          <w:kern w:val="2"/>
          <w:sz w:val="28"/>
          <w:szCs w:val="28"/>
          <w:lang w:eastAsia="ar-SA"/>
        </w:rPr>
        <w:t>(направление) заявителю разрешения на осуществление земляных работ на территории Питерского  муниципального района;</w:t>
      </w:r>
    </w:p>
    <w:p w:rsidR="00DF1E9A" w:rsidRDefault="00DF1E9A" w:rsidP="00DF1E9A">
      <w:pPr>
        <w:widowControl w:val="0"/>
        <w:suppressAutoHyphens/>
        <w:spacing w:line="100" w:lineRule="atLeast"/>
        <w:ind w:firstLine="540"/>
        <w:jc w:val="both"/>
        <w:rPr>
          <w:b/>
          <w:kern w:val="2"/>
          <w:sz w:val="28"/>
          <w:szCs w:val="28"/>
          <w:lang w:eastAsia="ar-SA"/>
        </w:rPr>
      </w:pPr>
      <w:r>
        <w:rPr>
          <w:kern w:val="2"/>
          <w:sz w:val="28"/>
          <w:szCs w:val="28"/>
          <w:lang w:eastAsia="ar-SA"/>
        </w:rPr>
        <w:t>выдача</w:t>
      </w:r>
      <w:r>
        <w:rPr>
          <w:rFonts w:ascii="Calibri" w:eastAsia="SimSun" w:hAnsi="Calibri" w:cs="Calibri"/>
          <w:kern w:val="2"/>
          <w:sz w:val="22"/>
          <w:szCs w:val="22"/>
          <w:lang w:eastAsia="ar-SA"/>
        </w:rPr>
        <w:t xml:space="preserve"> </w:t>
      </w:r>
      <w:r>
        <w:rPr>
          <w:kern w:val="2"/>
          <w:sz w:val="28"/>
          <w:szCs w:val="28"/>
          <w:lang w:eastAsia="ar-SA"/>
        </w:rPr>
        <w:t>(направление) заявителю решения о мотивированном отказе в предоставлении разрешения на осуществление земляных работ на территории Питерского муниципального района.</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Срок предоставления муниципальной услуги</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widowControl w:val="0"/>
        <w:suppressAutoHyphens/>
        <w:spacing w:line="100" w:lineRule="atLeast"/>
        <w:ind w:firstLine="540"/>
        <w:jc w:val="both"/>
        <w:rPr>
          <w:rFonts w:cs="Arial"/>
          <w:kern w:val="2"/>
          <w:sz w:val="28"/>
          <w:szCs w:val="28"/>
          <w:lang w:eastAsia="ar-SA"/>
        </w:rPr>
      </w:pPr>
      <w:r>
        <w:rPr>
          <w:kern w:val="2"/>
          <w:sz w:val="28"/>
          <w:szCs w:val="28"/>
          <w:lang w:eastAsia="ar-SA"/>
        </w:rPr>
        <w:t xml:space="preserve">2.4. </w:t>
      </w:r>
      <w:r>
        <w:rPr>
          <w:rFonts w:cs="Calibri"/>
          <w:kern w:val="2"/>
          <w:sz w:val="28"/>
          <w:szCs w:val="28"/>
          <w:lang w:eastAsia="ar-SA"/>
        </w:rPr>
        <w:t xml:space="preserve">Разрешение на производство земляных работ </w:t>
      </w:r>
      <w:r>
        <w:rPr>
          <w:kern w:val="2"/>
          <w:sz w:val="28"/>
          <w:szCs w:val="28"/>
          <w:lang w:eastAsia="ar-SA"/>
        </w:rPr>
        <w:t>на территории Питерского муниципального района</w:t>
      </w:r>
      <w:r>
        <w:rPr>
          <w:rFonts w:cs="Calibri"/>
          <w:kern w:val="2"/>
          <w:sz w:val="28"/>
          <w:szCs w:val="28"/>
          <w:lang w:eastAsia="ar-SA"/>
        </w:rPr>
        <w:t xml:space="preserve"> или решения о мотивированном отказе в предоставлении разрешения на производство земляных работ </w:t>
      </w:r>
      <w:r>
        <w:rPr>
          <w:kern w:val="2"/>
          <w:sz w:val="28"/>
          <w:szCs w:val="28"/>
          <w:lang w:eastAsia="ar-SA"/>
        </w:rPr>
        <w:t xml:space="preserve">на территории Питерского муниципального  района </w:t>
      </w:r>
      <w:r>
        <w:rPr>
          <w:rFonts w:cs="Calibri"/>
          <w:kern w:val="2"/>
          <w:sz w:val="28"/>
          <w:szCs w:val="28"/>
          <w:lang w:eastAsia="ar-SA"/>
        </w:rPr>
        <w:t xml:space="preserve">выдается заявителю, не позднее чем </w:t>
      </w:r>
      <w:r>
        <w:rPr>
          <w:rFonts w:cs="Calibri"/>
          <w:kern w:val="2"/>
          <w:sz w:val="28"/>
          <w:szCs w:val="28"/>
          <w:u w:val="single"/>
          <w:lang w:eastAsia="ar-SA"/>
        </w:rPr>
        <w:t>10</w:t>
      </w:r>
      <w:r>
        <w:rPr>
          <w:rFonts w:cs="Calibri"/>
          <w:kern w:val="2"/>
          <w:sz w:val="28"/>
          <w:szCs w:val="28"/>
          <w:lang w:eastAsia="ar-SA"/>
        </w:rPr>
        <w:t xml:space="preserve"> рабочих дней со дня подачи заявления, в соответствии с </w:t>
      </w:r>
      <w:r>
        <w:rPr>
          <w:rFonts w:cs="Arial"/>
          <w:kern w:val="2"/>
          <w:sz w:val="28"/>
          <w:szCs w:val="28"/>
          <w:lang w:eastAsia="ar-SA"/>
        </w:rPr>
        <w:t xml:space="preserve">указанным заявителем при подаче заявления на предоставление муниципальной услуги способом получения результата: </w:t>
      </w:r>
    </w:p>
    <w:p w:rsidR="00DF1E9A" w:rsidRDefault="00DF1E9A" w:rsidP="00DF1E9A">
      <w:pPr>
        <w:suppressAutoHyphens/>
        <w:spacing w:line="100" w:lineRule="atLeast"/>
        <w:ind w:firstLine="540"/>
        <w:jc w:val="both"/>
        <w:rPr>
          <w:rFonts w:eastAsia="SimSun" w:cs="Calibri"/>
          <w:kern w:val="2"/>
          <w:sz w:val="28"/>
          <w:szCs w:val="28"/>
          <w:lang w:eastAsia="ar-SA"/>
        </w:rPr>
      </w:pPr>
      <w:r>
        <w:rPr>
          <w:rFonts w:eastAsia="SimSun" w:cs="Calibri"/>
          <w:kern w:val="2"/>
          <w:sz w:val="28"/>
          <w:szCs w:val="28"/>
          <w:lang w:eastAsia="ar-SA"/>
        </w:rPr>
        <w:t>непосредственно в органе местного самоуправления;</w:t>
      </w:r>
    </w:p>
    <w:p w:rsidR="00DF1E9A" w:rsidRDefault="00DF1E9A" w:rsidP="00DF1E9A">
      <w:pPr>
        <w:suppressAutoHyphens/>
        <w:spacing w:line="100" w:lineRule="atLeast"/>
        <w:ind w:firstLine="540"/>
        <w:jc w:val="both"/>
        <w:rPr>
          <w:rFonts w:eastAsia="SimSun" w:cs="Calibri"/>
          <w:kern w:val="2"/>
          <w:sz w:val="28"/>
          <w:szCs w:val="28"/>
          <w:lang w:eastAsia="ar-SA"/>
        </w:rPr>
      </w:pPr>
      <w:r>
        <w:rPr>
          <w:rFonts w:eastAsia="SimSun" w:cs="Calibri"/>
          <w:kern w:val="2"/>
          <w:sz w:val="28"/>
          <w:szCs w:val="28"/>
          <w:lang w:eastAsia="ar-SA"/>
        </w:rPr>
        <w:t>направляется почтой по адресу, указанному в заявлении;</w:t>
      </w:r>
    </w:p>
    <w:p w:rsidR="00DF1E9A" w:rsidRDefault="00DF1E9A" w:rsidP="00DF1E9A">
      <w:pPr>
        <w:suppressAutoHyphens/>
        <w:spacing w:line="100" w:lineRule="atLeast"/>
        <w:ind w:firstLine="540"/>
        <w:jc w:val="both"/>
        <w:rPr>
          <w:i/>
          <w:kern w:val="2"/>
          <w:sz w:val="28"/>
          <w:szCs w:val="28"/>
          <w:lang w:eastAsia="ar-SA"/>
        </w:rPr>
      </w:pPr>
      <w:r>
        <w:rPr>
          <w:rFonts w:eastAsia="SimSun" w:cs="Calibri"/>
          <w:kern w:val="2"/>
          <w:sz w:val="28"/>
          <w:szCs w:val="28"/>
          <w:lang w:eastAsia="ar-SA"/>
        </w:rPr>
        <w:t>направляется для выдачи заявителю в МФЦ, порядке и сроки, предусмотренные Соглашением о взаимодействии.</w:t>
      </w:r>
    </w:p>
    <w:p w:rsidR="00DF1E9A" w:rsidRDefault="00DF1E9A" w:rsidP="00DF1E9A">
      <w:pPr>
        <w:suppressAutoHyphens/>
        <w:spacing w:line="100" w:lineRule="atLeast"/>
        <w:ind w:firstLine="540"/>
        <w:jc w:val="both"/>
        <w:rPr>
          <w:rFonts w:eastAsia="SimSun"/>
          <w:kern w:val="2"/>
          <w:sz w:val="28"/>
          <w:szCs w:val="28"/>
          <w:lang w:eastAsia="ar-SA"/>
        </w:rPr>
      </w:pPr>
      <w:r>
        <w:rPr>
          <w:kern w:val="2"/>
          <w:sz w:val="28"/>
          <w:szCs w:val="28"/>
          <w:lang w:eastAsia="ar-SA"/>
        </w:rPr>
        <w:t xml:space="preserve">Решение о мотивированном отказе в предоставлении разрешения на осуществления земляных работ </w:t>
      </w:r>
      <w:r>
        <w:rPr>
          <w:rFonts w:eastAsia="SimSun" w:cs="Calibri"/>
          <w:kern w:val="2"/>
          <w:sz w:val="28"/>
          <w:szCs w:val="28"/>
          <w:lang w:eastAsia="ar-SA"/>
        </w:rPr>
        <w:t>может быть обжаловано заявителем в судебном порядке.</w:t>
      </w:r>
    </w:p>
    <w:p w:rsidR="00DF1E9A" w:rsidRDefault="00DF1E9A" w:rsidP="00DF1E9A">
      <w:pPr>
        <w:suppressAutoHyphens/>
        <w:spacing w:line="100" w:lineRule="atLeast"/>
        <w:ind w:firstLine="540"/>
        <w:jc w:val="both"/>
        <w:rPr>
          <w:rFonts w:eastAsia="SimSun" w:cs="Calibri"/>
          <w:kern w:val="2"/>
          <w:sz w:val="28"/>
          <w:szCs w:val="28"/>
          <w:lang w:eastAsia="ar-SA"/>
        </w:rPr>
      </w:pPr>
      <w:r>
        <w:rPr>
          <w:rFonts w:eastAsia="SimSun"/>
          <w:kern w:val="2"/>
          <w:sz w:val="28"/>
          <w:szCs w:val="28"/>
          <w:lang w:eastAsia="ar-SA"/>
        </w:rPr>
        <w:t xml:space="preserve">В случае предоставления заявителем документов, указанных в </w:t>
      </w:r>
      <w:hyperlink r:id="rId16" w:history="1">
        <w:r w:rsidRPr="0073786A">
          <w:rPr>
            <w:rStyle w:val="a3"/>
            <w:rFonts w:eastAsia="SimSun"/>
            <w:color w:val="000000" w:themeColor="text1"/>
            <w:kern w:val="2"/>
            <w:sz w:val="28"/>
            <w:szCs w:val="28"/>
            <w:u w:val="none"/>
            <w:lang w:eastAsia="ar-SA"/>
          </w:rPr>
          <w:t>пункте 2.6</w:t>
        </w:r>
      </w:hyperlink>
      <w:r w:rsidRPr="0073786A">
        <w:rPr>
          <w:rFonts w:eastAsia="SimSun"/>
          <w:color w:val="000000" w:themeColor="text1"/>
          <w:kern w:val="2"/>
          <w:sz w:val="28"/>
          <w:szCs w:val="28"/>
          <w:lang w:eastAsia="ar-SA"/>
        </w:rPr>
        <w:t xml:space="preserve"> </w:t>
      </w:r>
      <w:r>
        <w:rPr>
          <w:rFonts w:eastAsia="SimSun"/>
          <w:kern w:val="2"/>
          <w:sz w:val="28"/>
          <w:szCs w:val="28"/>
          <w:lang w:eastAsia="ar-SA"/>
        </w:rPr>
        <w:t>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подразделение.</w:t>
      </w:r>
    </w:p>
    <w:p w:rsidR="00DF1E9A" w:rsidRDefault="00DF1E9A" w:rsidP="00DF1E9A">
      <w:pPr>
        <w:widowControl w:val="0"/>
        <w:suppressAutoHyphens/>
        <w:spacing w:line="100" w:lineRule="atLeast"/>
        <w:ind w:firstLine="540"/>
        <w:jc w:val="both"/>
        <w:rPr>
          <w:kern w:val="2"/>
          <w:sz w:val="28"/>
          <w:szCs w:val="28"/>
          <w:lang w:eastAsia="ar-SA"/>
        </w:rPr>
      </w:pPr>
      <w:r>
        <w:rPr>
          <w:rFonts w:cs="Arial"/>
          <w:kern w:val="2"/>
          <w:sz w:val="28"/>
          <w:szCs w:val="28"/>
          <w:lang w:eastAsia="ar-SA"/>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2 рабочих дней со дня соответствующего обращения заявителя в орган местного самоуправления.</w:t>
      </w:r>
    </w:p>
    <w:p w:rsidR="00DF1E9A" w:rsidRDefault="00DF1E9A" w:rsidP="00DF1E9A">
      <w:pPr>
        <w:suppressAutoHyphens/>
        <w:spacing w:line="100" w:lineRule="atLeast"/>
        <w:ind w:firstLine="540"/>
        <w:jc w:val="both"/>
        <w:rPr>
          <w:rFonts w:eastAsia="SimSun"/>
          <w:kern w:val="2"/>
          <w:sz w:val="28"/>
          <w:szCs w:val="28"/>
          <w:lang w:eastAsia="ar-SA"/>
        </w:rPr>
      </w:pPr>
    </w:p>
    <w:p w:rsidR="00DF1E9A" w:rsidRDefault="00DF1E9A" w:rsidP="00DF1E9A">
      <w:pPr>
        <w:suppressAutoHyphens/>
        <w:spacing w:line="100" w:lineRule="atLeast"/>
        <w:jc w:val="center"/>
        <w:rPr>
          <w:b/>
          <w:kern w:val="2"/>
          <w:sz w:val="28"/>
          <w:szCs w:val="28"/>
          <w:lang w:eastAsia="ar-SA"/>
        </w:rPr>
      </w:pPr>
      <w:r>
        <w:rPr>
          <w:b/>
          <w:i/>
          <w:kern w:val="2"/>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2.5. Предоставление муниципальной услуги осуществляется в соответствии с положениями, установленными следующими правовыми актами:</w:t>
      </w:r>
    </w:p>
    <w:p w:rsidR="00DF1E9A" w:rsidRDefault="00DF1E9A" w:rsidP="00DF1E9A">
      <w:pPr>
        <w:suppressAutoHyphens/>
        <w:spacing w:line="100" w:lineRule="atLeast"/>
        <w:ind w:firstLine="567"/>
        <w:jc w:val="both"/>
        <w:rPr>
          <w:kern w:val="2"/>
          <w:sz w:val="28"/>
          <w:szCs w:val="22"/>
          <w:lang w:eastAsia="ar-SA"/>
        </w:rPr>
      </w:pPr>
      <w:r>
        <w:rPr>
          <w:kern w:val="2"/>
          <w:sz w:val="28"/>
          <w:szCs w:val="28"/>
          <w:lang w:eastAsia="ar-SA"/>
        </w:rPr>
        <w:t xml:space="preserve">Федеральным законом от 6 октября 2003 года № 131-Ф3 «Об общих принципах организации местного самоуправления в Российской Федерации» </w:t>
      </w:r>
      <w:r>
        <w:rPr>
          <w:rFonts w:eastAsia="SimSun"/>
          <w:kern w:val="2"/>
          <w:sz w:val="28"/>
          <w:szCs w:val="28"/>
          <w:lang w:eastAsia="ar-SA"/>
        </w:rPr>
        <w:t>(«Российская газета», № 202, 8 октября 2003 года);</w:t>
      </w:r>
    </w:p>
    <w:p w:rsidR="00DF1E9A" w:rsidRDefault="00DF1E9A" w:rsidP="00DF1E9A">
      <w:pPr>
        <w:suppressAutoHyphens/>
        <w:spacing w:line="100" w:lineRule="atLeast"/>
        <w:ind w:firstLine="567"/>
        <w:jc w:val="both"/>
        <w:rPr>
          <w:kern w:val="2"/>
          <w:sz w:val="28"/>
          <w:szCs w:val="28"/>
          <w:lang w:eastAsia="ar-SA"/>
        </w:rPr>
      </w:pPr>
      <w:r>
        <w:rPr>
          <w:kern w:val="2"/>
          <w:sz w:val="28"/>
          <w:szCs w:val="22"/>
          <w:lang w:eastAsia="ar-SA"/>
        </w:rPr>
        <w:t xml:space="preserve">Федеральным законом от 27 июля 2010 года № 210-ФЗ «Об организации предоставления государственных и муниципальных услуг» </w:t>
      </w:r>
      <w:r>
        <w:rPr>
          <w:rFonts w:eastAsia="SimSun"/>
          <w:kern w:val="2"/>
          <w:sz w:val="28"/>
          <w:szCs w:val="28"/>
          <w:lang w:eastAsia="ar-SA"/>
        </w:rPr>
        <w:t>(«Российская газета», 30 июля 2010 года, № 168);</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Федеральным законом от 2 мая 2006 года № 59-ФЗ «О порядке рассмотрения обращений граждан Российской Федерации» </w:t>
      </w:r>
      <w:r>
        <w:rPr>
          <w:rFonts w:eastAsia="SimSun"/>
          <w:kern w:val="2"/>
          <w:sz w:val="28"/>
          <w:szCs w:val="28"/>
          <w:lang w:eastAsia="ar-SA"/>
        </w:rPr>
        <w:t>(«Российская газета», № 95, 5 мая 2006 года);</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Федеральным законом от 29 декабря 2004 года № 190-ФЗ «Градостроительный кодекс Российской Федерации» («Российская газета», №290, 30 декабря 2004 года);</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lastRenderedPageBreak/>
        <w:t>Федеральным законом от 25 октября 2001 года № 136-ФЗ «Земельный кодекс Российской Федерации» («Российская газета», №211-212, 30 октября 2004 года);</w:t>
      </w:r>
    </w:p>
    <w:p w:rsidR="00DF1E9A" w:rsidRDefault="00DF1E9A" w:rsidP="00DF1E9A">
      <w:pPr>
        <w:suppressAutoHyphens/>
        <w:spacing w:line="100" w:lineRule="atLeast"/>
        <w:ind w:firstLine="567"/>
        <w:jc w:val="both"/>
        <w:rPr>
          <w:kern w:val="2"/>
          <w:sz w:val="28"/>
          <w:szCs w:val="22"/>
          <w:lang w:eastAsia="ar-SA"/>
        </w:rPr>
      </w:pPr>
      <w:r>
        <w:rPr>
          <w:kern w:val="2"/>
          <w:sz w:val="28"/>
          <w:szCs w:val="28"/>
          <w:lang w:eastAsia="ar-SA"/>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DF1E9A" w:rsidRDefault="00DF1E9A" w:rsidP="00DF1E9A">
      <w:pPr>
        <w:suppressAutoHyphens/>
        <w:spacing w:line="100" w:lineRule="atLeast"/>
        <w:ind w:firstLine="567"/>
        <w:jc w:val="both"/>
        <w:rPr>
          <w:rFonts w:eastAsia="SimSun"/>
          <w:kern w:val="2"/>
          <w:sz w:val="28"/>
          <w:szCs w:val="28"/>
          <w:lang w:eastAsia="ar-SA"/>
        </w:rPr>
      </w:pPr>
      <w:r>
        <w:rPr>
          <w:kern w:val="2"/>
          <w:sz w:val="28"/>
          <w:szCs w:val="22"/>
          <w:lang w:eastAsia="ar-SA"/>
        </w:rPr>
        <w:t>Федеральным законом от 27 июля 2006 года № 152-ФЗ «О персональных данных»</w:t>
      </w:r>
      <w:r>
        <w:rPr>
          <w:rFonts w:eastAsia="SimSun"/>
          <w:kern w:val="2"/>
          <w:sz w:val="28"/>
          <w:szCs w:val="28"/>
          <w:lang w:eastAsia="ar-SA"/>
        </w:rPr>
        <w:t xml:space="preserve"> («Российская газета», № 165, 29 июля 2006 года);</w:t>
      </w: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Федеральным законом от 06 апреля 2011 года № 63-ФЗ «Об электронной подписи» («Российская газета», №</w:t>
      </w:r>
      <w:r>
        <w:rPr>
          <w:rFonts w:cs="Calibri"/>
          <w:kern w:val="2"/>
          <w:sz w:val="28"/>
          <w:szCs w:val="28"/>
          <w:lang w:eastAsia="ar-SA"/>
        </w:rPr>
        <w:t>75, 08 апреля 2011 года)</w:t>
      </w:r>
      <w:r>
        <w:rPr>
          <w:kern w:val="2"/>
          <w:sz w:val="28"/>
          <w:szCs w:val="28"/>
          <w:lang w:eastAsia="ar-SA"/>
        </w:rPr>
        <w:t>;</w:t>
      </w:r>
    </w:p>
    <w:p w:rsidR="00DF1E9A" w:rsidRDefault="00DF1E9A" w:rsidP="00DF1E9A">
      <w:pPr>
        <w:suppressAutoHyphens/>
        <w:spacing w:line="100" w:lineRule="atLeast"/>
        <w:ind w:firstLine="540"/>
        <w:jc w:val="both"/>
        <w:rPr>
          <w:kern w:val="2"/>
          <w:sz w:val="28"/>
          <w:szCs w:val="28"/>
          <w:lang w:eastAsia="ar-SA"/>
        </w:rPr>
      </w:pPr>
      <w:r>
        <w:rPr>
          <w:rFonts w:eastAsia="SimSun"/>
          <w:kern w:val="2"/>
          <w:sz w:val="28"/>
          <w:szCs w:val="28"/>
          <w:lang w:eastAsia="ar-SA"/>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Pr>
          <w:kern w:val="2"/>
          <w:sz w:val="28"/>
          <w:szCs w:val="28"/>
          <w:lang w:eastAsia="ar-SA"/>
        </w:rPr>
        <w:t>(«Российская газета», № 148, 02 июля 2012 года);</w:t>
      </w:r>
    </w:p>
    <w:p w:rsidR="00DF1E9A" w:rsidRPr="00D51F0A" w:rsidRDefault="00DF1E9A" w:rsidP="00DF1E9A">
      <w:pPr>
        <w:suppressAutoHyphens/>
        <w:spacing w:line="100" w:lineRule="atLeast"/>
        <w:ind w:firstLine="567"/>
        <w:jc w:val="both"/>
        <w:rPr>
          <w:kern w:val="2"/>
          <w:sz w:val="28"/>
          <w:szCs w:val="28"/>
          <w:lang w:eastAsia="ar-SA"/>
        </w:rPr>
      </w:pPr>
      <w:r w:rsidRPr="00D51F0A">
        <w:rPr>
          <w:kern w:val="2"/>
          <w:sz w:val="28"/>
          <w:szCs w:val="28"/>
          <w:lang w:eastAsia="ar-SA"/>
        </w:rPr>
        <w:t xml:space="preserve">Уставом Питерского </w:t>
      </w:r>
      <w:r w:rsidR="00D51F0A" w:rsidRPr="00D51F0A">
        <w:rPr>
          <w:kern w:val="2"/>
          <w:sz w:val="28"/>
          <w:szCs w:val="28"/>
          <w:lang w:eastAsia="ar-SA"/>
        </w:rPr>
        <w:t>м</w:t>
      </w:r>
      <w:r w:rsidRPr="00D51F0A">
        <w:rPr>
          <w:kern w:val="2"/>
          <w:sz w:val="28"/>
          <w:szCs w:val="28"/>
          <w:lang w:eastAsia="ar-SA"/>
        </w:rPr>
        <w:t xml:space="preserve">униципального района </w:t>
      </w:r>
    </w:p>
    <w:p w:rsidR="00234E1C" w:rsidRDefault="00234E1C" w:rsidP="00DF1E9A">
      <w:pPr>
        <w:suppressAutoHyphens/>
        <w:spacing w:line="100" w:lineRule="atLeast"/>
        <w:ind w:firstLine="540"/>
        <w:jc w:val="center"/>
        <w:rPr>
          <w:b/>
          <w:i/>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2.6. Для получения муниципальной услуги заявители представляют:</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а) заявление, согласно приложению № 2 (для физических лиц) и приложению № 3 (для юридических лиц) Административного регламента;</w:t>
      </w:r>
    </w:p>
    <w:p w:rsidR="00DF1E9A" w:rsidRDefault="00DF1E9A" w:rsidP="00DF1E9A">
      <w:pPr>
        <w:suppressAutoHyphens/>
        <w:spacing w:line="100" w:lineRule="atLeast"/>
        <w:ind w:firstLine="567"/>
        <w:jc w:val="both"/>
        <w:rPr>
          <w:kern w:val="2"/>
          <w:sz w:val="28"/>
          <w:szCs w:val="28"/>
          <w:lang w:eastAsia="ar-SA"/>
        </w:rPr>
      </w:pPr>
      <w:bookmarkStart w:id="1" w:name="sub_51071"/>
      <w:r>
        <w:rPr>
          <w:kern w:val="2"/>
          <w:sz w:val="28"/>
          <w:szCs w:val="28"/>
          <w:lang w:eastAsia="ar-SA"/>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г) копия приказа о назначении лица ответственного за производство земляных работ;</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д) график производства работ с указанием точного периода производства земляных работ;</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е) гарантийное письмо производителя  работ о восстановлении поврежденного участка дороги либо грунтового покрытия, рекультивации поврежденного земельного участка и восстановлению элементов благоустройства после завершения земляных работ своими силами либо с привлечением подрядных организаций с указанием сроков производства работ;</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ж) копии заключенных договоров с подрядными организациями на выполнение работ по восстановлению поврежденного участка дороги либо грунтового покрытия, рекультивации поврежденного земельного участка и восстановлению поврежденных элементов благоустройства (в случае, если такие работы будут проводиться с привлечением подрядных организаций);</w:t>
      </w:r>
    </w:p>
    <w:p w:rsidR="00DF1E9A" w:rsidRDefault="00DF1E9A" w:rsidP="00DF1E9A">
      <w:pPr>
        <w:suppressAutoHyphens/>
        <w:spacing w:line="100" w:lineRule="atLeast"/>
        <w:ind w:firstLine="567"/>
        <w:jc w:val="both"/>
        <w:rPr>
          <w:rFonts w:eastAsia="SimSun"/>
          <w:kern w:val="2"/>
          <w:sz w:val="28"/>
          <w:szCs w:val="28"/>
          <w:lang w:eastAsia="ar-SA"/>
        </w:rPr>
      </w:pPr>
      <w:r>
        <w:rPr>
          <w:kern w:val="2"/>
          <w:sz w:val="28"/>
          <w:szCs w:val="28"/>
          <w:lang w:eastAsia="ar-SA"/>
        </w:rPr>
        <w:lastRenderedPageBreak/>
        <w:t>з) документы, указанные в п. 2.12 Административного регламента.</w:t>
      </w:r>
    </w:p>
    <w:bookmarkEnd w:id="1"/>
    <w:p w:rsidR="00DF1E9A" w:rsidRDefault="00DF1E9A" w:rsidP="00DF1E9A">
      <w:pPr>
        <w:suppressAutoHyphens/>
        <w:spacing w:line="100" w:lineRule="atLeast"/>
        <w:ind w:firstLine="540"/>
        <w:jc w:val="both"/>
        <w:rPr>
          <w:kern w:val="2"/>
          <w:sz w:val="28"/>
          <w:szCs w:val="28"/>
          <w:lang w:eastAsia="ar-SA"/>
        </w:rPr>
      </w:pPr>
      <w:r>
        <w:rPr>
          <w:rFonts w:eastAsia="SimSun"/>
          <w:kern w:val="2"/>
          <w:sz w:val="28"/>
          <w:szCs w:val="28"/>
          <w:lang w:eastAsia="ar-SA"/>
        </w:rPr>
        <w:t>2.6.1. Документы не должны содержать подчистки либо приписки, зачеркнутые слова или другие исправления.</w:t>
      </w:r>
    </w:p>
    <w:p w:rsidR="00DF1E9A" w:rsidRDefault="00DF1E9A" w:rsidP="00DF1E9A">
      <w:pPr>
        <w:suppressAutoHyphens/>
        <w:spacing w:line="100" w:lineRule="atLeast"/>
        <w:ind w:firstLine="540"/>
        <w:jc w:val="both"/>
        <w:rPr>
          <w:kern w:val="2"/>
          <w:sz w:val="28"/>
          <w:szCs w:val="28"/>
          <w:lang w:eastAsia="ar-SA"/>
        </w:rPr>
      </w:pPr>
      <w:bookmarkStart w:id="2" w:name="Par99"/>
      <w:bookmarkEnd w:id="2"/>
      <w:r>
        <w:rPr>
          <w:kern w:val="2"/>
          <w:sz w:val="28"/>
          <w:szCs w:val="28"/>
          <w:lang w:eastAsia="ar-SA"/>
        </w:rPr>
        <w:t xml:space="preserve">2.6.2. Документы, указанные в пункте 2.6. Административного регламента, могут быть представлены заявителем непосредственно в подразделение МФЦ, направлены в электронной форме через </w:t>
      </w:r>
      <w:r>
        <w:rPr>
          <w:rFonts w:eastAsia="SimSun"/>
          <w:kern w:val="2"/>
          <w:sz w:val="28"/>
          <w:szCs w:val="28"/>
          <w:lang w:eastAsia="ar-SA"/>
        </w:rPr>
        <w:t>Единый и региональный порталы</w:t>
      </w:r>
      <w:r>
        <w:rPr>
          <w:kern w:val="2"/>
          <w:sz w:val="28"/>
          <w:szCs w:val="28"/>
          <w:lang w:eastAsia="ar-SA"/>
        </w:rPr>
        <w:t>, а также могут направляться по почте</w:t>
      </w:r>
      <w:r>
        <w:rPr>
          <w:rFonts w:eastAsia="SimSun"/>
          <w:kern w:val="2"/>
          <w:sz w:val="28"/>
          <w:szCs w:val="28"/>
          <w:lang w:eastAsia="ar-SA"/>
        </w:rPr>
        <w:t>.</w:t>
      </w:r>
      <w:r>
        <w:rPr>
          <w:rFonts w:ascii="Calibri" w:eastAsia="SimSun" w:hAnsi="Calibri" w:cs="Calibri"/>
          <w:kern w:val="2"/>
          <w:sz w:val="28"/>
          <w:szCs w:val="28"/>
          <w:lang w:eastAsia="ar-SA"/>
        </w:rPr>
        <w:t xml:space="preserve"> </w:t>
      </w:r>
      <w:r>
        <w:rPr>
          <w:kern w:val="2"/>
          <w:sz w:val="28"/>
          <w:szCs w:val="28"/>
          <w:lang w:eastAsia="ar-SA"/>
        </w:rPr>
        <w:t xml:space="preserve">В случаях, предусмотренных законодательством, копии документов, должны быть нотариально заверены. </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2.6.3. При направлении заявления и прилагаемых к нему документов в форме электронных документов посредством </w:t>
      </w:r>
      <w:r>
        <w:rPr>
          <w:rFonts w:eastAsia="SimSun"/>
          <w:kern w:val="2"/>
          <w:sz w:val="28"/>
          <w:szCs w:val="28"/>
          <w:lang w:eastAsia="ar-SA"/>
        </w:rPr>
        <w:t>Единого и регионального порталов</w:t>
      </w:r>
      <w:r>
        <w:rPr>
          <w:kern w:val="2"/>
          <w:sz w:val="28"/>
          <w:szCs w:val="28"/>
          <w:lang w:eastAsia="ar-SA"/>
        </w:rPr>
        <w:t xml:space="preserve"> указанные заявление и документы заверяются электронной подписью в соответствии с </w:t>
      </w:r>
      <w:hyperlink r:id="rId17" w:history="1">
        <w:r w:rsidRPr="0073786A">
          <w:rPr>
            <w:rStyle w:val="a3"/>
            <w:color w:val="000000" w:themeColor="text1"/>
            <w:kern w:val="2"/>
            <w:sz w:val="28"/>
            <w:szCs w:val="28"/>
            <w:u w:val="none"/>
            <w:lang w:eastAsia="ar-SA"/>
          </w:rPr>
          <w:t>Постановлением</w:t>
        </w:r>
      </w:hyperlink>
      <w:r>
        <w:rPr>
          <w:kern w:val="2"/>
          <w:sz w:val="28"/>
          <w:szCs w:val="28"/>
          <w:lang w:eastAsia="ar-SA"/>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Pr>
          <w:rFonts w:eastAsia="SimSun"/>
          <w:kern w:val="2"/>
          <w:sz w:val="28"/>
          <w:szCs w:val="28"/>
          <w:lang w:eastAsia="ar-SA"/>
        </w:rPr>
        <w:t>Едином и региональном порталах</w:t>
      </w:r>
      <w:r>
        <w:rPr>
          <w:kern w:val="2"/>
          <w:sz w:val="28"/>
          <w:szCs w:val="28"/>
          <w:lang w:eastAsia="ar-SA"/>
        </w:rPr>
        <w:t xml:space="preserve"> форме.</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xml:space="preserve">Днем обращения за предоставлением муниципальной услуги считается дата получения документов органом местного самоуправления. </w:t>
      </w:r>
    </w:p>
    <w:p w:rsidR="00DF1E9A" w:rsidRDefault="00DF1E9A" w:rsidP="00DF1E9A">
      <w:pPr>
        <w:tabs>
          <w:tab w:val="left" w:pos="768"/>
        </w:tabs>
        <w:suppressAutoHyphens/>
        <w:spacing w:line="100" w:lineRule="atLeast"/>
        <w:rPr>
          <w:kern w:val="2"/>
          <w:sz w:val="16"/>
          <w:szCs w:val="16"/>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DF1E9A" w:rsidRDefault="00DF1E9A" w:rsidP="00DF1E9A">
      <w:pPr>
        <w:suppressAutoHyphens/>
        <w:spacing w:line="100" w:lineRule="atLeast"/>
        <w:ind w:firstLine="540"/>
        <w:jc w:val="center"/>
        <w:rPr>
          <w:b/>
          <w:kern w:val="2"/>
          <w:sz w:val="16"/>
          <w:szCs w:val="16"/>
          <w:lang w:eastAsia="ar-SA"/>
        </w:rPr>
      </w:pP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предусмотрены.</w:t>
      </w:r>
    </w:p>
    <w:p w:rsidR="00DF1E9A" w:rsidRDefault="00DF1E9A" w:rsidP="00DF1E9A">
      <w:pPr>
        <w:tabs>
          <w:tab w:val="left" w:pos="768"/>
        </w:tabs>
        <w:suppressAutoHyphens/>
        <w:spacing w:line="100" w:lineRule="atLeast"/>
        <w:rPr>
          <w:kern w:val="2"/>
          <w:sz w:val="16"/>
          <w:szCs w:val="16"/>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Особенности взаимодействия с заявителем при предоставлении муниципальной услуги</w:t>
      </w:r>
    </w:p>
    <w:p w:rsidR="00DF1E9A" w:rsidRDefault="00DF1E9A" w:rsidP="00DF1E9A">
      <w:pPr>
        <w:suppressAutoHyphens/>
        <w:spacing w:line="100" w:lineRule="atLeast"/>
        <w:ind w:firstLine="540"/>
        <w:jc w:val="center"/>
        <w:rPr>
          <w:b/>
          <w:kern w:val="2"/>
          <w:sz w:val="16"/>
          <w:szCs w:val="16"/>
          <w:lang w:eastAsia="ar-SA"/>
        </w:rPr>
      </w:pP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2.8. Запрещается требовать от заявителя:</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F1E9A" w:rsidRDefault="00DF1E9A" w:rsidP="00DF1E9A">
      <w:pPr>
        <w:suppressAutoHyphens/>
        <w:spacing w:line="100" w:lineRule="atLeast"/>
        <w:ind w:firstLine="567"/>
        <w:jc w:val="both"/>
        <w:rPr>
          <w:b/>
          <w:kern w:val="2"/>
          <w:sz w:val="28"/>
          <w:szCs w:val="28"/>
          <w:lang w:eastAsia="ar-SA"/>
        </w:rPr>
      </w:pPr>
      <w:r>
        <w:rPr>
          <w:kern w:val="2"/>
          <w:sz w:val="28"/>
          <w:szCs w:val="28"/>
          <w:lang w:eastAsia="ar-SA"/>
        </w:rPr>
        <w:t xml:space="preserve">представления документов и информации, в том числе подтверждающих внесение заявителем платы за предоставление государственных и </w:t>
      </w:r>
      <w:r>
        <w:rPr>
          <w:kern w:val="2"/>
          <w:sz w:val="28"/>
          <w:szCs w:val="28"/>
          <w:lang w:eastAsia="ar-SA"/>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34E1C" w:rsidRDefault="00234E1C" w:rsidP="00DF1E9A">
      <w:pPr>
        <w:suppressAutoHyphens/>
        <w:spacing w:line="100" w:lineRule="atLeast"/>
        <w:jc w:val="center"/>
        <w:rPr>
          <w:b/>
          <w:i/>
          <w:kern w:val="2"/>
          <w:sz w:val="28"/>
          <w:szCs w:val="28"/>
          <w:lang w:eastAsia="ar-SA"/>
        </w:rPr>
      </w:pPr>
    </w:p>
    <w:p w:rsidR="00DF1E9A" w:rsidRDefault="00DF1E9A" w:rsidP="00DF1E9A">
      <w:pPr>
        <w:suppressAutoHyphens/>
        <w:spacing w:line="100" w:lineRule="atLeast"/>
        <w:jc w:val="center"/>
        <w:rPr>
          <w:b/>
          <w:kern w:val="2"/>
          <w:sz w:val="28"/>
          <w:szCs w:val="28"/>
          <w:lang w:eastAsia="ar-SA"/>
        </w:rPr>
      </w:pPr>
      <w:r>
        <w:rPr>
          <w:b/>
          <w:i/>
          <w:kern w:val="2"/>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DF1E9A" w:rsidRDefault="00DF1E9A" w:rsidP="00DF1E9A">
      <w:pPr>
        <w:suppressAutoHyphens/>
        <w:spacing w:line="100" w:lineRule="atLeast"/>
        <w:jc w:val="both"/>
        <w:rPr>
          <w:b/>
          <w:kern w:val="2"/>
          <w:sz w:val="28"/>
          <w:szCs w:val="28"/>
          <w:lang w:eastAsia="ar-SA"/>
        </w:rPr>
      </w:pPr>
    </w:p>
    <w:p w:rsidR="00DF1E9A" w:rsidRDefault="00DF1E9A" w:rsidP="00DF1E9A">
      <w:pPr>
        <w:suppressAutoHyphens/>
        <w:spacing w:line="100" w:lineRule="atLeast"/>
        <w:ind w:firstLine="567"/>
        <w:jc w:val="both"/>
        <w:rPr>
          <w:rFonts w:eastAsia="SimSun"/>
          <w:kern w:val="2"/>
          <w:sz w:val="28"/>
          <w:szCs w:val="28"/>
          <w:lang w:eastAsia="ar-SA"/>
        </w:rPr>
      </w:pPr>
      <w:r>
        <w:rPr>
          <w:kern w:val="2"/>
          <w:sz w:val="28"/>
          <w:szCs w:val="28"/>
          <w:lang w:eastAsia="ar-SA"/>
        </w:rPr>
        <w:t xml:space="preserve">2.9. Основанием для отказа в приеме документов, необходимых для предоставления муниципальной услуги, является: </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 xml:space="preserve">обращение за предоставлением муниципальной услуги лиц, не соответствующих статусу заявителей, определенному </w:t>
      </w:r>
      <w:hyperlink r:id="rId18" w:anchor="P39" w:history="1">
        <w:r w:rsidRPr="0073786A">
          <w:rPr>
            <w:rStyle w:val="a3"/>
            <w:color w:val="000000" w:themeColor="text1"/>
            <w:kern w:val="2"/>
            <w:sz w:val="28"/>
            <w:szCs w:val="28"/>
            <w:u w:val="none"/>
            <w:lang w:eastAsia="ar-SA"/>
          </w:rPr>
          <w:t>пунктом 1.2</w:t>
        </w:r>
      </w:hyperlink>
      <w:r w:rsidRPr="0073786A">
        <w:rPr>
          <w:color w:val="000000" w:themeColor="text1"/>
          <w:kern w:val="2"/>
          <w:sz w:val="28"/>
          <w:szCs w:val="28"/>
          <w:lang w:eastAsia="ar-SA"/>
        </w:rPr>
        <w:t xml:space="preserve"> </w:t>
      </w:r>
      <w:r>
        <w:rPr>
          <w:kern w:val="2"/>
          <w:sz w:val="28"/>
          <w:szCs w:val="28"/>
          <w:lang w:eastAsia="ar-SA"/>
        </w:rPr>
        <w:t>Административного регламента;</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отсутствие у заявителя документов, предусмотренных </w:t>
      </w:r>
      <w:hyperlink r:id="rId19" w:anchor="P88" w:history="1">
        <w:r w:rsidRPr="0073786A">
          <w:rPr>
            <w:rStyle w:val="a3"/>
            <w:color w:val="000000" w:themeColor="text1"/>
            <w:kern w:val="2"/>
            <w:sz w:val="28"/>
            <w:szCs w:val="28"/>
            <w:u w:val="none"/>
            <w:lang w:eastAsia="ar-SA"/>
          </w:rPr>
          <w:t>пунктом 2.</w:t>
        </w:r>
      </w:hyperlink>
      <w:r w:rsidRPr="0073786A">
        <w:rPr>
          <w:color w:val="000000" w:themeColor="text1"/>
          <w:kern w:val="2"/>
          <w:sz w:val="28"/>
          <w:szCs w:val="28"/>
          <w:lang w:eastAsia="ar-SA"/>
        </w:rPr>
        <w:t>6</w:t>
      </w:r>
      <w:r>
        <w:rPr>
          <w:kern w:val="2"/>
          <w:sz w:val="28"/>
          <w:szCs w:val="28"/>
          <w:lang w:eastAsia="ar-SA"/>
        </w:rPr>
        <w:t xml:space="preserve"> Административного регламента;</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тексты документов написаны неразборчиво.</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rsidR="00DF1E9A" w:rsidRDefault="00DF1E9A" w:rsidP="00DF1E9A">
      <w:pPr>
        <w:suppressAutoHyphens/>
        <w:spacing w:line="100" w:lineRule="atLeast"/>
        <w:ind w:firstLine="540"/>
        <w:jc w:val="both"/>
        <w:rPr>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Исчерпывающий перечень оснований для приостановления или отказа в предоставлении муниципальной услуги</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2.10. Основания для приостановления предоставления муниципальной услуги законодательством Российской Федерации не предусмотрено.</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2.11. Основания для отказа в предоставлении муниципальной услуги:</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не предоставление документов, указанных в п. 2.12. настоящего Административного регламента.</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 </w:t>
      </w: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 xml:space="preserve">Перечень услуг, которые являются необходимыми и обязательными для предоставления муниципальной услуги, в том числе сведения о </w:t>
      </w:r>
      <w:r>
        <w:rPr>
          <w:b/>
          <w:i/>
          <w:kern w:val="2"/>
          <w:sz w:val="28"/>
          <w:szCs w:val="28"/>
          <w:lang w:eastAsia="ar-SA"/>
        </w:rPr>
        <w:lastRenderedPageBreak/>
        <w:t>документе (документах), выдаваемом (выдаваемых) организациями, участвующими в предоставлении муниципальной услуги</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suppressAutoHyphens/>
        <w:spacing w:line="100" w:lineRule="atLeast"/>
        <w:ind w:firstLine="540"/>
        <w:jc w:val="both"/>
        <w:rPr>
          <w:rFonts w:eastAsia="SimSun" w:cs="Calibri"/>
          <w:bCs/>
          <w:kern w:val="2"/>
          <w:sz w:val="28"/>
          <w:szCs w:val="28"/>
          <w:lang w:eastAsia="ar-SA"/>
        </w:rPr>
      </w:pPr>
      <w:r>
        <w:rPr>
          <w:kern w:val="2"/>
          <w:sz w:val="28"/>
          <w:szCs w:val="28"/>
          <w:lang w:eastAsia="ar-SA"/>
        </w:rPr>
        <w:t xml:space="preserve">2.12. </w:t>
      </w:r>
      <w:r>
        <w:rPr>
          <w:rFonts w:eastAsia="SimSun"/>
          <w:bCs/>
          <w:kern w:val="2"/>
          <w:sz w:val="28"/>
          <w:szCs w:val="28"/>
          <w:lang w:eastAsia="ar-SA"/>
        </w:rPr>
        <w:t>изготовление проектной документации с графическими материалами масштабом 1:500;</w:t>
      </w:r>
    </w:p>
    <w:p w:rsidR="00DF1E9A" w:rsidRDefault="00DF1E9A" w:rsidP="00DF1E9A">
      <w:pPr>
        <w:suppressAutoHyphens/>
        <w:spacing w:line="276" w:lineRule="auto"/>
        <w:ind w:firstLine="851"/>
        <w:jc w:val="both"/>
        <w:rPr>
          <w:rFonts w:eastAsia="SimSun" w:cs="Calibri"/>
          <w:bCs/>
          <w:kern w:val="2"/>
          <w:sz w:val="28"/>
          <w:szCs w:val="28"/>
          <w:lang w:eastAsia="ar-SA"/>
        </w:rPr>
      </w:pPr>
      <w:r>
        <w:rPr>
          <w:rFonts w:eastAsia="SimSun" w:cs="Calibri"/>
          <w:bCs/>
          <w:kern w:val="2"/>
          <w:sz w:val="28"/>
          <w:szCs w:val="28"/>
          <w:lang w:eastAsia="ar-SA"/>
        </w:rPr>
        <w:t>- изготовление проекта и графика производства земляных работ;</w:t>
      </w:r>
    </w:p>
    <w:p w:rsidR="00DF1E9A" w:rsidRDefault="00DF1E9A" w:rsidP="00DF1E9A">
      <w:pPr>
        <w:suppressAutoHyphens/>
        <w:spacing w:line="276" w:lineRule="auto"/>
        <w:ind w:firstLine="851"/>
        <w:jc w:val="both"/>
        <w:rPr>
          <w:rFonts w:eastAsia="SimSun"/>
          <w:bCs/>
          <w:kern w:val="2"/>
          <w:sz w:val="28"/>
          <w:szCs w:val="28"/>
          <w:lang w:eastAsia="ar-SA"/>
        </w:rPr>
      </w:pPr>
      <w:r>
        <w:rPr>
          <w:rFonts w:eastAsia="SimSun" w:cs="Calibri"/>
          <w:bCs/>
          <w:kern w:val="2"/>
          <w:sz w:val="28"/>
          <w:szCs w:val="28"/>
          <w:lang w:eastAsia="ar-SA"/>
        </w:rPr>
        <w:t>- разработка схемы организации движения транспортных средств и пешеходов на период проведения работ на проезжей части с расстановкой дорожных знаков и указателей с указанием мест разрытий согласованную с ОГИБДД МО МВД России  «Новоузенский» Саратовской области;</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suppressAutoHyphens/>
        <w:spacing w:line="100" w:lineRule="atLeast"/>
        <w:ind w:firstLine="709"/>
        <w:jc w:val="both"/>
        <w:rPr>
          <w:kern w:val="2"/>
          <w:sz w:val="28"/>
          <w:szCs w:val="28"/>
          <w:lang w:eastAsia="ar-SA"/>
        </w:rPr>
      </w:pPr>
      <w:r>
        <w:rPr>
          <w:kern w:val="2"/>
          <w:sz w:val="28"/>
          <w:szCs w:val="28"/>
          <w:lang w:eastAsia="ar-SA"/>
        </w:rPr>
        <w:t>2.13. Муниципальная услуга предоставляется бесплатно.</w:t>
      </w:r>
    </w:p>
    <w:p w:rsidR="00DF1E9A" w:rsidRDefault="00DF1E9A" w:rsidP="00DF1E9A">
      <w:pPr>
        <w:suppressAutoHyphens/>
        <w:spacing w:line="100" w:lineRule="atLeast"/>
        <w:ind w:firstLine="709"/>
        <w:jc w:val="both"/>
        <w:rPr>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2.14. Методики расчета и размеры платы за оказание необходимых услуг, предусмотренных п. 2.12 настоящего Административного регламента, устанавливаются предоставляющими их организациями самостоятельно в соответствии с требованиями законодательства Российской Федерации.</w:t>
      </w:r>
    </w:p>
    <w:p w:rsidR="00DF1E9A" w:rsidRDefault="00DF1E9A" w:rsidP="00DF1E9A">
      <w:pPr>
        <w:suppressAutoHyphens/>
        <w:spacing w:line="100" w:lineRule="atLeast"/>
        <w:ind w:firstLine="540"/>
        <w:jc w:val="both"/>
        <w:rPr>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DF1E9A" w:rsidRDefault="00DF1E9A" w:rsidP="00DF1E9A">
      <w:pPr>
        <w:suppressAutoHyphens/>
        <w:spacing w:line="100" w:lineRule="atLeast"/>
        <w:ind w:firstLine="540"/>
        <w:jc w:val="both"/>
        <w:rPr>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Срок и порядок регистрации запроса заявителя о предоставлении муниципальной услуги</w:t>
      </w:r>
    </w:p>
    <w:p w:rsidR="00DF1E9A" w:rsidRDefault="00DF1E9A" w:rsidP="00DF1E9A">
      <w:pPr>
        <w:suppressAutoHyphens/>
        <w:spacing w:line="100" w:lineRule="atLeast"/>
        <w:ind w:firstLine="540"/>
        <w:jc w:val="both"/>
        <w:rPr>
          <w:b/>
          <w:kern w:val="2"/>
          <w:sz w:val="28"/>
          <w:szCs w:val="28"/>
          <w:lang w:eastAsia="ar-SA"/>
        </w:rPr>
      </w:pPr>
    </w:p>
    <w:p w:rsidR="00DF1E9A" w:rsidRDefault="00DF1E9A" w:rsidP="00DF1E9A">
      <w:pPr>
        <w:suppressAutoHyphens/>
        <w:spacing w:line="100" w:lineRule="atLeast"/>
        <w:ind w:firstLine="540"/>
        <w:jc w:val="both"/>
        <w:rPr>
          <w:rFonts w:eastAsia="SimSun"/>
          <w:kern w:val="2"/>
          <w:sz w:val="28"/>
          <w:szCs w:val="28"/>
          <w:lang w:eastAsia="ar-SA"/>
        </w:rPr>
      </w:pPr>
      <w:r>
        <w:rPr>
          <w:kern w:val="2"/>
          <w:sz w:val="28"/>
          <w:szCs w:val="28"/>
          <w:lang w:eastAsia="ar-SA"/>
        </w:rPr>
        <w:t>2.16. Заявление о предоставлении муниципальной услуги регистрируется в течение одного рабочего дня с момента поступления в подразделение.</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DF1E9A" w:rsidRDefault="00DF1E9A" w:rsidP="00DF1E9A">
      <w:pPr>
        <w:suppressAutoHyphens/>
        <w:spacing w:line="100" w:lineRule="atLeast"/>
        <w:ind w:firstLine="540"/>
        <w:jc w:val="both"/>
        <w:rPr>
          <w:b/>
          <w:kern w:val="2"/>
          <w:sz w:val="28"/>
          <w:szCs w:val="28"/>
          <w:lang w:eastAsia="ar-SA"/>
        </w:rPr>
      </w:pPr>
      <w:r>
        <w:rPr>
          <w:rFonts w:eastAsia="SimSun"/>
          <w:kern w:val="2"/>
          <w:sz w:val="28"/>
          <w:szCs w:val="28"/>
          <w:lang w:eastAsia="ar-SA"/>
        </w:rPr>
        <w:t>Прошедшее регистрацию заявление в тот же день передается специалисту.</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lastRenderedPageBreak/>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2.17. Вход в здание отдела органа местного самоуправления, подразделение,  оформляется вывеской с указанием основных реквизитов</w:t>
      </w:r>
      <w:r w:rsidR="00951A83">
        <w:rPr>
          <w:kern w:val="2"/>
          <w:sz w:val="28"/>
          <w:szCs w:val="28"/>
          <w:lang w:eastAsia="ar-SA"/>
        </w:rPr>
        <w:t xml:space="preserve">. </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На стенде размещается следующая информация:</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полное наименование и месторасположение органа местного самоуправления,  телефоны, график работы, фамилии, имена, отчества специалистов;</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основные положения законодательства, касающиеся порядка предоставления муниципальной услуги;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перечень и формы документов, необходимых для предоставления муниципальной услуги;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перечень оснований для отказа в предоставлении муниципальной услуги;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порядок обжалования действий (бездействия) должностных лиц органа местного самоуправления;</w:t>
      </w:r>
    </w:p>
    <w:p w:rsidR="00DF1E9A" w:rsidRDefault="00DF1E9A" w:rsidP="00DF1E9A">
      <w:pPr>
        <w:suppressAutoHyphens/>
        <w:spacing w:line="100" w:lineRule="atLeast"/>
        <w:ind w:firstLine="540"/>
        <w:jc w:val="both"/>
        <w:rPr>
          <w:b/>
          <w:kern w:val="2"/>
          <w:sz w:val="28"/>
          <w:szCs w:val="28"/>
          <w:lang w:eastAsia="ar-SA"/>
        </w:rPr>
      </w:pPr>
      <w:r>
        <w:rPr>
          <w:kern w:val="2"/>
          <w:sz w:val="28"/>
          <w:szCs w:val="28"/>
          <w:lang w:eastAsia="ar-SA"/>
        </w:rPr>
        <w:t>МФЦ (с указанием контактной информации), через которое может быть подано заявление.</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Показатели доступности и качества муниципальной услуги</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 xml:space="preserve">2.18. </w:t>
      </w:r>
      <w:r>
        <w:rPr>
          <w:rFonts w:cs="Calibri"/>
          <w:kern w:val="2"/>
          <w:sz w:val="28"/>
          <w:szCs w:val="28"/>
          <w:lang w:eastAsia="ar-SA"/>
        </w:rPr>
        <w:t>Показателями доступности предоставления муниципальной услуги являются:</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lastRenderedPageBreak/>
        <w:t>наличие возможности получения муниципальной услуги в электронном виде и через МФЦ;</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2.19. Качество предоставления муниципальной услуги характеризуется отсутствием:</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жалоб на решения и действия (бездействия) органа местного самоуправления, предоставляющего муниципальную услугу, а также его должностных лиц;</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жалоб на некорректное, невнимательное отношение должностных лиц, органа местного самоуправления к заявителям;</w:t>
      </w:r>
    </w:p>
    <w:p w:rsidR="00DF1E9A" w:rsidRDefault="00DF1E9A" w:rsidP="00DF1E9A">
      <w:pPr>
        <w:suppressAutoHyphens/>
        <w:spacing w:line="100" w:lineRule="atLeast"/>
        <w:ind w:firstLine="540"/>
        <w:jc w:val="both"/>
        <w:rPr>
          <w:b/>
          <w:kern w:val="2"/>
          <w:sz w:val="28"/>
          <w:szCs w:val="28"/>
          <w:lang w:eastAsia="ar-SA"/>
        </w:rPr>
      </w:pPr>
      <w:r>
        <w:rPr>
          <w:rFonts w:eastAsia="SimSun"/>
          <w:kern w:val="2"/>
          <w:sz w:val="28"/>
          <w:szCs w:val="28"/>
          <w:lang w:eastAsia="ar-SA"/>
        </w:rPr>
        <w:t>нарушений сроков предоставления муниципальной услуги и выполнения административных процедур.</w:t>
      </w:r>
    </w:p>
    <w:p w:rsidR="00DF1E9A" w:rsidRDefault="00DF1E9A" w:rsidP="00DF1E9A">
      <w:pPr>
        <w:suppressAutoHyphens/>
        <w:spacing w:line="100" w:lineRule="atLeast"/>
        <w:ind w:firstLine="540"/>
        <w:jc w:val="center"/>
        <w:rPr>
          <w:b/>
          <w:i/>
          <w:kern w:val="2"/>
          <w:sz w:val="28"/>
          <w:szCs w:val="28"/>
          <w:lang w:eastAsia="ar-SA"/>
        </w:rPr>
      </w:pPr>
    </w:p>
    <w:p w:rsidR="00DF1E9A" w:rsidRDefault="00DF1E9A" w:rsidP="00DF1E9A">
      <w:pPr>
        <w:suppressAutoHyphens/>
        <w:spacing w:line="100" w:lineRule="atLeast"/>
        <w:ind w:firstLine="540"/>
        <w:jc w:val="center"/>
        <w:rPr>
          <w:b/>
          <w:i/>
          <w:kern w:val="2"/>
          <w:sz w:val="28"/>
          <w:szCs w:val="28"/>
          <w:lang w:eastAsia="ar-SA"/>
        </w:rPr>
      </w:pPr>
      <w:r>
        <w:rPr>
          <w:b/>
          <w:i/>
          <w:kern w:val="2"/>
          <w:sz w:val="28"/>
          <w:szCs w:val="28"/>
          <w:lang w:eastAsia="ar-SA"/>
        </w:rPr>
        <w:t>Требования, учитывающие особенности предоставления муниципальной услуги в электронной форме и многофункциональном центре</w:t>
      </w:r>
    </w:p>
    <w:p w:rsidR="00DF1E9A" w:rsidRDefault="00DF1E9A" w:rsidP="00DF1E9A">
      <w:pPr>
        <w:suppressAutoHyphens/>
        <w:spacing w:line="100" w:lineRule="atLeast"/>
        <w:jc w:val="center"/>
        <w:rPr>
          <w:b/>
          <w:i/>
          <w:kern w:val="2"/>
          <w:sz w:val="28"/>
          <w:szCs w:val="28"/>
          <w:lang w:eastAsia="ar-SA"/>
        </w:rPr>
      </w:pPr>
    </w:p>
    <w:p w:rsidR="00DF1E9A" w:rsidRDefault="00DF1E9A" w:rsidP="00DF1E9A">
      <w:pPr>
        <w:suppressAutoHyphens/>
        <w:spacing w:line="100" w:lineRule="atLeast"/>
        <w:ind w:firstLine="567"/>
        <w:jc w:val="both"/>
        <w:rPr>
          <w:rFonts w:eastAsia="SimSun" w:cs="Calibri"/>
          <w:kern w:val="2"/>
          <w:sz w:val="28"/>
          <w:szCs w:val="28"/>
          <w:lang w:eastAsia="ar-SA"/>
        </w:rPr>
      </w:pPr>
      <w:r>
        <w:rPr>
          <w:kern w:val="2"/>
          <w:sz w:val="28"/>
          <w:szCs w:val="28"/>
          <w:lang w:eastAsia="ar-SA"/>
        </w:rPr>
        <w:t xml:space="preserve">2.20. </w:t>
      </w:r>
      <w:r>
        <w:rPr>
          <w:rFonts w:eastAsia="SimSun" w:cs="Calibri"/>
          <w:kern w:val="2"/>
          <w:sz w:val="28"/>
          <w:szCs w:val="28"/>
          <w:lang w:eastAsia="ar-SA"/>
        </w:rPr>
        <w:t xml:space="preserve">При предоставления муниципальной услуги в электронной форме для заявителей обеспечивается: </w:t>
      </w:r>
    </w:p>
    <w:p w:rsidR="00DF1E9A" w:rsidRDefault="00DF1E9A" w:rsidP="00DF1E9A">
      <w:pPr>
        <w:suppressAutoHyphens/>
        <w:spacing w:line="100" w:lineRule="atLeast"/>
        <w:ind w:firstLine="567"/>
        <w:jc w:val="both"/>
        <w:rPr>
          <w:rFonts w:eastAsia="SimSun" w:cs="Calibri"/>
          <w:kern w:val="2"/>
          <w:sz w:val="28"/>
          <w:szCs w:val="28"/>
          <w:lang w:eastAsia="ar-SA"/>
        </w:rPr>
      </w:pPr>
      <w:r>
        <w:rPr>
          <w:rFonts w:eastAsia="SimSun" w:cs="Calibri"/>
          <w:kern w:val="2"/>
          <w:sz w:val="28"/>
          <w:szCs w:val="28"/>
          <w:lang w:eastAsia="ar-SA"/>
        </w:rPr>
        <w:t>возможность получения информации о предоставляемой муниципальной услуге в сети Интернет, в том числе на официальном сайте администрации Питерского муниципального района, на Едином и региональном порталах;</w:t>
      </w:r>
    </w:p>
    <w:p w:rsidR="00DF1E9A" w:rsidRDefault="00DF1E9A" w:rsidP="00DF1E9A">
      <w:pPr>
        <w:suppressAutoHyphens/>
        <w:spacing w:line="100" w:lineRule="atLeast"/>
        <w:ind w:firstLine="567"/>
        <w:jc w:val="both"/>
        <w:rPr>
          <w:rFonts w:eastAsia="SimSun" w:cs="Calibri"/>
          <w:kern w:val="2"/>
          <w:sz w:val="28"/>
          <w:szCs w:val="28"/>
          <w:lang w:eastAsia="ar-SA"/>
        </w:rPr>
      </w:pPr>
      <w:r>
        <w:rPr>
          <w:rFonts w:eastAsia="SimSun" w:cs="Calibri"/>
          <w:kern w:val="2"/>
          <w:sz w:val="28"/>
          <w:szCs w:val="28"/>
          <w:lang w:eastAsia="ar-SA"/>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Питерского муниципального района, на Едином и региональном порталах;</w:t>
      </w:r>
    </w:p>
    <w:p w:rsidR="00DF1E9A" w:rsidRDefault="00DF1E9A" w:rsidP="00DF1E9A">
      <w:pPr>
        <w:suppressAutoHyphens/>
        <w:spacing w:line="100" w:lineRule="atLeast"/>
        <w:ind w:firstLine="567"/>
        <w:jc w:val="both"/>
        <w:rPr>
          <w:rFonts w:eastAsia="SimSun" w:cs="Calibri"/>
          <w:kern w:val="2"/>
          <w:sz w:val="28"/>
          <w:szCs w:val="28"/>
          <w:lang w:eastAsia="ar-SA"/>
        </w:rPr>
      </w:pPr>
      <w:r>
        <w:rPr>
          <w:rFonts w:eastAsia="SimSun" w:cs="Calibri"/>
          <w:kern w:val="2"/>
          <w:sz w:val="28"/>
          <w:szCs w:val="28"/>
          <w:lang w:eastAsia="ar-SA"/>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DF1E9A" w:rsidRDefault="00DF1E9A" w:rsidP="00DF1E9A">
      <w:pPr>
        <w:suppressAutoHyphens/>
        <w:spacing w:line="100" w:lineRule="atLeast"/>
        <w:ind w:firstLine="567"/>
        <w:jc w:val="both"/>
        <w:rPr>
          <w:rFonts w:eastAsia="SimSun" w:cs="Calibri"/>
          <w:kern w:val="2"/>
          <w:sz w:val="28"/>
          <w:szCs w:val="28"/>
          <w:lang w:eastAsia="ar-SA"/>
        </w:rPr>
      </w:pPr>
      <w:r>
        <w:rPr>
          <w:rFonts w:eastAsia="SimSun" w:cs="Calibri"/>
          <w:kern w:val="2"/>
          <w:sz w:val="28"/>
          <w:szCs w:val="28"/>
          <w:lang w:eastAsia="ar-SA"/>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F1E9A" w:rsidRDefault="00DF1E9A" w:rsidP="00DF1E9A">
      <w:pPr>
        <w:suppressAutoHyphens/>
        <w:spacing w:line="100" w:lineRule="atLeast"/>
        <w:ind w:firstLine="567"/>
        <w:jc w:val="both"/>
        <w:rPr>
          <w:kern w:val="2"/>
          <w:sz w:val="28"/>
          <w:szCs w:val="28"/>
          <w:lang w:eastAsia="ar-SA"/>
        </w:rPr>
      </w:pPr>
      <w:r>
        <w:rPr>
          <w:rFonts w:eastAsia="SimSun" w:cs="Calibri"/>
          <w:kern w:val="2"/>
          <w:sz w:val="28"/>
          <w:szCs w:val="28"/>
          <w:lang w:eastAsia="ar-SA"/>
        </w:rPr>
        <w:lastRenderedPageBreak/>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DF1E9A" w:rsidRDefault="00DF1E9A" w:rsidP="00DF1E9A">
      <w:pPr>
        <w:suppressAutoHyphens/>
        <w:spacing w:line="100" w:lineRule="atLeast"/>
        <w:ind w:firstLine="567"/>
        <w:jc w:val="both"/>
        <w:rPr>
          <w:rFonts w:eastAsia="SimSun"/>
          <w:kern w:val="2"/>
          <w:sz w:val="28"/>
          <w:szCs w:val="28"/>
          <w:u w:val="double"/>
          <w:lang w:eastAsia="ar-SA"/>
        </w:rPr>
      </w:pPr>
      <w:r>
        <w:rPr>
          <w:kern w:val="2"/>
          <w:sz w:val="28"/>
          <w:szCs w:val="28"/>
          <w:lang w:eastAsia="ar-SA"/>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DF1E9A" w:rsidRDefault="00DF1E9A" w:rsidP="00DF1E9A">
      <w:pPr>
        <w:suppressAutoHyphens/>
        <w:spacing w:line="100" w:lineRule="atLeast"/>
        <w:ind w:firstLine="567"/>
        <w:jc w:val="both"/>
        <w:rPr>
          <w:kern w:val="2"/>
          <w:sz w:val="28"/>
          <w:szCs w:val="28"/>
          <w:lang w:eastAsia="ar-SA"/>
        </w:rPr>
      </w:pPr>
    </w:p>
    <w:p w:rsidR="00DF1E9A" w:rsidRDefault="00DF1E9A" w:rsidP="00DF1E9A">
      <w:pPr>
        <w:suppressAutoHyphens/>
        <w:spacing w:line="100" w:lineRule="atLeast"/>
        <w:ind w:firstLine="708"/>
        <w:jc w:val="center"/>
        <w:rPr>
          <w:kern w:val="2"/>
          <w:sz w:val="32"/>
          <w:lang w:eastAsia="ar-SA"/>
        </w:rPr>
      </w:pPr>
      <w:r>
        <w:rPr>
          <w:b/>
          <w:kern w:val="2"/>
          <w:sz w:val="28"/>
          <w:lang w:val="en-US" w:eastAsia="ar-SA"/>
        </w:rPr>
        <w:t>III</w:t>
      </w:r>
      <w:r>
        <w:rPr>
          <w:b/>
          <w:kern w:val="2"/>
          <w:sz w:val="28"/>
          <w:lang w:eastAsia="ar-SA"/>
        </w:rPr>
        <w:t>. Состав, последовательность и сроки выполнения административных процедур, требования к порядку их выполнения</w:t>
      </w:r>
    </w:p>
    <w:p w:rsidR="00DF1E9A" w:rsidRDefault="00DF1E9A" w:rsidP="00DF1E9A">
      <w:pPr>
        <w:suppressAutoHyphens/>
        <w:spacing w:line="100" w:lineRule="atLeast"/>
        <w:jc w:val="both"/>
        <w:rPr>
          <w:kern w:val="2"/>
          <w:sz w:val="32"/>
          <w:lang w:eastAsia="ar-SA"/>
        </w:rPr>
      </w:pP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center"/>
        <w:rPr>
          <w:b/>
          <w:kern w:val="2"/>
          <w:sz w:val="28"/>
          <w:szCs w:val="28"/>
          <w:lang w:eastAsia="ar-SA"/>
        </w:rPr>
      </w:pPr>
      <w:r>
        <w:rPr>
          <w:b/>
          <w:i/>
          <w:kern w:val="2"/>
          <w:sz w:val="28"/>
          <w:szCs w:val="28"/>
          <w:lang w:eastAsia="ar-SA"/>
        </w:rPr>
        <w:t>Исчерпывающий перечень административных процедур</w:t>
      </w: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center"/>
        <w:rPr>
          <w:b/>
          <w:kern w:val="2"/>
          <w:sz w:val="28"/>
          <w:szCs w:val="28"/>
          <w:lang w:eastAsia="ar-SA"/>
        </w:rPr>
      </w:pP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567"/>
        <w:jc w:val="both"/>
        <w:rPr>
          <w:kern w:val="2"/>
          <w:sz w:val="28"/>
          <w:szCs w:val="28"/>
          <w:lang w:eastAsia="ar-SA"/>
        </w:rPr>
      </w:pPr>
      <w:r>
        <w:rPr>
          <w:kern w:val="2"/>
          <w:sz w:val="28"/>
          <w:szCs w:val="28"/>
          <w:lang w:eastAsia="ar-SA"/>
        </w:rPr>
        <w:t>3.1. Предоставление муниципальной услуги включает в себя следующие административные процедуры:</w:t>
      </w: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567"/>
        <w:jc w:val="both"/>
        <w:rPr>
          <w:kern w:val="2"/>
          <w:sz w:val="28"/>
          <w:szCs w:val="28"/>
          <w:lang w:eastAsia="ar-SA"/>
        </w:rPr>
      </w:pPr>
      <w:r>
        <w:rPr>
          <w:kern w:val="2"/>
          <w:sz w:val="28"/>
          <w:szCs w:val="28"/>
          <w:lang w:eastAsia="ar-SA"/>
        </w:rPr>
        <w:t>прием, регистрация заявления и документов;</w:t>
      </w: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567"/>
        <w:jc w:val="both"/>
        <w:rPr>
          <w:kern w:val="2"/>
          <w:sz w:val="28"/>
          <w:szCs w:val="28"/>
          <w:lang w:eastAsia="ar-SA"/>
        </w:rPr>
      </w:pPr>
      <w:r>
        <w:rPr>
          <w:kern w:val="2"/>
          <w:sz w:val="28"/>
          <w:szCs w:val="28"/>
          <w:lang w:eastAsia="ar-SA"/>
        </w:rPr>
        <w:t>рассмотрение заявления и представленных документов и принятие решения по подготовке результата предоставления муниципальной услуги;</w:t>
      </w: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567"/>
        <w:jc w:val="both"/>
        <w:rPr>
          <w:rFonts w:eastAsia="SimSun"/>
          <w:kern w:val="2"/>
          <w:sz w:val="28"/>
          <w:szCs w:val="28"/>
          <w:lang w:eastAsia="ar-SA"/>
        </w:rPr>
      </w:pPr>
      <w:r>
        <w:rPr>
          <w:kern w:val="2"/>
          <w:sz w:val="28"/>
          <w:szCs w:val="28"/>
          <w:lang w:eastAsia="ar-SA"/>
        </w:rPr>
        <w:t>выдача (направление) заявителю результата предоставления муниципальной услуги или отказа в предоставлении муниципальной услуги.</w:t>
      </w:r>
    </w:p>
    <w:p w:rsidR="00DF1E9A" w:rsidRDefault="00DF1E9A" w:rsidP="00DF1E9A">
      <w:pPr>
        <w:suppressAutoHyphens/>
        <w:spacing w:line="100" w:lineRule="atLeast"/>
        <w:ind w:firstLine="540"/>
        <w:jc w:val="both"/>
        <w:rPr>
          <w:kern w:val="2"/>
          <w:sz w:val="28"/>
          <w:szCs w:val="28"/>
          <w:lang w:eastAsia="ar-SA"/>
        </w:rPr>
      </w:pPr>
      <w:r>
        <w:rPr>
          <w:rFonts w:eastAsia="SimSun"/>
          <w:kern w:val="2"/>
          <w:sz w:val="28"/>
          <w:szCs w:val="28"/>
          <w:lang w:eastAsia="ar-SA"/>
        </w:rPr>
        <w:t xml:space="preserve">Последовательность административных процедур при предоставлении муниципальной услуги указана в блок-схеме в </w:t>
      </w:r>
      <w:hyperlink r:id="rId20" w:history="1">
        <w:r w:rsidRPr="00A27D80">
          <w:rPr>
            <w:rStyle w:val="a3"/>
            <w:rFonts w:eastAsia="SimSun"/>
            <w:color w:val="000000" w:themeColor="text1"/>
            <w:kern w:val="2"/>
            <w:sz w:val="28"/>
            <w:szCs w:val="28"/>
            <w:u w:val="none"/>
            <w:lang w:eastAsia="ar-SA"/>
          </w:rPr>
          <w:t>приложении №</w:t>
        </w:r>
      </w:hyperlink>
      <w:r w:rsidRPr="00A27D80">
        <w:rPr>
          <w:rFonts w:eastAsia="SimSun"/>
          <w:color w:val="000000" w:themeColor="text1"/>
          <w:kern w:val="2"/>
          <w:sz w:val="28"/>
          <w:szCs w:val="28"/>
          <w:lang w:eastAsia="ar-SA"/>
        </w:rPr>
        <w:t> </w:t>
      </w:r>
      <w:r>
        <w:rPr>
          <w:rFonts w:eastAsia="SimSun"/>
          <w:kern w:val="2"/>
          <w:sz w:val="28"/>
          <w:szCs w:val="28"/>
          <w:lang w:eastAsia="ar-SA"/>
        </w:rPr>
        <w:t>6 Административного регламента.</w:t>
      </w:r>
    </w:p>
    <w:p w:rsidR="00DF1E9A" w:rsidRDefault="00DF1E9A" w:rsidP="00DF1E9A">
      <w:pPr>
        <w:suppressAutoHyphens/>
        <w:spacing w:line="100" w:lineRule="atLeast"/>
        <w:ind w:firstLine="540"/>
        <w:jc w:val="center"/>
        <w:rPr>
          <w:b/>
          <w:i/>
          <w:kern w:val="2"/>
          <w:sz w:val="28"/>
          <w:szCs w:val="28"/>
          <w:lang w:eastAsia="ar-SA"/>
        </w:rPr>
      </w:pPr>
    </w:p>
    <w:p w:rsidR="00DF1E9A" w:rsidRDefault="00DF1E9A" w:rsidP="00DF1E9A">
      <w:pPr>
        <w:suppressAutoHyphens/>
        <w:spacing w:line="100" w:lineRule="atLeast"/>
        <w:ind w:firstLine="540"/>
        <w:jc w:val="center"/>
        <w:rPr>
          <w:b/>
          <w:kern w:val="2"/>
          <w:sz w:val="28"/>
          <w:szCs w:val="28"/>
          <w:lang w:eastAsia="ar-SA"/>
        </w:rPr>
      </w:pPr>
      <w:r>
        <w:rPr>
          <w:b/>
          <w:i/>
          <w:kern w:val="2"/>
          <w:sz w:val="28"/>
          <w:szCs w:val="28"/>
          <w:lang w:eastAsia="ar-SA"/>
        </w:rPr>
        <w:t>Прием, регистрация заявления и документов</w:t>
      </w:r>
    </w:p>
    <w:p w:rsidR="00DF1E9A" w:rsidRDefault="00DF1E9A" w:rsidP="00DF1E9A">
      <w:pPr>
        <w:suppressAutoHyphens/>
        <w:spacing w:line="100" w:lineRule="atLeast"/>
        <w:ind w:firstLine="540"/>
        <w:jc w:val="center"/>
        <w:rPr>
          <w:b/>
          <w:kern w:val="2"/>
          <w:sz w:val="28"/>
          <w:szCs w:val="28"/>
          <w:lang w:eastAsia="ar-SA"/>
        </w:rPr>
      </w:pPr>
    </w:p>
    <w:p w:rsidR="00DF1E9A" w:rsidRDefault="00DF1E9A" w:rsidP="00DF1E9A">
      <w:pPr>
        <w:suppressAutoHyphens/>
        <w:spacing w:line="100" w:lineRule="atLeast"/>
        <w:ind w:firstLine="567"/>
        <w:jc w:val="both"/>
        <w:rPr>
          <w:color w:val="000000"/>
          <w:kern w:val="2"/>
          <w:sz w:val="28"/>
          <w:szCs w:val="28"/>
          <w:lang w:eastAsia="ar-SA"/>
        </w:rPr>
      </w:pPr>
      <w:r>
        <w:rPr>
          <w:color w:val="000000"/>
          <w:kern w:val="2"/>
          <w:sz w:val="28"/>
          <w:szCs w:val="28"/>
          <w:lang w:eastAsia="ar-SA"/>
        </w:rPr>
        <w:t xml:space="preserve">3.2. Основанием для начала административной процедуры является поступление в орган местного самоуправления заявление с приложением документов, предусмотренных </w:t>
      </w:r>
      <w:r>
        <w:rPr>
          <w:kern w:val="2"/>
          <w:sz w:val="28"/>
          <w:szCs w:val="28"/>
          <w:lang w:eastAsia="ar-SA"/>
        </w:rPr>
        <w:t>пунктом. 2.6.</w:t>
      </w:r>
      <w:r>
        <w:rPr>
          <w:b/>
          <w:kern w:val="2"/>
          <w:sz w:val="28"/>
          <w:szCs w:val="28"/>
          <w:lang w:eastAsia="ar-SA"/>
        </w:rPr>
        <w:t xml:space="preserve"> </w:t>
      </w:r>
      <w:r>
        <w:rPr>
          <w:kern w:val="2"/>
          <w:sz w:val="28"/>
          <w:szCs w:val="28"/>
          <w:lang w:eastAsia="ar-SA"/>
        </w:rPr>
        <w:t>Административного регламента,</w:t>
      </w:r>
      <w:r>
        <w:rPr>
          <w:color w:val="000000"/>
          <w:kern w:val="2"/>
          <w:sz w:val="28"/>
          <w:szCs w:val="28"/>
          <w:lang w:eastAsia="ar-SA"/>
        </w:rPr>
        <w:t xml:space="preserve"> одним из следующих способов:</w:t>
      </w:r>
    </w:p>
    <w:p w:rsidR="00DF1E9A" w:rsidRDefault="00DF1E9A" w:rsidP="00DF1E9A">
      <w:pPr>
        <w:suppressAutoHyphens/>
        <w:spacing w:line="100" w:lineRule="atLeast"/>
        <w:ind w:firstLine="567"/>
        <w:jc w:val="both"/>
        <w:rPr>
          <w:color w:val="000000"/>
          <w:kern w:val="2"/>
          <w:sz w:val="28"/>
          <w:szCs w:val="28"/>
          <w:lang w:eastAsia="ar-SA"/>
        </w:rPr>
      </w:pPr>
      <w:r>
        <w:rPr>
          <w:color w:val="000000"/>
          <w:kern w:val="2"/>
          <w:sz w:val="28"/>
          <w:szCs w:val="28"/>
          <w:lang w:eastAsia="ar-SA"/>
        </w:rPr>
        <w:t xml:space="preserve">посредством личного обращения заявителя </w:t>
      </w:r>
      <w:r>
        <w:rPr>
          <w:rFonts w:eastAsia="SimSun"/>
          <w:kern w:val="2"/>
          <w:sz w:val="28"/>
          <w:szCs w:val="28"/>
          <w:lang w:eastAsia="ar-SA"/>
        </w:rPr>
        <w:t xml:space="preserve">(представителя заявителя) </w:t>
      </w:r>
      <w:r>
        <w:rPr>
          <w:color w:val="000000"/>
          <w:kern w:val="2"/>
          <w:sz w:val="28"/>
          <w:szCs w:val="28"/>
          <w:lang w:eastAsia="ar-SA"/>
        </w:rPr>
        <w:t>в орган местного самоуправления;</w:t>
      </w:r>
    </w:p>
    <w:p w:rsidR="00DF1E9A" w:rsidRDefault="00DF1E9A" w:rsidP="00DF1E9A">
      <w:pPr>
        <w:suppressAutoHyphens/>
        <w:spacing w:line="100" w:lineRule="atLeast"/>
        <w:ind w:firstLine="567"/>
        <w:jc w:val="both"/>
        <w:rPr>
          <w:color w:val="000000"/>
          <w:kern w:val="2"/>
          <w:sz w:val="28"/>
          <w:szCs w:val="28"/>
          <w:lang w:eastAsia="ar-SA"/>
        </w:rPr>
      </w:pPr>
      <w:r>
        <w:rPr>
          <w:color w:val="000000"/>
          <w:kern w:val="2"/>
          <w:sz w:val="28"/>
          <w:szCs w:val="28"/>
          <w:lang w:eastAsia="ar-SA"/>
        </w:rPr>
        <w:t xml:space="preserve">посредством личного обращения заявителя </w:t>
      </w:r>
      <w:r>
        <w:rPr>
          <w:rFonts w:eastAsia="SimSun"/>
          <w:kern w:val="2"/>
          <w:sz w:val="28"/>
          <w:szCs w:val="28"/>
          <w:lang w:eastAsia="ar-SA"/>
        </w:rPr>
        <w:t xml:space="preserve">(представителя заявителя) </w:t>
      </w:r>
      <w:r>
        <w:rPr>
          <w:color w:val="000000"/>
          <w:kern w:val="2"/>
          <w:sz w:val="28"/>
          <w:szCs w:val="28"/>
          <w:lang w:eastAsia="ar-SA"/>
        </w:rPr>
        <w:t>в МФЦ;</w:t>
      </w:r>
    </w:p>
    <w:p w:rsidR="00DF1E9A" w:rsidRDefault="00DF1E9A" w:rsidP="00DF1E9A">
      <w:pPr>
        <w:suppressAutoHyphens/>
        <w:spacing w:line="100" w:lineRule="atLeast"/>
        <w:ind w:firstLine="567"/>
        <w:jc w:val="both"/>
        <w:rPr>
          <w:color w:val="000000"/>
          <w:kern w:val="2"/>
          <w:sz w:val="28"/>
          <w:szCs w:val="28"/>
          <w:lang w:eastAsia="ar-SA"/>
        </w:rPr>
      </w:pPr>
      <w:r>
        <w:rPr>
          <w:color w:val="000000"/>
          <w:kern w:val="2"/>
          <w:sz w:val="28"/>
          <w:szCs w:val="28"/>
          <w:lang w:eastAsia="ar-SA"/>
        </w:rPr>
        <w:t>посредством почтового отправления;</w:t>
      </w:r>
    </w:p>
    <w:p w:rsidR="00DF1E9A" w:rsidRDefault="00DF1E9A" w:rsidP="00DF1E9A">
      <w:pPr>
        <w:suppressAutoHyphens/>
        <w:spacing w:line="100" w:lineRule="atLeast"/>
        <w:ind w:firstLine="567"/>
        <w:jc w:val="both"/>
        <w:rPr>
          <w:color w:val="000000"/>
          <w:kern w:val="2"/>
          <w:sz w:val="28"/>
          <w:szCs w:val="28"/>
          <w:lang w:eastAsia="ar-SA"/>
        </w:rPr>
      </w:pPr>
      <w:r>
        <w:rPr>
          <w:color w:val="000000"/>
          <w:kern w:val="2"/>
          <w:sz w:val="28"/>
          <w:szCs w:val="28"/>
          <w:lang w:eastAsia="ar-SA"/>
        </w:rPr>
        <w:t xml:space="preserve">посредством направления в электронном виде через </w:t>
      </w:r>
      <w:r>
        <w:rPr>
          <w:rFonts w:eastAsia="SimSun"/>
          <w:kern w:val="2"/>
          <w:sz w:val="28"/>
          <w:szCs w:val="28"/>
          <w:lang w:eastAsia="ar-SA"/>
        </w:rPr>
        <w:t>Единый и региональный порталы</w:t>
      </w:r>
      <w:r>
        <w:rPr>
          <w:color w:val="000000"/>
          <w:kern w:val="2"/>
          <w:sz w:val="28"/>
          <w:szCs w:val="28"/>
          <w:lang w:eastAsia="ar-SA"/>
        </w:rPr>
        <w:t>.</w:t>
      </w:r>
    </w:p>
    <w:p w:rsidR="00DF1E9A" w:rsidRDefault="00DF1E9A" w:rsidP="00DF1E9A">
      <w:pPr>
        <w:suppressAutoHyphens/>
        <w:spacing w:line="100" w:lineRule="atLeast"/>
        <w:ind w:firstLine="567"/>
        <w:jc w:val="both"/>
        <w:rPr>
          <w:color w:val="000000"/>
          <w:kern w:val="2"/>
          <w:sz w:val="28"/>
          <w:szCs w:val="28"/>
          <w:lang w:eastAsia="ar-SA"/>
        </w:rPr>
      </w:pPr>
      <w:r>
        <w:rPr>
          <w:color w:val="000000"/>
          <w:kern w:val="2"/>
          <w:sz w:val="28"/>
          <w:szCs w:val="28"/>
          <w:lang w:eastAsia="ar-SA"/>
        </w:rPr>
        <w:t>Заявление и прилагаемые к нему документы подлежат регистрации в течение 1 рабочего дня с момента их поступления в орган местного самоуправления специалистом, ответственным за прием и регистрацию документов</w:t>
      </w:r>
      <w:r>
        <w:rPr>
          <w:kern w:val="2"/>
          <w:sz w:val="28"/>
          <w:szCs w:val="28"/>
          <w:lang w:eastAsia="ar-SA"/>
        </w:rPr>
        <w:t>.</w:t>
      </w:r>
    </w:p>
    <w:p w:rsidR="00DF1E9A" w:rsidRDefault="00DF1E9A" w:rsidP="00DF1E9A">
      <w:pPr>
        <w:suppressAutoHyphens/>
        <w:spacing w:line="100" w:lineRule="atLeast"/>
        <w:ind w:firstLine="567"/>
        <w:jc w:val="both"/>
        <w:rPr>
          <w:color w:val="000000"/>
          <w:kern w:val="2"/>
          <w:sz w:val="28"/>
          <w:szCs w:val="28"/>
          <w:lang w:eastAsia="ar-SA"/>
        </w:rPr>
      </w:pPr>
      <w:r>
        <w:rPr>
          <w:color w:val="000000"/>
          <w:kern w:val="2"/>
          <w:sz w:val="28"/>
          <w:szCs w:val="28"/>
          <w:lang w:eastAsia="ar-SA"/>
        </w:rPr>
        <w:lastRenderedPageBreak/>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DF1E9A" w:rsidRDefault="00DF1E9A" w:rsidP="00DF1E9A">
      <w:pPr>
        <w:widowControl w:val="0"/>
        <w:suppressAutoHyphens/>
        <w:spacing w:line="100" w:lineRule="atLeast"/>
        <w:ind w:firstLine="567"/>
        <w:jc w:val="both"/>
        <w:rPr>
          <w:rFonts w:eastAsia="SimSun"/>
          <w:color w:val="000000"/>
          <w:kern w:val="2"/>
          <w:sz w:val="28"/>
          <w:szCs w:val="28"/>
          <w:lang w:eastAsia="ar-SA"/>
        </w:rPr>
      </w:pPr>
      <w:r>
        <w:rPr>
          <w:color w:val="000000"/>
          <w:kern w:val="2"/>
          <w:sz w:val="28"/>
          <w:szCs w:val="28"/>
          <w:lang w:eastAsia="ar-SA"/>
        </w:rPr>
        <w:t>Специалист, ответственный за прием и регистрацию документов, устанавливает наличие оснований для отказа в приеме документов, указанных в пункте 2.9. Административного регламента.</w:t>
      </w:r>
    </w:p>
    <w:p w:rsidR="00DF1E9A" w:rsidRDefault="00DF1E9A" w:rsidP="00DF1E9A">
      <w:pPr>
        <w:widowControl w:val="0"/>
        <w:suppressAutoHyphens/>
        <w:spacing w:line="100" w:lineRule="atLeast"/>
        <w:ind w:firstLine="567"/>
        <w:jc w:val="both"/>
        <w:rPr>
          <w:rFonts w:eastAsia="SimSun" w:cs="Calibri"/>
          <w:kern w:val="2"/>
          <w:sz w:val="28"/>
          <w:szCs w:val="28"/>
          <w:lang w:eastAsia="ar-SA"/>
        </w:rPr>
      </w:pPr>
      <w:r>
        <w:rPr>
          <w:color w:val="000000"/>
          <w:kern w:val="2"/>
          <w:sz w:val="28"/>
          <w:szCs w:val="28"/>
          <w:lang w:eastAsia="ar-SA"/>
        </w:rPr>
        <w:t xml:space="preserve">При наличии вышеуказанных оснований специалист, ответственный за прием и регистрацию документов, выдает (направляет) заявителю уведомление об отказе в приеме документов (приложение № 4 Административного регламента). </w:t>
      </w:r>
    </w:p>
    <w:p w:rsidR="00DF1E9A" w:rsidRDefault="00DF1E9A" w:rsidP="00DF1E9A">
      <w:pPr>
        <w:widowControl w:val="0"/>
        <w:suppressAutoHyphens/>
        <w:spacing w:line="100" w:lineRule="atLeast"/>
        <w:ind w:firstLine="540"/>
        <w:jc w:val="both"/>
        <w:rPr>
          <w:color w:val="000000"/>
          <w:kern w:val="2"/>
          <w:sz w:val="28"/>
          <w:szCs w:val="28"/>
          <w:lang w:eastAsia="ar-SA"/>
        </w:rPr>
      </w:pPr>
      <w:r>
        <w:rPr>
          <w:color w:val="000000"/>
          <w:kern w:val="2"/>
          <w:sz w:val="28"/>
          <w:szCs w:val="28"/>
          <w:lang w:eastAsia="ar-SA"/>
        </w:rPr>
        <w:t xml:space="preserve">В случае отсутствия указанных оснований специалист, ответственный за прием и регистрацию документов, регистрирует заявление и выдает (направляет) </w:t>
      </w:r>
      <w:r>
        <w:rPr>
          <w:rFonts w:cs="Calibri"/>
          <w:kern w:val="2"/>
          <w:sz w:val="28"/>
          <w:szCs w:val="28"/>
          <w:lang w:eastAsia="ar-SA"/>
        </w:rPr>
        <w:t xml:space="preserve">заявителю расписку в получении документов с указанием их перечня и даты получения </w:t>
      </w:r>
      <w:r>
        <w:rPr>
          <w:color w:val="000000"/>
          <w:kern w:val="2"/>
          <w:sz w:val="28"/>
          <w:szCs w:val="28"/>
          <w:lang w:eastAsia="ar-SA"/>
        </w:rPr>
        <w:t>(приложение № 5 Административного регламента)</w:t>
      </w:r>
      <w:r>
        <w:rPr>
          <w:rFonts w:cs="Calibri"/>
          <w:kern w:val="2"/>
          <w:sz w:val="28"/>
          <w:szCs w:val="28"/>
          <w:lang w:eastAsia="ar-SA"/>
        </w:rPr>
        <w:t>.</w:t>
      </w:r>
    </w:p>
    <w:p w:rsidR="00DF1E9A" w:rsidRDefault="00DF1E9A" w:rsidP="00DF1E9A">
      <w:pPr>
        <w:suppressAutoHyphens/>
        <w:spacing w:line="100" w:lineRule="atLeast"/>
        <w:ind w:firstLine="540"/>
        <w:jc w:val="both"/>
        <w:rPr>
          <w:rFonts w:cs="Calibri"/>
          <w:kern w:val="2"/>
          <w:sz w:val="28"/>
          <w:szCs w:val="28"/>
          <w:lang w:eastAsia="ar-SA"/>
        </w:rPr>
      </w:pPr>
      <w:r>
        <w:rPr>
          <w:rFonts w:cs="Calibri"/>
          <w:kern w:val="2"/>
          <w:sz w:val="28"/>
          <w:szCs w:val="28"/>
          <w:lang w:eastAsia="ar-SA"/>
        </w:rPr>
        <w:t xml:space="preserve">Если заявление и документы, указанные в пункте </w:t>
      </w:r>
      <w:r>
        <w:rPr>
          <w:kern w:val="2"/>
          <w:sz w:val="28"/>
          <w:szCs w:val="28"/>
          <w:lang w:eastAsia="ar-SA"/>
        </w:rPr>
        <w:t>2.6 Административного регламента</w:t>
      </w:r>
      <w:r>
        <w:rPr>
          <w:rFonts w:cs="Calibri"/>
          <w:kern w:val="2"/>
          <w:sz w:val="28"/>
          <w:szCs w:val="28"/>
          <w:lang w:eastAsia="ar-SA"/>
        </w:rPr>
        <w:t>, представляются заявителем (представителем заявителя) в орган местного самоуправления лично, с</w:t>
      </w:r>
      <w:r>
        <w:rPr>
          <w:color w:val="000000"/>
          <w:kern w:val="2"/>
          <w:sz w:val="28"/>
          <w:szCs w:val="28"/>
          <w:lang w:eastAsia="ar-SA"/>
        </w:rPr>
        <w:t>пециалист, ответственный за прием и регистрацию документов</w:t>
      </w:r>
      <w:r>
        <w:rPr>
          <w:rFonts w:cs="Calibri"/>
          <w:kern w:val="2"/>
          <w:sz w:val="28"/>
          <w:szCs w:val="28"/>
          <w:lang w:eastAsia="ar-SA"/>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орган местного самоуправления таких документов.</w:t>
      </w:r>
    </w:p>
    <w:p w:rsidR="00DF1E9A" w:rsidRDefault="00DF1E9A" w:rsidP="00DF1E9A">
      <w:pPr>
        <w:suppressAutoHyphens/>
        <w:spacing w:line="100" w:lineRule="atLeast"/>
        <w:ind w:firstLine="540"/>
        <w:jc w:val="both"/>
        <w:rPr>
          <w:kern w:val="2"/>
          <w:sz w:val="28"/>
          <w:szCs w:val="28"/>
          <w:lang w:eastAsia="ar-SA"/>
        </w:rPr>
      </w:pPr>
      <w:r>
        <w:rPr>
          <w:rFonts w:cs="Calibri"/>
          <w:kern w:val="2"/>
          <w:sz w:val="28"/>
          <w:szCs w:val="28"/>
          <w:lang w:eastAsia="ar-SA"/>
        </w:rPr>
        <w:t xml:space="preserve">В случае если заявление и документы, указанные в пункте </w:t>
      </w:r>
      <w:r>
        <w:rPr>
          <w:kern w:val="2"/>
          <w:sz w:val="28"/>
          <w:szCs w:val="28"/>
          <w:lang w:eastAsia="ar-SA"/>
        </w:rPr>
        <w:t>2.6 Административного регламента</w:t>
      </w:r>
      <w:r>
        <w:rPr>
          <w:rFonts w:cs="Calibri"/>
          <w:kern w:val="2"/>
          <w:sz w:val="28"/>
          <w:szCs w:val="28"/>
          <w:lang w:eastAsia="ar-SA"/>
        </w:rPr>
        <w:t>, представлены в орган местного самоуправления посредством почтового отправления или представлены заявителем (представителем заявителя) лично через МФЦ, расписка направляется органом местного самоуправления по указанному в заявлении почтовому адресу в течение рабочего дня, следующего за днем поступления в подразделение документов.</w:t>
      </w:r>
    </w:p>
    <w:p w:rsidR="00DF1E9A" w:rsidRPr="00A27D80" w:rsidRDefault="00DF1E9A" w:rsidP="00A27D80">
      <w:pPr>
        <w:suppressAutoHyphens/>
        <w:spacing w:line="100" w:lineRule="atLeast"/>
        <w:ind w:firstLine="540"/>
        <w:jc w:val="both"/>
        <w:rPr>
          <w:rFonts w:eastAsia="SimSun" w:cs="Calibri"/>
          <w:kern w:val="2"/>
          <w:sz w:val="28"/>
          <w:szCs w:val="28"/>
          <w:lang w:eastAsia="ar-SA"/>
        </w:rPr>
      </w:pPr>
      <w:r>
        <w:rPr>
          <w:rFonts w:eastAsia="SimSun"/>
          <w:kern w:val="2"/>
          <w:sz w:val="28"/>
          <w:szCs w:val="28"/>
          <w:lang w:eastAsia="ar-SA"/>
        </w:rPr>
        <w:t xml:space="preserve">В случае если заявитель при подаче заявления указал в качестве способа получения результата МФЦ, </w:t>
      </w:r>
      <w:r>
        <w:rPr>
          <w:kern w:val="2"/>
          <w:sz w:val="28"/>
          <w:szCs w:val="28"/>
          <w:lang w:eastAsia="ar-SA"/>
        </w:rPr>
        <w:t>уведомление о приеме (</w:t>
      </w:r>
      <w:r>
        <w:rPr>
          <w:color w:val="000000"/>
          <w:kern w:val="2"/>
          <w:sz w:val="28"/>
          <w:szCs w:val="28"/>
          <w:lang w:eastAsia="ar-SA"/>
        </w:rPr>
        <w:t xml:space="preserve">отказе в приеме) документов </w:t>
      </w:r>
      <w:r>
        <w:rPr>
          <w:rFonts w:eastAsia="SimSun"/>
          <w:kern w:val="2"/>
          <w:sz w:val="28"/>
          <w:szCs w:val="28"/>
          <w:lang w:eastAsia="ar-SA"/>
        </w:rPr>
        <w:t xml:space="preserve">передаётся в МФЦ в срок, предусмотренный Соглашением о взаимодействии, но не позднее рабочего дня, следующего за днем поступления в подразделение документов. </w:t>
      </w: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rFonts w:cs="Calibri"/>
          <w:kern w:val="2"/>
          <w:sz w:val="28"/>
          <w:szCs w:val="28"/>
          <w:lang w:eastAsia="ar-SA"/>
        </w:rPr>
        <w:t xml:space="preserve">Получение заявления и документов, указанных в пункте </w:t>
      </w:r>
      <w:r>
        <w:rPr>
          <w:kern w:val="2"/>
          <w:sz w:val="28"/>
          <w:szCs w:val="28"/>
          <w:lang w:eastAsia="ar-SA"/>
        </w:rPr>
        <w:t>2.6 Административного регламента</w:t>
      </w:r>
      <w:r>
        <w:rPr>
          <w:rFonts w:cs="Calibri"/>
          <w:kern w:val="2"/>
          <w:sz w:val="28"/>
          <w:szCs w:val="28"/>
          <w:lang w:eastAsia="ar-SA"/>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kern w:val="2"/>
          <w:sz w:val="28"/>
          <w:szCs w:val="28"/>
          <w:lang w:eastAsia="ar-SA"/>
        </w:rPr>
        <w:t>на Едином и региональном порталах в случае представления заявления и документов через Единый и региональный порталы.</w:t>
      </w:r>
      <w:r>
        <w:rPr>
          <w:rFonts w:cs="Calibri"/>
          <w:kern w:val="2"/>
          <w:sz w:val="28"/>
          <w:szCs w:val="28"/>
          <w:lang w:eastAsia="ar-SA"/>
        </w:rPr>
        <w:t xml:space="preserve"> Сообщение </w:t>
      </w:r>
      <w:r>
        <w:rPr>
          <w:rFonts w:cs="Calibri"/>
          <w:kern w:val="2"/>
          <w:sz w:val="28"/>
          <w:szCs w:val="28"/>
          <w:lang w:eastAsia="ar-SA"/>
        </w:rPr>
        <w:lastRenderedPageBreak/>
        <w:t>направляется не позднее рабочего дня, следующего за днем поступления заявления в подразделение</w:t>
      </w:r>
      <w:r>
        <w:rPr>
          <w:kern w:val="2"/>
          <w:sz w:val="28"/>
          <w:szCs w:val="28"/>
          <w:lang w:eastAsia="ar-SA"/>
        </w:rPr>
        <w:t>.</w:t>
      </w:r>
      <w:r>
        <w:rPr>
          <w:rFonts w:eastAsia="SimSun"/>
          <w:kern w:val="2"/>
          <w:sz w:val="28"/>
          <w:szCs w:val="28"/>
          <w:lang w:eastAsia="ar-SA"/>
        </w:rPr>
        <w:t xml:space="preserve"> </w:t>
      </w: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Pr>
          <w:rFonts w:eastAsia="SimSun"/>
          <w:kern w:val="2"/>
          <w:sz w:val="28"/>
          <w:szCs w:val="28"/>
          <w:lang w:eastAsia="ar-SA"/>
        </w:rPr>
        <w:t>в получении документов</w:t>
      </w:r>
      <w:r>
        <w:rPr>
          <w:kern w:val="2"/>
          <w:sz w:val="28"/>
          <w:szCs w:val="28"/>
          <w:lang w:eastAsia="ar-SA"/>
        </w:rPr>
        <w:t>, либо выдача (направление) заявителю уведомления об отказе в приеме документов</w:t>
      </w:r>
      <w:r>
        <w:rPr>
          <w:color w:val="000000"/>
          <w:kern w:val="2"/>
          <w:sz w:val="28"/>
          <w:szCs w:val="28"/>
          <w:lang w:eastAsia="ar-SA"/>
        </w:rPr>
        <w:t xml:space="preserve">. </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Способ фиксации результата административной процедуры:</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присвоение специалистом, </w:t>
      </w:r>
      <w:r>
        <w:rPr>
          <w:color w:val="000000"/>
          <w:kern w:val="2"/>
          <w:sz w:val="28"/>
          <w:szCs w:val="28"/>
          <w:lang w:eastAsia="ar-SA"/>
        </w:rPr>
        <w:t>ответственным за прием и регистрацию документов, регистрационного номера принятому заявлению.</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присвоение специалистом, </w:t>
      </w:r>
      <w:r>
        <w:rPr>
          <w:color w:val="000000"/>
          <w:kern w:val="2"/>
          <w:sz w:val="28"/>
          <w:szCs w:val="28"/>
          <w:lang w:eastAsia="ar-SA"/>
        </w:rPr>
        <w:t xml:space="preserve">ответственным за прием и регистрацию документов, </w:t>
      </w:r>
      <w:r>
        <w:rPr>
          <w:kern w:val="2"/>
          <w:sz w:val="28"/>
          <w:szCs w:val="28"/>
          <w:lang w:eastAsia="ar-SA"/>
        </w:rPr>
        <w:t xml:space="preserve">в журнале регистрации исходящих документов исходящего номера уведомлению об отказе в приеме документов. </w:t>
      </w: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567"/>
        <w:jc w:val="both"/>
        <w:rPr>
          <w:kern w:val="2"/>
          <w:sz w:val="28"/>
          <w:szCs w:val="28"/>
          <w:lang w:eastAsia="ar-SA"/>
        </w:rPr>
      </w:pPr>
      <w:r>
        <w:rPr>
          <w:kern w:val="2"/>
          <w:sz w:val="28"/>
          <w:szCs w:val="28"/>
          <w:lang w:eastAsia="ar-SA"/>
        </w:rPr>
        <w:t xml:space="preserve">Максимальный срок выполнения административной процедуры составляет </w:t>
      </w:r>
      <w:r>
        <w:rPr>
          <w:kern w:val="2"/>
          <w:sz w:val="28"/>
          <w:szCs w:val="28"/>
          <w:u w:val="single"/>
          <w:lang w:eastAsia="ar-SA"/>
        </w:rPr>
        <w:t>1</w:t>
      </w:r>
      <w:r>
        <w:rPr>
          <w:kern w:val="2"/>
          <w:sz w:val="28"/>
          <w:szCs w:val="28"/>
          <w:lang w:eastAsia="ar-SA"/>
        </w:rPr>
        <w:t xml:space="preserve"> рабочий день.</w:t>
      </w:r>
    </w:p>
    <w:p w:rsidR="00DF1E9A" w:rsidRDefault="00DF1E9A" w:rsidP="00DF1E9A">
      <w:pPr>
        <w:suppressAutoHyphens/>
        <w:spacing w:line="100" w:lineRule="atLeast"/>
        <w:jc w:val="both"/>
        <w:rPr>
          <w:rFonts w:eastAsia="SimSun"/>
          <w:kern w:val="2"/>
          <w:sz w:val="28"/>
          <w:szCs w:val="28"/>
          <w:lang w:eastAsia="ar-SA"/>
        </w:rPr>
      </w:pPr>
    </w:p>
    <w:p w:rsidR="00DF1E9A" w:rsidRDefault="00DF1E9A" w:rsidP="00DF1E9A">
      <w:pPr>
        <w:suppressAutoHyphens/>
        <w:spacing w:line="100" w:lineRule="atLeast"/>
        <w:ind w:firstLine="567"/>
        <w:jc w:val="center"/>
        <w:rPr>
          <w:b/>
          <w:kern w:val="2"/>
          <w:sz w:val="28"/>
          <w:szCs w:val="28"/>
          <w:lang w:eastAsia="ar-SA"/>
        </w:rPr>
      </w:pPr>
      <w:r>
        <w:rPr>
          <w:b/>
          <w:i/>
          <w:kern w:val="2"/>
          <w:sz w:val="28"/>
          <w:szCs w:val="28"/>
          <w:lang w:eastAsia="ar-SA"/>
        </w:rPr>
        <w:t>Рассмотрение заявления и представленных документов и принятие решения по подготовке результата предоставления муниципальной услуги</w:t>
      </w:r>
    </w:p>
    <w:p w:rsidR="00DF1E9A" w:rsidRDefault="00DF1E9A" w:rsidP="00DF1E9A">
      <w:pPr>
        <w:suppressAutoHyphens/>
        <w:spacing w:line="100" w:lineRule="atLeast"/>
        <w:ind w:firstLine="567"/>
        <w:jc w:val="both"/>
        <w:rPr>
          <w:b/>
          <w:kern w:val="2"/>
          <w:sz w:val="28"/>
          <w:szCs w:val="28"/>
          <w:lang w:eastAsia="ar-SA"/>
        </w:rPr>
      </w:pP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3.3.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В течение 2 рабочих дней со дня получения заявления специалист, ответственный за предоставление муниципальной услуги:</w:t>
      </w: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1) проводит проверку наличия документов, необходимых для принятия решения о предоставлении муниципальной услуги;</w:t>
      </w: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2) в случае выявления в ходе проверки оснований для отказа в предоставлении разрешения на осуществление земляных работ, установленных в пункте 2.11. Административного регламента, подготавливает решение о мотивированном отказе в предоставлении заявителю разрешения на осуществление земляных работ с указанием оснований отказа в предоставлении муниципальной услуги.</w:t>
      </w: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3) в случае не выявления в ходе проверки оснований для отказа в предоставлении разрешения на осуществление земляных работ, установленных в пункте 2.11. Административного регламента, подготавливает разрешение на осуществление земляных работ;</w:t>
      </w:r>
    </w:p>
    <w:p w:rsidR="00DF1E9A" w:rsidRDefault="00DF1E9A" w:rsidP="00DF1E9A">
      <w:pPr>
        <w:widowControl w:val="0"/>
        <w:suppressAutoHyphens/>
        <w:spacing w:line="100" w:lineRule="atLeast"/>
        <w:ind w:firstLine="567"/>
        <w:jc w:val="both"/>
        <w:rPr>
          <w:kern w:val="2"/>
          <w:sz w:val="28"/>
          <w:szCs w:val="28"/>
          <w:lang w:eastAsia="ar-SA"/>
        </w:rPr>
      </w:pPr>
      <w:r>
        <w:rPr>
          <w:kern w:val="2"/>
          <w:sz w:val="28"/>
          <w:szCs w:val="28"/>
          <w:lang w:eastAsia="ar-SA"/>
        </w:rPr>
        <w:t>4) обеспечивает согласование  и подписание  указанных в подпункте 2) и 3) проектов документов.</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О мотивированном отказе в предоставлении разрешения на осуществление земляных работ,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Специалист, ответственный за предоставление муниципальной услуги, регистрирует результат предоставления муниципальной услуги </w:t>
      </w:r>
      <w:r>
        <w:rPr>
          <w:color w:val="000000"/>
          <w:kern w:val="2"/>
          <w:sz w:val="28"/>
          <w:szCs w:val="28"/>
          <w:lang w:eastAsia="ar-SA"/>
        </w:rPr>
        <w:t>в журнале «Регистрация выдачи (отказа) предоставления разрешения на осуществление земляных работ».</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lastRenderedPageBreak/>
        <w:t>Результатом административной процедуры является:</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подписание  разрешения на осуществление земляных работ или решения о мотивированном отказе в предоставлении разрешения на осуществление земляных работ на территории Питерского муниципального района.</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Способ фиксации результата административной процедуры:</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присвоение специалистом, </w:t>
      </w:r>
      <w:r>
        <w:rPr>
          <w:color w:val="000000"/>
          <w:kern w:val="2"/>
          <w:sz w:val="28"/>
          <w:szCs w:val="28"/>
          <w:lang w:eastAsia="ar-SA"/>
        </w:rPr>
        <w:t>ответственным за прием и регистрацию документов</w:t>
      </w:r>
      <w:r>
        <w:rPr>
          <w:kern w:val="2"/>
          <w:sz w:val="28"/>
          <w:szCs w:val="28"/>
          <w:lang w:eastAsia="ar-SA"/>
        </w:rPr>
        <w:t xml:space="preserve">, регистрационного номера разрешению на осуществление земляных работ на территории Питерского муниципального района </w:t>
      </w:r>
      <w:r>
        <w:rPr>
          <w:color w:val="000000"/>
          <w:kern w:val="2"/>
          <w:sz w:val="28"/>
          <w:szCs w:val="28"/>
          <w:lang w:eastAsia="ar-SA"/>
        </w:rPr>
        <w:t>в журнале «Регистрация выдачи (отказа) предоставления разрешения на осуществление земляных работ»</w:t>
      </w:r>
      <w:r>
        <w:rPr>
          <w:kern w:val="2"/>
          <w:sz w:val="28"/>
          <w:szCs w:val="28"/>
          <w:lang w:eastAsia="ar-SA"/>
        </w:rPr>
        <w:t>;</w:t>
      </w:r>
    </w:p>
    <w:p w:rsidR="00DF1E9A" w:rsidRDefault="00DF1E9A" w:rsidP="00DF1E9A">
      <w:pPr>
        <w:suppressAutoHyphens/>
        <w:spacing w:line="100" w:lineRule="atLeast"/>
        <w:ind w:firstLine="567"/>
        <w:jc w:val="both"/>
        <w:rPr>
          <w:rFonts w:eastAsia="SimSun"/>
          <w:kern w:val="2"/>
          <w:sz w:val="28"/>
          <w:szCs w:val="28"/>
          <w:lang w:eastAsia="ar-SA"/>
        </w:rPr>
      </w:pPr>
      <w:r>
        <w:rPr>
          <w:kern w:val="2"/>
          <w:sz w:val="28"/>
          <w:szCs w:val="28"/>
          <w:lang w:eastAsia="ar-SA"/>
        </w:rPr>
        <w:t>регистрация специалистом</w:t>
      </w:r>
      <w:r>
        <w:rPr>
          <w:color w:val="000000"/>
          <w:kern w:val="2"/>
          <w:sz w:val="28"/>
          <w:szCs w:val="28"/>
          <w:lang w:eastAsia="ar-SA"/>
        </w:rPr>
        <w:t>, ответственным за прием и регистрацию документов</w:t>
      </w:r>
      <w:r>
        <w:rPr>
          <w:kern w:val="2"/>
          <w:sz w:val="28"/>
          <w:szCs w:val="28"/>
          <w:lang w:eastAsia="ar-SA"/>
        </w:rPr>
        <w:t>, решения о мотивированном отказе в предоставлении разрешения на осуществление земляных работ</w:t>
      </w:r>
      <w:r>
        <w:rPr>
          <w:color w:val="000000"/>
          <w:kern w:val="2"/>
          <w:sz w:val="28"/>
          <w:szCs w:val="28"/>
          <w:lang w:eastAsia="ar-SA"/>
        </w:rPr>
        <w:t xml:space="preserve"> в электронной базе данных.</w:t>
      </w: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567"/>
        <w:jc w:val="both"/>
        <w:rPr>
          <w:rFonts w:eastAsia="SimSun"/>
          <w:kern w:val="2"/>
          <w:sz w:val="28"/>
          <w:szCs w:val="28"/>
          <w:lang w:eastAsia="ar-SA"/>
        </w:rPr>
      </w:pPr>
      <w:r>
        <w:rPr>
          <w:rFonts w:eastAsia="SimSun"/>
          <w:kern w:val="2"/>
          <w:sz w:val="28"/>
          <w:szCs w:val="28"/>
          <w:lang w:eastAsia="ar-SA"/>
        </w:rPr>
        <w:t xml:space="preserve">Максимальный срок </w:t>
      </w:r>
      <w:r>
        <w:rPr>
          <w:kern w:val="2"/>
          <w:sz w:val="28"/>
          <w:szCs w:val="28"/>
          <w:lang w:eastAsia="ar-SA"/>
        </w:rPr>
        <w:t xml:space="preserve">выполнения административной процедуры составляет 1 календарный день. </w:t>
      </w:r>
    </w:p>
    <w:p w:rsidR="00DF1E9A" w:rsidRDefault="00DF1E9A" w:rsidP="00DF1E9A">
      <w:pPr>
        <w:suppressAutoHyphens/>
        <w:spacing w:line="100" w:lineRule="atLeast"/>
        <w:ind w:firstLine="567"/>
        <w:jc w:val="both"/>
        <w:rPr>
          <w:rFonts w:eastAsia="SimSun"/>
          <w:kern w:val="2"/>
          <w:sz w:val="28"/>
          <w:szCs w:val="28"/>
          <w:lang w:eastAsia="ar-SA"/>
        </w:rPr>
      </w:pP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center"/>
        <w:rPr>
          <w:b/>
          <w:kern w:val="2"/>
          <w:sz w:val="28"/>
          <w:szCs w:val="28"/>
          <w:lang w:eastAsia="ar-SA"/>
        </w:rPr>
      </w:pPr>
      <w:r>
        <w:rPr>
          <w:b/>
          <w:i/>
          <w:kern w:val="2"/>
          <w:sz w:val="28"/>
          <w:szCs w:val="28"/>
          <w:lang w:eastAsia="ar-SA"/>
        </w:rPr>
        <w:t>Выдача (направление) заявителю результата предоставления муниципальной услуги или отказа в предоставлении муниципальной услуги</w:t>
      </w:r>
    </w:p>
    <w:p w:rsidR="00DF1E9A" w:rsidRDefault="00DF1E9A" w:rsidP="00D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center"/>
        <w:rPr>
          <w:b/>
          <w:kern w:val="2"/>
          <w:sz w:val="28"/>
          <w:szCs w:val="28"/>
          <w:lang w:eastAsia="ar-SA"/>
        </w:rPr>
      </w:pP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3.4. Основанием для начала административной процедуры является присвоение специалистом, </w:t>
      </w:r>
      <w:r>
        <w:rPr>
          <w:color w:val="000000"/>
          <w:kern w:val="2"/>
          <w:sz w:val="28"/>
          <w:szCs w:val="28"/>
          <w:lang w:eastAsia="ar-SA"/>
        </w:rPr>
        <w:t>ответственным за прием и регистрацию документов</w:t>
      </w:r>
      <w:r>
        <w:rPr>
          <w:kern w:val="2"/>
          <w:sz w:val="28"/>
          <w:szCs w:val="28"/>
          <w:lang w:eastAsia="ar-SA"/>
        </w:rPr>
        <w:t>, регистрационного номера разрешению на осуществление земляных работ или регистрация специалистом</w:t>
      </w:r>
      <w:r>
        <w:rPr>
          <w:color w:val="000000"/>
          <w:kern w:val="2"/>
          <w:sz w:val="28"/>
          <w:szCs w:val="28"/>
          <w:lang w:eastAsia="ar-SA"/>
        </w:rPr>
        <w:t>, ответственным за прием и регистрацию документов</w:t>
      </w:r>
      <w:r>
        <w:rPr>
          <w:kern w:val="2"/>
          <w:sz w:val="28"/>
          <w:szCs w:val="28"/>
          <w:lang w:eastAsia="ar-SA"/>
        </w:rPr>
        <w:t>, решения о мотивированном отказе в предоставлении разрешения на осуществление земляных работ</w:t>
      </w:r>
      <w:r>
        <w:rPr>
          <w:color w:val="000000"/>
          <w:kern w:val="2"/>
          <w:sz w:val="28"/>
          <w:szCs w:val="28"/>
          <w:lang w:eastAsia="ar-SA"/>
        </w:rPr>
        <w:t xml:space="preserve"> в электронной базе данных.</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Специалист, </w:t>
      </w:r>
      <w:r>
        <w:rPr>
          <w:color w:val="000000"/>
          <w:kern w:val="2"/>
          <w:sz w:val="28"/>
          <w:szCs w:val="28"/>
          <w:lang w:eastAsia="ar-SA"/>
        </w:rPr>
        <w:t>ответственный за прием и регистрацию документов:</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уведомляет заявителя о принятом решении по телефону (при наличии номера телефона в заявлении) и выдает ему разрешение на осуществление земляных работ либо решение о мотивированном отказе в предоставлении разрешения на осуществление земляных работ под роспись </w:t>
      </w:r>
      <w:r>
        <w:rPr>
          <w:color w:val="000000"/>
          <w:kern w:val="2"/>
          <w:sz w:val="28"/>
          <w:szCs w:val="28"/>
          <w:lang w:eastAsia="ar-SA"/>
        </w:rPr>
        <w:t>в журнале «Регистрация выдачи (отказа) предоставления разрешения на осуществление земляных работ».</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В случае отсутствия возможности оперативного вручения заявителю разрешения на осуществление земляных работ либо решения о мотивированном отказе в предоставлении разрешения на осуществление земляных работ,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В случае если заявитель при подаче заявления указал в качестве способа получения результата МФЦ, документы передаются МФЦ в срок, предусмотренный Соглашением о взаимодействии, но не позднее рабочего дня, следующего за днем их подписания.</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lastRenderedPageBreak/>
        <w:t>Результатом административной процедуры является:</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выдача (направление) заявителю оформленного разрешения на осуществление земляных работ согласно приложению № 8 к настоящему административному регламенту.</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выдача (направление) решения о мотивированном отказе в предоставлении разрешения на осуществление земляных работ.</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Способом фиксации результата административной процедуры является:</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роспись заявителя </w:t>
      </w:r>
      <w:r>
        <w:rPr>
          <w:color w:val="000000"/>
          <w:kern w:val="2"/>
          <w:sz w:val="28"/>
          <w:szCs w:val="28"/>
          <w:lang w:eastAsia="ar-SA"/>
        </w:rPr>
        <w:t>в журнале «Регистрация выдачи (отказа) предоставления разрешения на осуществление земляных работ».</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 xml:space="preserve">внесение специалистом, ответственным за прием и регистрацию документов, записи </w:t>
      </w:r>
      <w:r>
        <w:rPr>
          <w:color w:val="000000"/>
          <w:kern w:val="2"/>
          <w:sz w:val="28"/>
          <w:szCs w:val="28"/>
          <w:lang w:eastAsia="ar-SA"/>
        </w:rPr>
        <w:t xml:space="preserve">в  </w:t>
      </w:r>
      <w:r>
        <w:rPr>
          <w:kern w:val="2"/>
          <w:sz w:val="28"/>
          <w:szCs w:val="28"/>
          <w:lang w:eastAsia="ar-SA"/>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DF1E9A" w:rsidRDefault="00DF1E9A" w:rsidP="00DF1E9A">
      <w:pPr>
        <w:suppressAutoHyphens/>
        <w:spacing w:line="100" w:lineRule="atLeast"/>
        <w:ind w:firstLine="567"/>
        <w:jc w:val="both"/>
        <w:rPr>
          <w:kern w:val="2"/>
          <w:sz w:val="28"/>
          <w:szCs w:val="28"/>
          <w:lang w:eastAsia="ar-SA"/>
        </w:rPr>
      </w:pPr>
      <w:r>
        <w:rPr>
          <w:kern w:val="2"/>
          <w:sz w:val="28"/>
          <w:szCs w:val="28"/>
          <w:lang w:eastAsia="ar-SA"/>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DF1E9A" w:rsidRDefault="00DF1E9A" w:rsidP="00DF1E9A">
      <w:pPr>
        <w:suppressAutoHyphens/>
        <w:spacing w:line="100" w:lineRule="atLeast"/>
        <w:ind w:firstLine="567"/>
        <w:jc w:val="both"/>
        <w:rPr>
          <w:b/>
          <w:kern w:val="2"/>
          <w:sz w:val="32"/>
          <w:lang w:eastAsia="ar-SA"/>
        </w:rPr>
      </w:pPr>
      <w:r>
        <w:rPr>
          <w:kern w:val="2"/>
          <w:sz w:val="28"/>
          <w:szCs w:val="28"/>
          <w:lang w:eastAsia="ar-SA"/>
        </w:rPr>
        <w:t xml:space="preserve">Максимальный срок выполнения административной процедуры составляет 2 рабочих дня. </w:t>
      </w:r>
    </w:p>
    <w:p w:rsidR="00DF1E9A" w:rsidRDefault="00DF1E9A" w:rsidP="00DF1E9A">
      <w:pPr>
        <w:suppressAutoHyphens/>
        <w:spacing w:line="100" w:lineRule="atLeast"/>
        <w:ind w:firstLine="708"/>
        <w:jc w:val="both"/>
        <w:rPr>
          <w:b/>
          <w:kern w:val="2"/>
          <w:sz w:val="32"/>
          <w:lang w:eastAsia="ar-SA"/>
        </w:rPr>
      </w:pPr>
    </w:p>
    <w:p w:rsidR="00DF1E9A" w:rsidRDefault="00DF1E9A" w:rsidP="00DF1E9A">
      <w:pPr>
        <w:suppressAutoHyphens/>
        <w:spacing w:line="100" w:lineRule="atLeast"/>
        <w:jc w:val="center"/>
        <w:rPr>
          <w:rFonts w:eastAsia="SimSun"/>
          <w:bCs/>
          <w:kern w:val="2"/>
          <w:sz w:val="28"/>
          <w:szCs w:val="28"/>
          <w:lang w:eastAsia="ar-SA"/>
        </w:rPr>
      </w:pPr>
      <w:r>
        <w:rPr>
          <w:rFonts w:eastAsia="SimSun"/>
          <w:b/>
          <w:bCs/>
          <w:kern w:val="2"/>
          <w:sz w:val="28"/>
          <w:szCs w:val="28"/>
          <w:lang w:eastAsia="ar-SA"/>
        </w:rPr>
        <w:t>IV. Порядок и формы контроля за исполнением административного регламента предоставления муниципальной услуги</w:t>
      </w:r>
    </w:p>
    <w:p w:rsidR="00DF1E9A" w:rsidRDefault="00DF1E9A" w:rsidP="00DF1E9A">
      <w:pPr>
        <w:suppressAutoHyphens/>
        <w:spacing w:line="100" w:lineRule="atLeast"/>
        <w:jc w:val="both"/>
        <w:rPr>
          <w:rFonts w:eastAsia="SimSun"/>
          <w:bCs/>
          <w:kern w:val="2"/>
          <w:sz w:val="28"/>
          <w:szCs w:val="28"/>
          <w:lang w:eastAsia="ar-SA"/>
        </w:rPr>
      </w:pPr>
    </w:p>
    <w:p w:rsidR="00DF1E9A" w:rsidRDefault="00DF1E9A" w:rsidP="00DF1E9A">
      <w:pPr>
        <w:suppressAutoHyphens/>
        <w:spacing w:line="100" w:lineRule="atLeast"/>
        <w:jc w:val="center"/>
        <w:rPr>
          <w:rFonts w:eastAsia="SimSun"/>
          <w:bCs/>
          <w:i/>
          <w:kern w:val="2"/>
          <w:sz w:val="28"/>
          <w:szCs w:val="28"/>
          <w:lang w:eastAsia="ar-SA"/>
        </w:rPr>
      </w:pPr>
      <w:r>
        <w:rPr>
          <w:rFonts w:eastAsia="SimSun"/>
          <w:b/>
          <w:bCs/>
          <w:i/>
          <w:kern w:val="2"/>
          <w:sz w:val="28"/>
          <w:szCs w:val="28"/>
          <w:lang w:eastAsia="ar-SA"/>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DF1E9A" w:rsidRDefault="00DF1E9A" w:rsidP="00DF1E9A">
      <w:pPr>
        <w:suppressAutoHyphens/>
        <w:spacing w:line="100" w:lineRule="atLeast"/>
        <w:jc w:val="both"/>
        <w:rPr>
          <w:rFonts w:eastAsia="SimSun"/>
          <w:bCs/>
          <w:i/>
          <w:kern w:val="2"/>
          <w:sz w:val="28"/>
          <w:szCs w:val="28"/>
          <w:lang w:eastAsia="ar-SA"/>
        </w:rPr>
      </w:pP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rFonts w:eastAsia="SimSun"/>
          <w:kern w:val="2"/>
          <w:sz w:val="28"/>
          <w:szCs w:val="28"/>
          <w:lang w:eastAsia="ar-SA"/>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начальником </w:t>
      </w:r>
      <w:r>
        <w:rPr>
          <w:kern w:val="2"/>
          <w:sz w:val="28"/>
          <w:szCs w:val="28"/>
          <w:lang w:eastAsia="ar-SA"/>
        </w:rPr>
        <w:t>отдела по делам архитектуры и капитального строительства администрации Питерского муниципального района.</w:t>
      </w:r>
      <w:r>
        <w:rPr>
          <w:rFonts w:eastAsia="SimSun"/>
          <w:kern w:val="2"/>
          <w:sz w:val="28"/>
          <w:szCs w:val="28"/>
          <w:lang w:eastAsia="ar-SA"/>
        </w:rPr>
        <w:t xml:space="preserve"> </w:t>
      </w:r>
    </w:p>
    <w:p w:rsidR="00DF1E9A" w:rsidRDefault="00DF1E9A" w:rsidP="00DF1E9A">
      <w:pPr>
        <w:suppressAutoHyphens/>
        <w:spacing w:line="100" w:lineRule="atLeast"/>
        <w:ind w:firstLine="540"/>
        <w:jc w:val="both"/>
        <w:rPr>
          <w:rFonts w:eastAsia="SimSun"/>
          <w:kern w:val="2"/>
          <w:sz w:val="28"/>
          <w:szCs w:val="28"/>
          <w:lang w:eastAsia="ar-SA"/>
        </w:rPr>
      </w:pPr>
      <w:r>
        <w:rPr>
          <w:rFonts w:eastAsia="SimSun"/>
          <w:kern w:val="2"/>
          <w:sz w:val="28"/>
          <w:szCs w:val="28"/>
          <w:lang w:eastAsia="ar-SA"/>
        </w:rPr>
        <w:t>Текущий контроль осуществляется 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DF1E9A" w:rsidRDefault="00DF1E9A" w:rsidP="00DF1E9A">
      <w:pPr>
        <w:suppressAutoHyphens/>
        <w:spacing w:line="100" w:lineRule="atLeast"/>
        <w:ind w:firstLine="540"/>
        <w:jc w:val="both"/>
        <w:rPr>
          <w:rFonts w:eastAsia="SimSun"/>
          <w:bCs/>
          <w:kern w:val="2"/>
          <w:sz w:val="28"/>
          <w:szCs w:val="28"/>
          <w:lang w:eastAsia="ar-SA"/>
        </w:rPr>
      </w:pPr>
      <w:r>
        <w:rPr>
          <w:rFonts w:eastAsia="SimSun"/>
          <w:kern w:val="2"/>
          <w:sz w:val="28"/>
          <w:szCs w:val="28"/>
          <w:lang w:eastAsia="ar-SA"/>
        </w:rPr>
        <w:t>4.2. Текущий контроль осуществляется постоянно.</w:t>
      </w:r>
    </w:p>
    <w:p w:rsidR="00DF1E9A" w:rsidRDefault="00DF1E9A" w:rsidP="00DF1E9A">
      <w:pPr>
        <w:suppressAutoHyphens/>
        <w:spacing w:line="100" w:lineRule="atLeast"/>
        <w:jc w:val="center"/>
        <w:rPr>
          <w:rFonts w:eastAsia="SimSun"/>
          <w:bCs/>
          <w:kern w:val="2"/>
          <w:sz w:val="28"/>
          <w:szCs w:val="28"/>
          <w:lang w:eastAsia="ar-SA"/>
        </w:rPr>
      </w:pPr>
    </w:p>
    <w:p w:rsidR="00DF1E9A" w:rsidRDefault="00DF1E9A" w:rsidP="00DF1E9A">
      <w:pPr>
        <w:suppressAutoHyphens/>
        <w:spacing w:line="100" w:lineRule="atLeast"/>
        <w:jc w:val="center"/>
        <w:rPr>
          <w:rFonts w:eastAsia="SimSun"/>
          <w:bCs/>
          <w:kern w:val="2"/>
          <w:sz w:val="28"/>
          <w:szCs w:val="28"/>
          <w:lang w:eastAsia="ar-SA"/>
        </w:rPr>
      </w:pPr>
      <w:r>
        <w:rPr>
          <w:rFonts w:eastAsia="SimSun"/>
          <w:b/>
          <w:bCs/>
          <w:i/>
          <w:kern w:val="2"/>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1E9A" w:rsidRDefault="00DF1E9A" w:rsidP="00DF1E9A">
      <w:pPr>
        <w:suppressAutoHyphens/>
        <w:spacing w:line="100" w:lineRule="atLeast"/>
        <w:jc w:val="center"/>
        <w:rPr>
          <w:rFonts w:eastAsia="SimSun"/>
          <w:bCs/>
          <w:kern w:val="2"/>
          <w:sz w:val="28"/>
          <w:szCs w:val="28"/>
          <w:lang w:eastAsia="ar-SA"/>
        </w:rPr>
      </w:pPr>
    </w:p>
    <w:p w:rsidR="00DF1E9A" w:rsidRDefault="00DF1E9A" w:rsidP="00DF1E9A">
      <w:pPr>
        <w:suppressAutoHyphens/>
        <w:spacing w:line="100" w:lineRule="atLeast"/>
        <w:ind w:firstLine="540"/>
        <w:jc w:val="both"/>
        <w:rPr>
          <w:rFonts w:eastAsia="SimSun"/>
          <w:kern w:val="2"/>
          <w:sz w:val="27"/>
          <w:szCs w:val="27"/>
          <w:lang w:eastAsia="ar-SA"/>
        </w:rPr>
      </w:pPr>
      <w:r>
        <w:rPr>
          <w:rFonts w:eastAsia="SimSun"/>
          <w:kern w:val="2"/>
          <w:sz w:val="27"/>
          <w:szCs w:val="27"/>
          <w:lang w:eastAsia="ar-SA"/>
        </w:rPr>
        <w:t xml:space="preserve">4.3. </w:t>
      </w:r>
      <w:r>
        <w:rPr>
          <w:rFonts w:eastAsia="Batang"/>
          <w:kern w:val="2"/>
          <w:sz w:val="27"/>
          <w:szCs w:val="27"/>
          <w:lang w:eastAsia="ar-SA"/>
        </w:rPr>
        <w:t>Текущий контроль, за соблюдением последовательности действий, полноты и качества предоставления муниципальной услуги, в рамках исполнения настоящего административного регламента, осуществляется путём проведения периодических проверок.</w:t>
      </w: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rFonts w:eastAsia="SimSun"/>
          <w:kern w:val="2"/>
          <w:sz w:val="27"/>
          <w:szCs w:val="27"/>
          <w:lang w:eastAsia="ar-SA"/>
        </w:rPr>
        <w:t xml:space="preserve">Проверки полноты и качества предоставления муниципальной услуги осуществляются на основании Распоряжения Главы </w:t>
      </w:r>
      <w:r>
        <w:rPr>
          <w:kern w:val="2"/>
          <w:sz w:val="28"/>
          <w:szCs w:val="28"/>
          <w:lang w:eastAsia="ar-SA"/>
        </w:rPr>
        <w:t xml:space="preserve"> Питерского муниципального района.</w:t>
      </w:r>
      <w:r>
        <w:rPr>
          <w:rFonts w:eastAsia="SimSun"/>
          <w:kern w:val="2"/>
          <w:sz w:val="28"/>
          <w:szCs w:val="28"/>
          <w:lang w:eastAsia="ar-SA"/>
        </w:rPr>
        <w:t xml:space="preserve"> </w:t>
      </w:r>
    </w:p>
    <w:p w:rsidR="00DF1E9A" w:rsidRDefault="00DF1E9A" w:rsidP="00DF1E9A">
      <w:pPr>
        <w:suppressAutoHyphens/>
        <w:spacing w:line="100" w:lineRule="atLeast"/>
        <w:ind w:firstLine="540"/>
        <w:jc w:val="both"/>
        <w:rPr>
          <w:rFonts w:eastAsia="SimSun"/>
          <w:kern w:val="2"/>
          <w:sz w:val="27"/>
          <w:szCs w:val="27"/>
          <w:lang w:eastAsia="ar-SA"/>
        </w:rPr>
      </w:pPr>
      <w:r>
        <w:rPr>
          <w:rFonts w:eastAsia="SimSun"/>
          <w:kern w:val="2"/>
          <w:sz w:val="27"/>
          <w:szCs w:val="27"/>
          <w:lang w:eastAsia="ar-SA"/>
        </w:rPr>
        <w:t xml:space="preserve">4.4. Проверки могут быть плановыми (осуществляться на основании планов работы орана местного самоуправления и внеплановыми (в форме </w:t>
      </w:r>
      <w:r>
        <w:rPr>
          <w:rFonts w:eastAsia="SimSun"/>
          <w:bCs/>
          <w:kern w:val="2"/>
          <w:sz w:val="27"/>
          <w:szCs w:val="27"/>
          <w:lang w:eastAsia="ar-SA"/>
        </w:rPr>
        <w:t>рассмотрения жалобы на действия (бездействие) должностных лиц администрации Питерского муниципального района,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eastAsia="SimSun"/>
          <w:kern w:val="2"/>
          <w:sz w:val="27"/>
          <w:szCs w:val="27"/>
          <w:lang w:eastAsia="ar-SA"/>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F1E9A" w:rsidRDefault="00DF1E9A" w:rsidP="00DF1E9A">
      <w:pPr>
        <w:suppressAutoHyphens/>
        <w:spacing w:line="100" w:lineRule="atLeast"/>
        <w:ind w:firstLine="540"/>
        <w:jc w:val="both"/>
        <w:rPr>
          <w:rFonts w:eastAsia="SimSun"/>
          <w:kern w:val="2"/>
          <w:sz w:val="27"/>
          <w:szCs w:val="27"/>
          <w:lang w:eastAsia="ar-SA"/>
        </w:rPr>
      </w:pPr>
      <w:r>
        <w:rPr>
          <w:rFonts w:eastAsia="SimSun"/>
          <w:kern w:val="2"/>
          <w:sz w:val="27"/>
          <w:szCs w:val="27"/>
          <w:lang w:eastAsia="ar-SA"/>
        </w:rPr>
        <w:t>Периодичность плановых проверок осуществляется на основании полугодовых или годовых планов органа местного самоуправления.</w:t>
      </w:r>
    </w:p>
    <w:p w:rsidR="00DF1E9A" w:rsidRDefault="00DF1E9A" w:rsidP="00DF1E9A">
      <w:pPr>
        <w:suppressAutoHyphens/>
        <w:spacing w:line="100" w:lineRule="atLeast"/>
        <w:ind w:firstLine="540"/>
        <w:jc w:val="both"/>
        <w:rPr>
          <w:rFonts w:eastAsia="SimSun"/>
          <w:kern w:val="2"/>
          <w:sz w:val="27"/>
          <w:szCs w:val="27"/>
          <w:lang w:eastAsia="ar-SA"/>
        </w:rPr>
      </w:pPr>
      <w:r>
        <w:rPr>
          <w:rFonts w:eastAsia="SimSun"/>
          <w:kern w:val="2"/>
          <w:sz w:val="27"/>
          <w:szCs w:val="27"/>
          <w:lang w:eastAsia="ar-SA"/>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1" w:history="1">
        <w:r w:rsidRPr="00A27D80">
          <w:rPr>
            <w:rStyle w:val="a3"/>
            <w:rFonts w:eastAsia="SimSun"/>
            <w:color w:val="000000" w:themeColor="text1"/>
            <w:kern w:val="2"/>
            <w:sz w:val="27"/>
            <w:szCs w:val="27"/>
            <w:u w:val="none"/>
            <w:lang w:eastAsia="ar-SA"/>
          </w:rPr>
          <w:t>пунктом</w:t>
        </w:r>
      </w:hyperlink>
      <w:r>
        <w:rPr>
          <w:rFonts w:eastAsia="SimSun"/>
          <w:kern w:val="2"/>
          <w:sz w:val="27"/>
          <w:szCs w:val="27"/>
          <w:lang w:eastAsia="ar-SA"/>
        </w:rPr>
        <w:t xml:space="preserve"> 2.19 Административного регламента.</w:t>
      </w:r>
    </w:p>
    <w:p w:rsidR="00DF1E9A" w:rsidRDefault="00DF1E9A" w:rsidP="00DF1E9A">
      <w:pPr>
        <w:suppressAutoHyphens/>
        <w:spacing w:line="100" w:lineRule="atLeast"/>
        <w:ind w:firstLine="540"/>
        <w:jc w:val="both"/>
        <w:rPr>
          <w:rFonts w:eastAsia="SimSun"/>
          <w:kern w:val="2"/>
          <w:sz w:val="27"/>
          <w:szCs w:val="27"/>
          <w:lang w:eastAsia="ar-SA"/>
        </w:rPr>
      </w:pPr>
      <w:r>
        <w:rPr>
          <w:rFonts w:eastAsia="SimSun"/>
          <w:kern w:val="2"/>
          <w:sz w:val="27"/>
          <w:szCs w:val="27"/>
          <w:lang w:eastAsia="ar-SA"/>
        </w:rPr>
        <w:t xml:space="preserve">4.5. Проверка полноты и качества предоставления муниципальной услуги проводится должностными лицами, указанными в </w:t>
      </w:r>
      <w:hyperlink r:id="rId22" w:history="1">
        <w:r w:rsidRPr="00A27D80">
          <w:rPr>
            <w:rStyle w:val="a3"/>
            <w:rFonts w:eastAsia="SimSun"/>
            <w:color w:val="000000" w:themeColor="text1"/>
            <w:kern w:val="2"/>
            <w:sz w:val="27"/>
            <w:szCs w:val="27"/>
            <w:u w:val="none"/>
            <w:lang w:eastAsia="ar-SA"/>
          </w:rPr>
          <w:t>пункте 4.1</w:t>
        </w:r>
      </w:hyperlink>
      <w:r w:rsidRPr="00A27D80">
        <w:rPr>
          <w:rFonts w:eastAsia="SimSun"/>
          <w:color w:val="000000" w:themeColor="text1"/>
          <w:kern w:val="2"/>
          <w:sz w:val="27"/>
          <w:szCs w:val="27"/>
          <w:lang w:eastAsia="ar-SA"/>
        </w:rPr>
        <w:t xml:space="preserve"> </w:t>
      </w:r>
      <w:r>
        <w:rPr>
          <w:rFonts w:eastAsia="SimSun"/>
          <w:kern w:val="2"/>
          <w:sz w:val="27"/>
          <w:szCs w:val="27"/>
          <w:lang w:eastAsia="ar-SA"/>
        </w:rPr>
        <w:t xml:space="preserve">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w:t>
      </w:r>
      <w:r>
        <w:rPr>
          <w:kern w:val="2"/>
          <w:sz w:val="28"/>
          <w:szCs w:val="28"/>
          <w:lang w:eastAsia="ar-SA"/>
        </w:rPr>
        <w:t>отдела по делам архитектуры и капитального строительства администрации Питерского муниципального района</w:t>
      </w:r>
      <w:r>
        <w:rPr>
          <w:kern w:val="2"/>
          <w:sz w:val="27"/>
          <w:szCs w:val="27"/>
          <w:lang w:eastAsia="ar-SA"/>
        </w:rPr>
        <w:t>.</w:t>
      </w:r>
    </w:p>
    <w:p w:rsidR="00DF1E9A" w:rsidRDefault="00DF1E9A" w:rsidP="00DF1E9A">
      <w:pPr>
        <w:suppressAutoHyphens/>
        <w:spacing w:line="100" w:lineRule="atLeast"/>
        <w:ind w:firstLine="540"/>
        <w:jc w:val="both"/>
        <w:rPr>
          <w:rFonts w:eastAsia="SimSun"/>
          <w:kern w:val="2"/>
          <w:sz w:val="16"/>
          <w:szCs w:val="16"/>
          <w:lang w:eastAsia="ar-SA"/>
        </w:rPr>
      </w:pPr>
    </w:p>
    <w:p w:rsidR="00DF1E9A" w:rsidRDefault="00DF1E9A" w:rsidP="00DF1E9A">
      <w:pPr>
        <w:suppressAutoHyphens/>
        <w:spacing w:line="100" w:lineRule="atLeast"/>
        <w:jc w:val="center"/>
        <w:rPr>
          <w:rFonts w:eastAsia="SimSun"/>
          <w:bCs/>
          <w:kern w:val="2"/>
          <w:sz w:val="28"/>
          <w:szCs w:val="28"/>
          <w:lang w:eastAsia="ar-SA"/>
        </w:rPr>
      </w:pPr>
      <w:r>
        <w:rPr>
          <w:rFonts w:eastAsia="SimSun"/>
          <w:b/>
          <w:bCs/>
          <w:i/>
          <w:kern w:val="2"/>
          <w:sz w:val="28"/>
          <w:szCs w:val="28"/>
          <w:lang w:eastAsia="ar-SA"/>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DF1E9A" w:rsidRDefault="00DF1E9A" w:rsidP="00DF1E9A">
      <w:pPr>
        <w:suppressAutoHyphens/>
        <w:spacing w:line="100" w:lineRule="atLeast"/>
        <w:jc w:val="both"/>
        <w:rPr>
          <w:rFonts w:eastAsia="SimSun"/>
          <w:bCs/>
          <w:kern w:val="2"/>
          <w:sz w:val="16"/>
          <w:szCs w:val="16"/>
          <w:lang w:eastAsia="ar-SA"/>
        </w:rPr>
      </w:pPr>
    </w:p>
    <w:p w:rsidR="00DF1E9A" w:rsidRDefault="00DF1E9A" w:rsidP="00DF1E9A">
      <w:pPr>
        <w:suppressAutoHyphens/>
        <w:spacing w:line="100" w:lineRule="atLeast"/>
        <w:ind w:firstLine="540"/>
        <w:jc w:val="both"/>
        <w:rPr>
          <w:bCs/>
          <w:kern w:val="2"/>
          <w:sz w:val="28"/>
          <w:szCs w:val="28"/>
          <w:lang w:eastAsia="ar-SA"/>
        </w:rPr>
      </w:pPr>
      <w:r>
        <w:rPr>
          <w:bCs/>
          <w:kern w:val="2"/>
          <w:sz w:val="28"/>
          <w:szCs w:val="28"/>
          <w:lang w:eastAsia="ar-SA"/>
        </w:rPr>
        <w:t xml:space="preserve">4.6. По результатам проведенных проверок в случае выявления нарушений соблюдения положений регламента виновные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w:t>
      </w:r>
      <w:r>
        <w:rPr>
          <w:rFonts w:cs="Calibri"/>
          <w:kern w:val="2"/>
          <w:sz w:val="28"/>
          <w:szCs w:val="28"/>
          <w:lang w:eastAsia="ar-SA"/>
        </w:rPr>
        <w:t>в порядке, установленном законодательством.</w:t>
      </w:r>
    </w:p>
    <w:p w:rsidR="00DF1E9A" w:rsidRDefault="00DF1E9A" w:rsidP="00DF1E9A">
      <w:pPr>
        <w:suppressAutoHyphens/>
        <w:spacing w:line="100" w:lineRule="atLeast"/>
        <w:ind w:firstLine="540"/>
        <w:jc w:val="both"/>
        <w:rPr>
          <w:rFonts w:eastAsia="SimSun"/>
          <w:bCs/>
          <w:kern w:val="2"/>
          <w:sz w:val="28"/>
          <w:szCs w:val="28"/>
          <w:lang w:eastAsia="ar-SA"/>
        </w:rPr>
      </w:pPr>
      <w:r>
        <w:rPr>
          <w:rFonts w:eastAsia="SimSun"/>
          <w:bCs/>
          <w:kern w:val="2"/>
          <w:sz w:val="28"/>
          <w:szCs w:val="28"/>
          <w:lang w:eastAsia="ar-SA"/>
        </w:rPr>
        <w:t>4.7. Персональная ответственность должностных лиц органа местного самоуправления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DF1E9A" w:rsidRDefault="00DF1E9A" w:rsidP="00DF1E9A">
      <w:pPr>
        <w:suppressAutoHyphens/>
        <w:spacing w:line="100" w:lineRule="atLeast"/>
        <w:jc w:val="both"/>
        <w:rPr>
          <w:rFonts w:eastAsia="SimSun"/>
          <w:bCs/>
          <w:kern w:val="2"/>
          <w:sz w:val="16"/>
          <w:szCs w:val="16"/>
          <w:lang w:eastAsia="ar-SA"/>
        </w:rPr>
      </w:pPr>
    </w:p>
    <w:p w:rsidR="00DF1E9A" w:rsidRDefault="00DF1E9A" w:rsidP="00DF1E9A">
      <w:pPr>
        <w:suppressAutoHyphens/>
        <w:spacing w:line="100" w:lineRule="atLeast"/>
        <w:jc w:val="center"/>
        <w:rPr>
          <w:rFonts w:eastAsia="SimSun"/>
          <w:bCs/>
          <w:kern w:val="2"/>
          <w:sz w:val="28"/>
          <w:szCs w:val="28"/>
          <w:lang w:eastAsia="ar-SA"/>
        </w:rPr>
      </w:pPr>
      <w:r>
        <w:rPr>
          <w:rFonts w:eastAsia="SimSun"/>
          <w:b/>
          <w:bCs/>
          <w:i/>
          <w:kern w:val="2"/>
          <w:sz w:val="28"/>
          <w:szCs w:val="28"/>
          <w:lang w:eastAsia="ar-SA"/>
        </w:rPr>
        <w:lastRenderedPageBreak/>
        <w:t>Положения, характеризующие требования к порядку предоставления муниципальной услуги, в том числе со стороны граждан, их объединений и организаций</w:t>
      </w:r>
    </w:p>
    <w:p w:rsidR="00DF1E9A" w:rsidRDefault="00DF1E9A" w:rsidP="00DF1E9A">
      <w:pPr>
        <w:suppressAutoHyphens/>
        <w:spacing w:line="100" w:lineRule="atLeast"/>
        <w:jc w:val="both"/>
        <w:rPr>
          <w:rFonts w:eastAsia="SimSun"/>
          <w:bCs/>
          <w:kern w:val="2"/>
          <w:sz w:val="16"/>
          <w:szCs w:val="16"/>
          <w:lang w:eastAsia="ar-SA"/>
        </w:rPr>
      </w:pPr>
    </w:p>
    <w:p w:rsidR="00DF1E9A" w:rsidRDefault="00DF1E9A" w:rsidP="00DF1E9A">
      <w:pPr>
        <w:suppressAutoHyphens/>
        <w:spacing w:line="100" w:lineRule="atLeast"/>
        <w:ind w:firstLine="540"/>
        <w:jc w:val="both"/>
        <w:rPr>
          <w:rFonts w:eastAsia="SimSun"/>
          <w:iCs/>
          <w:kern w:val="2"/>
          <w:sz w:val="28"/>
          <w:szCs w:val="28"/>
          <w:lang w:eastAsia="ar-SA"/>
        </w:rPr>
      </w:pPr>
      <w:r>
        <w:rPr>
          <w:rFonts w:eastAsia="SimSun"/>
          <w:iCs/>
          <w:kern w:val="2"/>
          <w:sz w:val="28"/>
          <w:szCs w:val="28"/>
          <w:lang w:eastAsia="ar-SA"/>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DF1E9A" w:rsidRDefault="00DF1E9A" w:rsidP="00234E1C">
      <w:pPr>
        <w:widowControl w:val="0"/>
        <w:suppressAutoHyphens/>
        <w:spacing w:line="100" w:lineRule="atLeast"/>
        <w:rPr>
          <w:b/>
          <w:kern w:val="2"/>
          <w:sz w:val="28"/>
          <w:szCs w:val="28"/>
          <w:lang w:eastAsia="ar-SA"/>
        </w:rPr>
      </w:pPr>
    </w:p>
    <w:p w:rsidR="00DF1E9A" w:rsidRDefault="00DF1E9A" w:rsidP="00DF1E9A">
      <w:pPr>
        <w:widowControl w:val="0"/>
        <w:suppressAutoHyphens/>
        <w:spacing w:line="100" w:lineRule="atLeast"/>
        <w:ind w:firstLine="720"/>
        <w:jc w:val="center"/>
        <w:rPr>
          <w:kern w:val="2"/>
          <w:sz w:val="28"/>
          <w:szCs w:val="28"/>
          <w:lang w:eastAsia="ar-SA"/>
        </w:rPr>
      </w:pPr>
      <w:r>
        <w:rPr>
          <w:b/>
          <w:kern w:val="2"/>
          <w:sz w:val="28"/>
          <w:szCs w:val="28"/>
          <w:lang w:eastAsia="ar-SA"/>
        </w:rPr>
        <w:t xml:space="preserve">V. </w:t>
      </w:r>
      <w:r>
        <w:rPr>
          <w:kern w:val="2"/>
          <w:szCs w:val="28"/>
          <w:lang w:eastAsia="ar-SA"/>
        </w:rPr>
        <w:t xml:space="preserve"> </w:t>
      </w:r>
      <w:r>
        <w:rPr>
          <w:b/>
          <w:kern w:val="2"/>
          <w:sz w:val="28"/>
          <w:szCs w:val="28"/>
          <w:lang w:eastAsia="ar-SA"/>
        </w:rPr>
        <w:t>Досудебный (внесудебный) порядок обжалования решений и действий (бездействия) органа, предоставляющего муниципальную услугу (исполняющего муниципальную функцию), а также его должностных лиц</w:t>
      </w:r>
    </w:p>
    <w:p w:rsidR="00DF1E9A" w:rsidRDefault="00DF1E9A" w:rsidP="00DF1E9A">
      <w:pPr>
        <w:widowControl w:val="0"/>
        <w:suppressAutoHyphens/>
        <w:spacing w:line="100" w:lineRule="atLeast"/>
        <w:ind w:firstLine="720"/>
        <w:jc w:val="both"/>
        <w:rPr>
          <w:kern w:val="2"/>
          <w:sz w:val="28"/>
          <w:szCs w:val="28"/>
          <w:lang w:eastAsia="ar-SA"/>
        </w:rPr>
      </w:pPr>
    </w:p>
    <w:p w:rsidR="00DF1E9A" w:rsidRDefault="00DF1E9A" w:rsidP="00DF1E9A">
      <w:pPr>
        <w:widowControl w:val="0"/>
        <w:suppressAutoHyphens/>
        <w:spacing w:line="100" w:lineRule="atLeast"/>
        <w:ind w:firstLine="720"/>
        <w:jc w:val="center"/>
        <w:rPr>
          <w:kern w:val="2"/>
          <w:sz w:val="28"/>
          <w:szCs w:val="28"/>
          <w:lang w:eastAsia="ar-SA"/>
        </w:rPr>
      </w:pPr>
      <w:r>
        <w:rPr>
          <w:b/>
          <w:i/>
          <w:kern w:val="2"/>
          <w:sz w:val="28"/>
          <w:szCs w:val="28"/>
          <w:lang w:eastAsia="ar-SA"/>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F1E9A" w:rsidRDefault="00DF1E9A" w:rsidP="00DF1E9A">
      <w:pPr>
        <w:widowControl w:val="0"/>
        <w:suppressAutoHyphens/>
        <w:spacing w:line="100" w:lineRule="atLeast"/>
        <w:ind w:firstLine="720"/>
        <w:jc w:val="both"/>
        <w:rPr>
          <w:kern w:val="2"/>
          <w:sz w:val="28"/>
          <w:szCs w:val="28"/>
          <w:lang w:eastAsia="ar-SA"/>
        </w:rPr>
      </w:pP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xml:space="preserve">5.1. В случае нарушения прав заявителей они вправе обжаловать действия (бездействие) органа местного самоуправления,  должностных лиц органа местного самоуправления,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3" w:history="1">
        <w:r w:rsidRPr="00A27D80">
          <w:rPr>
            <w:rStyle w:val="a3"/>
            <w:color w:val="000000" w:themeColor="text1"/>
            <w:kern w:val="2"/>
            <w:sz w:val="28"/>
            <w:szCs w:val="28"/>
            <w:u w:val="none"/>
            <w:lang w:eastAsia="ar-SA"/>
          </w:rPr>
          <w:t>законом</w:t>
        </w:r>
      </w:hyperlink>
      <w:r>
        <w:rPr>
          <w:kern w:val="2"/>
          <w:sz w:val="28"/>
          <w:szCs w:val="28"/>
          <w:lang w:eastAsia="ar-SA"/>
        </w:rPr>
        <w:t xml:space="preserve"> «Об организации предоставления государственных и муниципальных услуг».</w:t>
      </w:r>
    </w:p>
    <w:p w:rsidR="00DF1E9A" w:rsidRDefault="00DF1E9A" w:rsidP="00DF1E9A">
      <w:pPr>
        <w:widowControl w:val="0"/>
        <w:suppressAutoHyphens/>
        <w:spacing w:line="100" w:lineRule="atLeast"/>
        <w:ind w:firstLine="720"/>
        <w:jc w:val="center"/>
        <w:rPr>
          <w:kern w:val="2"/>
          <w:sz w:val="28"/>
          <w:szCs w:val="28"/>
          <w:lang w:eastAsia="ar-SA"/>
        </w:rPr>
      </w:pPr>
      <w:r>
        <w:rPr>
          <w:b/>
          <w:i/>
          <w:kern w:val="2"/>
          <w:sz w:val="28"/>
          <w:szCs w:val="28"/>
          <w:lang w:eastAsia="ar-SA"/>
        </w:rPr>
        <w:t>Предмет жалобы</w:t>
      </w:r>
    </w:p>
    <w:p w:rsidR="00DF1E9A" w:rsidRDefault="00DF1E9A" w:rsidP="00DF1E9A">
      <w:pPr>
        <w:widowControl w:val="0"/>
        <w:suppressAutoHyphens/>
        <w:spacing w:line="100" w:lineRule="atLeast"/>
        <w:ind w:firstLine="720"/>
        <w:jc w:val="both"/>
        <w:rPr>
          <w:kern w:val="2"/>
          <w:sz w:val="28"/>
          <w:szCs w:val="28"/>
          <w:lang w:eastAsia="ar-SA"/>
        </w:rPr>
      </w:pP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с совершением (принятием) которых не согласно лицо, обратившееся с жалобой.</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Заявитель может обратиться с жалобой, в том числе в следующих случаях:</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а) нарушение срока регистрации запроса заявителя о предоставлении муниципальной услуги;</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б) нарушение срока предоставления муниципальной услуги;</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kern w:val="2"/>
          <w:sz w:val="28"/>
          <w:szCs w:val="28"/>
          <w:lang w:eastAsia="ar-SA"/>
        </w:rPr>
        <w:lastRenderedPageBreak/>
        <w:t>нормативными правовыми актами Саратовской области и муниципальными нормативными правовыми актами;</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ж) 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Arial" w:hAnsi="Arial" w:cs="Arial"/>
          <w:kern w:val="2"/>
          <w:sz w:val="20"/>
          <w:szCs w:val="20"/>
          <w:lang w:eastAsia="ar-SA"/>
        </w:rPr>
        <w:t xml:space="preserve">, </w:t>
      </w:r>
      <w:r>
        <w:rPr>
          <w:kern w:val="2"/>
          <w:sz w:val="28"/>
          <w:szCs w:val="28"/>
          <w:lang w:eastAsia="ar-SA"/>
        </w:rPr>
        <w:t>установленного пунктом 2.4. Административного регламента.</w:t>
      </w:r>
    </w:p>
    <w:p w:rsidR="00DF1E9A" w:rsidRDefault="00DF1E9A" w:rsidP="00DF1E9A">
      <w:pPr>
        <w:suppressAutoHyphens/>
        <w:spacing w:line="100" w:lineRule="atLeast"/>
        <w:ind w:firstLine="540"/>
        <w:jc w:val="both"/>
        <w:rPr>
          <w:b/>
          <w:i/>
          <w:kern w:val="2"/>
          <w:sz w:val="28"/>
          <w:szCs w:val="28"/>
          <w:lang w:eastAsia="ar-SA"/>
        </w:rPr>
      </w:pPr>
    </w:p>
    <w:p w:rsidR="00DF1E9A" w:rsidRDefault="00DF1E9A" w:rsidP="00DF1E9A">
      <w:pPr>
        <w:suppressAutoHyphens/>
        <w:spacing w:line="100" w:lineRule="atLeast"/>
        <w:ind w:firstLine="540"/>
        <w:jc w:val="center"/>
        <w:rPr>
          <w:b/>
          <w:i/>
          <w:kern w:val="2"/>
          <w:sz w:val="28"/>
          <w:szCs w:val="28"/>
          <w:lang w:eastAsia="ar-SA"/>
        </w:rPr>
      </w:pPr>
      <w:r>
        <w:rPr>
          <w:b/>
          <w:i/>
          <w:kern w:val="2"/>
          <w:sz w:val="28"/>
          <w:szCs w:val="28"/>
          <w:lang w:eastAsia="ar-SA"/>
        </w:rPr>
        <w:t>Основания для начала процедуры досудебного (внесудебного) обжалования</w:t>
      </w:r>
    </w:p>
    <w:p w:rsidR="00DF1E9A" w:rsidRDefault="00DF1E9A" w:rsidP="00DF1E9A">
      <w:pPr>
        <w:suppressAutoHyphens/>
        <w:spacing w:line="100" w:lineRule="atLeast"/>
        <w:ind w:firstLine="540"/>
        <w:jc w:val="center"/>
        <w:rPr>
          <w:b/>
          <w:i/>
          <w:kern w:val="2"/>
          <w:sz w:val="28"/>
          <w:szCs w:val="28"/>
          <w:lang w:eastAsia="ar-SA"/>
        </w:rPr>
      </w:pP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xml:space="preserve">5.3. Основанием для начала процедуры досудебного (внесудебного) обжалования является направление  обращения по обжалованию действия (бездействия) должностных лиц, а также принимаемых ими решений при предоставлении муниципальной услуги  главе администрации Питерского муниципального района. Заявители имеют право обратиться лично (устно), направить письменное или электронное заявление или обращение. Жалоба может быть подана через многофункциональный центр. </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Обращение, направленное по информационным системам  общего пользования (электронное обращение), подлежит рассмотрению в порядке, установленном Федеральным законом №210-ФЗ.</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5.4. Жалоба должна содержать:</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наименование органа, предоставляющего муниципальную услугу, должностного лица органа, предоставляющего услугу;</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фамилию, имя, отчество (последнее при наличии), сведения о месте жительства заявителя</w:t>
      </w:r>
      <w:r w:rsidR="008D2091">
        <w:rPr>
          <w:kern w:val="2"/>
          <w:sz w:val="28"/>
          <w:szCs w:val="28"/>
          <w:lang w:eastAsia="ar-SA"/>
        </w:rPr>
        <w:t xml:space="preserve"> </w:t>
      </w:r>
      <w:r>
        <w:rPr>
          <w:kern w:val="2"/>
          <w:sz w:val="28"/>
          <w:szCs w:val="28"/>
          <w:lang w:eastAsia="ar-SA"/>
        </w:rPr>
        <w:t>-</w:t>
      </w:r>
      <w:r w:rsidR="008D2091">
        <w:rPr>
          <w:kern w:val="2"/>
          <w:sz w:val="28"/>
          <w:szCs w:val="28"/>
          <w:lang w:eastAsia="ar-SA"/>
        </w:rPr>
        <w:t xml:space="preserve"> </w:t>
      </w:r>
      <w:r>
        <w:rPr>
          <w:kern w:val="2"/>
          <w:sz w:val="28"/>
          <w:szCs w:val="28"/>
          <w:lang w:eastAsia="ar-SA"/>
        </w:rPr>
        <w:t>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услугу;</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специалиста подразделения .</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xml:space="preserve">5.5. Заявитель вправе, в подтверждение своих доводов прилагать к письменному (электронному) обращению документы и материалы либо их копии. </w:t>
      </w:r>
    </w:p>
    <w:p w:rsidR="00DF1E9A" w:rsidRDefault="00DF1E9A" w:rsidP="00DF1E9A">
      <w:pPr>
        <w:suppressAutoHyphens/>
        <w:spacing w:line="100" w:lineRule="atLeast"/>
        <w:rPr>
          <w:b/>
          <w:i/>
          <w:kern w:val="2"/>
          <w:sz w:val="28"/>
          <w:szCs w:val="28"/>
          <w:lang w:eastAsia="ar-SA"/>
        </w:rPr>
      </w:pPr>
    </w:p>
    <w:p w:rsidR="00DF1E9A" w:rsidRDefault="00DF1E9A" w:rsidP="00DF1E9A">
      <w:pPr>
        <w:suppressAutoHyphens/>
        <w:spacing w:line="100" w:lineRule="atLeast"/>
        <w:ind w:firstLine="540"/>
        <w:jc w:val="center"/>
        <w:rPr>
          <w:rFonts w:eastAsia="SimSun"/>
          <w:kern w:val="2"/>
          <w:sz w:val="28"/>
          <w:szCs w:val="28"/>
          <w:lang w:eastAsia="ar-SA"/>
        </w:rPr>
      </w:pPr>
      <w:r>
        <w:rPr>
          <w:b/>
          <w:i/>
          <w:kern w:val="2"/>
          <w:sz w:val="28"/>
          <w:szCs w:val="28"/>
          <w:lang w:eastAsia="ar-SA"/>
        </w:rPr>
        <w:t>Перечень оснований для приостановления рассмотрения жалобы</w:t>
      </w:r>
    </w:p>
    <w:p w:rsidR="00DF1E9A" w:rsidRDefault="00DF1E9A" w:rsidP="00DF1E9A">
      <w:pPr>
        <w:widowControl w:val="0"/>
        <w:suppressAutoHyphens/>
        <w:spacing w:line="100" w:lineRule="atLeast"/>
        <w:ind w:firstLine="540"/>
        <w:jc w:val="both"/>
        <w:rPr>
          <w:kern w:val="2"/>
          <w:sz w:val="28"/>
          <w:szCs w:val="28"/>
          <w:lang w:eastAsia="ar-SA"/>
        </w:rPr>
      </w:pP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lastRenderedPageBreak/>
        <w:t>5.6. Оснований для приостановления рассмотрения жалобы не предусмотрено.</w:t>
      </w:r>
    </w:p>
    <w:p w:rsidR="00DF1E9A" w:rsidRDefault="00DF1E9A" w:rsidP="00DF1E9A">
      <w:pPr>
        <w:widowControl w:val="0"/>
        <w:suppressAutoHyphens/>
        <w:spacing w:line="100" w:lineRule="atLeast"/>
        <w:ind w:firstLine="540"/>
        <w:jc w:val="both"/>
        <w:rPr>
          <w:kern w:val="2"/>
          <w:sz w:val="28"/>
          <w:szCs w:val="28"/>
          <w:lang w:eastAsia="ar-SA"/>
        </w:rPr>
      </w:pPr>
    </w:p>
    <w:p w:rsidR="00DF1E9A" w:rsidRDefault="00DF1E9A" w:rsidP="00DF1E9A">
      <w:pPr>
        <w:widowControl w:val="0"/>
        <w:suppressAutoHyphens/>
        <w:spacing w:line="100" w:lineRule="atLeast"/>
        <w:ind w:firstLine="720"/>
        <w:jc w:val="center"/>
        <w:rPr>
          <w:kern w:val="2"/>
          <w:sz w:val="28"/>
          <w:szCs w:val="28"/>
          <w:lang w:eastAsia="ar-SA"/>
        </w:rPr>
      </w:pPr>
      <w:r>
        <w:rPr>
          <w:b/>
          <w:i/>
          <w:kern w:val="2"/>
          <w:sz w:val="28"/>
          <w:szCs w:val="28"/>
          <w:lang w:eastAsia="ar-SA"/>
        </w:rPr>
        <w:t>Право заявителя на получение информации и документов, необходимых для обоснования и рассмотрения жалобы</w:t>
      </w:r>
    </w:p>
    <w:p w:rsidR="00DF1E9A" w:rsidRDefault="00DF1E9A" w:rsidP="00DF1E9A">
      <w:pPr>
        <w:widowControl w:val="0"/>
        <w:suppressAutoHyphens/>
        <w:spacing w:line="100" w:lineRule="atLeast"/>
        <w:ind w:firstLine="720"/>
        <w:jc w:val="both"/>
        <w:rPr>
          <w:kern w:val="2"/>
          <w:sz w:val="28"/>
          <w:szCs w:val="28"/>
          <w:lang w:eastAsia="ar-SA"/>
        </w:rPr>
      </w:pPr>
    </w:p>
    <w:p w:rsidR="00DF1E9A" w:rsidRDefault="00DF1E9A" w:rsidP="00DF1E9A">
      <w:pPr>
        <w:widowControl w:val="0"/>
        <w:suppressAutoHyphens/>
        <w:spacing w:line="100" w:lineRule="atLeast"/>
        <w:ind w:firstLine="540"/>
        <w:jc w:val="both"/>
        <w:rPr>
          <w:b/>
          <w:bCs/>
          <w:kern w:val="2"/>
          <w:sz w:val="28"/>
          <w:szCs w:val="28"/>
          <w:lang w:eastAsia="ar-SA"/>
        </w:rPr>
      </w:pPr>
      <w:r>
        <w:rPr>
          <w:kern w:val="2"/>
          <w:sz w:val="28"/>
          <w:szCs w:val="28"/>
          <w:lang w:eastAsia="ar-SA"/>
        </w:rPr>
        <w:t>5.7. Заявитель имеет право на получение информации и документов, необходимых для обоснования и рассмотрения жалобы</w:t>
      </w:r>
      <w:r>
        <w:rPr>
          <w:rFonts w:cs="Calibri"/>
          <w:b/>
          <w:bCs/>
          <w:kern w:val="2"/>
          <w:sz w:val="28"/>
          <w:szCs w:val="28"/>
          <w:lang w:eastAsia="ar-SA"/>
        </w:rPr>
        <w:t xml:space="preserve">, </w:t>
      </w:r>
      <w:r>
        <w:rPr>
          <w:kern w:val="2"/>
          <w:sz w:val="28"/>
          <w:szCs w:val="28"/>
          <w:lang w:eastAsia="ar-SA"/>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F1E9A" w:rsidRDefault="00DF1E9A" w:rsidP="00DF1E9A">
      <w:pPr>
        <w:widowControl w:val="0"/>
        <w:suppressAutoHyphens/>
        <w:spacing w:line="100" w:lineRule="atLeast"/>
        <w:ind w:firstLine="540"/>
        <w:jc w:val="center"/>
        <w:rPr>
          <w:b/>
          <w:i/>
          <w:kern w:val="2"/>
          <w:sz w:val="28"/>
          <w:szCs w:val="28"/>
          <w:lang w:eastAsia="ar-SA"/>
        </w:rPr>
      </w:pPr>
    </w:p>
    <w:p w:rsidR="00DF1E9A" w:rsidRDefault="00DF1E9A" w:rsidP="00DF1E9A">
      <w:pPr>
        <w:widowControl w:val="0"/>
        <w:suppressAutoHyphens/>
        <w:spacing w:line="100" w:lineRule="atLeast"/>
        <w:ind w:firstLine="540"/>
        <w:jc w:val="center"/>
        <w:rPr>
          <w:rFonts w:ascii="Arial" w:hAnsi="Arial" w:cs="Arial"/>
          <w:kern w:val="2"/>
          <w:sz w:val="27"/>
          <w:szCs w:val="27"/>
          <w:lang w:eastAsia="ar-SA"/>
        </w:rPr>
      </w:pPr>
      <w:r>
        <w:rPr>
          <w:b/>
          <w:i/>
          <w:kern w:val="2"/>
          <w:sz w:val="27"/>
          <w:szCs w:val="27"/>
          <w:lang w:eastAsia="ar-SA"/>
        </w:rPr>
        <w:t>Органы местного самоуправления и должностные лица, которым может быть направлена жалоба</w:t>
      </w:r>
    </w:p>
    <w:p w:rsidR="00DF1E9A" w:rsidRDefault="00DF1E9A" w:rsidP="00DF1E9A">
      <w:pPr>
        <w:widowControl w:val="0"/>
        <w:suppressAutoHyphens/>
        <w:spacing w:line="100" w:lineRule="atLeast"/>
        <w:ind w:firstLine="540"/>
        <w:jc w:val="both"/>
        <w:rPr>
          <w:kern w:val="2"/>
          <w:sz w:val="16"/>
          <w:szCs w:val="16"/>
          <w:lang w:eastAsia="ar-SA"/>
        </w:rPr>
      </w:pP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kern w:val="2"/>
          <w:sz w:val="27"/>
          <w:szCs w:val="27"/>
          <w:lang w:eastAsia="ar-SA"/>
        </w:rPr>
        <w:t>5.8. В случае несогласия заявителя с решением или действием (бездействием) специалистов органа местного самоуправления, предоставляющих муниципальную услугу,  жалоба подается на имя главы</w:t>
      </w:r>
      <w:r>
        <w:rPr>
          <w:kern w:val="2"/>
          <w:sz w:val="28"/>
          <w:szCs w:val="28"/>
          <w:lang w:eastAsia="ar-SA"/>
        </w:rPr>
        <w:t xml:space="preserve"> Питерского муниципального района.</w:t>
      </w:r>
      <w:r>
        <w:rPr>
          <w:rFonts w:eastAsia="SimSun"/>
          <w:kern w:val="2"/>
          <w:sz w:val="28"/>
          <w:szCs w:val="28"/>
          <w:lang w:eastAsia="ar-SA"/>
        </w:rPr>
        <w:t xml:space="preserve"> </w:t>
      </w:r>
    </w:p>
    <w:p w:rsidR="00DF1E9A" w:rsidRDefault="00DF1E9A" w:rsidP="00DF1E9A">
      <w:pPr>
        <w:suppressAutoHyphens/>
        <w:spacing w:line="100" w:lineRule="atLeast"/>
        <w:ind w:firstLine="540"/>
        <w:jc w:val="both"/>
        <w:rPr>
          <w:rFonts w:eastAsia="SimSun"/>
          <w:kern w:val="2"/>
          <w:sz w:val="28"/>
          <w:szCs w:val="28"/>
          <w:vertAlign w:val="superscript"/>
          <w:lang w:eastAsia="ar-SA"/>
        </w:rPr>
      </w:pPr>
      <w:r>
        <w:rPr>
          <w:kern w:val="2"/>
          <w:sz w:val="27"/>
          <w:szCs w:val="27"/>
          <w:lang w:eastAsia="ar-SA"/>
        </w:rPr>
        <w:t>5.8.1. Жалоба в отношении органа местного самоуправления</w:t>
      </w:r>
      <w:r>
        <w:rPr>
          <w:rFonts w:eastAsia="SimSun"/>
          <w:kern w:val="2"/>
          <w:sz w:val="28"/>
          <w:szCs w:val="28"/>
          <w:lang w:eastAsia="ar-SA"/>
        </w:rPr>
        <w:t xml:space="preserve"> </w:t>
      </w:r>
    </w:p>
    <w:p w:rsidR="00DF1E9A" w:rsidRDefault="00DF1E9A" w:rsidP="00DF1E9A">
      <w:pPr>
        <w:suppressAutoHyphens/>
        <w:spacing w:line="100" w:lineRule="atLeast"/>
        <w:ind w:firstLine="550"/>
        <w:jc w:val="both"/>
        <w:rPr>
          <w:i/>
          <w:kern w:val="2"/>
          <w:sz w:val="27"/>
          <w:szCs w:val="27"/>
          <w:lang w:eastAsia="ar-SA"/>
        </w:rPr>
      </w:pPr>
      <w:r>
        <w:rPr>
          <w:kern w:val="2"/>
          <w:sz w:val="27"/>
          <w:szCs w:val="27"/>
          <w:lang w:eastAsia="ar-SA"/>
        </w:rPr>
        <w:t xml:space="preserve">  и руководителя МФЦ подается на имя главы Питерского муниципального района.</w:t>
      </w:r>
    </w:p>
    <w:p w:rsidR="00DF1E9A" w:rsidRDefault="00DF1E9A" w:rsidP="00DF1E9A">
      <w:pPr>
        <w:suppressAutoHyphens/>
        <w:spacing w:line="100" w:lineRule="atLeast"/>
        <w:jc w:val="both"/>
        <w:rPr>
          <w:kern w:val="2"/>
          <w:sz w:val="16"/>
          <w:szCs w:val="16"/>
          <w:lang w:eastAsia="ar-SA"/>
        </w:rPr>
      </w:pPr>
    </w:p>
    <w:p w:rsidR="00DF1E9A" w:rsidRDefault="00DF1E9A" w:rsidP="00DF1E9A">
      <w:pPr>
        <w:suppressAutoHyphens/>
        <w:spacing w:line="100" w:lineRule="atLeast"/>
        <w:ind w:firstLine="540"/>
        <w:jc w:val="center"/>
        <w:rPr>
          <w:rFonts w:eastAsia="SimSun"/>
          <w:kern w:val="2"/>
          <w:sz w:val="27"/>
          <w:szCs w:val="27"/>
          <w:lang w:eastAsia="ar-SA"/>
        </w:rPr>
      </w:pPr>
      <w:r>
        <w:rPr>
          <w:b/>
          <w:i/>
          <w:kern w:val="2"/>
          <w:sz w:val="27"/>
          <w:szCs w:val="27"/>
          <w:lang w:eastAsia="ar-SA"/>
        </w:rPr>
        <w:t>Порядок подачи и рассмотрения жалобы</w:t>
      </w:r>
    </w:p>
    <w:p w:rsidR="00DF1E9A" w:rsidRDefault="00DF1E9A" w:rsidP="00DF1E9A">
      <w:pPr>
        <w:widowControl w:val="0"/>
        <w:suppressAutoHyphens/>
        <w:spacing w:line="100" w:lineRule="atLeast"/>
        <w:ind w:firstLine="540"/>
        <w:jc w:val="both"/>
        <w:rPr>
          <w:kern w:val="2"/>
          <w:sz w:val="16"/>
          <w:szCs w:val="16"/>
          <w:lang w:eastAsia="ar-SA"/>
        </w:rPr>
      </w:pP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5.9. Жалоба подается  в администрацию Питерского муниципального района в письменной форме на бумажном носителе или в электронной форме.</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 xml:space="preserve">5.10. Жалоба может быть направлена по почте, через МФЦ, с использованием сети «Интернет», официального сайта администрации Питерского муниципального района, </w:t>
      </w:r>
      <w:r>
        <w:rPr>
          <w:rFonts w:eastAsia="SimSun"/>
          <w:kern w:val="2"/>
          <w:sz w:val="28"/>
          <w:szCs w:val="28"/>
          <w:lang w:eastAsia="ar-SA"/>
        </w:rPr>
        <w:t>Единого и регионального порталов</w:t>
      </w:r>
      <w:r>
        <w:rPr>
          <w:kern w:val="2"/>
          <w:sz w:val="28"/>
          <w:szCs w:val="28"/>
          <w:lang w:eastAsia="ar-SA"/>
        </w:rPr>
        <w:t>, а также может быть принята при личном приеме. При поступлении жалобы МФЦ обеспечивает ее передачу в орган местного самоуправления администрации Питерского муниципального района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должностным лицом администрации Питерского муниципального района. При этом срок рассмотрения жалобы исчисляется со дня регистрации жалобы в администрации Питерского муниципального района.</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5.11.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lastRenderedPageBreak/>
        <w:t>оформленная в соответствии с законодательством Российской Федерации доверенность (для физических лиц);</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5.12. Время приема жалоб должно совпадать со временем предоставления муниципальной услуги.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5.13.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F1E9A" w:rsidRDefault="00DF1E9A" w:rsidP="00DF1E9A">
      <w:pPr>
        <w:suppressAutoHyphens/>
        <w:spacing w:line="100" w:lineRule="atLeast"/>
        <w:ind w:firstLine="540"/>
        <w:jc w:val="both"/>
        <w:rPr>
          <w:rFonts w:eastAsia="SimSun"/>
          <w:kern w:val="2"/>
          <w:sz w:val="28"/>
          <w:szCs w:val="28"/>
          <w:lang w:eastAsia="ar-SA"/>
        </w:rPr>
      </w:pPr>
      <w:r>
        <w:rPr>
          <w:kern w:val="2"/>
          <w:sz w:val="28"/>
          <w:szCs w:val="28"/>
          <w:lang w:eastAsia="ar-SA"/>
        </w:rPr>
        <w:t>5.14. В электронном виде жалоба может быть подана заявителем посредством:</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официального сайта администрации Питерского муниципального района в информационно-телекоммуникационной сети Интернет;</w:t>
      </w:r>
    </w:p>
    <w:p w:rsidR="00DF1E9A" w:rsidRDefault="00DF1E9A" w:rsidP="00DF1E9A">
      <w:pPr>
        <w:suppressAutoHyphens/>
        <w:spacing w:line="100" w:lineRule="atLeast"/>
        <w:ind w:firstLine="540"/>
        <w:jc w:val="both"/>
        <w:rPr>
          <w:kern w:val="2"/>
          <w:sz w:val="28"/>
          <w:szCs w:val="28"/>
          <w:lang w:eastAsia="ar-SA"/>
        </w:rPr>
      </w:pPr>
      <w:r>
        <w:rPr>
          <w:rFonts w:eastAsia="SimSun"/>
          <w:kern w:val="2"/>
          <w:sz w:val="28"/>
          <w:szCs w:val="28"/>
          <w:lang w:eastAsia="ar-SA"/>
        </w:rPr>
        <w:t>электронной почты. Жалоба направляется на адрес электронной почты</w:t>
      </w:r>
      <w:r>
        <w:rPr>
          <w:kern w:val="2"/>
          <w:sz w:val="28"/>
          <w:szCs w:val="28"/>
          <w:lang w:eastAsia="ar-SA"/>
        </w:rPr>
        <w:t xml:space="preserve">  администрации Питерского муниципального района</w:t>
      </w:r>
      <w:r>
        <w:rPr>
          <w:rFonts w:eastAsia="SimSun"/>
          <w:kern w:val="2"/>
          <w:sz w:val="28"/>
          <w:szCs w:val="28"/>
          <w:lang w:eastAsia="ar-SA"/>
        </w:rPr>
        <w:t xml:space="preserve">    в информационно-телекоммуникационной сети Интернет;</w:t>
      </w:r>
    </w:p>
    <w:p w:rsidR="00DF1E9A" w:rsidRDefault="00DF1E9A" w:rsidP="00DF1E9A">
      <w:pPr>
        <w:suppressAutoHyphens/>
        <w:spacing w:line="100" w:lineRule="atLeast"/>
        <w:ind w:firstLine="540"/>
        <w:jc w:val="both"/>
        <w:rPr>
          <w:rFonts w:eastAsia="SimSun"/>
          <w:kern w:val="2"/>
          <w:sz w:val="28"/>
          <w:szCs w:val="28"/>
          <w:lang w:eastAsia="ar-SA"/>
        </w:rPr>
      </w:pPr>
      <w:r>
        <w:rPr>
          <w:kern w:val="2"/>
          <w:sz w:val="28"/>
          <w:szCs w:val="28"/>
          <w:lang w:eastAsia="ar-SA"/>
        </w:rPr>
        <w:t>Единого портала государственных и муниципальных услуг.</w:t>
      </w:r>
    </w:p>
    <w:p w:rsidR="00DF1E9A" w:rsidRDefault="00DF1E9A" w:rsidP="00DF1E9A">
      <w:pPr>
        <w:widowControl w:val="0"/>
        <w:suppressAutoHyphens/>
        <w:spacing w:line="100" w:lineRule="atLeast"/>
        <w:ind w:firstLine="540"/>
        <w:jc w:val="both"/>
        <w:rPr>
          <w:kern w:val="2"/>
          <w:sz w:val="28"/>
          <w:szCs w:val="28"/>
          <w:lang w:eastAsia="ar-SA"/>
        </w:rPr>
      </w:pPr>
      <w:r>
        <w:rPr>
          <w:kern w:val="2"/>
          <w:sz w:val="28"/>
          <w:szCs w:val="28"/>
          <w:lang w:eastAsia="ar-SA"/>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РФ, при этом документ, удостоверяющий личность заявителя, не требуется.</w:t>
      </w:r>
    </w:p>
    <w:p w:rsidR="00DF1E9A" w:rsidRDefault="00DF1E9A" w:rsidP="00DF1E9A">
      <w:pPr>
        <w:widowControl w:val="0"/>
        <w:suppressAutoHyphens/>
        <w:spacing w:line="100" w:lineRule="atLeast"/>
        <w:ind w:firstLine="540"/>
        <w:jc w:val="both"/>
        <w:rPr>
          <w:kern w:val="2"/>
          <w:sz w:val="16"/>
          <w:szCs w:val="16"/>
          <w:lang w:eastAsia="ar-SA"/>
        </w:rPr>
      </w:pPr>
    </w:p>
    <w:p w:rsidR="00DF1E9A" w:rsidRDefault="00DF1E9A" w:rsidP="00DF1E9A">
      <w:pPr>
        <w:widowControl w:val="0"/>
        <w:suppressAutoHyphens/>
        <w:spacing w:line="100" w:lineRule="atLeast"/>
        <w:ind w:firstLine="720"/>
        <w:jc w:val="center"/>
        <w:rPr>
          <w:kern w:val="2"/>
          <w:sz w:val="27"/>
          <w:szCs w:val="27"/>
          <w:lang w:eastAsia="ar-SA"/>
        </w:rPr>
      </w:pPr>
      <w:r>
        <w:rPr>
          <w:b/>
          <w:i/>
          <w:kern w:val="2"/>
          <w:sz w:val="27"/>
          <w:szCs w:val="27"/>
          <w:lang w:eastAsia="ar-SA"/>
        </w:rPr>
        <w:t>Сроки рассмотрения жалобы</w:t>
      </w:r>
    </w:p>
    <w:p w:rsidR="00DF1E9A" w:rsidRDefault="00DF1E9A" w:rsidP="00DF1E9A">
      <w:pPr>
        <w:widowControl w:val="0"/>
        <w:suppressAutoHyphens/>
        <w:spacing w:line="100" w:lineRule="atLeast"/>
        <w:ind w:firstLine="540"/>
        <w:jc w:val="both"/>
        <w:rPr>
          <w:kern w:val="2"/>
          <w:sz w:val="16"/>
          <w:szCs w:val="16"/>
          <w:lang w:eastAsia="ar-SA"/>
        </w:rPr>
      </w:pP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5.15. Жалоба, поступившая в  местного само</w:t>
      </w:r>
      <w:r w:rsidR="00126369">
        <w:rPr>
          <w:kern w:val="2"/>
          <w:sz w:val="27"/>
          <w:szCs w:val="27"/>
          <w:lang w:eastAsia="ar-SA"/>
        </w:rPr>
        <w:t>у</w:t>
      </w:r>
      <w:r>
        <w:rPr>
          <w:kern w:val="2"/>
          <w:sz w:val="27"/>
          <w:szCs w:val="27"/>
          <w:lang w:eastAsia="ar-SA"/>
        </w:rPr>
        <w:t xml:space="preserve">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и муниципального района (лицом его замещающим) в течение пятнадцати рабочих дней со дня ее регистрации, а в случае обжалования отказа </w:t>
      </w:r>
    </w:p>
    <w:p w:rsidR="00DF1E9A" w:rsidRDefault="00DF1E9A" w:rsidP="00DF1E9A">
      <w:pPr>
        <w:widowControl w:val="0"/>
        <w:suppressAutoHyphens/>
        <w:spacing w:line="100" w:lineRule="atLeast"/>
        <w:ind w:firstLine="540"/>
        <w:jc w:val="both"/>
        <w:rPr>
          <w:b/>
          <w:kern w:val="2"/>
          <w:sz w:val="27"/>
          <w:szCs w:val="27"/>
          <w:lang w:eastAsia="ar-SA"/>
        </w:rPr>
      </w:pPr>
      <w:r>
        <w:rPr>
          <w:kern w:val="2"/>
          <w:sz w:val="27"/>
          <w:szCs w:val="27"/>
          <w:lang w:eastAsia="ar-SA"/>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DF1E9A" w:rsidRDefault="00DF1E9A" w:rsidP="00DF1E9A">
      <w:pPr>
        <w:widowControl w:val="0"/>
        <w:suppressAutoHyphens/>
        <w:spacing w:line="100" w:lineRule="atLeast"/>
        <w:ind w:firstLine="720"/>
        <w:jc w:val="center"/>
        <w:rPr>
          <w:b/>
          <w:kern w:val="2"/>
          <w:sz w:val="16"/>
          <w:szCs w:val="16"/>
          <w:lang w:eastAsia="ar-SA"/>
        </w:rPr>
      </w:pPr>
    </w:p>
    <w:p w:rsidR="00DF1E9A" w:rsidRDefault="00DF1E9A" w:rsidP="00DF1E9A">
      <w:pPr>
        <w:suppressAutoHyphens/>
        <w:spacing w:line="100" w:lineRule="atLeast"/>
        <w:ind w:firstLine="540"/>
        <w:jc w:val="center"/>
        <w:rPr>
          <w:rFonts w:eastAsia="SimSun"/>
          <w:b/>
          <w:kern w:val="2"/>
          <w:sz w:val="27"/>
          <w:szCs w:val="27"/>
          <w:lang w:eastAsia="ar-SA"/>
        </w:rPr>
      </w:pPr>
      <w:r>
        <w:rPr>
          <w:b/>
          <w:i/>
          <w:kern w:val="2"/>
          <w:sz w:val="27"/>
          <w:szCs w:val="27"/>
          <w:lang w:eastAsia="ar-SA"/>
        </w:rPr>
        <w:t>Результат рассмотрения жалобы</w:t>
      </w:r>
    </w:p>
    <w:p w:rsidR="00DF1E9A" w:rsidRDefault="00DF1E9A" w:rsidP="00DF1E9A">
      <w:pPr>
        <w:widowControl w:val="0"/>
        <w:suppressAutoHyphens/>
        <w:spacing w:line="100" w:lineRule="atLeast"/>
        <w:ind w:firstLine="720"/>
        <w:jc w:val="center"/>
        <w:rPr>
          <w:b/>
          <w:kern w:val="2"/>
          <w:sz w:val="16"/>
          <w:szCs w:val="16"/>
          <w:lang w:eastAsia="ar-SA"/>
        </w:rPr>
      </w:pP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5.16. По результатам рассмотрения жалобы орган местного самоуправления принимает одно из следующих решений:</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 xml:space="preserve">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kern w:val="2"/>
          <w:sz w:val="27"/>
          <w:szCs w:val="27"/>
          <w:lang w:eastAsia="ar-SA"/>
        </w:rPr>
        <w:lastRenderedPageBreak/>
        <w:t>нормативными правовыми актами Российской Федерации, а также в иных формах;</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отказывает в удовлетворении жалобы.</w:t>
      </w:r>
    </w:p>
    <w:p w:rsidR="00DF1E9A" w:rsidRDefault="00DF1E9A" w:rsidP="00DF1E9A">
      <w:pPr>
        <w:suppressAutoHyphens/>
        <w:spacing w:line="100" w:lineRule="atLeast"/>
        <w:ind w:firstLine="540"/>
        <w:jc w:val="both"/>
        <w:rPr>
          <w:rFonts w:eastAsia="SimSun"/>
          <w:kern w:val="2"/>
          <w:sz w:val="27"/>
          <w:szCs w:val="27"/>
          <w:lang w:eastAsia="ar-SA"/>
        </w:rPr>
      </w:pPr>
      <w:r>
        <w:rPr>
          <w:kern w:val="2"/>
          <w:sz w:val="27"/>
          <w:szCs w:val="27"/>
          <w:lang w:eastAsia="ar-SA"/>
        </w:rPr>
        <w:t>При удовлетворении жалобы</w:t>
      </w:r>
      <w:r>
        <w:rPr>
          <w:kern w:val="2"/>
          <w:sz w:val="28"/>
          <w:szCs w:val="28"/>
          <w:lang w:eastAsia="ar-SA"/>
        </w:rPr>
        <w:t xml:space="preserve"> орган местного самоуправления</w:t>
      </w:r>
      <w:r>
        <w:rPr>
          <w:kern w:val="2"/>
          <w:sz w:val="27"/>
          <w:szCs w:val="27"/>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F1E9A" w:rsidRDefault="00DF1E9A" w:rsidP="00DF1E9A">
      <w:pPr>
        <w:suppressAutoHyphens/>
        <w:spacing w:line="100" w:lineRule="atLeast"/>
        <w:ind w:firstLine="540"/>
        <w:jc w:val="both"/>
        <w:rPr>
          <w:b/>
          <w:kern w:val="2"/>
          <w:sz w:val="27"/>
          <w:szCs w:val="27"/>
          <w:lang w:eastAsia="ar-SA"/>
        </w:rPr>
      </w:pPr>
      <w:r>
        <w:rPr>
          <w:rFonts w:eastAsia="SimSun"/>
          <w:kern w:val="2"/>
          <w:sz w:val="27"/>
          <w:szCs w:val="27"/>
          <w:lang w:eastAsia="ar-SA"/>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DF1E9A" w:rsidRDefault="00DF1E9A" w:rsidP="00DF1E9A">
      <w:pPr>
        <w:suppressAutoHyphens/>
        <w:spacing w:line="100" w:lineRule="atLeast"/>
        <w:ind w:firstLine="540"/>
        <w:jc w:val="center"/>
        <w:rPr>
          <w:b/>
          <w:kern w:val="2"/>
          <w:sz w:val="16"/>
          <w:szCs w:val="16"/>
          <w:lang w:eastAsia="ar-SA"/>
        </w:rPr>
      </w:pPr>
    </w:p>
    <w:p w:rsidR="00DF1E9A" w:rsidRDefault="00DF1E9A" w:rsidP="00DF1E9A">
      <w:pPr>
        <w:suppressAutoHyphens/>
        <w:spacing w:line="100" w:lineRule="atLeast"/>
        <w:ind w:firstLine="540"/>
        <w:jc w:val="center"/>
        <w:rPr>
          <w:rFonts w:ascii="Calibri" w:eastAsia="SimSun" w:hAnsi="Calibri" w:cs="Calibri"/>
          <w:kern w:val="2"/>
          <w:sz w:val="27"/>
          <w:szCs w:val="27"/>
          <w:lang w:eastAsia="ar-SA"/>
        </w:rPr>
      </w:pPr>
      <w:r>
        <w:rPr>
          <w:b/>
          <w:i/>
          <w:kern w:val="2"/>
          <w:sz w:val="27"/>
          <w:szCs w:val="27"/>
          <w:lang w:eastAsia="ar-SA"/>
        </w:rPr>
        <w:t>Порядок информирования заявителя о результатах рассмотрения жалобы</w:t>
      </w:r>
    </w:p>
    <w:p w:rsidR="00DF1E9A" w:rsidRDefault="00DF1E9A" w:rsidP="00DF1E9A">
      <w:pPr>
        <w:widowControl w:val="0"/>
        <w:suppressAutoHyphens/>
        <w:spacing w:line="100" w:lineRule="atLeast"/>
        <w:ind w:firstLine="720"/>
        <w:jc w:val="center"/>
        <w:rPr>
          <w:kern w:val="2"/>
          <w:sz w:val="16"/>
          <w:szCs w:val="16"/>
          <w:lang w:eastAsia="ar-SA"/>
        </w:rPr>
      </w:pPr>
    </w:p>
    <w:p w:rsidR="00DF1E9A" w:rsidRDefault="00DF1E9A" w:rsidP="00DF1E9A">
      <w:pPr>
        <w:widowControl w:val="0"/>
        <w:suppressAutoHyphens/>
        <w:spacing w:line="100" w:lineRule="atLeast"/>
        <w:ind w:firstLine="720"/>
        <w:jc w:val="both"/>
        <w:rPr>
          <w:kern w:val="2"/>
          <w:sz w:val="27"/>
          <w:szCs w:val="27"/>
          <w:lang w:eastAsia="ar-SA"/>
        </w:rPr>
      </w:pPr>
      <w:r>
        <w:rPr>
          <w:kern w:val="2"/>
          <w:sz w:val="27"/>
          <w:szCs w:val="27"/>
          <w:lang w:eastAsia="ar-SA"/>
        </w:rPr>
        <w:t>5.18. Не позднее дня, следующего за днем принятия решения, указанного в пункте 5.16.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В ответе по результатам рассмотрения жалобы указываются:</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наименование органа, предоставляющего муниципальную слугу, должность, фамилия, имя, отчество (при наличии) должностного лица, принявшего решение по жалобе;</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номер, дата, место принятия решения, включая сведения о должностном лице, решение или действие (бездействие) которого обжалуется;</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фамилия, имя, отчество (при наличии) или наименование заявителя;</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основания для принятия решения по жалобе;</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принятое по жалобе решение;</w:t>
      </w:r>
    </w:p>
    <w:p w:rsidR="00DF1E9A" w:rsidRDefault="00DF1E9A" w:rsidP="00DF1E9A">
      <w:pPr>
        <w:suppressAutoHyphens/>
        <w:spacing w:line="100" w:lineRule="atLeast"/>
        <w:ind w:firstLine="540"/>
        <w:jc w:val="both"/>
        <w:rPr>
          <w:kern w:val="2"/>
          <w:sz w:val="27"/>
          <w:szCs w:val="27"/>
          <w:lang w:eastAsia="ar-SA"/>
        </w:rPr>
      </w:pPr>
      <w:r>
        <w:rPr>
          <w:kern w:val="2"/>
          <w:sz w:val="27"/>
          <w:szCs w:val="27"/>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F1E9A" w:rsidRDefault="00DF1E9A" w:rsidP="00DF1E9A">
      <w:pPr>
        <w:suppressAutoHyphens/>
        <w:spacing w:line="100" w:lineRule="atLeast"/>
        <w:ind w:firstLine="540"/>
        <w:jc w:val="both"/>
        <w:rPr>
          <w:rFonts w:eastAsia="SimSun"/>
          <w:b/>
          <w:kern w:val="2"/>
          <w:sz w:val="27"/>
          <w:szCs w:val="27"/>
          <w:lang w:eastAsia="ar-SA"/>
        </w:rPr>
      </w:pPr>
      <w:r>
        <w:rPr>
          <w:kern w:val="2"/>
          <w:sz w:val="27"/>
          <w:szCs w:val="27"/>
          <w:lang w:eastAsia="ar-SA"/>
        </w:rPr>
        <w:t>сведения о порядке обжалования принятого по жалобе решения.</w:t>
      </w:r>
    </w:p>
    <w:p w:rsidR="00DF1E9A" w:rsidRDefault="00DF1E9A" w:rsidP="00DF1E9A">
      <w:pPr>
        <w:widowControl w:val="0"/>
        <w:suppressAutoHyphens/>
        <w:spacing w:line="100" w:lineRule="atLeast"/>
        <w:ind w:firstLine="720"/>
        <w:jc w:val="center"/>
        <w:rPr>
          <w:b/>
          <w:kern w:val="2"/>
          <w:sz w:val="28"/>
          <w:szCs w:val="28"/>
          <w:lang w:eastAsia="ar-SA"/>
        </w:rPr>
      </w:pPr>
    </w:p>
    <w:p w:rsidR="00DF1E9A" w:rsidRDefault="00DF1E9A" w:rsidP="00DF1E9A">
      <w:pPr>
        <w:suppressAutoHyphens/>
        <w:spacing w:line="100" w:lineRule="atLeast"/>
        <w:jc w:val="center"/>
        <w:rPr>
          <w:rFonts w:eastAsia="SimSun"/>
          <w:kern w:val="2"/>
          <w:sz w:val="28"/>
          <w:szCs w:val="28"/>
          <w:lang w:eastAsia="ar-SA"/>
        </w:rPr>
      </w:pPr>
      <w:r>
        <w:rPr>
          <w:rFonts w:eastAsia="SimSun"/>
          <w:b/>
          <w:bCs/>
          <w:i/>
          <w:kern w:val="2"/>
          <w:sz w:val="28"/>
          <w:szCs w:val="28"/>
          <w:lang w:eastAsia="ar-SA"/>
        </w:rPr>
        <w:t>Порядок обжалования решения по жалобе</w:t>
      </w:r>
    </w:p>
    <w:p w:rsidR="00DF1E9A" w:rsidRDefault="00DF1E9A" w:rsidP="00DF1E9A">
      <w:pPr>
        <w:suppressAutoHyphens/>
        <w:spacing w:line="100" w:lineRule="atLeast"/>
        <w:jc w:val="center"/>
        <w:rPr>
          <w:rFonts w:eastAsia="SimSun"/>
          <w:b/>
          <w:kern w:val="2"/>
          <w:sz w:val="28"/>
          <w:szCs w:val="28"/>
          <w:lang w:eastAsia="ar-SA"/>
        </w:rPr>
      </w:pPr>
    </w:p>
    <w:p w:rsidR="00DF1E9A" w:rsidRDefault="00DF1E9A" w:rsidP="00DF1E9A">
      <w:pPr>
        <w:suppressAutoHyphens/>
        <w:spacing w:line="100" w:lineRule="atLeast"/>
        <w:ind w:firstLine="540"/>
        <w:jc w:val="both"/>
        <w:rPr>
          <w:rFonts w:eastAsia="SimSun"/>
          <w:b/>
          <w:kern w:val="2"/>
          <w:sz w:val="28"/>
          <w:szCs w:val="28"/>
          <w:lang w:eastAsia="ar-SA"/>
        </w:rPr>
      </w:pPr>
      <w:r>
        <w:rPr>
          <w:rFonts w:eastAsia="SimSun"/>
          <w:kern w:val="2"/>
          <w:sz w:val="28"/>
          <w:szCs w:val="28"/>
          <w:lang w:eastAsia="ar-SA"/>
        </w:rPr>
        <w:t>5.19.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DF1E9A" w:rsidRDefault="00DF1E9A" w:rsidP="00DF1E9A">
      <w:pPr>
        <w:suppressAutoHyphens/>
        <w:spacing w:line="100" w:lineRule="atLeast"/>
        <w:jc w:val="center"/>
        <w:rPr>
          <w:rFonts w:eastAsia="SimSun"/>
          <w:b/>
          <w:bCs/>
          <w:kern w:val="2"/>
          <w:sz w:val="28"/>
          <w:szCs w:val="28"/>
          <w:lang w:eastAsia="ar-SA"/>
        </w:rPr>
      </w:pPr>
    </w:p>
    <w:p w:rsidR="00DF1E9A" w:rsidRDefault="00DF1E9A" w:rsidP="00DF1E9A">
      <w:pPr>
        <w:suppressAutoHyphens/>
        <w:spacing w:line="100" w:lineRule="atLeast"/>
        <w:ind w:firstLine="540"/>
        <w:jc w:val="center"/>
        <w:rPr>
          <w:rFonts w:eastAsia="SimSun"/>
          <w:b/>
          <w:bCs/>
          <w:i/>
          <w:kern w:val="2"/>
          <w:sz w:val="28"/>
          <w:szCs w:val="28"/>
          <w:lang w:eastAsia="ar-SA"/>
        </w:rPr>
      </w:pPr>
      <w:r>
        <w:rPr>
          <w:rFonts w:eastAsia="SimSun"/>
          <w:b/>
          <w:bCs/>
          <w:i/>
          <w:kern w:val="2"/>
          <w:sz w:val="28"/>
          <w:szCs w:val="28"/>
          <w:lang w:eastAsia="ar-SA"/>
        </w:rPr>
        <w:t>Способы информирования заявителей о порядке подачи</w:t>
      </w:r>
    </w:p>
    <w:p w:rsidR="00DF1E9A" w:rsidRDefault="00DF1E9A" w:rsidP="00DF1E9A">
      <w:pPr>
        <w:suppressAutoHyphens/>
        <w:spacing w:line="100" w:lineRule="atLeast"/>
        <w:ind w:firstLine="540"/>
        <w:jc w:val="center"/>
        <w:rPr>
          <w:rFonts w:eastAsia="SimSun"/>
          <w:b/>
          <w:i/>
          <w:kern w:val="2"/>
          <w:sz w:val="28"/>
          <w:szCs w:val="28"/>
          <w:lang w:eastAsia="ar-SA"/>
        </w:rPr>
      </w:pPr>
      <w:r>
        <w:rPr>
          <w:rFonts w:eastAsia="SimSun"/>
          <w:b/>
          <w:bCs/>
          <w:i/>
          <w:kern w:val="2"/>
          <w:sz w:val="28"/>
          <w:szCs w:val="28"/>
          <w:lang w:eastAsia="ar-SA"/>
        </w:rPr>
        <w:t>и рассмотрения жалобы</w:t>
      </w:r>
    </w:p>
    <w:p w:rsidR="00DF1E9A" w:rsidRDefault="00DF1E9A" w:rsidP="00DF1E9A">
      <w:pPr>
        <w:widowControl w:val="0"/>
        <w:suppressAutoHyphens/>
        <w:spacing w:line="100" w:lineRule="atLeast"/>
        <w:jc w:val="center"/>
        <w:rPr>
          <w:b/>
          <w:kern w:val="2"/>
          <w:sz w:val="28"/>
          <w:szCs w:val="28"/>
          <w:lang w:eastAsia="ar-SA"/>
        </w:rPr>
      </w:pP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5.20. Информация о порядке подачи и рассмотрения жалобы доводится до заявителя следующими способами:</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lastRenderedPageBreak/>
        <w:t>посредством информирования при личном обращении (в том числе обращении по телефону) в орган местного самоуправления Питерского муниципального района     либо в МФЦ;</w:t>
      </w:r>
    </w:p>
    <w:p w:rsidR="00DF1E9A" w:rsidRDefault="00DF1E9A" w:rsidP="00DF1E9A">
      <w:pPr>
        <w:suppressAutoHyphens/>
        <w:spacing w:line="100" w:lineRule="atLeast"/>
        <w:ind w:firstLine="540"/>
        <w:jc w:val="both"/>
        <w:rPr>
          <w:kern w:val="2"/>
          <w:sz w:val="28"/>
          <w:szCs w:val="28"/>
          <w:lang w:eastAsia="ar-SA"/>
        </w:rPr>
      </w:pPr>
      <w:r>
        <w:rPr>
          <w:kern w:val="2"/>
          <w:sz w:val="28"/>
          <w:szCs w:val="28"/>
          <w:lang w:eastAsia="ar-SA"/>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Питерского муниципального района    либо в МФЦ;</w:t>
      </w:r>
    </w:p>
    <w:p w:rsidR="00DF1E9A" w:rsidRDefault="00DF1E9A" w:rsidP="00DF1E9A">
      <w:pPr>
        <w:suppressAutoHyphens/>
        <w:spacing w:line="100" w:lineRule="atLeast"/>
        <w:ind w:firstLine="540"/>
        <w:jc w:val="both"/>
        <w:rPr>
          <w:b/>
          <w:bCs/>
          <w:kern w:val="2"/>
          <w:sz w:val="28"/>
          <w:szCs w:val="28"/>
          <w:lang w:eastAsia="ar-SA"/>
        </w:rPr>
      </w:pPr>
      <w:r>
        <w:rPr>
          <w:kern w:val="2"/>
          <w:sz w:val="28"/>
          <w:szCs w:val="28"/>
          <w:lang w:eastAsia="ar-SA"/>
        </w:rPr>
        <w:t>посредством размещения информации на стендах в местах предоставления услуг, на официальном сайте органа местного самоуправления Питерского муниципального района в информационно-телекоммуникационной сети "Интернет", на Едином и региональном порталах.</w:t>
      </w:r>
    </w:p>
    <w:p w:rsidR="00DF1E9A" w:rsidRDefault="00DF1E9A" w:rsidP="00DF1E9A">
      <w:pPr>
        <w:suppressAutoHyphens/>
        <w:spacing w:line="276" w:lineRule="auto"/>
        <w:jc w:val="both"/>
        <w:rPr>
          <w:b/>
          <w:bCs/>
          <w:kern w:val="2"/>
          <w:sz w:val="28"/>
          <w:szCs w:val="28"/>
          <w:lang w:eastAsia="ar-SA"/>
        </w:rPr>
      </w:pPr>
    </w:p>
    <w:p w:rsidR="00DF1E9A" w:rsidRDefault="00DF1E9A" w:rsidP="00DF1E9A">
      <w:pPr>
        <w:suppressAutoHyphens/>
        <w:spacing w:line="276" w:lineRule="auto"/>
        <w:jc w:val="both"/>
        <w:rPr>
          <w:b/>
          <w:bCs/>
          <w:kern w:val="2"/>
          <w:sz w:val="28"/>
          <w:szCs w:val="28"/>
          <w:lang w:eastAsia="ar-SA"/>
        </w:rPr>
      </w:pPr>
    </w:p>
    <w:p w:rsidR="00DF1E9A" w:rsidRPr="008D2091" w:rsidRDefault="00DF1E9A" w:rsidP="005335C5">
      <w:pPr>
        <w:pageBreakBefore/>
        <w:widowControl w:val="0"/>
        <w:suppressAutoHyphens/>
        <w:spacing w:line="100" w:lineRule="atLeast"/>
        <w:ind w:firstLine="4536"/>
        <w:rPr>
          <w:kern w:val="2"/>
          <w:sz w:val="28"/>
          <w:szCs w:val="28"/>
          <w:lang w:eastAsia="ar-SA"/>
        </w:rPr>
      </w:pPr>
      <w:r w:rsidRPr="008D2091">
        <w:rPr>
          <w:kern w:val="2"/>
          <w:sz w:val="28"/>
          <w:szCs w:val="28"/>
          <w:lang w:eastAsia="ar-SA"/>
        </w:rPr>
        <w:lastRenderedPageBreak/>
        <w:t>Приложение № 1</w:t>
      </w:r>
      <w:r w:rsidR="005335C5">
        <w:rPr>
          <w:kern w:val="2"/>
          <w:sz w:val="28"/>
          <w:szCs w:val="28"/>
          <w:lang w:eastAsia="ar-SA"/>
        </w:rPr>
        <w:t xml:space="preserve"> </w:t>
      </w:r>
      <w:r w:rsidRPr="008D2091">
        <w:rPr>
          <w:kern w:val="2"/>
          <w:sz w:val="28"/>
          <w:szCs w:val="28"/>
          <w:lang w:eastAsia="ar-SA"/>
        </w:rPr>
        <w:t>к  административному</w:t>
      </w:r>
    </w:p>
    <w:p w:rsidR="00DF1E9A" w:rsidRPr="008D2091" w:rsidRDefault="00DF1E9A" w:rsidP="008D2091">
      <w:pPr>
        <w:widowControl w:val="0"/>
        <w:suppressAutoHyphens/>
        <w:spacing w:line="100" w:lineRule="atLeast"/>
        <w:ind w:firstLine="4536"/>
        <w:rPr>
          <w:kern w:val="2"/>
          <w:sz w:val="28"/>
          <w:szCs w:val="28"/>
          <w:lang w:eastAsia="ar-SA"/>
        </w:rPr>
      </w:pPr>
      <w:r w:rsidRPr="008D2091">
        <w:rPr>
          <w:kern w:val="2"/>
          <w:sz w:val="28"/>
          <w:szCs w:val="28"/>
          <w:lang w:eastAsia="ar-SA"/>
        </w:rPr>
        <w:t>регламенту по предоставлению</w:t>
      </w:r>
    </w:p>
    <w:p w:rsidR="00DF1E9A" w:rsidRPr="008D2091" w:rsidRDefault="00DF1E9A" w:rsidP="008D2091">
      <w:pPr>
        <w:widowControl w:val="0"/>
        <w:suppressAutoHyphens/>
        <w:spacing w:line="100" w:lineRule="atLeast"/>
        <w:ind w:firstLine="4536"/>
        <w:rPr>
          <w:kern w:val="2"/>
          <w:sz w:val="28"/>
          <w:szCs w:val="28"/>
          <w:lang w:eastAsia="ar-SA"/>
        </w:rPr>
      </w:pPr>
      <w:r w:rsidRPr="008D2091">
        <w:rPr>
          <w:kern w:val="2"/>
          <w:sz w:val="28"/>
          <w:szCs w:val="28"/>
          <w:lang w:eastAsia="ar-SA"/>
        </w:rPr>
        <w:t>муниципальной услуги</w:t>
      </w:r>
    </w:p>
    <w:p w:rsidR="00DF1E9A" w:rsidRPr="008D2091" w:rsidRDefault="00DF1E9A" w:rsidP="008D2091">
      <w:pPr>
        <w:widowControl w:val="0"/>
        <w:suppressAutoHyphens/>
        <w:spacing w:line="100" w:lineRule="atLeast"/>
        <w:ind w:firstLine="4536"/>
        <w:rPr>
          <w:kern w:val="2"/>
          <w:sz w:val="28"/>
          <w:szCs w:val="28"/>
          <w:lang w:eastAsia="ar-SA"/>
        </w:rPr>
      </w:pPr>
      <w:r w:rsidRPr="008D2091">
        <w:rPr>
          <w:kern w:val="2"/>
          <w:sz w:val="28"/>
          <w:szCs w:val="28"/>
          <w:lang w:eastAsia="ar-SA"/>
        </w:rPr>
        <w:t>«</w:t>
      </w:r>
      <w:r w:rsidRPr="008D2091">
        <w:rPr>
          <w:bCs/>
          <w:kern w:val="2"/>
          <w:sz w:val="28"/>
          <w:szCs w:val="28"/>
          <w:lang w:eastAsia="ar-SA"/>
        </w:rPr>
        <w:t>Предоставление разрешения</w:t>
      </w:r>
    </w:p>
    <w:p w:rsidR="00DF1E9A" w:rsidRPr="008D2091" w:rsidRDefault="00DF1E9A" w:rsidP="008D2091">
      <w:pPr>
        <w:widowControl w:val="0"/>
        <w:suppressAutoHyphens/>
        <w:spacing w:line="100" w:lineRule="atLeast"/>
        <w:ind w:firstLine="4536"/>
        <w:rPr>
          <w:rFonts w:ascii="Arial" w:hAnsi="Arial" w:cs="Arial"/>
          <w:kern w:val="2"/>
          <w:sz w:val="28"/>
          <w:szCs w:val="28"/>
          <w:lang w:eastAsia="ar-SA"/>
        </w:rPr>
      </w:pPr>
      <w:r w:rsidRPr="008D2091">
        <w:rPr>
          <w:kern w:val="2"/>
          <w:sz w:val="28"/>
          <w:szCs w:val="28"/>
          <w:lang w:eastAsia="ar-SA"/>
        </w:rPr>
        <w:t>на осуществление земляных работ»</w:t>
      </w:r>
    </w:p>
    <w:p w:rsidR="008D2091" w:rsidRDefault="008D2091" w:rsidP="00DF1E9A">
      <w:pPr>
        <w:jc w:val="center"/>
        <w:rPr>
          <w:color w:val="000000" w:themeColor="text1"/>
        </w:rPr>
      </w:pPr>
    </w:p>
    <w:p w:rsidR="00C20CC7" w:rsidRPr="00C20CC7" w:rsidRDefault="00B63CB7" w:rsidP="00DF1E9A">
      <w:pPr>
        <w:jc w:val="center"/>
        <w:rPr>
          <w:b/>
          <w:color w:val="000000" w:themeColor="text1"/>
          <w:sz w:val="28"/>
          <w:szCs w:val="28"/>
        </w:rPr>
      </w:pPr>
      <w:hyperlink r:id="rId24" w:history="1">
        <w:r w:rsidR="00C20CC7" w:rsidRPr="00C20CC7">
          <w:rPr>
            <w:rStyle w:val="a3"/>
            <w:b/>
            <w:color w:val="000000" w:themeColor="text1"/>
            <w:sz w:val="28"/>
            <w:szCs w:val="28"/>
            <w:u w:val="none"/>
          </w:rPr>
          <w:t>СВЕДЕНИЯ</w:t>
        </w:r>
      </w:hyperlink>
      <w:r w:rsidR="00C20CC7" w:rsidRPr="00C20CC7">
        <w:rPr>
          <w:b/>
          <w:color w:val="000000" w:themeColor="text1"/>
          <w:sz w:val="28"/>
          <w:szCs w:val="28"/>
        </w:rPr>
        <w:t xml:space="preserve"> </w:t>
      </w:r>
    </w:p>
    <w:p w:rsidR="00DF1E9A" w:rsidRPr="00C20CC7" w:rsidRDefault="00DF1E9A" w:rsidP="00DF1E9A">
      <w:pPr>
        <w:jc w:val="center"/>
        <w:rPr>
          <w:sz w:val="28"/>
          <w:szCs w:val="28"/>
        </w:rPr>
      </w:pPr>
      <w:r w:rsidRPr="00C20CC7">
        <w:rPr>
          <w:sz w:val="28"/>
          <w:szCs w:val="28"/>
        </w:rPr>
        <w:t>о местах нахождения и графике работы органа местного самоуправления, структурное подразделение, предоставляющее муниципальную услугу, МФЦ</w:t>
      </w:r>
    </w:p>
    <w:p w:rsidR="00DF1E9A" w:rsidRDefault="00DF1E9A" w:rsidP="00DF1E9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2268"/>
        <w:gridCol w:w="1365"/>
        <w:gridCol w:w="2323"/>
        <w:gridCol w:w="1706"/>
      </w:tblGrid>
      <w:tr w:rsidR="00DF1E9A" w:rsidTr="00DF1E9A">
        <w:tc>
          <w:tcPr>
            <w:tcW w:w="2052" w:type="dxa"/>
            <w:tcBorders>
              <w:top w:val="single" w:sz="4" w:space="0" w:color="auto"/>
              <w:left w:val="single" w:sz="4" w:space="0" w:color="auto"/>
              <w:bottom w:val="single" w:sz="4" w:space="0" w:color="auto"/>
              <w:right w:val="single" w:sz="4" w:space="0" w:color="auto"/>
            </w:tcBorders>
          </w:tcPr>
          <w:p w:rsidR="00DF1E9A" w:rsidRDefault="00DF1E9A">
            <w:pPr>
              <w:jc w:val="center"/>
              <w:rPr>
                <w:b/>
              </w:rPr>
            </w:pPr>
          </w:p>
        </w:tc>
        <w:tc>
          <w:tcPr>
            <w:tcW w:w="2268" w:type="dxa"/>
            <w:tcBorders>
              <w:top w:val="single" w:sz="4" w:space="0" w:color="auto"/>
              <w:left w:val="single" w:sz="4" w:space="0" w:color="auto"/>
              <w:bottom w:val="single" w:sz="4" w:space="0" w:color="auto"/>
              <w:right w:val="single" w:sz="4" w:space="0" w:color="auto"/>
            </w:tcBorders>
            <w:hideMark/>
          </w:tcPr>
          <w:p w:rsidR="00DF1E9A" w:rsidRDefault="00DF1E9A">
            <w:pPr>
              <w:jc w:val="center"/>
              <w:rPr>
                <w:b/>
              </w:rPr>
            </w:pPr>
            <w:r>
              <w:rPr>
                <w:b/>
              </w:rPr>
              <w:t>Адрес</w:t>
            </w:r>
          </w:p>
        </w:tc>
        <w:tc>
          <w:tcPr>
            <w:tcW w:w="1472" w:type="dxa"/>
            <w:tcBorders>
              <w:top w:val="single" w:sz="4" w:space="0" w:color="auto"/>
              <w:left w:val="single" w:sz="4" w:space="0" w:color="auto"/>
              <w:bottom w:val="single" w:sz="4" w:space="0" w:color="auto"/>
              <w:right w:val="single" w:sz="4" w:space="0" w:color="auto"/>
            </w:tcBorders>
            <w:hideMark/>
          </w:tcPr>
          <w:p w:rsidR="00DF1E9A" w:rsidRDefault="00DF1E9A">
            <w:pPr>
              <w:jc w:val="center"/>
              <w:rPr>
                <w:b/>
              </w:rPr>
            </w:pPr>
            <w:r>
              <w:rPr>
                <w:b/>
              </w:rPr>
              <w:t>Телефон, факс</w:t>
            </w:r>
          </w:p>
        </w:tc>
        <w:tc>
          <w:tcPr>
            <w:tcW w:w="2323" w:type="dxa"/>
            <w:tcBorders>
              <w:top w:val="single" w:sz="4" w:space="0" w:color="auto"/>
              <w:left w:val="single" w:sz="4" w:space="0" w:color="auto"/>
              <w:bottom w:val="single" w:sz="4" w:space="0" w:color="auto"/>
              <w:right w:val="single" w:sz="4" w:space="0" w:color="auto"/>
            </w:tcBorders>
            <w:hideMark/>
          </w:tcPr>
          <w:p w:rsidR="00DF1E9A" w:rsidRDefault="00DF1E9A">
            <w:pPr>
              <w:jc w:val="center"/>
              <w:rPr>
                <w:b/>
              </w:rPr>
            </w:pPr>
            <w:r>
              <w:rPr>
                <w:b/>
              </w:rPr>
              <w:t>Официальный сайт</w:t>
            </w:r>
          </w:p>
        </w:tc>
        <w:tc>
          <w:tcPr>
            <w:tcW w:w="1740" w:type="dxa"/>
            <w:tcBorders>
              <w:top w:val="single" w:sz="4" w:space="0" w:color="auto"/>
              <w:left w:val="single" w:sz="4" w:space="0" w:color="auto"/>
              <w:bottom w:val="single" w:sz="4" w:space="0" w:color="auto"/>
              <w:right w:val="single" w:sz="4" w:space="0" w:color="auto"/>
            </w:tcBorders>
            <w:hideMark/>
          </w:tcPr>
          <w:p w:rsidR="00DF1E9A" w:rsidRDefault="00DF1E9A">
            <w:pPr>
              <w:jc w:val="center"/>
              <w:rPr>
                <w:b/>
              </w:rPr>
            </w:pPr>
            <w:r>
              <w:rPr>
                <w:b/>
              </w:rPr>
              <w:t>График работы</w:t>
            </w:r>
          </w:p>
        </w:tc>
      </w:tr>
      <w:tr w:rsidR="00DF1E9A" w:rsidTr="00DF1E9A">
        <w:tc>
          <w:tcPr>
            <w:tcW w:w="2052" w:type="dxa"/>
            <w:tcBorders>
              <w:top w:val="single" w:sz="4" w:space="0" w:color="auto"/>
              <w:left w:val="single" w:sz="4" w:space="0" w:color="auto"/>
              <w:bottom w:val="single" w:sz="4" w:space="0" w:color="auto"/>
              <w:right w:val="single" w:sz="4" w:space="0" w:color="auto"/>
            </w:tcBorders>
            <w:hideMark/>
          </w:tcPr>
          <w:p w:rsidR="00DF1E9A" w:rsidRDefault="00DF1E9A">
            <w:r>
              <w:t>Орган местного самоуправления</w:t>
            </w:r>
          </w:p>
        </w:tc>
        <w:tc>
          <w:tcPr>
            <w:tcW w:w="2268" w:type="dxa"/>
            <w:tcBorders>
              <w:top w:val="single" w:sz="4" w:space="0" w:color="auto"/>
              <w:left w:val="single" w:sz="4" w:space="0" w:color="auto"/>
              <w:bottom w:val="single" w:sz="4" w:space="0" w:color="auto"/>
              <w:right w:val="single" w:sz="4" w:space="0" w:color="auto"/>
            </w:tcBorders>
            <w:hideMark/>
          </w:tcPr>
          <w:p w:rsidR="00DF1E9A" w:rsidRDefault="00DF1E9A">
            <w:r>
              <w:t>413320,Саратовская область ,с.Питерка ул.им.Ленина 101</w:t>
            </w:r>
          </w:p>
        </w:tc>
        <w:tc>
          <w:tcPr>
            <w:tcW w:w="1472" w:type="dxa"/>
            <w:tcBorders>
              <w:top w:val="single" w:sz="4" w:space="0" w:color="auto"/>
              <w:left w:val="single" w:sz="4" w:space="0" w:color="auto"/>
              <w:bottom w:val="single" w:sz="4" w:space="0" w:color="auto"/>
              <w:right w:val="single" w:sz="4" w:space="0" w:color="auto"/>
            </w:tcBorders>
            <w:hideMark/>
          </w:tcPr>
          <w:p w:rsidR="00DF1E9A" w:rsidRDefault="00DF1E9A">
            <w:r>
              <w:t>8-845-61-2-11-62</w:t>
            </w:r>
          </w:p>
        </w:tc>
        <w:tc>
          <w:tcPr>
            <w:tcW w:w="2323" w:type="dxa"/>
            <w:tcBorders>
              <w:top w:val="single" w:sz="4" w:space="0" w:color="auto"/>
              <w:left w:val="single" w:sz="4" w:space="0" w:color="auto"/>
              <w:bottom w:val="single" w:sz="4" w:space="0" w:color="auto"/>
              <w:right w:val="single" w:sz="4" w:space="0" w:color="auto"/>
            </w:tcBorders>
            <w:hideMark/>
          </w:tcPr>
          <w:p w:rsidR="00DF1E9A" w:rsidRDefault="00DF1E9A">
            <w:pPr>
              <w:rPr>
                <w:lang w:val="en-US"/>
              </w:rPr>
            </w:pPr>
            <w:r>
              <w:rPr>
                <w:lang w:val="en-US"/>
              </w:rPr>
              <w:t>httr</w:t>
            </w:r>
            <w:r>
              <w:t>://</w:t>
            </w:r>
            <w:r>
              <w:rPr>
                <w:lang w:val="en-US"/>
              </w:rPr>
              <w:t>piterka.sarmo.ru</w:t>
            </w:r>
          </w:p>
        </w:tc>
        <w:tc>
          <w:tcPr>
            <w:tcW w:w="1740" w:type="dxa"/>
            <w:tcBorders>
              <w:top w:val="single" w:sz="4" w:space="0" w:color="auto"/>
              <w:left w:val="single" w:sz="4" w:space="0" w:color="auto"/>
              <w:bottom w:val="single" w:sz="4" w:space="0" w:color="auto"/>
              <w:right w:val="single" w:sz="4" w:space="0" w:color="auto"/>
            </w:tcBorders>
            <w:hideMark/>
          </w:tcPr>
          <w:p w:rsidR="00DF1E9A" w:rsidRDefault="00DF1E9A">
            <w:r>
              <w:t>Понедельник-пятница с 8-00ч. До 18-00 ч., перерыв на обед с 12-00до 14-00 ч.</w:t>
            </w:r>
          </w:p>
        </w:tc>
      </w:tr>
      <w:tr w:rsidR="00DF1E9A" w:rsidTr="00DF1E9A">
        <w:tc>
          <w:tcPr>
            <w:tcW w:w="2052" w:type="dxa"/>
            <w:tcBorders>
              <w:top w:val="single" w:sz="4" w:space="0" w:color="auto"/>
              <w:left w:val="single" w:sz="4" w:space="0" w:color="auto"/>
              <w:bottom w:val="single" w:sz="4" w:space="0" w:color="auto"/>
              <w:right w:val="single" w:sz="4" w:space="0" w:color="auto"/>
            </w:tcBorders>
            <w:hideMark/>
          </w:tcPr>
          <w:p w:rsidR="00DF1E9A" w:rsidRDefault="00DF1E9A">
            <w:r>
              <w:t>Структурное подразделение, предоставляющее муниципальную услугу</w:t>
            </w:r>
          </w:p>
        </w:tc>
        <w:tc>
          <w:tcPr>
            <w:tcW w:w="2268" w:type="dxa"/>
            <w:tcBorders>
              <w:top w:val="single" w:sz="4" w:space="0" w:color="auto"/>
              <w:left w:val="single" w:sz="4" w:space="0" w:color="auto"/>
              <w:bottom w:val="single" w:sz="4" w:space="0" w:color="auto"/>
              <w:right w:val="single" w:sz="4" w:space="0" w:color="auto"/>
            </w:tcBorders>
            <w:hideMark/>
          </w:tcPr>
          <w:p w:rsidR="00DF1E9A" w:rsidRDefault="00DF1E9A">
            <w:r>
              <w:t>413320,Саратовская область ,с.Питерка ул.им.Ленина 101</w:t>
            </w:r>
          </w:p>
        </w:tc>
        <w:tc>
          <w:tcPr>
            <w:tcW w:w="1472" w:type="dxa"/>
            <w:tcBorders>
              <w:top w:val="single" w:sz="4" w:space="0" w:color="auto"/>
              <w:left w:val="single" w:sz="4" w:space="0" w:color="auto"/>
              <w:bottom w:val="single" w:sz="4" w:space="0" w:color="auto"/>
              <w:right w:val="single" w:sz="4" w:space="0" w:color="auto"/>
            </w:tcBorders>
            <w:hideMark/>
          </w:tcPr>
          <w:p w:rsidR="00DF1E9A" w:rsidRDefault="00DF1E9A">
            <w:r>
              <w:t>8-845-61-2-11-62</w:t>
            </w:r>
          </w:p>
        </w:tc>
        <w:tc>
          <w:tcPr>
            <w:tcW w:w="2323" w:type="dxa"/>
            <w:tcBorders>
              <w:top w:val="single" w:sz="4" w:space="0" w:color="auto"/>
              <w:left w:val="single" w:sz="4" w:space="0" w:color="auto"/>
              <w:bottom w:val="single" w:sz="4" w:space="0" w:color="auto"/>
              <w:right w:val="single" w:sz="4" w:space="0" w:color="auto"/>
            </w:tcBorders>
            <w:hideMark/>
          </w:tcPr>
          <w:p w:rsidR="00DF1E9A" w:rsidRDefault="00DF1E9A">
            <w:pPr>
              <w:rPr>
                <w:lang w:val="en-US"/>
              </w:rPr>
            </w:pPr>
            <w:r>
              <w:rPr>
                <w:lang w:val="en-US"/>
              </w:rPr>
              <w:t>httr</w:t>
            </w:r>
            <w:r>
              <w:t>://</w:t>
            </w:r>
            <w:r>
              <w:rPr>
                <w:lang w:val="en-US"/>
              </w:rPr>
              <w:t>piterka.sarmo.ru</w:t>
            </w:r>
          </w:p>
        </w:tc>
        <w:tc>
          <w:tcPr>
            <w:tcW w:w="1740" w:type="dxa"/>
            <w:tcBorders>
              <w:top w:val="single" w:sz="4" w:space="0" w:color="auto"/>
              <w:left w:val="single" w:sz="4" w:space="0" w:color="auto"/>
              <w:bottom w:val="single" w:sz="4" w:space="0" w:color="auto"/>
              <w:right w:val="single" w:sz="4" w:space="0" w:color="auto"/>
            </w:tcBorders>
            <w:hideMark/>
          </w:tcPr>
          <w:p w:rsidR="00DF1E9A" w:rsidRDefault="00DF1E9A">
            <w:r>
              <w:t>Понедельник-пятница с 8-00ч. До 18-00 ч., перерыв на обед с 12-00до 14-00 ч.</w:t>
            </w:r>
          </w:p>
        </w:tc>
      </w:tr>
      <w:tr w:rsidR="00DF1E9A" w:rsidTr="00DF1E9A">
        <w:tc>
          <w:tcPr>
            <w:tcW w:w="2052" w:type="dxa"/>
            <w:tcBorders>
              <w:top w:val="single" w:sz="4" w:space="0" w:color="auto"/>
              <w:left w:val="single" w:sz="4" w:space="0" w:color="auto"/>
              <w:bottom w:val="single" w:sz="4" w:space="0" w:color="auto"/>
              <w:right w:val="single" w:sz="4" w:space="0" w:color="auto"/>
            </w:tcBorders>
            <w:hideMark/>
          </w:tcPr>
          <w:p w:rsidR="00DF1E9A" w:rsidRDefault="00DF1E9A">
            <w:r>
              <w:t>МФЦ</w:t>
            </w:r>
          </w:p>
        </w:tc>
        <w:tc>
          <w:tcPr>
            <w:tcW w:w="2268" w:type="dxa"/>
            <w:tcBorders>
              <w:top w:val="single" w:sz="4" w:space="0" w:color="auto"/>
              <w:left w:val="single" w:sz="4" w:space="0" w:color="auto"/>
              <w:bottom w:val="single" w:sz="4" w:space="0" w:color="auto"/>
              <w:right w:val="single" w:sz="4" w:space="0" w:color="auto"/>
            </w:tcBorders>
            <w:hideMark/>
          </w:tcPr>
          <w:p w:rsidR="00DF1E9A" w:rsidRDefault="00DF1E9A">
            <w:r>
              <w:t>413320,Саратовская область ,с.Питерка ул.им.Ленина 103</w:t>
            </w:r>
          </w:p>
        </w:tc>
        <w:tc>
          <w:tcPr>
            <w:tcW w:w="1472" w:type="dxa"/>
            <w:tcBorders>
              <w:top w:val="single" w:sz="4" w:space="0" w:color="auto"/>
              <w:left w:val="single" w:sz="4" w:space="0" w:color="auto"/>
              <w:bottom w:val="single" w:sz="4" w:space="0" w:color="auto"/>
              <w:right w:val="single" w:sz="4" w:space="0" w:color="auto"/>
            </w:tcBorders>
          </w:tcPr>
          <w:p w:rsidR="00DF1E9A" w:rsidRDefault="00DF1E9A"/>
        </w:tc>
        <w:tc>
          <w:tcPr>
            <w:tcW w:w="2323" w:type="dxa"/>
            <w:tcBorders>
              <w:top w:val="single" w:sz="4" w:space="0" w:color="auto"/>
              <w:left w:val="single" w:sz="4" w:space="0" w:color="auto"/>
              <w:bottom w:val="single" w:sz="4" w:space="0" w:color="auto"/>
              <w:right w:val="single" w:sz="4" w:space="0" w:color="auto"/>
            </w:tcBorders>
          </w:tcPr>
          <w:p w:rsidR="00DF1E9A" w:rsidRDefault="00DF1E9A"/>
        </w:tc>
        <w:tc>
          <w:tcPr>
            <w:tcW w:w="1740" w:type="dxa"/>
            <w:tcBorders>
              <w:top w:val="single" w:sz="4" w:space="0" w:color="auto"/>
              <w:left w:val="single" w:sz="4" w:space="0" w:color="auto"/>
              <w:bottom w:val="single" w:sz="4" w:space="0" w:color="auto"/>
              <w:right w:val="single" w:sz="4" w:space="0" w:color="auto"/>
            </w:tcBorders>
            <w:hideMark/>
          </w:tcPr>
          <w:p w:rsidR="00DF1E9A" w:rsidRDefault="00DF1E9A">
            <w:r>
              <w:rPr>
                <w:rStyle w:val="key-valueitem-value"/>
              </w:rPr>
              <w:t>вт 9:00–20:00, перерыв 13:00–14:00; ср-пт 9:00–18:00, перерыв 13:00–14:00; сб 9:00–15:30, перерыв 13:00–13:30</w:t>
            </w:r>
          </w:p>
        </w:tc>
      </w:tr>
    </w:tbl>
    <w:p w:rsidR="00DF1E9A" w:rsidRDefault="00DF1E9A" w:rsidP="00DF1E9A">
      <w:pPr>
        <w:suppressAutoHyphens/>
        <w:spacing w:line="100" w:lineRule="atLeast"/>
        <w:jc w:val="center"/>
        <w:rPr>
          <w:rFonts w:ascii="Calibri" w:eastAsia="SimSun" w:hAnsi="Calibri" w:cs="Calibri"/>
          <w:kern w:val="2"/>
          <w:sz w:val="22"/>
          <w:szCs w:val="22"/>
          <w:lang w:eastAsia="ar-SA"/>
        </w:rPr>
      </w:pPr>
    </w:p>
    <w:p w:rsidR="00DF1E9A" w:rsidRPr="00C20CC7" w:rsidRDefault="00DF1E9A" w:rsidP="005335C5">
      <w:pPr>
        <w:pageBreakBefore/>
        <w:widowControl w:val="0"/>
        <w:suppressAutoHyphens/>
        <w:spacing w:line="100" w:lineRule="atLeast"/>
        <w:ind w:firstLine="4536"/>
        <w:jc w:val="both"/>
        <w:rPr>
          <w:kern w:val="2"/>
          <w:sz w:val="28"/>
          <w:szCs w:val="28"/>
          <w:lang w:eastAsia="ar-SA"/>
        </w:rPr>
      </w:pPr>
      <w:r w:rsidRPr="00C20CC7">
        <w:rPr>
          <w:kern w:val="2"/>
          <w:sz w:val="28"/>
          <w:szCs w:val="28"/>
          <w:lang w:eastAsia="ar-SA"/>
        </w:rPr>
        <w:lastRenderedPageBreak/>
        <w:t>Приложение № 2</w:t>
      </w:r>
      <w:r w:rsidR="005335C5">
        <w:rPr>
          <w:kern w:val="2"/>
          <w:sz w:val="28"/>
          <w:szCs w:val="28"/>
          <w:lang w:eastAsia="ar-SA"/>
        </w:rPr>
        <w:t xml:space="preserve"> </w:t>
      </w:r>
      <w:r w:rsidRPr="00C20CC7">
        <w:rPr>
          <w:kern w:val="2"/>
          <w:sz w:val="28"/>
          <w:szCs w:val="28"/>
          <w:lang w:eastAsia="ar-SA"/>
        </w:rPr>
        <w:t>к  административному</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регламенту по предоставлению</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муниципальной услуги</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w:t>
      </w:r>
      <w:r w:rsidRPr="00C20CC7">
        <w:rPr>
          <w:bCs/>
          <w:kern w:val="2"/>
          <w:sz w:val="28"/>
          <w:szCs w:val="28"/>
          <w:lang w:eastAsia="ar-SA"/>
        </w:rPr>
        <w:t>Предоставление разрешения</w:t>
      </w:r>
    </w:p>
    <w:p w:rsidR="00DF1E9A" w:rsidRDefault="00DF1E9A" w:rsidP="00C20CC7">
      <w:pPr>
        <w:widowControl w:val="0"/>
        <w:suppressAutoHyphens/>
        <w:spacing w:line="100" w:lineRule="atLeast"/>
        <w:ind w:firstLine="4536"/>
        <w:jc w:val="both"/>
        <w:rPr>
          <w:rFonts w:ascii="Arial" w:hAnsi="Arial" w:cs="Calibri"/>
          <w:kern w:val="2"/>
          <w:lang w:eastAsia="ar-SA"/>
        </w:rPr>
      </w:pPr>
      <w:r w:rsidRPr="00C20CC7">
        <w:rPr>
          <w:kern w:val="2"/>
          <w:sz w:val="28"/>
          <w:szCs w:val="28"/>
          <w:lang w:eastAsia="ar-SA"/>
        </w:rPr>
        <w:t>на осуществление земляных работ»</w:t>
      </w:r>
    </w:p>
    <w:p w:rsidR="00DF1E9A" w:rsidRDefault="00DF1E9A" w:rsidP="00DF1E9A">
      <w:pPr>
        <w:suppressAutoHyphens/>
        <w:spacing w:line="100" w:lineRule="atLeast"/>
        <w:jc w:val="center"/>
        <w:rPr>
          <w:rFonts w:ascii="Calibri" w:eastAsia="SimSun" w:hAnsi="Calibri" w:cs="Calibri"/>
          <w:kern w:val="2"/>
          <w:sz w:val="22"/>
          <w:szCs w:val="22"/>
          <w:lang w:eastAsia="ar-SA"/>
        </w:rPr>
      </w:pP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w:t>
      </w:r>
      <w:r w:rsidR="0091413F">
        <w:rPr>
          <w:kern w:val="2"/>
          <w:sz w:val="28"/>
          <w:szCs w:val="28"/>
          <w:lang w:eastAsia="ar-SA"/>
        </w:rPr>
        <w:t>Начальнику подразделения</w:t>
      </w:r>
      <w:r>
        <w:rPr>
          <w:kern w:val="2"/>
          <w:sz w:val="28"/>
          <w:szCs w:val="28"/>
          <w:lang w:eastAsia="ar-SA"/>
        </w:rPr>
        <w:t xml:space="preserve"> 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от ___________________________________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(ФИО физического лица,</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наименование юридического лица) </w:t>
      </w:r>
    </w:p>
    <w:p w:rsidR="00DF1E9A" w:rsidRDefault="00DF1E9A" w:rsidP="00DF1E9A">
      <w:pPr>
        <w:widowControl w:val="0"/>
        <w:suppressAutoHyphens/>
        <w:spacing w:line="100" w:lineRule="atLeast"/>
        <w:jc w:val="both"/>
        <w:rPr>
          <w:kern w:val="2"/>
          <w:sz w:val="28"/>
          <w:szCs w:val="28"/>
          <w:lang w:eastAsia="ar-SA"/>
        </w:rPr>
      </w:pPr>
      <w:bookmarkStart w:id="3" w:name="P255"/>
      <w:bookmarkEnd w:id="3"/>
      <w:r>
        <w:rPr>
          <w:kern w:val="2"/>
          <w:sz w:val="28"/>
          <w:szCs w:val="28"/>
          <w:lang w:eastAsia="ar-SA"/>
        </w:rPr>
        <w:t xml:space="preserve">                                                          Паспортные данные:</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        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(серия)      (номер)</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______________________________________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(когда и кем выдан)</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______________________________________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(место проживания или расположения)</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______________________________________</w:t>
      </w:r>
    </w:p>
    <w:p w:rsidR="00DF1E9A" w:rsidRDefault="00DF1E9A" w:rsidP="00DF1E9A">
      <w:pPr>
        <w:widowControl w:val="0"/>
        <w:suppressAutoHyphens/>
        <w:spacing w:line="100" w:lineRule="atLeast"/>
        <w:jc w:val="both"/>
        <w:rPr>
          <w:b/>
          <w:kern w:val="2"/>
          <w:sz w:val="28"/>
          <w:szCs w:val="28"/>
          <w:lang w:eastAsia="ar-SA"/>
        </w:rPr>
      </w:pPr>
      <w:r>
        <w:rPr>
          <w:kern w:val="2"/>
          <w:sz w:val="28"/>
          <w:szCs w:val="28"/>
          <w:lang w:eastAsia="ar-SA"/>
        </w:rPr>
        <w:t xml:space="preserve">                                                                             (контактный телефон)</w:t>
      </w:r>
    </w:p>
    <w:p w:rsidR="00DF1E9A" w:rsidRDefault="00DF1E9A" w:rsidP="00DF1E9A">
      <w:pPr>
        <w:widowControl w:val="0"/>
        <w:suppressAutoHyphens/>
        <w:spacing w:line="100" w:lineRule="atLeast"/>
        <w:jc w:val="center"/>
        <w:rPr>
          <w:b/>
          <w:kern w:val="2"/>
          <w:sz w:val="28"/>
          <w:szCs w:val="28"/>
          <w:lang w:eastAsia="ar-SA"/>
        </w:rPr>
      </w:pPr>
    </w:p>
    <w:p w:rsidR="00DF1E9A" w:rsidRDefault="00DF1E9A" w:rsidP="00DF1E9A">
      <w:pPr>
        <w:widowControl w:val="0"/>
        <w:suppressAutoHyphens/>
        <w:spacing w:line="100" w:lineRule="atLeast"/>
        <w:jc w:val="center"/>
        <w:rPr>
          <w:b/>
          <w:kern w:val="2"/>
          <w:sz w:val="28"/>
          <w:szCs w:val="28"/>
          <w:lang w:eastAsia="ar-SA"/>
        </w:rPr>
      </w:pPr>
      <w:r>
        <w:rPr>
          <w:b/>
          <w:kern w:val="2"/>
          <w:sz w:val="28"/>
          <w:szCs w:val="28"/>
          <w:lang w:eastAsia="ar-SA"/>
        </w:rPr>
        <w:t>ЗАЯВЛЕНИЕ</w:t>
      </w:r>
    </w:p>
    <w:p w:rsidR="00DF1E9A" w:rsidRDefault="00DF1E9A" w:rsidP="00DF1E9A">
      <w:pPr>
        <w:widowControl w:val="0"/>
        <w:suppressAutoHyphens/>
        <w:spacing w:line="100" w:lineRule="atLeast"/>
        <w:jc w:val="center"/>
        <w:rPr>
          <w:b/>
          <w:kern w:val="2"/>
          <w:sz w:val="28"/>
          <w:szCs w:val="28"/>
          <w:lang w:eastAsia="ar-SA"/>
        </w:rPr>
      </w:pPr>
    </w:p>
    <w:p w:rsidR="00DF1E9A" w:rsidRDefault="00DF1E9A" w:rsidP="00DF1E9A">
      <w:pPr>
        <w:widowControl w:val="0"/>
        <w:suppressAutoHyphens/>
        <w:spacing w:line="100" w:lineRule="atLeast"/>
        <w:ind w:left="708"/>
        <w:jc w:val="both"/>
        <w:rPr>
          <w:kern w:val="2"/>
          <w:sz w:val="28"/>
          <w:szCs w:val="28"/>
          <w:lang w:eastAsia="ar-SA"/>
        </w:rPr>
      </w:pPr>
      <w:r>
        <w:rPr>
          <w:kern w:val="2"/>
          <w:sz w:val="28"/>
          <w:szCs w:val="28"/>
          <w:lang w:eastAsia="ar-SA"/>
        </w:rPr>
        <w:t>Прошу выдать разрешение на производство земляных работ:</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____________________________________</w:t>
      </w:r>
      <w:r w:rsidR="00C20CC7">
        <w:rPr>
          <w:kern w:val="2"/>
          <w:sz w:val="28"/>
          <w:szCs w:val="28"/>
          <w:lang w:eastAsia="ar-SA"/>
        </w:rPr>
        <w:t>_______________________________</w:t>
      </w:r>
    </w:p>
    <w:p w:rsidR="00DF1E9A" w:rsidRDefault="00DF1E9A" w:rsidP="00DF1E9A">
      <w:pPr>
        <w:widowControl w:val="0"/>
        <w:suppressAutoHyphens/>
        <w:spacing w:line="100" w:lineRule="atLeast"/>
        <w:jc w:val="center"/>
        <w:rPr>
          <w:kern w:val="2"/>
          <w:sz w:val="28"/>
          <w:szCs w:val="28"/>
          <w:lang w:eastAsia="ar-SA"/>
        </w:rPr>
      </w:pPr>
      <w:r>
        <w:rPr>
          <w:kern w:val="2"/>
          <w:sz w:val="28"/>
          <w:szCs w:val="28"/>
          <w:lang w:eastAsia="ar-SA"/>
        </w:rPr>
        <w:t>(наименование объекта и место нахождения объекта)</w:t>
      </w: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widowControl w:val="0"/>
        <w:suppressAutoHyphens/>
        <w:spacing w:line="100" w:lineRule="atLeast"/>
        <w:ind w:firstLine="708"/>
        <w:jc w:val="both"/>
        <w:rPr>
          <w:kern w:val="2"/>
          <w:sz w:val="28"/>
          <w:szCs w:val="28"/>
          <w:lang w:eastAsia="ar-SA"/>
        </w:rPr>
      </w:pPr>
      <w:r>
        <w:rPr>
          <w:kern w:val="2"/>
          <w:sz w:val="28"/>
          <w:szCs w:val="28"/>
          <w:lang w:eastAsia="ar-SA"/>
        </w:rPr>
        <w:t>Согласен(на) на обработку своих персональных данных при сохранении их конфиденциальности в соответствии с Федеральным законом от 27 июля 2006 года № 152-ФЗ «О персональных данных» в случае необходимости получения персональных данных из других государственных органов, органов местного самоуправления, подведомственных им организаций.</w:t>
      </w: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suppressAutoHyphens/>
        <w:spacing w:line="100" w:lineRule="atLeast"/>
        <w:ind w:firstLine="708"/>
        <w:jc w:val="right"/>
        <w:rPr>
          <w:rFonts w:eastAsia="SimSun"/>
          <w:kern w:val="2"/>
          <w:sz w:val="28"/>
          <w:szCs w:val="28"/>
          <w:lang w:eastAsia="ar-SA"/>
        </w:rPr>
      </w:pPr>
    </w:p>
    <w:p w:rsidR="00DF1E9A" w:rsidRDefault="00DF1E9A" w:rsidP="00DF1E9A">
      <w:pPr>
        <w:suppressAutoHyphens/>
        <w:spacing w:line="100" w:lineRule="atLeast"/>
        <w:ind w:firstLine="708"/>
        <w:jc w:val="right"/>
        <w:rPr>
          <w:rFonts w:eastAsia="SimSun"/>
          <w:kern w:val="2"/>
          <w:sz w:val="28"/>
          <w:szCs w:val="28"/>
          <w:lang w:eastAsia="ar-SA"/>
        </w:rPr>
      </w:pPr>
    </w:p>
    <w:p w:rsidR="00DF1E9A" w:rsidRDefault="00DF1E9A" w:rsidP="00DF1E9A">
      <w:pPr>
        <w:suppressAutoHyphens/>
        <w:spacing w:line="100" w:lineRule="atLeast"/>
        <w:ind w:firstLine="708"/>
        <w:jc w:val="right"/>
        <w:rPr>
          <w:rFonts w:eastAsia="SimSun"/>
          <w:kern w:val="2"/>
          <w:sz w:val="28"/>
          <w:szCs w:val="28"/>
          <w:lang w:eastAsia="ar-SA"/>
        </w:rPr>
      </w:pPr>
      <w:r>
        <w:rPr>
          <w:rFonts w:eastAsia="SimSun"/>
          <w:kern w:val="2"/>
          <w:sz w:val="28"/>
          <w:szCs w:val="28"/>
          <w:lang w:eastAsia="ar-SA"/>
        </w:rPr>
        <w:t>_________________________________</w:t>
      </w:r>
    </w:p>
    <w:p w:rsidR="00DF1E9A" w:rsidRDefault="00DF1E9A" w:rsidP="00DF1E9A">
      <w:pPr>
        <w:suppressAutoHyphens/>
        <w:spacing w:line="100" w:lineRule="atLeast"/>
        <w:ind w:firstLine="708"/>
        <w:jc w:val="right"/>
        <w:rPr>
          <w:rFonts w:eastAsia="SimSun"/>
          <w:kern w:val="2"/>
          <w:sz w:val="28"/>
          <w:szCs w:val="28"/>
          <w:lang w:eastAsia="ar-SA"/>
        </w:rPr>
      </w:pPr>
      <w:r>
        <w:rPr>
          <w:rFonts w:eastAsia="SimSun"/>
          <w:kern w:val="2"/>
          <w:sz w:val="28"/>
          <w:szCs w:val="28"/>
          <w:lang w:eastAsia="ar-SA"/>
        </w:rPr>
        <w:t xml:space="preserve"> (дата, подпись обратившегося)</w:t>
      </w:r>
    </w:p>
    <w:p w:rsidR="00DF1E9A" w:rsidRDefault="00DF1E9A" w:rsidP="00DF1E9A">
      <w:pPr>
        <w:suppressAutoHyphens/>
        <w:spacing w:after="200" w:line="276" w:lineRule="auto"/>
        <w:rPr>
          <w:rFonts w:eastAsia="SimSun"/>
          <w:kern w:val="2"/>
          <w:sz w:val="28"/>
          <w:szCs w:val="28"/>
          <w:lang w:eastAsia="ar-SA"/>
        </w:rPr>
      </w:pPr>
    </w:p>
    <w:p w:rsidR="00DF1E9A" w:rsidRPr="00C20CC7" w:rsidRDefault="00DF1E9A" w:rsidP="005335C5">
      <w:pPr>
        <w:pageBreakBefore/>
        <w:widowControl w:val="0"/>
        <w:suppressAutoHyphens/>
        <w:spacing w:line="100" w:lineRule="atLeast"/>
        <w:ind w:firstLine="4536"/>
        <w:jc w:val="both"/>
        <w:rPr>
          <w:kern w:val="2"/>
          <w:sz w:val="28"/>
          <w:szCs w:val="28"/>
          <w:lang w:eastAsia="ar-SA"/>
        </w:rPr>
      </w:pPr>
      <w:r w:rsidRPr="00C20CC7">
        <w:rPr>
          <w:kern w:val="2"/>
          <w:sz w:val="28"/>
          <w:szCs w:val="28"/>
          <w:lang w:eastAsia="ar-SA"/>
        </w:rPr>
        <w:lastRenderedPageBreak/>
        <w:t>Приложение № 3</w:t>
      </w:r>
      <w:r w:rsidR="005335C5">
        <w:rPr>
          <w:kern w:val="2"/>
          <w:sz w:val="28"/>
          <w:szCs w:val="28"/>
          <w:lang w:eastAsia="ar-SA"/>
        </w:rPr>
        <w:t xml:space="preserve"> </w:t>
      </w:r>
      <w:r w:rsidRPr="00C20CC7">
        <w:rPr>
          <w:kern w:val="2"/>
          <w:sz w:val="28"/>
          <w:szCs w:val="28"/>
          <w:lang w:eastAsia="ar-SA"/>
        </w:rPr>
        <w:t>к  административному</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регламенту по предоставлению</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муниципальной услуги</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w:t>
      </w:r>
      <w:r w:rsidRPr="00C20CC7">
        <w:rPr>
          <w:bCs/>
          <w:kern w:val="2"/>
          <w:sz w:val="28"/>
          <w:szCs w:val="28"/>
          <w:lang w:eastAsia="ar-SA"/>
        </w:rPr>
        <w:t>Предоставление разрешения</w:t>
      </w:r>
    </w:p>
    <w:p w:rsidR="00DF1E9A" w:rsidRDefault="00DF1E9A" w:rsidP="00C20CC7">
      <w:pPr>
        <w:widowControl w:val="0"/>
        <w:suppressAutoHyphens/>
        <w:spacing w:line="100" w:lineRule="atLeast"/>
        <w:ind w:firstLine="4536"/>
        <w:jc w:val="both"/>
        <w:rPr>
          <w:rFonts w:ascii="Arial" w:hAnsi="Arial" w:cs="Calibri"/>
          <w:kern w:val="2"/>
          <w:lang w:eastAsia="ar-SA"/>
        </w:rPr>
      </w:pPr>
      <w:r w:rsidRPr="00C20CC7">
        <w:rPr>
          <w:kern w:val="2"/>
          <w:sz w:val="28"/>
          <w:szCs w:val="28"/>
          <w:lang w:eastAsia="ar-SA"/>
        </w:rPr>
        <w:t>на осуществление земляных работ»</w:t>
      </w:r>
    </w:p>
    <w:p w:rsidR="00DF1E9A" w:rsidRDefault="00DF1E9A" w:rsidP="00DF1E9A">
      <w:pPr>
        <w:suppressAutoHyphens/>
        <w:spacing w:line="100" w:lineRule="atLeast"/>
        <w:jc w:val="center"/>
        <w:rPr>
          <w:rFonts w:ascii="Calibri" w:eastAsia="SimSun" w:hAnsi="Calibri" w:cs="Calibri"/>
          <w:kern w:val="2"/>
          <w:sz w:val="22"/>
          <w:szCs w:val="22"/>
          <w:lang w:eastAsia="ar-SA"/>
        </w:rPr>
      </w:pP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w:t>
      </w:r>
      <w:r w:rsidR="0091413F">
        <w:rPr>
          <w:kern w:val="2"/>
          <w:sz w:val="28"/>
          <w:szCs w:val="28"/>
          <w:lang w:eastAsia="ar-SA"/>
        </w:rPr>
        <w:t>Начальнику подразделения</w:t>
      </w:r>
      <w:r>
        <w:rPr>
          <w:kern w:val="2"/>
          <w:sz w:val="28"/>
          <w:szCs w:val="28"/>
          <w:lang w:eastAsia="ar-SA"/>
        </w:rPr>
        <w:t xml:space="preserve"> 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от ___________________________________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(ФИО физического лица,</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наименование юридического лица) </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Паспортные данные:</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        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(серия)      (номер)</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______________________________________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(когда и кем выдан)</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______________________________________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(место проживания или расположения)</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______________________________________</w:t>
      </w:r>
    </w:p>
    <w:p w:rsidR="00DF1E9A" w:rsidRDefault="00DF1E9A" w:rsidP="00DF1E9A">
      <w:pPr>
        <w:widowControl w:val="0"/>
        <w:suppressAutoHyphens/>
        <w:spacing w:line="100" w:lineRule="atLeast"/>
        <w:jc w:val="both"/>
        <w:rPr>
          <w:b/>
          <w:kern w:val="2"/>
          <w:sz w:val="28"/>
          <w:szCs w:val="28"/>
          <w:lang w:eastAsia="ar-SA"/>
        </w:rPr>
      </w:pPr>
      <w:r>
        <w:rPr>
          <w:kern w:val="2"/>
          <w:sz w:val="28"/>
          <w:szCs w:val="28"/>
          <w:lang w:eastAsia="ar-SA"/>
        </w:rPr>
        <w:t xml:space="preserve">                                                                             (контактный телефон)</w:t>
      </w:r>
    </w:p>
    <w:p w:rsidR="00DF1E9A" w:rsidRDefault="00DF1E9A" w:rsidP="00DF1E9A">
      <w:pPr>
        <w:widowControl w:val="0"/>
        <w:suppressAutoHyphens/>
        <w:spacing w:line="100" w:lineRule="atLeast"/>
        <w:jc w:val="center"/>
        <w:rPr>
          <w:b/>
          <w:kern w:val="2"/>
          <w:sz w:val="28"/>
          <w:szCs w:val="28"/>
          <w:lang w:eastAsia="ar-SA"/>
        </w:rPr>
      </w:pPr>
    </w:p>
    <w:p w:rsidR="00DF1E9A" w:rsidRDefault="00DF1E9A" w:rsidP="00DF1E9A">
      <w:pPr>
        <w:widowControl w:val="0"/>
        <w:suppressAutoHyphens/>
        <w:spacing w:line="100" w:lineRule="atLeast"/>
        <w:jc w:val="center"/>
        <w:rPr>
          <w:kern w:val="2"/>
          <w:sz w:val="28"/>
          <w:szCs w:val="28"/>
          <w:lang w:eastAsia="ar-SA"/>
        </w:rPr>
      </w:pPr>
      <w:r>
        <w:rPr>
          <w:b/>
          <w:kern w:val="2"/>
          <w:sz w:val="28"/>
          <w:szCs w:val="28"/>
          <w:lang w:eastAsia="ar-SA"/>
        </w:rPr>
        <w:t>ЗАЯВЛЕНИЕ</w:t>
      </w: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widowControl w:val="0"/>
        <w:suppressAutoHyphens/>
        <w:spacing w:line="100" w:lineRule="atLeast"/>
        <w:ind w:left="708"/>
        <w:jc w:val="both"/>
        <w:rPr>
          <w:kern w:val="2"/>
          <w:sz w:val="28"/>
          <w:szCs w:val="28"/>
          <w:lang w:eastAsia="ar-SA"/>
        </w:rPr>
      </w:pPr>
      <w:r>
        <w:rPr>
          <w:kern w:val="2"/>
          <w:sz w:val="28"/>
          <w:szCs w:val="28"/>
          <w:lang w:eastAsia="ar-SA"/>
        </w:rPr>
        <w:t>Прошу выдать разрешение на производство земляных работ:</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____________________________________</w:t>
      </w:r>
      <w:r w:rsidR="0091413F">
        <w:rPr>
          <w:kern w:val="2"/>
          <w:sz w:val="28"/>
          <w:szCs w:val="28"/>
          <w:lang w:eastAsia="ar-SA"/>
        </w:rPr>
        <w:t>______________________________</w:t>
      </w:r>
    </w:p>
    <w:p w:rsidR="00DF1E9A" w:rsidRDefault="00DF1E9A" w:rsidP="00DF1E9A">
      <w:pPr>
        <w:widowControl w:val="0"/>
        <w:suppressAutoHyphens/>
        <w:spacing w:line="100" w:lineRule="atLeast"/>
        <w:jc w:val="center"/>
        <w:rPr>
          <w:kern w:val="2"/>
          <w:sz w:val="28"/>
          <w:szCs w:val="28"/>
          <w:lang w:eastAsia="ar-SA"/>
        </w:rPr>
      </w:pPr>
      <w:r>
        <w:rPr>
          <w:kern w:val="2"/>
          <w:sz w:val="28"/>
          <w:szCs w:val="28"/>
          <w:lang w:eastAsia="ar-SA"/>
        </w:rPr>
        <w:t>(наименование объекта и место нахождения объекта)</w:t>
      </w: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widowControl w:val="0"/>
        <w:suppressAutoHyphens/>
        <w:spacing w:line="100" w:lineRule="atLeast"/>
        <w:ind w:firstLine="708"/>
        <w:jc w:val="both"/>
        <w:rPr>
          <w:kern w:val="2"/>
          <w:sz w:val="28"/>
          <w:szCs w:val="28"/>
          <w:lang w:eastAsia="ar-SA"/>
        </w:rPr>
      </w:pPr>
      <w:r>
        <w:rPr>
          <w:kern w:val="2"/>
          <w:sz w:val="28"/>
          <w:szCs w:val="28"/>
          <w:lang w:eastAsia="ar-SA"/>
        </w:rPr>
        <w:t>Согласен(на) на обработку своих персональных данных при сохранении их конфиденциальности в соответствии с Федеральным законом от 27 июля 2006 года № 152-ФЗ «О персональных данных» в случае необходимости получения персональных данных из других государственных органов, органов местного самоуправления, подведомственных им организаций.</w:t>
      </w:r>
    </w:p>
    <w:p w:rsidR="00DF1E9A" w:rsidRDefault="00DF1E9A" w:rsidP="00DF1E9A">
      <w:pPr>
        <w:suppressAutoHyphens/>
        <w:spacing w:line="100" w:lineRule="atLeast"/>
        <w:ind w:firstLine="708"/>
        <w:jc w:val="right"/>
        <w:rPr>
          <w:rFonts w:eastAsia="SimSun"/>
          <w:kern w:val="2"/>
          <w:sz w:val="28"/>
          <w:szCs w:val="28"/>
          <w:lang w:eastAsia="ar-SA"/>
        </w:rPr>
      </w:pPr>
    </w:p>
    <w:p w:rsidR="00DF1E9A" w:rsidRDefault="00DF1E9A" w:rsidP="00DF1E9A">
      <w:pPr>
        <w:suppressAutoHyphens/>
        <w:spacing w:line="100" w:lineRule="atLeast"/>
        <w:ind w:firstLine="708"/>
        <w:jc w:val="right"/>
        <w:rPr>
          <w:rFonts w:eastAsia="SimSun"/>
          <w:kern w:val="2"/>
          <w:sz w:val="28"/>
          <w:szCs w:val="28"/>
          <w:lang w:eastAsia="ar-SA"/>
        </w:rPr>
      </w:pPr>
      <w:r>
        <w:rPr>
          <w:rFonts w:eastAsia="SimSun"/>
          <w:kern w:val="2"/>
          <w:sz w:val="28"/>
          <w:szCs w:val="28"/>
          <w:lang w:eastAsia="ar-SA"/>
        </w:rPr>
        <w:t>_________________________________</w:t>
      </w:r>
    </w:p>
    <w:p w:rsidR="00DF1E9A" w:rsidRDefault="00DF1E9A" w:rsidP="00DF1E9A">
      <w:pPr>
        <w:suppressAutoHyphens/>
        <w:spacing w:line="100" w:lineRule="atLeast"/>
        <w:ind w:firstLine="708"/>
        <w:jc w:val="right"/>
        <w:rPr>
          <w:rFonts w:eastAsia="SimSun"/>
          <w:kern w:val="2"/>
          <w:sz w:val="28"/>
          <w:szCs w:val="28"/>
          <w:lang w:eastAsia="ar-SA"/>
        </w:rPr>
      </w:pPr>
      <w:r>
        <w:rPr>
          <w:rFonts w:eastAsia="SimSun"/>
          <w:kern w:val="2"/>
          <w:sz w:val="28"/>
          <w:szCs w:val="28"/>
          <w:lang w:eastAsia="ar-SA"/>
        </w:rPr>
        <w:t xml:space="preserve"> (дата, подпись обратившегося;</w:t>
      </w:r>
    </w:p>
    <w:p w:rsidR="00DF1E9A" w:rsidRDefault="00DF1E9A" w:rsidP="00DF1E9A">
      <w:pPr>
        <w:suppressAutoHyphens/>
        <w:spacing w:line="100" w:lineRule="atLeast"/>
        <w:ind w:firstLine="708"/>
        <w:jc w:val="right"/>
        <w:rPr>
          <w:rFonts w:eastAsia="SimSun"/>
          <w:kern w:val="2"/>
          <w:sz w:val="28"/>
          <w:szCs w:val="28"/>
          <w:lang w:eastAsia="ar-SA"/>
        </w:rPr>
      </w:pPr>
      <w:r>
        <w:rPr>
          <w:rFonts w:eastAsia="SimSun"/>
          <w:kern w:val="2"/>
          <w:sz w:val="28"/>
          <w:szCs w:val="28"/>
          <w:lang w:eastAsia="ar-SA"/>
        </w:rPr>
        <w:t>печать, если заявление напечатано не на бланке)</w:t>
      </w:r>
    </w:p>
    <w:p w:rsidR="00DF1E9A" w:rsidRDefault="00DF1E9A" w:rsidP="00DF1E9A">
      <w:pPr>
        <w:suppressAutoHyphens/>
        <w:spacing w:after="200" w:line="276" w:lineRule="auto"/>
        <w:rPr>
          <w:rFonts w:eastAsia="SimSun"/>
          <w:kern w:val="2"/>
          <w:sz w:val="28"/>
          <w:szCs w:val="28"/>
          <w:lang w:eastAsia="ar-SA"/>
        </w:rPr>
      </w:pPr>
    </w:p>
    <w:p w:rsidR="00DF1E9A" w:rsidRPr="00C20CC7" w:rsidRDefault="00DF1E9A" w:rsidP="005335C5">
      <w:pPr>
        <w:pageBreakBefore/>
        <w:widowControl w:val="0"/>
        <w:suppressAutoHyphens/>
        <w:spacing w:line="100" w:lineRule="atLeast"/>
        <w:ind w:firstLine="4536"/>
        <w:jc w:val="both"/>
        <w:rPr>
          <w:kern w:val="2"/>
          <w:sz w:val="28"/>
          <w:szCs w:val="28"/>
          <w:lang w:eastAsia="ar-SA"/>
        </w:rPr>
      </w:pPr>
      <w:r w:rsidRPr="00C20CC7">
        <w:rPr>
          <w:kern w:val="2"/>
          <w:sz w:val="28"/>
          <w:szCs w:val="28"/>
          <w:lang w:eastAsia="ar-SA"/>
        </w:rPr>
        <w:lastRenderedPageBreak/>
        <w:t>Приложение № 4</w:t>
      </w:r>
      <w:r w:rsidR="005335C5">
        <w:rPr>
          <w:kern w:val="2"/>
          <w:sz w:val="28"/>
          <w:szCs w:val="28"/>
          <w:lang w:eastAsia="ar-SA"/>
        </w:rPr>
        <w:t xml:space="preserve"> </w:t>
      </w:r>
      <w:r w:rsidRPr="00C20CC7">
        <w:rPr>
          <w:kern w:val="2"/>
          <w:sz w:val="28"/>
          <w:szCs w:val="28"/>
          <w:lang w:eastAsia="ar-SA"/>
        </w:rPr>
        <w:t>к  административному</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регламенту по предоставлению</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муниципальной услуги</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w:t>
      </w:r>
      <w:r w:rsidRPr="00C20CC7">
        <w:rPr>
          <w:bCs/>
          <w:kern w:val="2"/>
          <w:sz w:val="28"/>
          <w:szCs w:val="28"/>
          <w:lang w:eastAsia="ar-SA"/>
        </w:rPr>
        <w:t>Предоставление разрешения</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на осуществление земляных работ»</w:t>
      </w: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Заявитель 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(ФИО физического лица, наименование </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юридического лица, почтовый адрес,</w:t>
      </w:r>
    </w:p>
    <w:p w:rsidR="00DF1E9A" w:rsidRDefault="00DF1E9A" w:rsidP="00DF1E9A">
      <w:pPr>
        <w:widowControl w:val="0"/>
        <w:suppressAutoHyphens/>
        <w:spacing w:line="100" w:lineRule="atLeast"/>
        <w:jc w:val="both"/>
        <w:rPr>
          <w:b/>
          <w:kern w:val="2"/>
          <w:sz w:val="28"/>
          <w:szCs w:val="28"/>
          <w:lang w:eastAsia="ar-SA"/>
        </w:rPr>
      </w:pPr>
      <w:r>
        <w:rPr>
          <w:kern w:val="2"/>
          <w:sz w:val="28"/>
          <w:szCs w:val="28"/>
          <w:lang w:eastAsia="ar-SA"/>
        </w:rPr>
        <w:t xml:space="preserve">                                                                                  телефон, факс)</w:t>
      </w:r>
    </w:p>
    <w:p w:rsidR="00DF1E9A" w:rsidRDefault="00DF1E9A" w:rsidP="00DF1E9A">
      <w:pPr>
        <w:widowControl w:val="0"/>
        <w:suppressAutoHyphens/>
        <w:spacing w:line="100" w:lineRule="atLeast"/>
        <w:jc w:val="center"/>
        <w:rPr>
          <w:b/>
          <w:kern w:val="2"/>
          <w:sz w:val="28"/>
          <w:szCs w:val="28"/>
          <w:lang w:eastAsia="ar-SA"/>
        </w:rPr>
      </w:pPr>
    </w:p>
    <w:p w:rsidR="00DF1E9A" w:rsidRDefault="00DF1E9A" w:rsidP="00DF1E9A">
      <w:pPr>
        <w:widowControl w:val="0"/>
        <w:suppressAutoHyphens/>
        <w:spacing w:line="100" w:lineRule="atLeast"/>
        <w:jc w:val="center"/>
        <w:rPr>
          <w:kern w:val="2"/>
          <w:sz w:val="28"/>
          <w:szCs w:val="28"/>
          <w:lang w:eastAsia="ar-SA"/>
        </w:rPr>
      </w:pPr>
      <w:r>
        <w:rPr>
          <w:b/>
          <w:kern w:val="2"/>
          <w:sz w:val="28"/>
          <w:szCs w:val="28"/>
          <w:lang w:eastAsia="ar-SA"/>
        </w:rPr>
        <w:t>УВЕДОМЛЕНИЕ ОБ ОТКАЗЕ В ПРИЕМЕ ДОКУМЕНТОВ</w:t>
      </w: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widowControl w:val="0"/>
        <w:suppressAutoHyphens/>
        <w:spacing w:line="100" w:lineRule="atLeast"/>
        <w:ind w:firstLine="708"/>
        <w:jc w:val="both"/>
        <w:rPr>
          <w:kern w:val="2"/>
          <w:sz w:val="28"/>
          <w:szCs w:val="28"/>
          <w:lang w:eastAsia="ar-SA"/>
        </w:rPr>
      </w:pPr>
      <w:r>
        <w:rPr>
          <w:kern w:val="2"/>
          <w:sz w:val="28"/>
          <w:szCs w:val="28"/>
          <w:lang w:eastAsia="ar-SA"/>
        </w:rPr>
        <w:t>На основании  пункта 2.9 административного регламента предоставления</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муниципальной услуги «</w:t>
      </w:r>
      <w:r>
        <w:rPr>
          <w:bCs/>
          <w:kern w:val="2"/>
          <w:sz w:val="28"/>
          <w:szCs w:val="28"/>
          <w:lang w:eastAsia="ar-SA"/>
        </w:rPr>
        <w:t xml:space="preserve">Предоставление разрешения </w:t>
      </w:r>
      <w:r>
        <w:rPr>
          <w:kern w:val="2"/>
          <w:sz w:val="28"/>
          <w:szCs w:val="28"/>
          <w:lang w:eastAsia="ar-SA"/>
        </w:rPr>
        <w:t>на осуществление земляных работ» Вам отказано в приеме документов по следующим основаниям</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____________________________________</w:t>
      </w:r>
      <w:r w:rsidR="00C20CC7">
        <w:rPr>
          <w:kern w:val="2"/>
          <w:sz w:val="28"/>
          <w:szCs w:val="28"/>
          <w:lang w:eastAsia="ar-SA"/>
        </w:rPr>
        <w:t>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___________________________________________________________</w:t>
      </w:r>
      <w:r w:rsidR="00C20CC7">
        <w:rPr>
          <w:kern w:val="2"/>
          <w:sz w:val="28"/>
          <w:szCs w:val="28"/>
          <w:lang w:eastAsia="ar-SA"/>
        </w:rPr>
        <w:t>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____________________________________</w:t>
      </w:r>
      <w:r w:rsidR="00C20CC7">
        <w:rPr>
          <w:kern w:val="2"/>
          <w:sz w:val="28"/>
          <w:szCs w:val="28"/>
          <w:lang w:eastAsia="ar-SA"/>
        </w:rPr>
        <w:t>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____________________________________</w:t>
      </w:r>
      <w:r w:rsidR="00C20CC7">
        <w:rPr>
          <w:kern w:val="2"/>
          <w:sz w:val="28"/>
          <w:szCs w:val="28"/>
          <w:lang w:eastAsia="ar-SA"/>
        </w:rPr>
        <w:t>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____________________________________</w:t>
      </w:r>
      <w:r w:rsidR="00C20CC7">
        <w:rPr>
          <w:kern w:val="2"/>
          <w:sz w:val="28"/>
          <w:szCs w:val="28"/>
          <w:lang w:eastAsia="ar-SA"/>
        </w:rPr>
        <w:t>_______________________________</w:t>
      </w: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widowControl w:val="0"/>
        <w:suppressAutoHyphens/>
        <w:spacing w:line="100" w:lineRule="atLeast"/>
        <w:jc w:val="both"/>
        <w:rPr>
          <w:kern w:val="2"/>
          <w:sz w:val="28"/>
          <w:szCs w:val="28"/>
          <w:lang w:eastAsia="ar-SA"/>
        </w:rPr>
      </w:pP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____________________      МП    ________________ 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(должность)                               (подпись)                       (ФИО)</w:t>
      </w:r>
    </w:p>
    <w:p w:rsidR="00DF1E9A" w:rsidRDefault="00DF1E9A" w:rsidP="00DF1E9A">
      <w:pPr>
        <w:widowControl w:val="0"/>
        <w:suppressAutoHyphens/>
        <w:spacing w:line="100" w:lineRule="atLeast"/>
        <w:ind w:firstLine="720"/>
        <w:jc w:val="both"/>
        <w:rPr>
          <w:kern w:val="2"/>
          <w:sz w:val="28"/>
          <w:szCs w:val="28"/>
          <w:lang w:eastAsia="ar-SA"/>
        </w:rPr>
      </w:pPr>
    </w:p>
    <w:p w:rsidR="00DF1E9A" w:rsidRDefault="00DF1E9A" w:rsidP="00DF1E9A">
      <w:pPr>
        <w:suppressAutoHyphens/>
        <w:spacing w:after="200" w:line="276" w:lineRule="auto"/>
        <w:rPr>
          <w:kern w:val="2"/>
          <w:sz w:val="28"/>
          <w:szCs w:val="28"/>
          <w:lang w:eastAsia="ar-SA"/>
        </w:rPr>
      </w:pPr>
    </w:p>
    <w:p w:rsidR="00DF1E9A" w:rsidRPr="00C20CC7" w:rsidRDefault="00DF1E9A" w:rsidP="005335C5">
      <w:pPr>
        <w:pageBreakBefore/>
        <w:widowControl w:val="0"/>
        <w:suppressAutoHyphens/>
        <w:spacing w:line="100" w:lineRule="atLeast"/>
        <w:ind w:firstLine="4536"/>
        <w:jc w:val="both"/>
        <w:rPr>
          <w:kern w:val="2"/>
          <w:sz w:val="28"/>
          <w:szCs w:val="28"/>
          <w:lang w:eastAsia="ar-SA"/>
        </w:rPr>
      </w:pPr>
      <w:r w:rsidRPr="00C20CC7">
        <w:rPr>
          <w:kern w:val="2"/>
          <w:sz w:val="28"/>
          <w:szCs w:val="28"/>
          <w:lang w:eastAsia="ar-SA"/>
        </w:rPr>
        <w:lastRenderedPageBreak/>
        <w:t>Приложение № 5</w:t>
      </w:r>
      <w:r w:rsidR="005335C5">
        <w:rPr>
          <w:kern w:val="2"/>
          <w:sz w:val="28"/>
          <w:szCs w:val="28"/>
          <w:lang w:eastAsia="ar-SA"/>
        </w:rPr>
        <w:t xml:space="preserve"> </w:t>
      </w:r>
      <w:r w:rsidRPr="00C20CC7">
        <w:rPr>
          <w:kern w:val="2"/>
          <w:sz w:val="28"/>
          <w:szCs w:val="28"/>
          <w:lang w:eastAsia="ar-SA"/>
        </w:rPr>
        <w:t>к  административному</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регламенту по предоставлению</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муниципальной услуги</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w:t>
      </w:r>
      <w:r w:rsidRPr="00C20CC7">
        <w:rPr>
          <w:bCs/>
          <w:kern w:val="2"/>
          <w:sz w:val="28"/>
          <w:szCs w:val="28"/>
          <w:lang w:eastAsia="ar-SA"/>
        </w:rPr>
        <w:t>Предоставление разрешения</w:t>
      </w:r>
    </w:p>
    <w:p w:rsidR="00DF1E9A" w:rsidRPr="00C20CC7" w:rsidRDefault="00DF1E9A" w:rsidP="00C20CC7">
      <w:pPr>
        <w:widowControl w:val="0"/>
        <w:suppressAutoHyphens/>
        <w:spacing w:line="100" w:lineRule="atLeast"/>
        <w:ind w:firstLine="4536"/>
        <w:jc w:val="both"/>
        <w:rPr>
          <w:kern w:val="2"/>
          <w:sz w:val="28"/>
          <w:szCs w:val="28"/>
          <w:lang w:eastAsia="ar-SA"/>
        </w:rPr>
      </w:pPr>
      <w:r w:rsidRPr="00C20CC7">
        <w:rPr>
          <w:kern w:val="2"/>
          <w:sz w:val="28"/>
          <w:szCs w:val="28"/>
          <w:lang w:eastAsia="ar-SA"/>
        </w:rPr>
        <w:t>на осуществление земляных работ»</w:t>
      </w:r>
    </w:p>
    <w:p w:rsidR="00DF1E9A" w:rsidRDefault="00DF1E9A" w:rsidP="00DF1E9A">
      <w:pPr>
        <w:widowControl w:val="0"/>
        <w:suppressAutoHyphens/>
        <w:spacing w:line="100" w:lineRule="atLeast"/>
        <w:ind w:firstLine="720"/>
        <w:jc w:val="right"/>
        <w:rPr>
          <w:kern w:val="2"/>
          <w:sz w:val="28"/>
          <w:szCs w:val="28"/>
          <w:lang w:eastAsia="ar-SA"/>
        </w:rPr>
      </w:pP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Заявитель </w:t>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sidR="00095420">
        <w:rPr>
          <w:kern w:val="2"/>
          <w:sz w:val="28"/>
          <w:szCs w:val="28"/>
          <w:lang w:eastAsia="ar-SA"/>
        </w:rPr>
        <w:tab/>
      </w:r>
      <w:r>
        <w:rPr>
          <w:kern w:val="2"/>
          <w:sz w:val="28"/>
          <w:szCs w:val="28"/>
          <w:lang w:eastAsia="ar-SA"/>
        </w:rPr>
        <w:t>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____________________________________</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(ФИО физического лица, наименование </w:t>
      </w:r>
    </w:p>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 xml:space="preserve">                                                               юридического лица, почтовый адрес,</w:t>
      </w:r>
    </w:p>
    <w:p w:rsidR="00DF1E9A" w:rsidRDefault="00DF1E9A" w:rsidP="00DF1E9A">
      <w:pPr>
        <w:widowControl w:val="0"/>
        <w:suppressAutoHyphens/>
        <w:spacing w:line="100" w:lineRule="atLeast"/>
        <w:jc w:val="both"/>
        <w:rPr>
          <w:b/>
          <w:kern w:val="2"/>
          <w:sz w:val="28"/>
          <w:szCs w:val="28"/>
          <w:lang w:eastAsia="ar-SA"/>
        </w:rPr>
      </w:pPr>
      <w:r>
        <w:rPr>
          <w:kern w:val="2"/>
          <w:sz w:val="28"/>
          <w:szCs w:val="28"/>
          <w:lang w:eastAsia="ar-SA"/>
        </w:rPr>
        <w:t xml:space="preserve">                                                                                  телефон, факс)</w:t>
      </w:r>
    </w:p>
    <w:p w:rsidR="00DF1E9A" w:rsidRDefault="00DF1E9A" w:rsidP="00DF1E9A">
      <w:pPr>
        <w:widowControl w:val="0"/>
        <w:suppressAutoHyphens/>
        <w:spacing w:line="100" w:lineRule="atLeast"/>
        <w:jc w:val="center"/>
        <w:rPr>
          <w:b/>
          <w:kern w:val="2"/>
          <w:sz w:val="28"/>
          <w:szCs w:val="28"/>
          <w:lang w:eastAsia="ar-SA"/>
        </w:rPr>
      </w:pPr>
    </w:p>
    <w:p w:rsidR="00DF1E9A" w:rsidRDefault="00DF1E9A" w:rsidP="00DF1E9A">
      <w:pPr>
        <w:widowControl w:val="0"/>
        <w:suppressAutoHyphens/>
        <w:spacing w:line="100" w:lineRule="atLeast"/>
        <w:jc w:val="center"/>
        <w:rPr>
          <w:b/>
          <w:kern w:val="2"/>
          <w:sz w:val="28"/>
          <w:szCs w:val="28"/>
          <w:lang w:eastAsia="ar-SA"/>
        </w:rPr>
      </w:pPr>
      <w:r>
        <w:rPr>
          <w:b/>
          <w:kern w:val="2"/>
          <w:sz w:val="28"/>
          <w:szCs w:val="28"/>
          <w:lang w:eastAsia="ar-SA"/>
        </w:rPr>
        <w:t xml:space="preserve">РАСПИСКА В ПОЛУЧЕНИИ ДОКУМЕНТОВ </w:t>
      </w:r>
    </w:p>
    <w:p w:rsidR="00DF1E9A" w:rsidRDefault="00DF1E9A" w:rsidP="00DF1E9A">
      <w:pPr>
        <w:widowControl w:val="0"/>
        <w:suppressAutoHyphens/>
        <w:spacing w:line="100" w:lineRule="atLeast"/>
        <w:jc w:val="center"/>
        <w:rPr>
          <w:b/>
          <w:kern w:val="2"/>
          <w:sz w:val="28"/>
          <w:szCs w:val="28"/>
          <w:lang w:eastAsia="ar-SA"/>
        </w:rPr>
      </w:pPr>
    </w:p>
    <w:p w:rsidR="00DF1E9A" w:rsidRDefault="00DF1E9A" w:rsidP="00DF1E9A">
      <w:pPr>
        <w:widowControl w:val="0"/>
        <w:suppressAutoHyphens/>
        <w:spacing w:line="100" w:lineRule="atLeast"/>
        <w:ind w:firstLine="720"/>
        <w:rPr>
          <w:kern w:val="2"/>
          <w:sz w:val="28"/>
          <w:szCs w:val="28"/>
          <w:lang w:eastAsia="ar-SA"/>
        </w:rPr>
      </w:pPr>
      <w:r>
        <w:rPr>
          <w:kern w:val="2"/>
          <w:sz w:val="28"/>
          <w:szCs w:val="28"/>
          <w:lang w:eastAsia="ar-SA"/>
        </w:rPr>
        <w:t>Настоящим уведомляем о том, что для получения муниципальной услуги «</w:t>
      </w:r>
      <w:r>
        <w:rPr>
          <w:bCs/>
          <w:kern w:val="2"/>
          <w:sz w:val="28"/>
          <w:szCs w:val="28"/>
          <w:lang w:eastAsia="ar-SA"/>
        </w:rPr>
        <w:t xml:space="preserve">Предоставление разрешения </w:t>
      </w:r>
      <w:r>
        <w:rPr>
          <w:kern w:val="2"/>
          <w:sz w:val="28"/>
          <w:szCs w:val="28"/>
          <w:lang w:eastAsia="ar-SA"/>
        </w:rPr>
        <w:t>на осуществление земляных работ», от Вас приняты следующие документы:</w:t>
      </w:r>
    </w:p>
    <w:tbl>
      <w:tblPr>
        <w:tblW w:w="0" w:type="auto"/>
        <w:tblLayout w:type="fixed"/>
        <w:tblLook w:val="04A0"/>
      </w:tblPr>
      <w:tblGrid>
        <w:gridCol w:w="593"/>
        <w:gridCol w:w="3253"/>
        <w:gridCol w:w="1912"/>
        <w:gridCol w:w="2145"/>
        <w:gridCol w:w="1667"/>
      </w:tblGrid>
      <w:tr w:rsidR="00DF1E9A" w:rsidTr="00DF1E9A">
        <w:tc>
          <w:tcPr>
            <w:tcW w:w="593" w:type="dxa"/>
            <w:tcBorders>
              <w:top w:val="single" w:sz="4" w:space="0" w:color="000000"/>
              <w:left w:val="single" w:sz="4" w:space="0" w:color="000000"/>
              <w:bottom w:val="single" w:sz="4" w:space="0" w:color="000000"/>
              <w:right w:val="single" w:sz="4" w:space="0" w:color="000000"/>
            </w:tcBorders>
            <w:hideMark/>
          </w:tcPr>
          <w:p w:rsidR="00DF1E9A" w:rsidRDefault="00DF1E9A">
            <w:pPr>
              <w:widowControl w:val="0"/>
              <w:suppressAutoHyphens/>
              <w:spacing w:line="100" w:lineRule="atLeast"/>
              <w:jc w:val="center"/>
              <w:rPr>
                <w:kern w:val="2"/>
                <w:sz w:val="28"/>
                <w:szCs w:val="28"/>
                <w:lang w:eastAsia="ar-SA"/>
              </w:rPr>
            </w:pPr>
            <w:r>
              <w:rPr>
                <w:kern w:val="2"/>
                <w:sz w:val="28"/>
                <w:szCs w:val="28"/>
                <w:lang w:eastAsia="ar-SA"/>
              </w:rPr>
              <w:t>№ п/п</w:t>
            </w:r>
          </w:p>
        </w:tc>
        <w:tc>
          <w:tcPr>
            <w:tcW w:w="3253" w:type="dxa"/>
            <w:tcBorders>
              <w:top w:val="single" w:sz="4" w:space="0" w:color="000000"/>
              <w:left w:val="single" w:sz="4" w:space="0" w:color="000000"/>
              <w:bottom w:val="single" w:sz="4" w:space="0" w:color="000000"/>
              <w:right w:val="single" w:sz="4" w:space="0" w:color="000000"/>
            </w:tcBorders>
            <w:hideMark/>
          </w:tcPr>
          <w:p w:rsidR="00DF1E9A" w:rsidRDefault="00DF1E9A">
            <w:pPr>
              <w:widowControl w:val="0"/>
              <w:suppressAutoHyphens/>
              <w:spacing w:line="100" w:lineRule="atLeast"/>
              <w:jc w:val="center"/>
              <w:rPr>
                <w:kern w:val="2"/>
                <w:sz w:val="28"/>
                <w:szCs w:val="28"/>
                <w:lang w:eastAsia="ar-SA"/>
              </w:rPr>
            </w:pPr>
            <w:r>
              <w:rPr>
                <w:kern w:val="2"/>
                <w:sz w:val="28"/>
                <w:szCs w:val="28"/>
                <w:lang w:eastAsia="ar-SA"/>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hideMark/>
          </w:tcPr>
          <w:p w:rsidR="00DF1E9A" w:rsidRDefault="00DF1E9A">
            <w:pPr>
              <w:widowControl w:val="0"/>
              <w:suppressAutoHyphens/>
              <w:spacing w:line="100" w:lineRule="atLeast"/>
              <w:jc w:val="center"/>
              <w:rPr>
                <w:kern w:val="2"/>
                <w:sz w:val="28"/>
                <w:szCs w:val="28"/>
                <w:lang w:eastAsia="ar-SA"/>
              </w:rPr>
            </w:pPr>
            <w:r>
              <w:rPr>
                <w:kern w:val="2"/>
                <w:sz w:val="28"/>
                <w:szCs w:val="28"/>
                <w:lang w:eastAsia="ar-SA"/>
              </w:rPr>
              <w:t>Вид документа (оригинал, нотариальная копия, ксерокопия)</w:t>
            </w:r>
          </w:p>
        </w:tc>
        <w:tc>
          <w:tcPr>
            <w:tcW w:w="2145" w:type="dxa"/>
            <w:tcBorders>
              <w:top w:val="single" w:sz="4" w:space="0" w:color="000000"/>
              <w:left w:val="single" w:sz="4" w:space="0" w:color="000000"/>
              <w:bottom w:val="single" w:sz="4" w:space="0" w:color="000000"/>
              <w:right w:val="single" w:sz="4" w:space="0" w:color="000000"/>
            </w:tcBorders>
            <w:hideMark/>
          </w:tcPr>
          <w:p w:rsidR="00DF1E9A" w:rsidRDefault="00DF1E9A">
            <w:pPr>
              <w:widowControl w:val="0"/>
              <w:suppressAutoHyphens/>
              <w:spacing w:line="100" w:lineRule="atLeast"/>
              <w:jc w:val="center"/>
              <w:rPr>
                <w:kern w:val="2"/>
                <w:sz w:val="28"/>
                <w:szCs w:val="28"/>
                <w:lang w:eastAsia="ar-SA"/>
              </w:rPr>
            </w:pPr>
            <w:r>
              <w:rPr>
                <w:kern w:val="2"/>
                <w:sz w:val="28"/>
                <w:szCs w:val="28"/>
                <w:lang w:eastAsia="ar-SA"/>
              </w:rPr>
              <w:t>Реквизиты документа (дата выдачи, номер, кем выдан, иное)</w:t>
            </w:r>
          </w:p>
        </w:tc>
        <w:tc>
          <w:tcPr>
            <w:tcW w:w="1667" w:type="dxa"/>
            <w:tcBorders>
              <w:top w:val="single" w:sz="4" w:space="0" w:color="000000"/>
              <w:left w:val="single" w:sz="4" w:space="0" w:color="000000"/>
              <w:bottom w:val="single" w:sz="4" w:space="0" w:color="000000"/>
              <w:right w:val="single" w:sz="4" w:space="0" w:color="000000"/>
            </w:tcBorders>
            <w:hideMark/>
          </w:tcPr>
          <w:p w:rsidR="00DF1E9A" w:rsidRDefault="00DF1E9A">
            <w:pPr>
              <w:widowControl w:val="0"/>
              <w:suppressAutoHyphens/>
              <w:spacing w:line="100" w:lineRule="atLeast"/>
              <w:jc w:val="center"/>
              <w:rPr>
                <w:rFonts w:ascii="Courier New" w:hAnsi="Courier New" w:cs="Courier New"/>
                <w:kern w:val="2"/>
                <w:sz w:val="20"/>
                <w:szCs w:val="20"/>
                <w:lang w:eastAsia="ar-SA"/>
              </w:rPr>
            </w:pPr>
            <w:r>
              <w:rPr>
                <w:kern w:val="2"/>
                <w:sz w:val="28"/>
                <w:szCs w:val="28"/>
                <w:lang w:eastAsia="ar-SA"/>
              </w:rPr>
              <w:t>Количество листов</w:t>
            </w:r>
          </w:p>
        </w:tc>
      </w:tr>
      <w:tr w:rsidR="00DF1E9A" w:rsidTr="00DF1E9A">
        <w:trPr>
          <w:trHeight w:val="567"/>
        </w:trPr>
        <w:tc>
          <w:tcPr>
            <w:tcW w:w="59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325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912"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2145"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667"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r>
      <w:tr w:rsidR="00DF1E9A" w:rsidTr="00DF1E9A">
        <w:trPr>
          <w:trHeight w:val="567"/>
        </w:trPr>
        <w:tc>
          <w:tcPr>
            <w:tcW w:w="59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325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912"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2145"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667"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r>
      <w:tr w:rsidR="00DF1E9A" w:rsidTr="00DF1E9A">
        <w:trPr>
          <w:trHeight w:val="567"/>
        </w:trPr>
        <w:tc>
          <w:tcPr>
            <w:tcW w:w="59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325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912"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2145"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667"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r>
      <w:tr w:rsidR="00DF1E9A" w:rsidTr="00DF1E9A">
        <w:trPr>
          <w:trHeight w:val="567"/>
        </w:trPr>
        <w:tc>
          <w:tcPr>
            <w:tcW w:w="59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325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912"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2145"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667"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r>
      <w:tr w:rsidR="00DF1E9A" w:rsidTr="00DF1E9A">
        <w:trPr>
          <w:trHeight w:val="567"/>
        </w:trPr>
        <w:tc>
          <w:tcPr>
            <w:tcW w:w="59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325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912"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2145"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667"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r>
      <w:tr w:rsidR="00DF1E9A" w:rsidTr="00DF1E9A">
        <w:trPr>
          <w:trHeight w:val="567"/>
        </w:trPr>
        <w:tc>
          <w:tcPr>
            <w:tcW w:w="59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3253"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912"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2145"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c>
          <w:tcPr>
            <w:tcW w:w="1667" w:type="dxa"/>
            <w:tcBorders>
              <w:top w:val="single" w:sz="4" w:space="0" w:color="000000"/>
              <w:left w:val="single" w:sz="4" w:space="0" w:color="000000"/>
              <w:bottom w:val="single" w:sz="4" w:space="0" w:color="000000"/>
              <w:right w:val="single" w:sz="4" w:space="0" w:color="000000"/>
            </w:tcBorders>
          </w:tcPr>
          <w:p w:rsidR="00DF1E9A" w:rsidRDefault="00DF1E9A">
            <w:pPr>
              <w:widowControl w:val="0"/>
              <w:suppressAutoHyphens/>
              <w:spacing w:line="100" w:lineRule="atLeast"/>
              <w:rPr>
                <w:kern w:val="2"/>
                <w:sz w:val="28"/>
                <w:szCs w:val="28"/>
                <w:lang w:eastAsia="ar-SA"/>
              </w:rPr>
            </w:pPr>
          </w:p>
        </w:tc>
      </w:tr>
    </w:tbl>
    <w:p w:rsidR="00DF1E9A" w:rsidRDefault="00DF1E9A" w:rsidP="00DF1E9A">
      <w:pPr>
        <w:widowControl w:val="0"/>
        <w:suppressAutoHyphens/>
        <w:spacing w:line="100" w:lineRule="atLeast"/>
        <w:jc w:val="both"/>
        <w:rPr>
          <w:kern w:val="2"/>
          <w:sz w:val="28"/>
          <w:szCs w:val="28"/>
          <w:lang w:eastAsia="ar-SA"/>
        </w:rPr>
      </w:pPr>
      <w:r>
        <w:rPr>
          <w:kern w:val="2"/>
          <w:sz w:val="28"/>
          <w:szCs w:val="28"/>
          <w:lang w:eastAsia="ar-SA"/>
        </w:rPr>
        <w:t>Всего принято ____________ документов на ____________ листах.</w:t>
      </w:r>
    </w:p>
    <w:p w:rsidR="00DF1E9A" w:rsidRDefault="00DF1E9A" w:rsidP="00DF1E9A">
      <w:pPr>
        <w:widowControl w:val="0"/>
        <w:suppressAutoHyphens/>
        <w:spacing w:line="100" w:lineRule="atLeast"/>
        <w:jc w:val="both"/>
        <w:rPr>
          <w:kern w:val="2"/>
          <w:sz w:val="28"/>
          <w:szCs w:val="28"/>
          <w:lang w:eastAsia="ar-SA"/>
        </w:rPr>
      </w:pPr>
    </w:p>
    <w:tbl>
      <w:tblPr>
        <w:tblW w:w="0" w:type="auto"/>
        <w:tblLayout w:type="fixed"/>
        <w:tblLook w:val="04A0"/>
      </w:tblPr>
      <w:tblGrid>
        <w:gridCol w:w="2659"/>
        <w:gridCol w:w="2125"/>
        <w:gridCol w:w="284"/>
        <w:gridCol w:w="2268"/>
        <w:gridCol w:w="281"/>
        <w:gridCol w:w="1701"/>
        <w:gridCol w:w="404"/>
      </w:tblGrid>
      <w:tr w:rsidR="00DF1E9A" w:rsidTr="00DF1E9A">
        <w:tc>
          <w:tcPr>
            <w:tcW w:w="2659" w:type="dxa"/>
            <w:hideMark/>
          </w:tcPr>
          <w:p w:rsidR="00DF1E9A" w:rsidRDefault="00DF1E9A">
            <w:pPr>
              <w:widowControl w:val="0"/>
              <w:suppressAutoHyphens/>
              <w:spacing w:line="100" w:lineRule="atLeast"/>
              <w:rPr>
                <w:kern w:val="2"/>
                <w:sz w:val="28"/>
                <w:szCs w:val="28"/>
                <w:lang w:eastAsia="ar-SA"/>
              </w:rPr>
            </w:pPr>
            <w:r>
              <w:rPr>
                <w:kern w:val="2"/>
                <w:sz w:val="28"/>
                <w:szCs w:val="28"/>
                <w:lang w:eastAsia="ar-SA"/>
              </w:rPr>
              <w:t>Документы передал:</w:t>
            </w:r>
          </w:p>
        </w:tc>
        <w:tc>
          <w:tcPr>
            <w:tcW w:w="2125" w:type="dxa"/>
            <w:tcBorders>
              <w:top w:val="nil"/>
              <w:left w:val="nil"/>
              <w:bottom w:val="single" w:sz="4" w:space="0" w:color="000000"/>
              <w:right w:val="nil"/>
            </w:tcBorders>
          </w:tcPr>
          <w:p w:rsidR="00DF1E9A" w:rsidRDefault="00DF1E9A">
            <w:pPr>
              <w:widowControl w:val="0"/>
              <w:suppressAutoHyphens/>
              <w:spacing w:line="100" w:lineRule="atLeast"/>
              <w:rPr>
                <w:kern w:val="2"/>
                <w:sz w:val="28"/>
                <w:szCs w:val="28"/>
                <w:lang w:eastAsia="ar-SA"/>
              </w:rPr>
            </w:pPr>
          </w:p>
        </w:tc>
        <w:tc>
          <w:tcPr>
            <w:tcW w:w="284" w:type="dxa"/>
          </w:tcPr>
          <w:p w:rsidR="00DF1E9A" w:rsidRDefault="00DF1E9A">
            <w:pPr>
              <w:widowControl w:val="0"/>
              <w:suppressAutoHyphens/>
              <w:spacing w:line="100" w:lineRule="atLeast"/>
              <w:rPr>
                <w:kern w:val="2"/>
                <w:sz w:val="28"/>
                <w:szCs w:val="28"/>
                <w:lang w:eastAsia="ar-SA"/>
              </w:rPr>
            </w:pPr>
          </w:p>
        </w:tc>
        <w:tc>
          <w:tcPr>
            <w:tcW w:w="2268" w:type="dxa"/>
            <w:tcBorders>
              <w:top w:val="nil"/>
              <w:left w:val="nil"/>
              <w:bottom w:val="single" w:sz="4" w:space="0" w:color="000000"/>
              <w:right w:val="nil"/>
            </w:tcBorders>
          </w:tcPr>
          <w:p w:rsidR="00DF1E9A" w:rsidRDefault="00DF1E9A">
            <w:pPr>
              <w:widowControl w:val="0"/>
              <w:suppressAutoHyphens/>
              <w:spacing w:line="100" w:lineRule="atLeast"/>
              <w:rPr>
                <w:kern w:val="2"/>
                <w:sz w:val="28"/>
                <w:szCs w:val="28"/>
                <w:lang w:eastAsia="ar-SA"/>
              </w:rPr>
            </w:pPr>
          </w:p>
        </w:tc>
        <w:tc>
          <w:tcPr>
            <w:tcW w:w="281" w:type="dxa"/>
          </w:tcPr>
          <w:p w:rsidR="00DF1E9A" w:rsidRDefault="00DF1E9A">
            <w:pPr>
              <w:widowControl w:val="0"/>
              <w:suppressAutoHyphens/>
              <w:spacing w:line="100" w:lineRule="atLeast"/>
              <w:rPr>
                <w:kern w:val="2"/>
                <w:sz w:val="28"/>
                <w:szCs w:val="28"/>
                <w:lang w:eastAsia="ar-SA"/>
              </w:rPr>
            </w:pPr>
          </w:p>
        </w:tc>
        <w:tc>
          <w:tcPr>
            <w:tcW w:w="1701" w:type="dxa"/>
            <w:tcBorders>
              <w:top w:val="nil"/>
              <w:left w:val="nil"/>
              <w:bottom w:val="single" w:sz="4" w:space="0" w:color="000000"/>
              <w:right w:val="nil"/>
            </w:tcBorders>
          </w:tcPr>
          <w:p w:rsidR="00DF1E9A" w:rsidRDefault="00DF1E9A">
            <w:pPr>
              <w:widowControl w:val="0"/>
              <w:suppressAutoHyphens/>
              <w:spacing w:line="100" w:lineRule="atLeast"/>
              <w:rPr>
                <w:kern w:val="2"/>
                <w:sz w:val="28"/>
                <w:szCs w:val="28"/>
                <w:lang w:eastAsia="ar-SA"/>
              </w:rPr>
            </w:pPr>
          </w:p>
        </w:tc>
        <w:tc>
          <w:tcPr>
            <w:tcW w:w="404" w:type="dxa"/>
            <w:hideMark/>
          </w:tcPr>
          <w:p w:rsidR="00DF1E9A" w:rsidRDefault="00DF1E9A">
            <w:pPr>
              <w:widowControl w:val="0"/>
              <w:suppressAutoHyphens/>
              <w:spacing w:line="100" w:lineRule="atLeast"/>
              <w:rPr>
                <w:rFonts w:ascii="Courier New" w:hAnsi="Courier New" w:cs="Courier New"/>
                <w:kern w:val="2"/>
                <w:sz w:val="20"/>
                <w:szCs w:val="20"/>
                <w:lang w:eastAsia="ar-SA"/>
              </w:rPr>
            </w:pPr>
            <w:r>
              <w:rPr>
                <w:kern w:val="2"/>
                <w:sz w:val="28"/>
                <w:szCs w:val="28"/>
                <w:lang w:eastAsia="ar-SA"/>
              </w:rPr>
              <w:t>г.</w:t>
            </w:r>
          </w:p>
        </w:tc>
      </w:tr>
      <w:tr w:rsidR="00DF1E9A" w:rsidTr="00DF1E9A">
        <w:tc>
          <w:tcPr>
            <w:tcW w:w="2659" w:type="dxa"/>
          </w:tcPr>
          <w:p w:rsidR="00DF1E9A" w:rsidRDefault="00DF1E9A">
            <w:pPr>
              <w:widowControl w:val="0"/>
              <w:suppressAutoHyphens/>
              <w:spacing w:line="100" w:lineRule="atLeast"/>
              <w:jc w:val="both"/>
              <w:rPr>
                <w:kern w:val="2"/>
                <w:sz w:val="28"/>
                <w:szCs w:val="28"/>
                <w:lang w:eastAsia="ar-SA"/>
              </w:rPr>
            </w:pPr>
          </w:p>
        </w:tc>
        <w:tc>
          <w:tcPr>
            <w:tcW w:w="2125" w:type="dxa"/>
            <w:tcBorders>
              <w:top w:val="single" w:sz="4" w:space="0" w:color="000000"/>
              <w:left w:val="nil"/>
              <w:bottom w:val="nil"/>
              <w:right w:val="nil"/>
            </w:tcBorders>
            <w:hideMark/>
          </w:tcPr>
          <w:p w:rsidR="00DF1E9A" w:rsidRDefault="00DF1E9A">
            <w:pPr>
              <w:widowControl w:val="0"/>
              <w:suppressAutoHyphens/>
              <w:spacing w:line="100" w:lineRule="atLeast"/>
              <w:jc w:val="both"/>
              <w:rPr>
                <w:kern w:val="2"/>
                <w:sz w:val="28"/>
                <w:szCs w:val="28"/>
                <w:lang w:eastAsia="ar-SA"/>
              </w:rPr>
            </w:pPr>
            <w:r>
              <w:rPr>
                <w:kern w:val="2"/>
                <w:sz w:val="28"/>
                <w:szCs w:val="28"/>
                <w:lang w:eastAsia="ar-SA"/>
              </w:rPr>
              <w:t>(Ф.И.О.)</w:t>
            </w:r>
          </w:p>
        </w:tc>
        <w:tc>
          <w:tcPr>
            <w:tcW w:w="284" w:type="dxa"/>
          </w:tcPr>
          <w:p w:rsidR="00DF1E9A" w:rsidRDefault="00DF1E9A">
            <w:pPr>
              <w:widowControl w:val="0"/>
              <w:suppressAutoHyphens/>
              <w:spacing w:line="100" w:lineRule="atLeast"/>
              <w:jc w:val="both"/>
              <w:rPr>
                <w:kern w:val="2"/>
                <w:sz w:val="28"/>
                <w:szCs w:val="28"/>
                <w:lang w:eastAsia="ar-SA"/>
              </w:rPr>
            </w:pPr>
          </w:p>
        </w:tc>
        <w:tc>
          <w:tcPr>
            <w:tcW w:w="2268" w:type="dxa"/>
            <w:tcBorders>
              <w:top w:val="single" w:sz="4" w:space="0" w:color="000000"/>
              <w:left w:val="nil"/>
              <w:bottom w:val="nil"/>
              <w:right w:val="nil"/>
            </w:tcBorders>
            <w:hideMark/>
          </w:tcPr>
          <w:p w:rsidR="00DF1E9A" w:rsidRDefault="00DF1E9A">
            <w:pPr>
              <w:widowControl w:val="0"/>
              <w:suppressAutoHyphens/>
              <w:spacing w:line="100" w:lineRule="atLeast"/>
              <w:jc w:val="both"/>
              <w:rPr>
                <w:kern w:val="2"/>
                <w:sz w:val="28"/>
                <w:szCs w:val="28"/>
                <w:lang w:eastAsia="ar-SA"/>
              </w:rPr>
            </w:pPr>
            <w:r>
              <w:rPr>
                <w:kern w:val="2"/>
                <w:sz w:val="28"/>
                <w:szCs w:val="28"/>
                <w:lang w:eastAsia="ar-SA"/>
              </w:rPr>
              <w:t>(подпись)</w:t>
            </w:r>
          </w:p>
        </w:tc>
        <w:tc>
          <w:tcPr>
            <w:tcW w:w="281" w:type="dxa"/>
          </w:tcPr>
          <w:p w:rsidR="00DF1E9A" w:rsidRDefault="00DF1E9A">
            <w:pPr>
              <w:widowControl w:val="0"/>
              <w:suppressAutoHyphens/>
              <w:spacing w:line="100" w:lineRule="atLeast"/>
              <w:jc w:val="both"/>
              <w:rPr>
                <w:kern w:val="2"/>
                <w:sz w:val="28"/>
                <w:szCs w:val="28"/>
                <w:lang w:eastAsia="ar-SA"/>
              </w:rPr>
            </w:pPr>
          </w:p>
        </w:tc>
        <w:tc>
          <w:tcPr>
            <w:tcW w:w="1701" w:type="dxa"/>
            <w:tcBorders>
              <w:top w:val="single" w:sz="4" w:space="0" w:color="000000"/>
              <w:left w:val="nil"/>
              <w:bottom w:val="nil"/>
              <w:right w:val="nil"/>
            </w:tcBorders>
            <w:hideMark/>
          </w:tcPr>
          <w:p w:rsidR="00DF1E9A" w:rsidRDefault="00DF1E9A">
            <w:pPr>
              <w:widowControl w:val="0"/>
              <w:suppressAutoHyphens/>
              <w:spacing w:line="100" w:lineRule="atLeast"/>
              <w:jc w:val="both"/>
              <w:rPr>
                <w:kern w:val="2"/>
                <w:sz w:val="28"/>
                <w:szCs w:val="28"/>
                <w:lang w:eastAsia="ar-SA"/>
              </w:rPr>
            </w:pPr>
            <w:r>
              <w:rPr>
                <w:kern w:val="2"/>
                <w:sz w:val="28"/>
                <w:szCs w:val="28"/>
                <w:lang w:eastAsia="ar-SA"/>
              </w:rPr>
              <w:t>(дата)</w:t>
            </w:r>
          </w:p>
        </w:tc>
        <w:tc>
          <w:tcPr>
            <w:tcW w:w="404" w:type="dxa"/>
          </w:tcPr>
          <w:p w:rsidR="00DF1E9A" w:rsidRDefault="00DF1E9A">
            <w:pPr>
              <w:widowControl w:val="0"/>
              <w:suppressAutoHyphens/>
              <w:spacing w:line="100" w:lineRule="atLeast"/>
              <w:jc w:val="both"/>
              <w:rPr>
                <w:kern w:val="2"/>
                <w:sz w:val="28"/>
                <w:szCs w:val="28"/>
                <w:lang w:eastAsia="ar-SA"/>
              </w:rPr>
            </w:pPr>
          </w:p>
        </w:tc>
      </w:tr>
    </w:tbl>
    <w:p w:rsidR="00DF1E9A" w:rsidRDefault="00DF1E9A" w:rsidP="00DF1E9A">
      <w:pPr>
        <w:widowControl w:val="0"/>
        <w:suppressAutoHyphens/>
        <w:spacing w:line="100" w:lineRule="atLeast"/>
        <w:rPr>
          <w:kern w:val="2"/>
          <w:sz w:val="28"/>
          <w:szCs w:val="28"/>
          <w:lang w:eastAsia="ar-SA"/>
        </w:rPr>
      </w:pPr>
    </w:p>
    <w:tbl>
      <w:tblPr>
        <w:tblW w:w="0" w:type="auto"/>
        <w:tblLayout w:type="fixed"/>
        <w:tblLook w:val="04A0"/>
      </w:tblPr>
      <w:tblGrid>
        <w:gridCol w:w="2659"/>
        <w:gridCol w:w="2125"/>
        <w:gridCol w:w="284"/>
        <w:gridCol w:w="2268"/>
        <w:gridCol w:w="281"/>
        <w:gridCol w:w="1701"/>
        <w:gridCol w:w="404"/>
      </w:tblGrid>
      <w:tr w:rsidR="00DF1E9A" w:rsidTr="00DF1E9A">
        <w:tc>
          <w:tcPr>
            <w:tcW w:w="2659" w:type="dxa"/>
            <w:hideMark/>
          </w:tcPr>
          <w:p w:rsidR="00DF1E9A" w:rsidRDefault="00DF1E9A">
            <w:pPr>
              <w:widowControl w:val="0"/>
              <w:suppressAutoHyphens/>
              <w:spacing w:line="100" w:lineRule="atLeast"/>
              <w:rPr>
                <w:kern w:val="2"/>
                <w:sz w:val="28"/>
                <w:szCs w:val="28"/>
                <w:lang w:eastAsia="ar-SA"/>
              </w:rPr>
            </w:pPr>
            <w:r>
              <w:rPr>
                <w:kern w:val="2"/>
                <w:sz w:val="28"/>
                <w:szCs w:val="28"/>
                <w:lang w:eastAsia="ar-SA"/>
              </w:rPr>
              <w:t>Документы принял:</w:t>
            </w:r>
          </w:p>
        </w:tc>
        <w:tc>
          <w:tcPr>
            <w:tcW w:w="2125" w:type="dxa"/>
            <w:tcBorders>
              <w:top w:val="nil"/>
              <w:left w:val="nil"/>
              <w:bottom w:val="single" w:sz="4" w:space="0" w:color="000000"/>
              <w:right w:val="nil"/>
            </w:tcBorders>
          </w:tcPr>
          <w:p w:rsidR="00DF1E9A" w:rsidRDefault="00DF1E9A">
            <w:pPr>
              <w:widowControl w:val="0"/>
              <w:suppressAutoHyphens/>
              <w:spacing w:line="100" w:lineRule="atLeast"/>
              <w:rPr>
                <w:kern w:val="2"/>
                <w:sz w:val="28"/>
                <w:szCs w:val="28"/>
                <w:lang w:eastAsia="ar-SA"/>
              </w:rPr>
            </w:pPr>
          </w:p>
        </w:tc>
        <w:tc>
          <w:tcPr>
            <w:tcW w:w="284" w:type="dxa"/>
          </w:tcPr>
          <w:p w:rsidR="00DF1E9A" w:rsidRDefault="00DF1E9A">
            <w:pPr>
              <w:widowControl w:val="0"/>
              <w:suppressAutoHyphens/>
              <w:spacing w:line="100" w:lineRule="atLeast"/>
              <w:rPr>
                <w:kern w:val="2"/>
                <w:sz w:val="28"/>
                <w:szCs w:val="28"/>
                <w:lang w:eastAsia="ar-SA"/>
              </w:rPr>
            </w:pPr>
          </w:p>
        </w:tc>
        <w:tc>
          <w:tcPr>
            <w:tcW w:w="2268" w:type="dxa"/>
            <w:tcBorders>
              <w:top w:val="nil"/>
              <w:left w:val="nil"/>
              <w:bottom w:val="single" w:sz="4" w:space="0" w:color="000000"/>
              <w:right w:val="nil"/>
            </w:tcBorders>
          </w:tcPr>
          <w:p w:rsidR="00DF1E9A" w:rsidRDefault="00DF1E9A">
            <w:pPr>
              <w:widowControl w:val="0"/>
              <w:suppressAutoHyphens/>
              <w:spacing w:line="100" w:lineRule="atLeast"/>
              <w:rPr>
                <w:kern w:val="2"/>
                <w:sz w:val="28"/>
                <w:szCs w:val="28"/>
                <w:lang w:eastAsia="ar-SA"/>
              </w:rPr>
            </w:pPr>
          </w:p>
        </w:tc>
        <w:tc>
          <w:tcPr>
            <w:tcW w:w="281" w:type="dxa"/>
          </w:tcPr>
          <w:p w:rsidR="00DF1E9A" w:rsidRDefault="00DF1E9A">
            <w:pPr>
              <w:widowControl w:val="0"/>
              <w:suppressAutoHyphens/>
              <w:spacing w:line="100" w:lineRule="atLeast"/>
              <w:rPr>
                <w:kern w:val="2"/>
                <w:sz w:val="28"/>
                <w:szCs w:val="28"/>
                <w:lang w:eastAsia="ar-SA"/>
              </w:rPr>
            </w:pPr>
          </w:p>
        </w:tc>
        <w:tc>
          <w:tcPr>
            <w:tcW w:w="1701" w:type="dxa"/>
            <w:tcBorders>
              <w:top w:val="nil"/>
              <w:left w:val="nil"/>
              <w:bottom w:val="single" w:sz="4" w:space="0" w:color="000000"/>
              <w:right w:val="nil"/>
            </w:tcBorders>
          </w:tcPr>
          <w:p w:rsidR="00DF1E9A" w:rsidRDefault="00DF1E9A">
            <w:pPr>
              <w:widowControl w:val="0"/>
              <w:suppressAutoHyphens/>
              <w:spacing w:line="100" w:lineRule="atLeast"/>
              <w:rPr>
                <w:kern w:val="2"/>
                <w:sz w:val="28"/>
                <w:szCs w:val="28"/>
                <w:lang w:eastAsia="ar-SA"/>
              </w:rPr>
            </w:pPr>
          </w:p>
        </w:tc>
        <w:tc>
          <w:tcPr>
            <w:tcW w:w="404" w:type="dxa"/>
            <w:hideMark/>
          </w:tcPr>
          <w:p w:rsidR="00DF1E9A" w:rsidRDefault="00DF1E9A">
            <w:pPr>
              <w:widowControl w:val="0"/>
              <w:suppressAutoHyphens/>
              <w:spacing w:line="100" w:lineRule="atLeast"/>
              <w:rPr>
                <w:rFonts w:ascii="Courier New" w:hAnsi="Courier New" w:cs="Courier New"/>
                <w:kern w:val="2"/>
                <w:sz w:val="20"/>
                <w:szCs w:val="20"/>
                <w:lang w:eastAsia="ar-SA"/>
              </w:rPr>
            </w:pPr>
            <w:r>
              <w:rPr>
                <w:kern w:val="2"/>
                <w:sz w:val="28"/>
                <w:szCs w:val="28"/>
                <w:lang w:eastAsia="ar-SA"/>
              </w:rPr>
              <w:t>г.</w:t>
            </w:r>
          </w:p>
        </w:tc>
      </w:tr>
      <w:tr w:rsidR="00DF1E9A" w:rsidTr="00DF1E9A">
        <w:tc>
          <w:tcPr>
            <w:tcW w:w="2659" w:type="dxa"/>
          </w:tcPr>
          <w:p w:rsidR="00DF1E9A" w:rsidRDefault="00DF1E9A">
            <w:pPr>
              <w:widowControl w:val="0"/>
              <w:suppressAutoHyphens/>
              <w:spacing w:line="100" w:lineRule="atLeast"/>
              <w:jc w:val="both"/>
              <w:rPr>
                <w:kern w:val="2"/>
                <w:sz w:val="28"/>
                <w:szCs w:val="28"/>
                <w:lang w:eastAsia="ar-SA"/>
              </w:rPr>
            </w:pPr>
          </w:p>
        </w:tc>
        <w:tc>
          <w:tcPr>
            <w:tcW w:w="2125" w:type="dxa"/>
            <w:tcBorders>
              <w:top w:val="single" w:sz="4" w:space="0" w:color="000000"/>
              <w:left w:val="nil"/>
              <w:bottom w:val="nil"/>
              <w:right w:val="nil"/>
            </w:tcBorders>
            <w:hideMark/>
          </w:tcPr>
          <w:p w:rsidR="00DF1E9A" w:rsidRDefault="00DF1E9A">
            <w:pPr>
              <w:widowControl w:val="0"/>
              <w:suppressAutoHyphens/>
              <w:spacing w:line="100" w:lineRule="atLeast"/>
              <w:jc w:val="both"/>
              <w:rPr>
                <w:kern w:val="2"/>
                <w:sz w:val="28"/>
                <w:szCs w:val="28"/>
                <w:lang w:eastAsia="ar-SA"/>
              </w:rPr>
            </w:pPr>
            <w:r>
              <w:rPr>
                <w:kern w:val="2"/>
                <w:sz w:val="28"/>
                <w:szCs w:val="28"/>
                <w:lang w:eastAsia="ar-SA"/>
              </w:rPr>
              <w:t>(Ф.И.О.)</w:t>
            </w:r>
          </w:p>
        </w:tc>
        <w:tc>
          <w:tcPr>
            <w:tcW w:w="284" w:type="dxa"/>
          </w:tcPr>
          <w:p w:rsidR="00DF1E9A" w:rsidRDefault="00DF1E9A">
            <w:pPr>
              <w:widowControl w:val="0"/>
              <w:suppressAutoHyphens/>
              <w:spacing w:line="100" w:lineRule="atLeast"/>
              <w:jc w:val="both"/>
              <w:rPr>
                <w:kern w:val="2"/>
                <w:sz w:val="28"/>
                <w:szCs w:val="28"/>
                <w:lang w:eastAsia="ar-SA"/>
              </w:rPr>
            </w:pPr>
          </w:p>
        </w:tc>
        <w:tc>
          <w:tcPr>
            <w:tcW w:w="2268" w:type="dxa"/>
            <w:tcBorders>
              <w:top w:val="single" w:sz="4" w:space="0" w:color="000000"/>
              <w:left w:val="nil"/>
              <w:bottom w:val="nil"/>
              <w:right w:val="nil"/>
            </w:tcBorders>
            <w:hideMark/>
          </w:tcPr>
          <w:p w:rsidR="00DF1E9A" w:rsidRDefault="00DF1E9A">
            <w:pPr>
              <w:widowControl w:val="0"/>
              <w:suppressAutoHyphens/>
              <w:spacing w:line="100" w:lineRule="atLeast"/>
              <w:jc w:val="both"/>
              <w:rPr>
                <w:kern w:val="2"/>
                <w:sz w:val="28"/>
                <w:szCs w:val="28"/>
                <w:lang w:eastAsia="ar-SA"/>
              </w:rPr>
            </w:pPr>
            <w:r>
              <w:rPr>
                <w:kern w:val="2"/>
                <w:sz w:val="28"/>
                <w:szCs w:val="28"/>
                <w:lang w:eastAsia="ar-SA"/>
              </w:rPr>
              <w:t>(подпись)</w:t>
            </w:r>
          </w:p>
        </w:tc>
        <w:tc>
          <w:tcPr>
            <w:tcW w:w="281" w:type="dxa"/>
          </w:tcPr>
          <w:p w:rsidR="00DF1E9A" w:rsidRDefault="00DF1E9A">
            <w:pPr>
              <w:widowControl w:val="0"/>
              <w:suppressAutoHyphens/>
              <w:spacing w:line="100" w:lineRule="atLeast"/>
              <w:jc w:val="both"/>
              <w:rPr>
                <w:kern w:val="2"/>
                <w:sz w:val="28"/>
                <w:szCs w:val="28"/>
                <w:lang w:eastAsia="ar-SA"/>
              </w:rPr>
            </w:pPr>
          </w:p>
        </w:tc>
        <w:tc>
          <w:tcPr>
            <w:tcW w:w="1701" w:type="dxa"/>
            <w:tcBorders>
              <w:top w:val="single" w:sz="4" w:space="0" w:color="000000"/>
              <w:left w:val="nil"/>
              <w:bottom w:val="nil"/>
              <w:right w:val="nil"/>
            </w:tcBorders>
            <w:hideMark/>
          </w:tcPr>
          <w:p w:rsidR="00DF1E9A" w:rsidRDefault="00DF1E9A">
            <w:pPr>
              <w:widowControl w:val="0"/>
              <w:suppressAutoHyphens/>
              <w:spacing w:line="100" w:lineRule="atLeast"/>
              <w:jc w:val="both"/>
              <w:rPr>
                <w:kern w:val="2"/>
                <w:sz w:val="28"/>
                <w:szCs w:val="28"/>
                <w:lang w:eastAsia="ar-SA"/>
              </w:rPr>
            </w:pPr>
            <w:r>
              <w:rPr>
                <w:kern w:val="2"/>
                <w:sz w:val="28"/>
                <w:szCs w:val="28"/>
                <w:lang w:eastAsia="ar-SA"/>
              </w:rPr>
              <w:t>(дата)</w:t>
            </w:r>
          </w:p>
        </w:tc>
        <w:tc>
          <w:tcPr>
            <w:tcW w:w="404" w:type="dxa"/>
          </w:tcPr>
          <w:p w:rsidR="00DF1E9A" w:rsidRDefault="00DF1E9A">
            <w:pPr>
              <w:widowControl w:val="0"/>
              <w:suppressAutoHyphens/>
              <w:spacing w:line="100" w:lineRule="atLeast"/>
              <w:jc w:val="both"/>
              <w:rPr>
                <w:kern w:val="2"/>
                <w:sz w:val="28"/>
                <w:szCs w:val="28"/>
                <w:lang w:eastAsia="ar-SA"/>
              </w:rPr>
            </w:pPr>
          </w:p>
        </w:tc>
      </w:tr>
    </w:tbl>
    <w:p w:rsidR="00DF1E9A" w:rsidRDefault="00DF1E9A" w:rsidP="003A751E">
      <w:pPr>
        <w:widowControl w:val="0"/>
        <w:suppressAutoHyphens/>
        <w:spacing w:line="100" w:lineRule="atLeast"/>
        <w:rPr>
          <w:rFonts w:ascii="Arial" w:hAnsi="Arial" w:cs="Arial"/>
          <w:kern w:val="2"/>
          <w:sz w:val="20"/>
          <w:szCs w:val="20"/>
          <w:lang w:eastAsia="ar-SA"/>
        </w:rPr>
      </w:pPr>
    </w:p>
    <w:p w:rsidR="006B4F29" w:rsidRDefault="006B4F29" w:rsidP="003A751E">
      <w:pPr>
        <w:widowControl w:val="0"/>
        <w:suppressAutoHyphens/>
        <w:spacing w:line="100" w:lineRule="atLeast"/>
        <w:rPr>
          <w:rFonts w:ascii="Arial" w:hAnsi="Arial" w:cs="Arial"/>
          <w:kern w:val="2"/>
          <w:sz w:val="20"/>
          <w:szCs w:val="20"/>
          <w:lang w:eastAsia="ar-SA"/>
        </w:rPr>
      </w:pPr>
    </w:p>
    <w:p w:rsidR="00DF1E9A" w:rsidRPr="003A751E" w:rsidRDefault="00DF1E9A" w:rsidP="005335C5">
      <w:pPr>
        <w:widowControl w:val="0"/>
        <w:suppressAutoHyphens/>
        <w:spacing w:line="100" w:lineRule="atLeast"/>
        <w:ind w:firstLine="4536"/>
        <w:jc w:val="both"/>
        <w:rPr>
          <w:kern w:val="2"/>
          <w:sz w:val="28"/>
          <w:szCs w:val="28"/>
          <w:lang w:eastAsia="ar-SA"/>
        </w:rPr>
      </w:pPr>
      <w:r w:rsidRPr="003A751E">
        <w:rPr>
          <w:kern w:val="2"/>
          <w:sz w:val="28"/>
          <w:szCs w:val="28"/>
          <w:lang w:eastAsia="ar-SA"/>
        </w:rPr>
        <w:lastRenderedPageBreak/>
        <w:t>Приложение № 6</w:t>
      </w:r>
      <w:r w:rsidR="005335C5">
        <w:rPr>
          <w:kern w:val="2"/>
          <w:sz w:val="28"/>
          <w:szCs w:val="28"/>
          <w:lang w:eastAsia="ar-SA"/>
        </w:rPr>
        <w:t xml:space="preserve"> </w:t>
      </w:r>
      <w:r w:rsidRPr="003A751E">
        <w:rPr>
          <w:kern w:val="2"/>
          <w:sz w:val="28"/>
          <w:szCs w:val="28"/>
          <w:lang w:eastAsia="ar-SA"/>
        </w:rPr>
        <w:t>к  административному</w:t>
      </w:r>
    </w:p>
    <w:p w:rsidR="00DF1E9A" w:rsidRPr="003A751E" w:rsidRDefault="00DF1E9A" w:rsidP="003A751E">
      <w:pPr>
        <w:widowControl w:val="0"/>
        <w:suppressAutoHyphens/>
        <w:spacing w:line="100" w:lineRule="atLeast"/>
        <w:ind w:firstLine="4536"/>
        <w:jc w:val="both"/>
        <w:rPr>
          <w:kern w:val="2"/>
          <w:sz w:val="28"/>
          <w:szCs w:val="28"/>
          <w:lang w:eastAsia="ar-SA"/>
        </w:rPr>
      </w:pPr>
      <w:r w:rsidRPr="003A751E">
        <w:rPr>
          <w:kern w:val="2"/>
          <w:sz w:val="28"/>
          <w:szCs w:val="28"/>
          <w:lang w:eastAsia="ar-SA"/>
        </w:rPr>
        <w:t>регламенту по предоставлению</w:t>
      </w:r>
    </w:p>
    <w:p w:rsidR="00DF1E9A" w:rsidRPr="003A751E" w:rsidRDefault="00DF1E9A" w:rsidP="003A751E">
      <w:pPr>
        <w:widowControl w:val="0"/>
        <w:suppressAutoHyphens/>
        <w:spacing w:line="100" w:lineRule="atLeast"/>
        <w:ind w:firstLine="4536"/>
        <w:jc w:val="both"/>
        <w:rPr>
          <w:kern w:val="2"/>
          <w:sz w:val="28"/>
          <w:szCs w:val="28"/>
          <w:lang w:eastAsia="ar-SA"/>
        </w:rPr>
      </w:pPr>
      <w:r w:rsidRPr="003A751E">
        <w:rPr>
          <w:kern w:val="2"/>
          <w:sz w:val="28"/>
          <w:szCs w:val="28"/>
          <w:lang w:eastAsia="ar-SA"/>
        </w:rPr>
        <w:t>муниципальной услуги</w:t>
      </w:r>
    </w:p>
    <w:p w:rsidR="00DF1E9A" w:rsidRPr="003A751E" w:rsidRDefault="00DF1E9A" w:rsidP="003A751E">
      <w:pPr>
        <w:widowControl w:val="0"/>
        <w:suppressAutoHyphens/>
        <w:spacing w:line="100" w:lineRule="atLeast"/>
        <w:ind w:firstLine="4536"/>
        <w:jc w:val="both"/>
        <w:rPr>
          <w:kern w:val="2"/>
          <w:sz w:val="28"/>
          <w:szCs w:val="28"/>
          <w:lang w:eastAsia="ar-SA"/>
        </w:rPr>
      </w:pPr>
      <w:r w:rsidRPr="003A751E">
        <w:rPr>
          <w:kern w:val="2"/>
          <w:sz w:val="28"/>
          <w:szCs w:val="28"/>
          <w:lang w:eastAsia="ar-SA"/>
        </w:rPr>
        <w:t>«</w:t>
      </w:r>
      <w:r w:rsidRPr="003A751E">
        <w:rPr>
          <w:bCs/>
          <w:kern w:val="2"/>
          <w:sz w:val="28"/>
          <w:szCs w:val="28"/>
          <w:lang w:eastAsia="ar-SA"/>
        </w:rPr>
        <w:t>Предоставление разрешения</w:t>
      </w:r>
    </w:p>
    <w:p w:rsidR="00DF1E9A" w:rsidRPr="003A751E" w:rsidRDefault="00DF1E9A" w:rsidP="003A751E">
      <w:pPr>
        <w:widowControl w:val="0"/>
        <w:suppressAutoHyphens/>
        <w:spacing w:line="100" w:lineRule="atLeast"/>
        <w:ind w:firstLine="4536"/>
        <w:jc w:val="both"/>
        <w:rPr>
          <w:rFonts w:ascii="Arial" w:hAnsi="Arial" w:cs="Arial"/>
          <w:b/>
          <w:caps/>
          <w:kern w:val="2"/>
          <w:sz w:val="28"/>
          <w:szCs w:val="28"/>
          <w:lang w:eastAsia="ar-SA"/>
        </w:rPr>
      </w:pPr>
      <w:r w:rsidRPr="003A751E">
        <w:rPr>
          <w:kern w:val="2"/>
          <w:sz w:val="28"/>
          <w:szCs w:val="28"/>
          <w:lang w:eastAsia="ar-SA"/>
        </w:rPr>
        <w:t>на осуществление земляных работ»</w:t>
      </w:r>
    </w:p>
    <w:p w:rsidR="00DF1E9A" w:rsidRDefault="00DF1E9A" w:rsidP="00DF1E9A">
      <w:pPr>
        <w:suppressAutoHyphens/>
        <w:spacing w:line="100" w:lineRule="atLeast"/>
        <w:jc w:val="center"/>
        <w:rPr>
          <w:rFonts w:ascii="Calibri" w:eastAsia="SimSun" w:hAnsi="Calibri" w:cs="Calibri"/>
          <w:b/>
          <w:caps/>
          <w:kern w:val="2"/>
          <w:sz w:val="22"/>
          <w:szCs w:val="28"/>
          <w:lang w:eastAsia="ar-SA"/>
        </w:rPr>
      </w:pPr>
    </w:p>
    <w:p w:rsidR="00DF1E9A" w:rsidRDefault="00DF1E9A" w:rsidP="00DF1E9A">
      <w:pPr>
        <w:suppressAutoHyphens/>
        <w:spacing w:line="100" w:lineRule="atLeast"/>
        <w:jc w:val="center"/>
        <w:rPr>
          <w:b/>
          <w:kern w:val="2"/>
          <w:sz w:val="28"/>
          <w:szCs w:val="28"/>
          <w:lang w:eastAsia="ar-SA"/>
        </w:rPr>
      </w:pPr>
      <w:r>
        <w:rPr>
          <w:b/>
          <w:kern w:val="2"/>
          <w:sz w:val="28"/>
          <w:szCs w:val="28"/>
          <w:lang w:eastAsia="ar-SA"/>
        </w:rPr>
        <w:t xml:space="preserve">БЛОК-СХЕМА </w:t>
      </w:r>
    </w:p>
    <w:p w:rsidR="00DF1E9A" w:rsidRDefault="00DF1E9A" w:rsidP="00DF1E9A">
      <w:pPr>
        <w:suppressAutoHyphens/>
        <w:spacing w:line="100" w:lineRule="atLeast"/>
        <w:jc w:val="center"/>
        <w:rPr>
          <w:rFonts w:eastAsia="SimSun"/>
          <w:kern w:val="2"/>
          <w:sz w:val="28"/>
          <w:szCs w:val="28"/>
          <w:lang w:eastAsia="ar-SA"/>
        </w:rPr>
      </w:pPr>
      <w:r>
        <w:rPr>
          <w:b/>
          <w:kern w:val="2"/>
          <w:sz w:val="28"/>
          <w:szCs w:val="28"/>
          <w:lang w:eastAsia="ar-SA"/>
        </w:rPr>
        <w:t>ПОСЛЕДОВАТЕЛЬНОСТИ АДМИНИСТРАТИВНЫХ ПРОЦЕДУР ПРИ ПРЕДОСТАВЛЕНИИ МУНИЦИПАЛЬНОЙ УСЛУГИ «ПРЕДОСТАВЛЕНИЕ РАЗРЕШЕНИЯ НА ОСУЩЕСТВЛЕНИМЕ ЗЕМЛЯНЫХ РАБОТ»</w:t>
      </w:r>
    </w:p>
    <w:p w:rsidR="00DF1E9A" w:rsidRDefault="00DF1E9A" w:rsidP="00DF1E9A">
      <w:pPr>
        <w:widowControl w:val="0"/>
        <w:suppressAutoHyphens/>
        <w:spacing w:line="100" w:lineRule="atLeast"/>
        <w:jc w:val="center"/>
        <w:rPr>
          <w:b/>
          <w:kern w:val="2"/>
          <w:sz w:val="28"/>
          <w:szCs w:val="28"/>
          <w:lang w:eastAsia="ar-SA"/>
        </w:rPr>
      </w:pPr>
    </w:p>
    <w:p w:rsidR="00DF1E9A" w:rsidRDefault="00B63CB7" w:rsidP="00DF1E9A">
      <w:pPr>
        <w:widowControl w:val="0"/>
        <w:suppressAutoHyphens/>
        <w:spacing w:line="100" w:lineRule="atLeast"/>
        <w:ind w:firstLine="720"/>
        <w:jc w:val="both"/>
        <w:rPr>
          <w:rFonts w:ascii="Cambria" w:eastAsia="SimSun" w:hAnsi="Cambria" w:cs="Cambria"/>
          <w:kern w:val="2"/>
          <w:sz w:val="28"/>
          <w:szCs w:val="28"/>
          <w:lang w:eastAsia="ar-SA"/>
        </w:rPr>
      </w:pPr>
      <w:r w:rsidRPr="00B63CB7">
        <w:pict>
          <v:shapetype id="_x0000_t202" coordsize="21600,21600" o:spt="202" path="m,l,21600r21600,l21600,xe">
            <v:stroke joinstyle="miter"/>
            <v:path gradientshapeok="t" o:connecttype="rect"/>
          </v:shapetype>
          <v:shape id="_x0000_s1027" type="#_x0000_t202" style="position:absolute;left:0;text-align:left;margin-left:282.1pt;margin-top:151.1pt;width:186.4pt;height:47.7pt;z-index:251650560;mso-wrap-distance-left:9.05pt;mso-wrap-distance-right:9.05pt" strokeweight=".5pt">
            <v:fill color2="black"/>
            <v:textbox style="mso-next-textbox:#_x0000_s1027" inset="7.45pt,3.85pt,7.45pt,3.85pt">
              <w:txbxContent>
                <w:p w:rsidR="006F745A" w:rsidRDefault="006F745A" w:rsidP="00DF1E9A">
                  <w:r>
                    <w:t>Отказ в приеме документов</w:t>
                  </w:r>
                </w:p>
              </w:txbxContent>
            </v:textbox>
          </v:shape>
        </w:pict>
      </w:r>
      <w:r w:rsidRPr="00B63CB7">
        <w:pict>
          <v:shapetype id="_x0000_t32" coordsize="21600,21600" o:spt="32" o:oned="t" path="m,l21600,21600e" filled="f">
            <v:path arrowok="t" fillok="f" o:connecttype="none"/>
            <o:lock v:ext="edit" shapetype="t"/>
          </v:shapetype>
          <v:shape id="AutoShape 9" o:spid="_x0000_s1031" type="#_x0000_t32" style="position:absolute;left:0;text-align:left;margin-left:210.1pt;margin-top:107.7pt;width:71.75pt;height:54.35pt;z-index:251651584" o:connectortype="straight" strokeweight=".26mm">
            <v:stroke endarrow="block" joinstyle="miter" endcap="square"/>
          </v:shape>
        </w:pict>
      </w:r>
      <w:r w:rsidRPr="00B63CB7">
        <w:pict>
          <v:shape id="_x0000_s1038" type="#_x0000_t202" style="position:absolute;left:0;text-align:left;margin-left:268.4pt;margin-top:15.45pt;width:220.35pt;height:104.8pt;z-index:251653632;mso-wrap-distance-left:9.05pt;mso-wrap-distance-right:9.05pt" strokeweight=".5pt">
            <v:fill color2="black"/>
            <v:textbox style="mso-next-textbox:#_x0000_s1038" inset="7.45pt,3.85pt,7.45pt,3.85pt">
              <w:txbxContent>
                <w:p w:rsidR="006F745A" w:rsidRDefault="006F745A" w:rsidP="00DF1E9A">
                  <w:r>
                    <w:t>Подача заинтересованным лицом в многофункциональный центр предоставления государственных и муниципальных услуг заявления о предоставлении муниципальной услуги</w:t>
                  </w:r>
                </w:p>
              </w:txbxContent>
            </v:textbox>
          </v:shape>
        </w:pict>
      </w:r>
      <w:r w:rsidRPr="00B63CB7">
        <w:pict>
          <v:shape id="AutoShape 18" o:spid="_x0000_s1039" type="#_x0000_t32" style="position:absolute;left:0;text-align:left;margin-left:211.4pt;margin-top:61.85pt;width:47.2pt;height:1.05pt;z-index:251654656" o:connectortype="straight" strokeweight=".3mm">
            <v:stroke startarrow="block" endarrow="block" joinstyle="miter" endcap="square"/>
          </v:shape>
        </w:pict>
      </w:r>
      <w:r w:rsidRPr="00B63CB7">
        <w:pict>
          <v:shape id="_x0000_s1040" type="#_x0000_t202" style="position:absolute;left:0;text-align:left;margin-left:-4pt;margin-top:147pt;width:223.8pt;height:78.25pt;z-index:251655680;mso-wrap-distance-left:9.05pt;mso-wrap-distance-right:9.05pt" strokeweight=".5pt">
            <v:fill color2="black"/>
            <v:textbox style="mso-next-textbox:#_x0000_s1040" inset="7.45pt,3.85pt,7.45pt,3.85pt">
              <w:txbxContent>
                <w:p w:rsidR="006F745A" w:rsidRDefault="006F745A" w:rsidP="00DF1E9A">
                  <w:r>
                    <w:t>Регистрация по</w:t>
                  </w:r>
                  <w:r>
                    <w:softHyphen/>
                    <w:t xml:space="preserve">ступившего заявления и направление его на рассмотрение </w:t>
                  </w:r>
                </w:p>
                <w:p w:rsidR="006F745A" w:rsidRDefault="006F745A" w:rsidP="00DF1E9A">
                  <w:r>
                    <w:t>специалисту  подразделения</w:t>
                  </w:r>
                </w:p>
              </w:txbxContent>
            </v:textbox>
          </v:shape>
        </w:pict>
      </w:r>
    </w:p>
    <w:p w:rsidR="00DF1E9A" w:rsidRDefault="003A751E" w:rsidP="00DF1E9A">
      <w:pPr>
        <w:suppressAutoHyphens/>
        <w:spacing w:after="200" w:line="276" w:lineRule="auto"/>
        <w:jc w:val="both"/>
        <w:rPr>
          <w:rFonts w:ascii="Cambria" w:eastAsia="SimSun" w:hAnsi="Cambria" w:cs="Cambria"/>
          <w:kern w:val="2"/>
          <w:sz w:val="28"/>
          <w:szCs w:val="28"/>
          <w:lang w:eastAsia="ar-SA"/>
        </w:rPr>
      </w:pPr>
      <w:r w:rsidRPr="00B63CB7">
        <w:pict>
          <v:shape id="_x0000_s1026" type="#_x0000_t202" style="position:absolute;left:0;text-align:left;margin-left:-10.4pt;margin-top:14.65pt;width:220.5pt;height:76.65pt;z-index:251649536;mso-wrap-distance-left:9.05pt;mso-wrap-distance-right:9.05pt" strokeweight=".5pt">
            <v:fill color2="black"/>
            <v:textbox style="mso-next-textbox:#_x0000_s1026" inset="7.45pt,3.85pt,7.45pt,3.85pt">
              <w:txbxContent>
                <w:p w:rsidR="006F745A" w:rsidRDefault="006F745A" w:rsidP="00DF1E9A">
                  <w:pPr>
                    <w:ind w:firstLine="284"/>
                  </w:pPr>
                  <w:r>
                    <w:rPr>
                      <w:shd w:val="clear" w:color="auto" w:fill="FFFFFF"/>
                    </w:rPr>
                    <w:t>Подача заинтересованным лицом в орган местного самоуправления  заявления о предоставлении муниципальной услуги</w:t>
                  </w:r>
                </w:p>
              </w:txbxContent>
            </v:textbox>
          </v:shape>
        </w:pict>
      </w:r>
    </w:p>
    <w:p w:rsidR="00DF1E9A" w:rsidRDefault="00DF1E9A" w:rsidP="00DF1E9A">
      <w:pPr>
        <w:suppressAutoHyphens/>
        <w:spacing w:after="200" w:line="276" w:lineRule="auto"/>
        <w:jc w:val="both"/>
        <w:rPr>
          <w:rFonts w:ascii="Cambria" w:eastAsia="SimSun" w:hAnsi="Cambria" w:cs="Cambria"/>
          <w:kern w:val="2"/>
          <w:sz w:val="28"/>
          <w:szCs w:val="28"/>
          <w:lang w:eastAsia="ar-SA"/>
        </w:rPr>
      </w:pPr>
    </w:p>
    <w:p w:rsidR="00DF1E9A" w:rsidRDefault="00DF1E9A" w:rsidP="00DF1E9A">
      <w:pPr>
        <w:suppressAutoHyphens/>
        <w:spacing w:after="200" w:line="276" w:lineRule="auto"/>
        <w:jc w:val="both"/>
        <w:rPr>
          <w:rFonts w:ascii="Cambria" w:eastAsia="SimSun" w:hAnsi="Cambria" w:cs="Cambria"/>
          <w:kern w:val="2"/>
          <w:sz w:val="28"/>
          <w:szCs w:val="28"/>
          <w:lang w:eastAsia="ar-SA"/>
        </w:rPr>
      </w:pPr>
    </w:p>
    <w:p w:rsidR="00DF1E9A" w:rsidRDefault="003A751E" w:rsidP="00DF1E9A">
      <w:pPr>
        <w:suppressAutoHyphens/>
        <w:spacing w:after="200" w:line="276" w:lineRule="auto"/>
        <w:ind w:left="709"/>
        <w:jc w:val="both"/>
        <w:rPr>
          <w:rFonts w:ascii="Cambria" w:eastAsia="SimSun" w:hAnsi="Cambria" w:cs="Cambria"/>
          <w:kern w:val="2"/>
          <w:sz w:val="28"/>
          <w:szCs w:val="28"/>
          <w:lang w:eastAsia="ar-SA"/>
        </w:rPr>
      </w:pPr>
      <w:r w:rsidRPr="00B63CB7">
        <w:pict>
          <v:shape id="AutoShape 10" o:spid="_x0000_s1032" type="#_x0000_t32" style="position:absolute;left:0;text-align:left;margin-left:87.2pt;margin-top:4.65pt;width:.5pt;height:30.85pt;z-index:251652608" o:connectortype="straight" strokeweight=".26mm">
            <v:stroke endarrow="block" joinstyle="miter" endcap="square"/>
          </v:shape>
        </w:pict>
      </w:r>
    </w:p>
    <w:p w:rsidR="00DF1E9A" w:rsidRDefault="00DF1E9A" w:rsidP="00DF1E9A">
      <w:pPr>
        <w:suppressAutoHyphens/>
        <w:spacing w:after="200" w:line="276" w:lineRule="auto"/>
        <w:jc w:val="both"/>
        <w:rPr>
          <w:rFonts w:ascii="Cambria" w:eastAsia="SimSun" w:hAnsi="Cambria" w:cs="Cambria"/>
          <w:kern w:val="2"/>
          <w:sz w:val="28"/>
          <w:szCs w:val="28"/>
          <w:lang w:eastAsia="ar-SA"/>
        </w:rPr>
      </w:pPr>
    </w:p>
    <w:p w:rsidR="00DF1E9A" w:rsidRDefault="00DF1E9A" w:rsidP="00DF1E9A">
      <w:pPr>
        <w:suppressAutoHyphens/>
        <w:spacing w:after="200" w:line="276" w:lineRule="auto"/>
        <w:jc w:val="both"/>
        <w:rPr>
          <w:rFonts w:ascii="Cambria" w:eastAsia="SimSun" w:hAnsi="Cambria" w:cs="Cambria"/>
          <w:kern w:val="2"/>
          <w:sz w:val="28"/>
          <w:szCs w:val="28"/>
          <w:lang w:eastAsia="ar-SA"/>
        </w:rPr>
      </w:pPr>
    </w:p>
    <w:p w:rsidR="00DF1E9A" w:rsidRDefault="00DF1E9A" w:rsidP="00DF1E9A">
      <w:pPr>
        <w:suppressAutoHyphens/>
        <w:spacing w:after="200" w:line="276" w:lineRule="auto"/>
        <w:jc w:val="both"/>
        <w:rPr>
          <w:rFonts w:ascii="Calibri" w:eastAsia="SimSun" w:hAnsi="Calibri" w:cs="Calibri"/>
          <w:kern w:val="2"/>
          <w:sz w:val="22"/>
          <w:szCs w:val="22"/>
          <w:lang w:eastAsia="ar-SA"/>
        </w:rPr>
      </w:pPr>
      <w:r>
        <w:rPr>
          <w:rFonts w:ascii="Cambria" w:eastAsia="Cambria" w:hAnsi="Cambria" w:cs="Cambria"/>
          <w:kern w:val="2"/>
          <w:sz w:val="28"/>
          <w:szCs w:val="28"/>
          <w:lang w:eastAsia="ar-SA"/>
        </w:rPr>
        <w:t xml:space="preserve">  </w:t>
      </w:r>
    </w:p>
    <w:p w:rsidR="00DF1E9A" w:rsidRDefault="00B63CB7" w:rsidP="00DF1E9A">
      <w:pPr>
        <w:suppressAutoHyphens/>
        <w:spacing w:after="200" w:line="276" w:lineRule="auto"/>
        <w:jc w:val="both"/>
        <w:rPr>
          <w:rFonts w:ascii="Cambria" w:eastAsia="SimSun" w:hAnsi="Cambria" w:cs="Cambria"/>
          <w:kern w:val="2"/>
          <w:sz w:val="28"/>
          <w:szCs w:val="28"/>
          <w:lang w:eastAsia="ar-SA"/>
        </w:rPr>
      </w:pPr>
      <w:r w:rsidRPr="00B63CB7">
        <w:pict>
          <v:shape id="_x0000_s1029" type="#_x0000_t202" style="position:absolute;left:0;text-align:left;margin-left:299.95pt;margin-top:41.9pt;width:181.8pt;height:79.3pt;z-index:251656704;mso-wrap-distance-left:9.05pt;mso-wrap-distance-right:9.05pt" strokeweight=".5pt">
            <v:fill color2="black"/>
            <v:textbox style="mso-next-textbox:#_x0000_s1029" inset="7.45pt,3.85pt,7.45pt,3.85pt">
              <w:txbxContent>
                <w:p w:rsidR="006F745A" w:rsidRDefault="006F745A" w:rsidP="00DF1E9A">
                  <w:r>
                    <w:t>Принятие решения об отказе в выдаче разрешения на право производства земляных работ</w:t>
                  </w:r>
                </w:p>
              </w:txbxContent>
            </v:textbox>
          </v:shape>
        </w:pict>
      </w:r>
      <w:r w:rsidRPr="00B63CB7">
        <w:pict>
          <v:shape id="AutoShape 11" o:spid="_x0000_s1033" type="#_x0000_t32" style="position:absolute;left:0;text-align:left;margin-left:85.65pt;margin-top:14.05pt;width:.5pt;height:33.95pt;z-index:251657728" o:connectortype="straight" strokeweight=".26mm">
            <v:stroke endarrow="block" joinstyle="miter" endcap="square"/>
          </v:shape>
        </w:pict>
      </w:r>
      <w:r w:rsidRPr="00B63CB7">
        <w:pict>
          <v:shape id="AutoShape 13" o:spid="_x0000_s1035" type="#_x0000_t32" style="position:absolute;left:0;text-align:left;margin-left:381.55pt;margin-top:128pt;width:.5pt;height:31.55pt;z-index:251658752" o:connectortype="straight" strokeweight=".26mm">
            <v:stroke endarrow="block" joinstyle="miter" endcap="square"/>
          </v:shape>
        </w:pict>
      </w:r>
      <w:r w:rsidRPr="00B63CB7">
        <w:pict>
          <v:shape id="AutoShape 16" o:spid="_x0000_s1037" type="#_x0000_t32" style="position:absolute;left:0;text-align:left;margin-left:94.65pt;margin-top:233.9pt;width:.5pt;height:34.3pt;z-index:251659776" o:connectortype="straight" strokeweight=".26mm">
            <v:stroke endarrow="block" joinstyle="miter" endcap="square"/>
          </v:shape>
        </w:pict>
      </w:r>
      <w:r w:rsidRPr="00B63CB7">
        <w:pict>
          <v:shape id="_x0000_s1041" type="#_x0000_t202" style="position:absolute;left:0;text-align:left;margin-left:-1.5pt;margin-top:175.7pt;width:226.55pt;height:59.9pt;z-index:251660800;mso-wrap-distance-left:9.05pt;mso-wrap-distance-right:9.05pt" strokeweight=".5pt">
            <v:fill color2="black"/>
            <v:textbox style="mso-next-textbox:#_x0000_s1041" inset="7.45pt,3.85pt,7.45pt,3.85pt">
              <w:txbxContent>
                <w:p w:rsidR="006F745A" w:rsidRDefault="006F745A" w:rsidP="00DF1E9A">
                  <w:r>
                    <w:t>Принятие решения о выдаче  разрешения на право производства земляных работ</w:t>
                  </w:r>
                </w:p>
              </w:txbxContent>
            </v:textbox>
          </v:shape>
        </w:pict>
      </w:r>
      <w:r w:rsidRPr="00B63CB7">
        <w:pict>
          <v:shape id="_x0000_s1028" type="#_x0000_t202" style="position:absolute;left:0;text-align:left;margin-left:-2.4pt;margin-top:53.55pt;width:225.9pt;height:79.3pt;z-index:251662848;mso-wrap-distance-left:9.05pt;mso-wrap-distance-right:9.05pt" strokeweight=".5pt">
            <v:fill color2="black"/>
            <v:textbox style="mso-next-textbox:#_x0000_s1028" inset="7.45pt,3.85pt,7.45pt,3.85pt">
              <w:txbxContent>
                <w:p w:rsidR="006F745A" w:rsidRDefault="006F745A" w:rsidP="00DF1E9A">
                  <w:r>
                    <w:t>Рассмотрение заявления специалистом подразделения, проверка наличия всех необходимых документов</w:t>
                  </w:r>
                </w:p>
              </w:txbxContent>
            </v:textbox>
          </v:shape>
        </w:pict>
      </w:r>
      <w:r w:rsidRPr="00B63CB7">
        <w:pict>
          <v:shape id="AutoShape 14" o:spid="_x0000_s1036" type="#_x0000_t32" style="position:absolute;left:0;text-align:left;margin-left:89.95pt;margin-top:131.5pt;width:.5pt;height:34.3pt;z-index:251663872" o:connectortype="straight" strokeweight=".26mm">
            <v:stroke endarrow="block" joinstyle="miter" endcap="square"/>
          </v:shape>
        </w:pict>
      </w:r>
      <w:r w:rsidRPr="00B63CB7">
        <w:pict>
          <v:shape id="AutoShape 12" o:spid="_x0000_s1034" type="#_x0000_t32" style="position:absolute;left:0;text-align:left;margin-left:227.35pt;margin-top:86.05pt;width:67.95pt;height:.5pt;z-index:251664896" o:connectortype="straight" strokeweight=".26mm">
            <v:stroke endarrow="block" joinstyle="miter" endcap="square"/>
          </v:shape>
        </w:pict>
      </w:r>
      <w:r w:rsidRPr="00B63CB7">
        <w:pict>
          <v:shape id="_x0000_s1030" type="#_x0000_t202" style="position:absolute;left:0;text-align:left;margin-left:299.95pt;margin-top:167.15pt;width:181.8pt;height:88.35pt;z-index:251665920;mso-wrap-distance-left:9.05pt;mso-wrap-distance-right:9.05pt" strokeweight=".5pt">
            <v:fill color2="black"/>
            <v:textbox style="mso-next-textbox:#_x0000_s1030" inset="7.45pt,3.85pt,7.45pt,3.85pt">
              <w:txbxContent>
                <w:p w:rsidR="006F745A" w:rsidRDefault="006F745A" w:rsidP="00DF1E9A">
                  <w:r>
                    <w:t>Выдача (направление) заявителю уведомления об отказе в выдаче разрешения на  право производства земляных работ</w:t>
                  </w:r>
                </w:p>
              </w:txbxContent>
            </v:textbox>
          </v:shape>
        </w:pict>
      </w: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ind w:left="-851"/>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Default="003A751E"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r w:rsidRPr="00B63CB7">
        <w:pict>
          <v:shape id="_x0000_s1042" type="#_x0000_t202" style="position:absolute;left:0;text-align:left;margin-left:-4pt;margin-top:5.2pt;width:224.55pt;height:48.4pt;z-index:251661824;mso-wrap-distance-left:9.05pt;mso-wrap-distance-right:9.05pt" strokeweight=".5pt">
            <v:fill color2="black"/>
            <v:textbox style="mso-next-textbox:#_x0000_s1042" inset="7.45pt,3.85pt,7.45pt,3.85pt">
              <w:txbxContent>
                <w:p w:rsidR="006F745A" w:rsidRDefault="006F745A" w:rsidP="00DF1E9A">
                  <w:r>
                    <w:t>Выдача (направление) заявителю  разрешение на право производства земляных работ</w:t>
                  </w:r>
                </w:p>
              </w:txbxContent>
            </v:textbox>
          </v:shape>
        </w:pict>
      </w:r>
    </w:p>
    <w:p w:rsidR="00DF1E9A" w:rsidRDefault="00DF1E9A" w:rsidP="00DF1E9A">
      <w:pPr>
        <w:tabs>
          <w:tab w:val="left" w:pos="-1418"/>
          <w:tab w:val="left" w:pos="283"/>
          <w:tab w:val="left" w:pos="850"/>
        </w:tabs>
        <w:suppressAutoHyphens/>
        <w:spacing w:after="200" w:line="276" w:lineRule="auto"/>
        <w:ind w:left="6237"/>
        <w:rPr>
          <w:rFonts w:ascii="Calibri" w:eastAsia="SimSun" w:hAnsi="Calibri" w:cs="Calibri"/>
          <w:kern w:val="2"/>
          <w:sz w:val="20"/>
          <w:szCs w:val="20"/>
          <w:lang w:eastAsia="ar-SA"/>
        </w:rPr>
      </w:pPr>
    </w:p>
    <w:p w:rsidR="00DF1E9A" w:rsidRPr="003A751E" w:rsidRDefault="00DF1E9A" w:rsidP="00454AB5">
      <w:pPr>
        <w:widowControl w:val="0"/>
        <w:suppressAutoHyphens/>
        <w:spacing w:line="100" w:lineRule="atLeast"/>
        <w:ind w:firstLine="4536"/>
        <w:jc w:val="both"/>
        <w:rPr>
          <w:kern w:val="2"/>
          <w:sz w:val="28"/>
          <w:szCs w:val="28"/>
          <w:lang w:eastAsia="ar-SA"/>
        </w:rPr>
      </w:pPr>
      <w:r w:rsidRPr="003A751E">
        <w:rPr>
          <w:kern w:val="2"/>
          <w:sz w:val="28"/>
          <w:szCs w:val="28"/>
          <w:lang w:eastAsia="ar-SA"/>
        </w:rPr>
        <w:lastRenderedPageBreak/>
        <w:t>Приложение № 7</w:t>
      </w:r>
      <w:r w:rsidR="006E43C5">
        <w:rPr>
          <w:kern w:val="2"/>
          <w:sz w:val="28"/>
          <w:szCs w:val="28"/>
          <w:lang w:eastAsia="ar-SA"/>
        </w:rPr>
        <w:t xml:space="preserve"> </w:t>
      </w:r>
      <w:r w:rsidRPr="003A751E">
        <w:rPr>
          <w:kern w:val="2"/>
          <w:sz w:val="28"/>
          <w:szCs w:val="28"/>
          <w:lang w:eastAsia="ar-SA"/>
        </w:rPr>
        <w:t>к  административному</w:t>
      </w:r>
    </w:p>
    <w:p w:rsidR="00DF1E9A" w:rsidRPr="003A751E" w:rsidRDefault="00DF1E9A" w:rsidP="003A751E">
      <w:pPr>
        <w:widowControl w:val="0"/>
        <w:suppressAutoHyphens/>
        <w:spacing w:line="100" w:lineRule="atLeast"/>
        <w:ind w:firstLine="4536"/>
        <w:jc w:val="both"/>
        <w:rPr>
          <w:kern w:val="2"/>
          <w:sz w:val="28"/>
          <w:szCs w:val="28"/>
          <w:lang w:eastAsia="ar-SA"/>
        </w:rPr>
      </w:pPr>
      <w:r w:rsidRPr="003A751E">
        <w:rPr>
          <w:kern w:val="2"/>
          <w:sz w:val="28"/>
          <w:szCs w:val="28"/>
          <w:lang w:eastAsia="ar-SA"/>
        </w:rPr>
        <w:t>регламенту по предоставлению</w:t>
      </w:r>
    </w:p>
    <w:p w:rsidR="00DF1E9A" w:rsidRPr="003A751E" w:rsidRDefault="00DF1E9A" w:rsidP="003A751E">
      <w:pPr>
        <w:widowControl w:val="0"/>
        <w:suppressAutoHyphens/>
        <w:spacing w:line="100" w:lineRule="atLeast"/>
        <w:ind w:firstLine="4536"/>
        <w:jc w:val="both"/>
        <w:rPr>
          <w:kern w:val="2"/>
          <w:sz w:val="28"/>
          <w:szCs w:val="28"/>
          <w:lang w:eastAsia="ar-SA"/>
        </w:rPr>
      </w:pPr>
      <w:r w:rsidRPr="003A751E">
        <w:rPr>
          <w:kern w:val="2"/>
          <w:sz w:val="28"/>
          <w:szCs w:val="28"/>
          <w:lang w:eastAsia="ar-SA"/>
        </w:rPr>
        <w:t>муниципальной услуги</w:t>
      </w:r>
    </w:p>
    <w:p w:rsidR="00DF1E9A" w:rsidRPr="003A751E" w:rsidRDefault="00DF1E9A" w:rsidP="003A751E">
      <w:pPr>
        <w:widowControl w:val="0"/>
        <w:suppressAutoHyphens/>
        <w:spacing w:line="100" w:lineRule="atLeast"/>
        <w:ind w:firstLine="4536"/>
        <w:jc w:val="both"/>
        <w:rPr>
          <w:kern w:val="2"/>
          <w:sz w:val="28"/>
          <w:szCs w:val="28"/>
          <w:lang w:eastAsia="ar-SA"/>
        </w:rPr>
      </w:pPr>
      <w:r w:rsidRPr="003A751E">
        <w:rPr>
          <w:kern w:val="2"/>
          <w:sz w:val="28"/>
          <w:szCs w:val="28"/>
          <w:lang w:eastAsia="ar-SA"/>
        </w:rPr>
        <w:t>«</w:t>
      </w:r>
      <w:r w:rsidRPr="003A751E">
        <w:rPr>
          <w:bCs/>
          <w:kern w:val="2"/>
          <w:sz w:val="28"/>
          <w:szCs w:val="28"/>
          <w:lang w:eastAsia="ar-SA"/>
        </w:rPr>
        <w:t>Предоставление разрешения</w:t>
      </w:r>
    </w:p>
    <w:p w:rsidR="00DF1E9A" w:rsidRPr="003A751E" w:rsidRDefault="00DF1E9A" w:rsidP="003A751E">
      <w:pPr>
        <w:widowControl w:val="0"/>
        <w:suppressAutoHyphens/>
        <w:spacing w:line="100" w:lineRule="atLeast"/>
        <w:ind w:firstLine="4536"/>
        <w:jc w:val="both"/>
        <w:rPr>
          <w:rFonts w:ascii="Arial" w:hAnsi="Arial" w:cs="Arial"/>
          <w:b/>
          <w:kern w:val="2"/>
          <w:sz w:val="28"/>
          <w:szCs w:val="28"/>
          <w:lang w:eastAsia="ar-SA"/>
        </w:rPr>
      </w:pPr>
      <w:r w:rsidRPr="003A751E">
        <w:rPr>
          <w:kern w:val="2"/>
          <w:sz w:val="28"/>
          <w:szCs w:val="28"/>
          <w:lang w:eastAsia="ar-SA"/>
        </w:rPr>
        <w:t>на осуществление земляных работ»</w:t>
      </w:r>
    </w:p>
    <w:p w:rsidR="00DF1E9A" w:rsidRPr="0091413F" w:rsidRDefault="00DF1E9A" w:rsidP="00DF1E9A">
      <w:pPr>
        <w:suppressAutoHyphens/>
        <w:spacing w:line="276" w:lineRule="auto"/>
        <w:jc w:val="center"/>
        <w:rPr>
          <w:rFonts w:eastAsia="SimSun" w:cs="Calibri"/>
          <w:b/>
          <w:kern w:val="2"/>
          <w:lang w:eastAsia="ar-SA"/>
        </w:rPr>
      </w:pPr>
    </w:p>
    <w:p w:rsidR="00DF1E9A" w:rsidRPr="003A751E" w:rsidRDefault="00DF1E9A" w:rsidP="00DF1E9A">
      <w:pPr>
        <w:suppressAutoHyphens/>
        <w:spacing w:line="276" w:lineRule="auto"/>
        <w:jc w:val="center"/>
        <w:rPr>
          <w:rFonts w:eastAsia="SimSun" w:cs="Calibri"/>
          <w:b/>
          <w:kern w:val="2"/>
          <w:sz w:val="28"/>
          <w:szCs w:val="28"/>
          <w:lang w:eastAsia="ar-SA"/>
        </w:rPr>
      </w:pPr>
      <w:r w:rsidRPr="003A751E">
        <w:rPr>
          <w:rFonts w:eastAsia="SimSun" w:cs="Calibri"/>
          <w:b/>
          <w:kern w:val="2"/>
          <w:sz w:val="28"/>
          <w:szCs w:val="28"/>
          <w:lang w:eastAsia="ar-SA"/>
        </w:rPr>
        <w:t>ИНФОРМАЦИЯ</w:t>
      </w:r>
    </w:p>
    <w:p w:rsidR="00DF1E9A" w:rsidRPr="003A751E" w:rsidRDefault="00DF1E9A" w:rsidP="003A751E">
      <w:pPr>
        <w:suppressAutoHyphens/>
        <w:spacing w:line="276" w:lineRule="auto"/>
        <w:jc w:val="center"/>
        <w:rPr>
          <w:rFonts w:eastAsia="SimSun" w:cs="Calibri"/>
          <w:b/>
          <w:kern w:val="2"/>
          <w:sz w:val="28"/>
          <w:szCs w:val="28"/>
          <w:lang w:eastAsia="ar-SA"/>
        </w:rPr>
      </w:pPr>
      <w:r w:rsidRPr="003A751E">
        <w:rPr>
          <w:rFonts w:eastAsia="SimSun" w:cs="Calibri"/>
          <w:b/>
          <w:kern w:val="2"/>
          <w:sz w:val="28"/>
          <w:szCs w:val="28"/>
          <w:lang w:eastAsia="ar-SA"/>
        </w:rPr>
        <w:t>ОБ ОРГАНИЗАЦИЯХ, УЧРЕЖДЕНИЯХ, СОГЛАСУЮЩИХ ДОКУМЕНТЫ,</w:t>
      </w:r>
      <w:r w:rsidR="003A751E">
        <w:rPr>
          <w:rFonts w:eastAsia="SimSun" w:cs="Calibri"/>
          <w:b/>
          <w:kern w:val="2"/>
          <w:sz w:val="28"/>
          <w:szCs w:val="28"/>
          <w:lang w:eastAsia="ar-SA"/>
        </w:rPr>
        <w:t xml:space="preserve"> </w:t>
      </w:r>
      <w:r w:rsidRPr="003A751E">
        <w:rPr>
          <w:rFonts w:eastAsia="SimSun" w:cs="Calibri"/>
          <w:b/>
          <w:kern w:val="2"/>
          <w:sz w:val="28"/>
          <w:szCs w:val="28"/>
          <w:lang w:eastAsia="ar-SA"/>
        </w:rPr>
        <w:t>НЕОБХОДИМЫЕ ДЛЯ РАЗРЕШЕНИЯ ПРОИЗВОДСТВА ЗЕМЛЯНЫХ РАБОТ</w:t>
      </w:r>
    </w:p>
    <w:p w:rsidR="00DF1E9A" w:rsidRPr="0091413F" w:rsidRDefault="00DF1E9A" w:rsidP="00DF1E9A">
      <w:pPr>
        <w:suppressAutoHyphens/>
        <w:spacing w:line="276" w:lineRule="auto"/>
        <w:jc w:val="center"/>
        <w:rPr>
          <w:rFonts w:eastAsia="SimSun" w:cs="Calibri"/>
          <w:b/>
          <w:color w:val="000000"/>
          <w:kern w:val="2"/>
          <w:lang w:eastAsia="ar-SA"/>
        </w:rPr>
      </w:pPr>
    </w:p>
    <w:p w:rsidR="00DF1E9A" w:rsidRPr="00454AB5" w:rsidRDefault="00DF1E9A" w:rsidP="00454AB5">
      <w:pPr>
        <w:suppressAutoHyphens/>
        <w:spacing w:line="276" w:lineRule="auto"/>
        <w:ind w:right="-283" w:firstLine="708"/>
        <w:jc w:val="both"/>
        <w:rPr>
          <w:rFonts w:eastAsia="SimSun" w:cs="Calibri"/>
          <w:color w:val="000000"/>
          <w:kern w:val="2"/>
          <w:sz w:val="28"/>
          <w:szCs w:val="28"/>
          <w:lang w:eastAsia="ar-SA"/>
        </w:rPr>
      </w:pPr>
      <w:r w:rsidRPr="00454AB5">
        <w:rPr>
          <w:rFonts w:eastAsia="SimSun" w:cs="Calibri"/>
          <w:color w:val="000000"/>
          <w:kern w:val="2"/>
          <w:sz w:val="28"/>
          <w:szCs w:val="28"/>
          <w:lang w:eastAsia="ar-SA"/>
        </w:rPr>
        <w:t>Проекты и иная рабочая документация, необходимая для выдачи разрешения на производство земляных работ, должны быть согласованы:</w:t>
      </w:r>
    </w:p>
    <w:p w:rsidR="00DF1E9A" w:rsidRPr="00454AB5"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 с соответствующим федеральным, региональным  уполномоченным органом исполнительной власти Саратовской области  в сфере охраны объектов культурного наследия при производстве земляных работ на территории достопримечательных мест, а также в зоне охраны объектов культурного наследия;</w:t>
      </w:r>
    </w:p>
    <w:p w:rsidR="00DF1E9A" w:rsidRPr="00454AB5"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  с  владельцами земельных участков, на которых производятся  работы;</w:t>
      </w:r>
    </w:p>
    <w:p w:rsidR="00DF1E9A" w:rsidRPr="00454AB5"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 с правообладателями подземных коммуникаций либо с эксплуатационными организациями, осуществляющими обслуживание подземных коммуникаций на основании договоров с их правообладателями;</w:t>
      </w:r>
    </w:p>
    <w:p w:rsidR="00DF1E9A" w:rsidRPr="00454AB5"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 xml:space="preserve">- </w:t>
      </w:r>
      <w:r w:rsidR="00D51F0A" w:rsidRPr="00454AB5">
        <w:rPr>
          <w:rFonts w:eastAsia="SimSun" w:cs="Calibri"/>
          <w:color w:val="000000"/>
          <w:kern w:val="2"/>
          <w:sz w:val="28"/>
          <w:szCs w:val="28"/>
          <w:lang w:eastAsia="ar-SA"/>
        </w:rPr>
        <w:t xml:space="preserve">участок  гидрогеолого-мелиоративной </w:t>
      </w:r>
      <w:r w:rsidR="000C5971" w:rsidRPr="00454AB5">
        <w:rPr>
          <w:rFonts w:eastAsia="SimSun" w:cs="Calibri"/>
          <w:color w:val="000000"/>
          <w:kern w:val="2"/>
          <w:sz w:val="28"/>
          <w:szCs w:val="28"/>
          <w:lang w:eastAsia="ar-SA"/>
        </w:rPr>
        <w:t xml:space="preserve"> </w:t>
      </w:r>
      <w:r w:rsidR="00D51F0A" w:rsidRPr="00454AB5">
        <w:rPr>
          <w:rFonts w:eastAsia="SimSun" w:cs="Calibri"/>
          <w:color w:val="000000"/>
          <w:kern w:val="2"/>
          <w:sz w:val="28"/>
          <w:szCs w:val="28"/>
          <w:lang w:eastAsia="ar-SA"/>
        </w:rPr>
        <w:t>партии</w:t>
      </w:r>
      <w:r w:rsidR="000C5971" w:rsidRPr="00454AB5">
        <w:rPr>
          <w:rFonts w:eastAsia="SimSun" w:cs="Calibri"/>
          <w:color w:val="000000"/>
          <w:kern w:val="2"/>
          <w:sz w:val="28"/>
          <w:szCs w:val="28"/>
          <w:lang w:eastAsia="ar-SA"/>
        </w:rPr>
        <w:t xml:space="preserve"> </w:t>
      </w:r>
      <w:r w:rsidR="00D51F0A" w:rsidRPr="00454AB5">
        <w:rPr>
          <w:rFonts w:eastAsia="SimSun" w:cs="Calibri"/>
          <w:color w:val="000000"/>
          <w:kern w:val="2"/>
          <w:sz w:val="28"/>
          <w:szCs w:val="28"/>
          <w:lang w:eastAsia="ar-SA"/>
        </w:rPr>
        <w:t>- филиала федерального государственного бю</w:t>
      </w:r>
      <w:r w:rsidR="00454AB5" w:rsidRPr="00454AB5">
        <w:rPr>
          <w:rFonts w:eastAsia="SimSun" w:cs="Calibri"/>
          <w:color w:val="000000"/>
          <w:kern w:val="2"/>
          <w:sz w:val="28"/>
          <w:szCs w:val="28"/>
          <w:lang w:eastAsia="ar-SA"/>
        </w:rPr>
        <w:t xml:space="preserve">джетного учреждения «Управление </w:t>
      </w:r>
      <w:r w:rsidR="00D51F0A" w:rsidRPr="00454AB5">
        <w:rPr>
          <w:rFonts w:eastAsia="SimSun" w:cs="Calibri"/>
          <w:color w:val="000000"/>
          <w:kern w:val="2"/>
          <w:sz w:val="28"/>
          <w:szCs w:val="28"/>
          <w:lang w:eastAsia="ar-SA"/>
        </w:rPr>
        <w:t>«Саратовмелиоводхоз»</w:t>
      </w:r>
      <w:r w:rsidRPr="00454AB5">
        <w:rPr>
          <w:rFonts w:eastAsia="SimSun" w:cs="Calibri"/>
          <w:color w:val="000000"/>
          <w:kern w:val="2"/>
          <w:sz w:val="28"/>
          <w:szCs w:val="28"/>
          <w:lang w:eastAsia="ar-SA"/>
        </w:rPr>
        <w:t>;</w:t>
      </w:r>
    </w:p>
    <w:p w:rsidR="00DF1E9A" w:rsidRPr="00454AB5"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 филиалом ОАО «Облкоммунэнерго» Питерские городские электрические сети;</w:t>
      </w:r>
    </w:p>
    <w:p w:rsidR="00DF1E9A" w:rsidRPr="00454AB5"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 ОАО «</w:t>
      </w:r>
      <w:r w:rsidR="00D51F0A" w:rsidRPr="00454AB5">
        <w:rPr>
          <w:rFonts w:eastAsia="SimSun" w:cs="Calibri"/>
          <w:color w:val="000000"/>
          <w:kern w:val="2"/>
          <w:sz w:val="28"/>
          <w:szCs w:val="28"/>
          <w:lang w:eastAsia="ar-SA"/>
        </w:rPr>
        <w:t>Газпромраспределение Саратовской области</w:t>
      </w:r>
      <w:r w:rsidRPr="00454AB5">
        <w:rPr>
          <w:rFonts w:eastAsia="SimSun" w:cs="Calibri"/>
          <w:color w:val="000000"/>
          <w:kern w:val="2"/>
          <w:sz w:val="28"/>
          <w:szCs w:val="28"/>
          <w:lang w:eastAsia="ar-SA"/>
        </w:rPr>
        <w:t>»</w:t>
      </w:r>
      <w:r w:rsidR="00D51F0A" w:rsidRPr="00454AB5">
        <w:rPr>
          <w:rFonts w:eastAsia="SimSun" w:cs="Calibri"/>
          <w:color w:val="000000"/>
          <w:kern w:val="2"/>
          <w:sz w:val="28"/>
          <w:szCs w:val="28"/>
          <w:lang w:eastAsia="ar-SA"/>
        </w:rPr>
        <w:t xml:space="preserve"> в р.п. Степное участок в с.</w:t>
      </w:r>
      <w:r w:rsidRPr="00454AB5">
        <w:rPr>
          <w:rFonts w:eastAsia="SimSun" w:cs="Calibri"/>
          <w:color w:val="000000"/>
          <w:kern w:val="2"/>
          <w:sz w:val="28"/>
          <w:szCs w:val="28"/>
          <w:lang w:eastAsia="ar-SA"/>
        </w:rPr>
        <w:t xml:space="preserve"> Питер</w:t>
      </w:r>
      <w:r w:rsidR="00D51F0A" w:rsidRPr="00454AB5">
        <w:rPr>
          <w:rFonts w:eastAsia="SimSun" w:cs="Calibri"/>
          <w:color w:val="000000"/>
          <w:kern w:val="2"/>
          <w:sz w:val="28"/>
          <w:szCs w:val="28"/>
          <w:lang w:eastAsia="ar-SA"/>
        </w:rPr>
        <w:t>ка</w:t>
      </w:r>
      <w:r w:rsidRPr="00454AB5">
        <w:rPr>
          <w:rFonts w:eastAsia="SimSun" w:cs="Calibri"/>
          <w:color w:val="000000"/>
          <w:kern w:val="2"/>
          <w:sz w:val="28"/>
          <w:szCs w:val="28"/>
          <w:lang w:eastAsia="ar-SA"/>
        </w:rPr>
        <w:t>;</w:t>
      </w:r>
    </w:p>
    <w:p w:rsidR="00DF1E9A" w:rsidRPr="00454AB5"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 xml:space="preserve">- </w:t>
      </w:r>
      <w:r w:rsidR="00D51F0A" w:rsidRPr="00454AB5">
        <w:rPr>
          <w:sz w:val="28"/>
          <w:szCs w:val="28"/>
        </w:rPr>
        <w:t xml:space="preserve"> ПАО «Ростелеком» Саратовский филиал РУС (с</w:t>
      </w:r>
      <w:r w:rsidR="00951A83" w:rsidRPr="00454AB5">
        <w:rPr>
          <w:sz w:val="28"/>
          <w:szCs w:val="28"/>
        </w:rPr>
        <w:t>. П</w:t>
      </w:r>
      <w:r w:rsidR="00D51F0A" w:rsidRPr="00454AB5">
        <w:rPr>
          <w:sz w:val="28"/>
          <w:szCs w:val="28"/>
        </w:rPr>
        <w:t>итерка);</w:t>
      </w:r>
    </w:p>
    <w:p w:rsidR="00DF1E9A" w:rsidRPr="00454AB5"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Северо-восточное производственное отделение ОАО «Межрегиональная распределительная сетевая компания Волги» - «Саратовские Распределительные сети»</w:t>
      </w:r>
      <w:r w:rsidR="000C5971" w:rsidRPr="00454AB5">
        <w:rPr>
          <w:rFonts w:eastAsia="SimSun" w:cs="Calibri"/>
          <w:color w:val="000000"/>
          <w:kern w:val="2"/>
          <w:sz w:val="28"/>
          <w:szCs w:val="28"/>
          <w:lang w:eastAsia="ar-SA"/>
        </w:rPr>
        <w:t xml:space="preserve"> «Питерские электрические сети»</w:t>
      </w:r>
      <w:r w:rsidRPr="00454AB5">
        <w:rPr>
          <w:rFonts w:eastAsia="SimSun" w:cs="Calibri"/>
          <w:color w:val="000000"/>
          <w:kern w:val="2"/>
          <w:sz w:val="28"/>
          <w:szCs w:val="28"/>
          <w:lang w:eastAsia="ar-SA"/>
        </w:rPr>
        <w:t>;</w:t>
      </w:r>
    </w:p>
    <w:p w:rsidR="00DF1E9A" w:rsidRPr="00454AB5" w:rsidRDefault="000C5971"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w:t>
      </w:r>
      <w:r w:rsidR="00DF1E9A" w:rsidRPr="00454AB5">
        <w:rPr>
          <w:rFonts w:eastAsia="SimSun" w:cs="Calibri"/>
          <w:color w:val="000000"/>
          <w:kern w:val="2"/>
          <w:sz w:val="28"/>
          <w:szCs w:val="28"/>
          <w:lang w:eastAsia="ar-SA"/>
        </w:rPr>
        <w:t xml:space="preserve"> </w:t>
      </w:r>
      <w:r w:rsidRPr="00454AB5">
        <w:rPr>
          <w:rFonts w:eastAsia="SimSun" w:cs="Calibri"/>
          <w:color w:val="000000"/>
          <w:kern w:val="2"/>
          <w:sz w:val="28"/>
          <w:szCs w:val="28"/>
          <w:lang w:eastAsia="ar-SA"/>
        </w:rPr>
        <w:t>О</w:t>
      </w:r>
      <w:r w:rsidR="00DF1E9A" w:rsidRPr="00454AB5">
        <w:rPr>
          <w:rFonts w:eastAsia="SimSun" w:cs="Calibri"/>
          <w:color w:val="000000"/>
          <w:kern w:val="2"/>
          <w:sz w:val="28"/>
          <w:szCs w:val="28"/>
          <w:lang w:eastAsia="ar-SA"/>
        </w:rPr>
        <w:t>ГИБДД М</w:t>
      </w:r>
      <w:r w:rsidRPr="00454AB5">
        <w:rPr>
          <w:rFonts w:eastAsia="SimSun" w:cs="Calibri"/>
          <w:color w:val="000000"/>
          <w:kern w:val="2"/>
          <w:sz w:val="28"/>
          <w:szCs w:val="28"/>
          <w:lang w:eastAsia="ar-SA"/>
        </w:rPr>
        <w:t>О</w:t>
      </w:r>
      <w:r w:rsidR="00DF1E9A" w:rsidRPr="00454AB5">
        <w:rPr>
          <w:rFonts w:eastAsia="SimSun" w:cs="Calibri"/>
          <w:color w:val="000000"/>
          <w:kern w:val="2"/>
          <w:sz w:val="28"/>
          <w:szCs w:val="28"/>
          <w:lang w:eastAsia="ar-SA"/>
        </w:rPr>
        <w:t xml:space="preserve"> МВД «</w:t>
      </w:r>
      <w:r w:rsidRPr="00454AB5">
        <w:rPr>
          <w:rFonts w:eastAsia="SimSun" w:cs="Calibri"/>
          <w:color w:val="000000"/>
          <w:kern w:val="2"/>
          <w:sz w:val="28"/>
          <w:szCs w:val="28"/>
          <w:lang w:eastAsia="ar-SA"/>
        </w:rPr>
        <w:t>Новоузенский</w:t>
      </w:r>
      <w:r w:rsidR="00DF1E9A" w:rsidRPr="00454AB5">
        <w:rPr>
          <w:rFonts w:eastAsia="SimSun" w:cs="Calibri"/>
          <w:color w:val="000000"/>
          <w:kern w:val="2"/>
          <w:sz w:val="28"/>
          <w:szCs w:val="28"/>
          <w:lang w:eastAsia="ar-SA"/>
        </w:rPr>
        <w:t>» Саратовской области - при производстве земляных работ на городских магистралях и улицах (переулках) и при разрытии дорожных покрытий (тротуаров) и в иных случаях, если предполагается изменение схемы дорожного движения;</w:t>
      </w:r>
    </w:p>
    <w:p w:rsidR="00DF1E9A" w:rsidRDefault="00DF1E9A" w:rsidP="00454AB5">
      <w:pPr>
        <w:suppressAutoHyphens/>
        <w:spacing w:line="276" w:lineRule="auto"/>
        <w:ind w:right="-283" w:firstLine="709"/>
        <w:jc w:val="both"/>
        <w:rPr>
          <w:rFonts w:eastAsia="SimSun" w:cs="Calibri"/>
          <w:color w:val="000000"/>
          <w:kern w:val="2"/>
          <w:sz w:val="28"/>
          <w:szCs w:val="28"/>
          <w:lang w:eastAsia="ar-SA"/>
        </w:rPr>
      </w:pPr>
      <w:r w:rsidRPr="00454AB5">
        <w:rPr>
          <w:rFonts w:eastAsia="SimSun" w:cs="Calibri"/>
          <w:color w:val="000000"/>
          <w:kern w:val="2"/>
          <w:sz w:val="28"/>
          <w:szCs w:val="28"/>
          <w:lang w:eastAsia="ar-SA"/>
        </w:rPr>
        <w:t>- с отделом по делам архитектуры и капитального строительства администрации Питерского муниципального района в случаях, порядке и по основаниям; предусмотренным действующим законодательством Российской Федерации и муниципальными правовыми  актами.</w:t>
      </w:r>
    </w:p>
    <w:p w:rsidR="00DF1E9A" w:rsidRPr="00454AB5" w:rsidRDefault="00DF1E9A" w:rsidP="006E43C5">
      <w:pPr>
        <w:widowControl w:val="0"/>
        <w:suppressAutoHyphens/>
        <w:spacing w:line="100" w:lineRule="atLeast"/>
        <w:ind w:firstLine="4536"/>
        <w:jc w:val="both"/>
        <w:rPr>
          <w:kern w:val="2"/>
          <w:sz w:val="28"/>
          <w:szCs w:val="28"/>
          <w:lang w:eastAsia="ar-SA"/>
        </w:rPr>
      </w:pPr>
      <w:r w:rsidRPr="00454AB5">
        <w:rPr>
          <w:kern w:val="2"/>
          <w:sz w:val="28"/>
          <w:szCs w:val="28"/>
          <w:lang w:eastAsia="ar-SA"/>
        </w:rPr>
        <w:lastRenderedPageBreak/>
        <w:t>Приложение № 8</w:t>
      </w:r>
      <w:r w:rsidR="006E43C5">
        <w:rPr>
          <w:kern w:val="2"/>
          <w:sz w:val="28"/>
          <w:szCs w:val="28"/>
          <w:lang w:eastAsia="ar-SA"/>
        </w:rPr>
        <w:t xml:space="preserve"> </w:t>
      </w:r>
      <w:r w:rsidRPr="00454AB5">
        <w:rPr>
          <w:kern w:val="2"/>
          <w:sz w:val="28"/>
          <w:szCs w:val="28"/>
          <w:lang w:eastAsia="ar-SA"/>
        </w:rPr>
        <w:t>к  административному</w:t>
      </w:r>
    </w:p>
    <w:p w:rsidR="00DF1E9A" w:rsidRPr="00454AB5" w:rsidRDefault="00DF1E9A" w:rsidP="006E43C5">
      <w:pPr>
        <w:widowControl w:val="0"/>
        <w:suppressAutoHyphens/>
        <w:spacing w:line="100" w:lineRule="atLeast"/>
        <w:ind w:firstLine="4536"/>
        <w:jc w:val="both"/>
        <w:rPr>
          <w:kern w:val="2"/>
          <w:sz w:val="28"/>
          <w:szCs w:val="28"/>
          <w:lang w:eastAsia="ar-SA"/>
        </w:rPr>
      </w:pPr>
      <w:r w:rsidRPr="00454AB5">
        <w:rPr>
          <w:kern w:val="2"/>
          <w:sz w:val="28"/>
          <w:szCs w:val="28"/>
          <w:lang w:eastAsia="ar-SA"/>
        </w:rPr>
        <w:t>регламенту по предоставлению</w:t>
      </w:r>
    </w:p>
    <w:p w:rsidR="00DF1E9A" w:rsidRPr="00454AB5" w:rsidRDefault="00DF1E9A" w:rsidP="006E43C5">
      <w:pPr>
        <w:widowControl w:val="0"/>
        <w:suppressAutoHyphens/>
        <w:spacing w:line="100" w:lineRule="atLeast"/>
        <w:ind w:firstLine="4536"/>
        <w:jc w:val="both"/>
        <w:rPr>
          <w:kern w:val="2"/>
          <w:sz w:val="28"/>
          <w:szCs w:val="28"/>
          <w:lang w:eastAsia="ar-SA"/>
        </w:rPr>
      </w:pPr>
      <w:r w:rsidRPr="00454AB5">
        <w:rPr>
          <w:kern w:val="2"/>
          <w:sz w:val="28"/>
          <w:szCs w:val="28"/>
          <w:lang w:eastAsia="ar-SA"/>
        </w:rPr>
        <w:t>муниципальной услуги</w:t>
      </w:r>
    </w:p>
    <w:p w:rsidR="00DF1E9A" w:rsidRPr="00454AB5" w:rsidRDefault="00DF1E9A" w:rsidP="006E43C5">
      <w:pPr>
        <w:widowControl w:val="0"/>
        <w:suppressAutoHyphens/>
        <w:spacing w:line="100" w:lineRule="atLeast"/>
        <w:ind w:firstLine="4536"/>
        <w:jc w:val="both"/>
        <w:rPr>
          <w:rFonts w:eastAsia="SimSun"/>
          <w:kern w:val="2"/>
          <w:sz w:val="28"/>
          <w:szCs w:val="28"/>
          <w:lang w:eastAsia="ar-SA"/>
        </w:rPr>
      </w:pPr>
      <w:r w:rsidRPr="00454AB5">
        <w:rPr>
          <w:kern w:val="2"/>
          <w:sz w:val="28"/>
          <w:szCs w:val="28"/>
          <w:lang w:eastAsia="ar-SA"/>
        </w:rPr>
        <w:t>«</w:t>
      </w:r>
      <w:r w:rsidRPr="00454AB5">
        <w:rPr>
          <w:bCs/>
          <w:kern w:val="2"/>
          <w:sz w:val="28"/>
          <w:szCs w:val="28"/>
          <w:lang w:eastAsia="ar-SA"/>
        </w:rPr>
        <w:t>Предоставление разрешения</w:t>
      </w:r>
    </w:p>
    <w:p w:rsidR="00DF1E9A" w:rsidRPr="00454AB5" w:rsidRDefault="00DF1E9A" w:rsidP="006E43C5">
      <w:pPr>
        <w:widowControl w:val="0"/>
        <w:suppressAutoHyphens/>
        <w:spacing w:line="100" w:lineRule="atLeast"/>
        <w:ind w:firstLine="4536"/>
        <w:jc w:val="both"/>
        <w:rPr>
          <w:rFonts w:ascii="Arial" w:eastAsia="SimSun" w:hAnsi="Arial" w:cs="Arial"/>
          <w:b/>
          <w:kern w:val="2"/>
          <w:sz w:val="28"/>
          <w:szCs w:val="28"/>
          <w:lang w:eastAsia="ar-SA"/>
        </w:rPr>
      </w:pPr>
      <w:r w:rsidRPr="00454AB5">
        <w:rPr>
          <w:rFonts w:eastAsia="SimSun"/>
          <w:kern w:val="2"/>
          <w:sz w:val="28"/>
          <w:szCs w:val="28"/>
          <w:lang w:eastAsia="ar-SA"/>
        </w:rPr>
        <w:t>на осуществление земляных работ»</w:t>
      </w:r>
    </w:p>
    <w:p w:rsidR="006E43C5" w:rsidRDefault="006E43C5" w:rsidP="00DF1E9A">
      <w:pPr>
        <w:suppressAutoHyphens/>
        <w:spacing w:line="276" w:lineRule="auto"/>
        <w:jc w:val="center"/>
        <w:rPr>
          <w:rFonts w:eastAsia="SimSun" w:cs="Calibri"/>
          <w:b/>
          <w:kern w:val="2"/>
          <w:sz w:val="22"/>
          <w:szCs w:val="22"/>
          <w:lang w:eastAsia="ar-SA"/>
        </w:rPr>
      </w:pPr>
    </w:p>
    <w:p w:rsidR="00DF1E9A" w:rsidRPr="006E43C5" w:rsidRDefault="00DF1E9A" w:rsidP="00DF1E9A">
      <w:pPr>
        <w:suppressAutoHyphens/>
        <w:spacing w:line="276" w:lineRule="auto"/>
        <w:jc w:val="center"/>
        <w:rPr>
          <w:rFonts w:eastAsia="SimSun" w:cs="Calibri"/>
          <w:b/>
          <w:kern w:val="2"/>
          <w:sz w:val="28"/>
          <w:szCs w:val="28"/>
          <w:lang w:eastAsia="ar-SA"/>
        </w:rPr>
      </w:pPr>
      <w:r w:rsidRPr="006E43C5">
        <w:rPr>
          <w:rFonts w:eastAsia="SimSun" w:cs="Calibri"/>
          <w:b/>
          <w:kern w:val="2"/>
          <w:sz w:val="28"/>
          <w:szCs w:val="28"/>
          <w:lang w:eastAsia="ar-SA"/>
        </w:rPr>
        <w:t>РАЗРЕШЕНИЕ</w:t>
      </w:r>
    </w:p>
    <w:p w:rsidR="00DF1E9A" w:rsidRPr="00334F4A" w:rsidRDefault="00DF1E9A" w:rsidP="00DF1E9A">
      <w:pPr>
        <w:suppressAutoHyphens/>
        <w:spacing w:line="276" w:lineRule="auto"/>
        <w:jc w:val="center"/>
        <w:rPr>
          <w:rFonts w:eastAsia="SimSun" w:cs="Calibri"/>
          <w:kern w:val="2"/>
          <w:sz w:val="28"/>
          <w:szCs w:val="28"/>
          <w:lang w:eastAsia="ar-SA"/>
        </w:rPr>
      </w:pPr>
      <w:r w:rsidRPr="00334F4A">
        <w:rPr>
          <w:rFonts w:eastAsia="SimSun" w:cs="Calibri"/>
          <w:kern w:val="2"/>
          <w:sz w:val="28"/>
          <w:szCs w:val="28"/>
          <w:lang w:eastAsia="ar-SA"/>
        </w:rPr>
        <w:t>на осуществление земляных работ</w:t>
      </w:r>
    </w:p>
    <w:p w:rsidR="00DF1E9A" w:rsidRPr="006E43C5" w:rsidRDefault="00DF1E9A" w:rsidP="00DF1E9A">
      <w:pPr>
        <w:suppressAutoHyphens/>
        <w:spacing w:line="276" w:lineRule="auto"/>
        <w:rPr>
          <w:rFonts w:eastAsia="SimSun" w:cs="Calibri"/>
          <w:b/>
          <w:kern w:val="2"/>
          <w:sz w:val="28"/>
          <w:szCs w:val="28"/>
          <w:lang w:eastAsia="ar-SA"/>
        </w:rPr>
      </w:pPr>
      <w:r w:rsidRPr="006E43C5">
        <w:rPr>
          <w:rFonts w:eastAsia="SimSun" w:cs="Calibri"/>
          <w:b/>
          <w:kern w:val="2"/>
          <w:sz w:val="28"/>
          <w:szCs w:val="28"/>
          <w:lang w:eastAsia="ar-SA"/>
        </w:rPr>
        <w:t xml:space="preserve">                                     </w:t>
      </w:r>
      <w:r w:rsidRPr="006E43C5">
        <w:rPr>
          <w:rFonts w:eastAsia="SimSun" w:cs="Calibri"/>
          <w:kern w:val="2"/>
          <w:sz w:val="28"/>
          <w:szCs w:val="28"/>
          <w:lang w:eastAsia="ar-SA"/>
        </w:rPr>
        <w:t>№ _______  «____» ___________ 20___г.</w:t>
      </w:r>
    </w:p>
    <w:p w:rsidR="00DF1E9A" w:rsidRPr="00334F4A" w:rsidRDefault="00DF1E9A" w:rsidP="00DF1E9A">
      <w:pPr>
        <w:suppressAutoHyphens/>
        <w:spacing w:line="276" w:lineRule="auto"/>
        <w:rPr>
          <w:rFonts w:eastAsia="SimSun" w:cs="Calibri"/>
          <w:kern w:val="2"/>
          <w:sz w:val="28"/>
          <w:szCs w:val="28"/>
          <w:lang w:eastAsia="ar-SA"/>
        </w:rPr>
      </w:pPr>
      <w:r w:rsidRPr="00334F4A">
        <w:rPr>
          <w:rFonts w:eastAsia="SimSun" w:cs="Calibri"/>
          <w:kern w:val="2"/>
          <w:sz w:val="28"/>
          <w:szCs w:val="28"/>
          <w:lang w:eastAsia="ar-SA"/>
        </w:rPr>
        <w:t>Производителю</w:t>
      </w:r>
      <w:r>
        <w:rPr>
          <w:rFonts w:eastAsia="SimSun" w:cs="Calibri"/>
          <w:kern w:val="2"/>
          <w:sz w:val="22"/>
          <w:szCs w:val="22"/>
          <w:lang w:eastAsia="ar-SA"/>
        </w:rPr>
        <w:t>__________________________________________________</w:t>
      </w:r>
      <w:r w:rsidR="00334F4A">
        <w:rPr>
          <w:rFonts w:eastAsia="SimSun" w:cs="Calibri"/>
          <w:kern w:val="2"/>
          <w:sz w:val="22"/>
          <w:szCs w:val="22"/>
          <w:lang w:eastAsia="ar-SA"/>
        </w:rPr>
        <w:t>__________________</w:t>
      </w:r>
    </w:p>
    <w:p w:rsidR="00DF1E9A" w:rsidRDefault="00DF1E9A" w:rsidP="00DF1E9A">
      <w:pPr>
        <w:suppressAutoHyphens/>
        <w:spacing w:line="276" w:lineRule="auto"/>
        <w:rPr>
          <w:rFonts w:eastAsia="SimSun" w:cs="Calibri"/>
          <w:kern w:val="2"/>
          <w:sz w:val="22"/>
          <w:szCs w:val="22"/>
          <w:lang w:eastAsia="ar-SA"/>
        </w:rPr>
      </w:pPr>
      <w:r>
        <w:rPr>
          <w:rFonts w:eastAsia="SimSun" w:cs="Calibri"/>
          <w:kern w:val="2"/>
          <w:sz w:val="22"/>
          <w:szCs w:val="22"/>
          <w:lang w:eastAsia="ar-SA"/>
        </w:rPr>
        <w:t xml:space="preserve">                                       полное наименование организации  </w:t>
      </w:r>
      <w:r w:rsidR="00951A83">
        <w:rPr>
          <w:rFonts w:eastAsia="SimSun" w:cs="Calibri"/>
          <w:kern w:val="2"/>
          <w:sz w:val="22"/>
          <w:szCs w:val="22"/>
          <w:lang w:eastAsia="ar-SA"/>
        </w:rPr>
        <w:t>(</w:t>
      </w:r>
      <w:r>
        <w:rPr>
          <w:rFonts w:eastAsia="SimSun" w:cs="Calibri"/>
          <w:kern w:val="2"/>
          <w:sz w:val="22"/>
          <w:szCs w:val="22"/>
          <w:lang w:eastAsia="ar-SA"/>
        </w:rPr>
        <w:t>ФИО физического лица)</w:t>
      </w:r>
    </w:p>
    <w:p w:rsidR="00DF1E9A" w:rsidRDefault="00DF1E9A" w:rsidP="00DF1E9A">
      <w:pPr>
        <w:pBdr>
          <w:bottom w:val="single" w:sz="8" w:space="1" w:color="000000"/>
        </w:pBdr>
        <w:tabs>
          <w:tab w:val="right" w:pos="9355"/>
        </w:tabs>
        <w:suppressAutoHyphens/>
        <w:spacing w:line="276" w:lineRule="auto"/>
        <w:jc w:val="right"/>
        <w:rPr>
          <w:rFonts w:eastAsia="SimSun" w:cs="Calibri"/>
          <w:kern w:val="2"/>
          <w:sz w:val="22"/>
          <w:szCs w:val="22"/>
          <w:lang w:eastAsia="ar-SA"/>
        </w:rPr>
      </w:pPr>
    </w:p>
    <w:p w:rsidR="00DF1E9A" w:rsidRDefault="00DF1E9A" w:rsidP="00DF1E9A">
      <w:pPr>
        <w:suppressAutoHyphens/>
        <w:spacing w:line="276" w:lineRule="auto"/>
        <w:rPr>
          <w:rFonts w:eastAsia="SimSun" w:cs="Calibri"/>
          <w:kern w:val="2"/>
          <w:sz w:val="22"/>
          <w:szCs w:val="22"/>
          <w:lang w:eastAsia="ar-SA"/>
        </w:rPr>
      </w:pPr>
      <w:r>
        <w:rPr>
          <w:rFonts w:eastAsia="SimSun" w:cs="Calibri"/>
          <w:kern w:val="2"/>
          <w:sz w:val="22"/>
          <w:szCs w:val="22"/>
          <w:lang w:eastAsia="ar-SA"/>
        </w:rPr>
        <w:t xml:space="preserve">                                                         ( должность, ФИО лица)</w:t>
      </w:r>
    </w:p>
    <w:p w:rsidR="00DF1E9A" w:rsidRDefault="00334F4A" w:rsidP="00DF1E9A">
      <w:pPr>
        <w:suppressAutoHyphens/>
        <w:spacing w:line="276" w:lineRule="auto"/>
        <w:rPr>
          <w:rFonts w:eastAsia="SimSun" w:cs="Calibri"/>
          <w:b/>
          <w:kern w:val="2"/>
          <w:sz w:val="22"/>
          <w:szCs w:val="22"/>
          <w:lang w:eastAsia="ar-SA"/>
        </w:rPr>
      </w:pPr>
      <w:r w:rsidRPr="00334F4A">
        <w:rPr>
          <w:rFonts w:eastAsia="SimSun" w:cs="Calibri"/>
          <w:kern w:val="2"/>
          <w:sz w:val="22"/>
          <w:szCs w:val="22"/>
          <w:lang w:eastAsia="ar-SA"/>
        </w:rPr>
        <w:t>Заказчик</w:t>
      </w:r>
      <w:r w:rsidR="00DF1E9A">
        <w:rPr>
          <w:rFonts w:eastAsia="SimSun" w:cs="Calibri"/>
          <w:b/>
          <w:kern w:val="2"/>
          <w:sz w:val="22"/>
          <w:szCs w:val="22"/>
          <w:lang w:eastAsia="ar-SA"/>
        </w:rPr>
        <w:t>_____________________________________________________________________________</w:t>
      </w:r>
    </w:p>
    <w:p w:rsidR="00DF1E9A" w:rsidRPr="00324596" w:rsidRDefault="00DF1E9A" w:rsidP="00DF1E9A">
      <w:pPr>
        <w:suppressAutoHyphens/>
        <w:spacing w:line="276" w:lineRule="auto"/>
        <w:rPr>
          <w:rFonts w:eastAsia="SimSun" w:cs="Calibri"/>
          <w:kern w:val="2"/>
          <w:sz w:val="22"/>
          <w:szCs w:val="22"/>
          <w:lang w:eastAsia="ar-SA"/>
        </w:rPr>
      </w:pPr>
      <w:r w:rsidRPr="00324596">
        <w:rPr>
          <w:rFonts w:eastAsia="SimSun" w:cs="Calibri"/>
          <w:kern w:val="2"/>
          <w:sz w:val="22"/>
          <w:szCs w:val="22"/>
          <w:lang w:eastAsia="ar-SA"/>
        </w:rPr>
        <w:t>Адрес и телефон  организации (физич</w:t>
      </w:r>
      <w:r w:rsidR="003811D0" w:rsidRPr="00324596">
        <w:rPr>
          <w:rFonts w:eastAsia="SimSun" w:cs="Calibri"/>
          <w:kern w:val="2"/>
          <w:sz w:val="22"/>
          <w:szCs w:val="22"/>
          <w:lang w:eastAsia="ar-SA"/>
        </w:rPr>
        <w:t xml:space="preserve">еского </w:t>
      </w:r>
      <w:r w:rsidR="00324596">
        <w:rPr>
          <w:rFonts w:eastAsia="SimSun" w:cs="Calibri"/>
          <w:kern w:val="2"/>
          <w:sz w:val="22"/>
          <w:szCs w:val="22"/>
          <w:lang w:eastAsia="ar-SA"/>
        </w:rPr>
        <w:t>лица)</w:t>
      </w:r>
      <w:r>
        <w:rPr>
          <w:rFonts w:eastAsia="SimSun" w:cs="Calibri"/>
          <w:b/>
          <w:kern w:val="2"/>
          <w:sz w:val="22"/>
          <w:szCs w:val="22"/>
          <w:lang w:eastAsia="ar-SA"/>
        </w:rPr>
        <w:t>______________</w:t>
      </w:r>
      <w:r w:rsidR="007A1A44">
        <w:rPr>
          <w:rFonts w:eastAsia="SimSun" w:cs="Calibri"/>
          <w:b/>
          <w:kern w:val="2"/>
          <w:sz w:val="22"/>
          <w:szCs w:val="22"/>
          <w:lang w:eastAsia="ar-SA"/>
        </w:rPr>
        <w:t>____________________________</w:t>
      </w:r>
    </w:p>
    <w:p w:rsidR="00DF1E9A" w:rsidRDefault="00DF1E9A" w:rsidP="00DF1E9A">
      <w:pPr>
        <w:suppressAutoHyphens/>
        <w:spacing w:line="276" w:lineRule="auto"/>
        <w:rPr>
          <w:rFonts w:eastAsia="SimSun" w:cs="Calibri"/>
          <w:b/>
          <w:kern w:val="2"/>
          <w:sz w:val="22"/>
          <w:szCs w:val="22"/>
          <w:lang w:eastAsia="ar-SA"/>
        </w:rPr>
      </w:pPr>
      <w:r w:rsidRPr="00324596">
        <w:rPr>
          <w:rFonts w:eastAsia="SimSun" w:cs="Calibri"/>
          <w:kern w:val="2"/>
          <w:sz w:val="22"/>
          <w:szCs w:val="22"/>
          <w:lang w:eastAsia="ar-SA"/>
        </w:rPr>
        <w:t>Разрешается осуществление:</w:t>
      </w:r>
      <w:r>
        <w:rPr>
          <w:rFonts w:eastAsia="SimSun" w:cs="Calibri"/>
          <w:b/>
          <w:kern w:val="2"/>
          <w:sz w:val="22"/>
          <w:szCs w:val="22"/>
          <w:lang w:eastAsia="ar-SA"/>
        </w:rPr>
        <w:t>_____________________________</w:t>
      </w:r>
      <w:r w:rsidR="00324596">
        <w:rPr>
          <w:rFonts w:eastAsia="SimSun" w:cs="Calibri"/>
          <w:b/>
          <w:kern w:val="2"/>
          <w:sz w:val="22"/>
          <w:szCs w:val="22"/>
          <w:lang w:eastAsia="ar-SA"/>
        </w:rPr>
        <w:t>_______________________________</w:t>
      </w:r>
    </w:p>
    <w:p w:rsidR="00DF1E9A" w:rsidRDefault="00DF1E9A" w:rsidP="00DF1E9A">
      <w:pPr>
        <w:suppressAutoHyphens/>
        <w:spacing w:line="276" w:lineRule="auto"/>
        <w:rPr>
          <w:rFonts w:eastAsia="SimSun" w:cs="Calibri"/>
          <w:b/>
          <w:kern w:val="2"/>
          <w:sz w:val="22"/>
          <w:szCs w:val="22"/>
          <w:lang w:eastAsia="ar-SA"/>
        </w:rPr>
      </w:pPr>
      <w:r>
        <w:rPr>
          <w:rFonts w:eastAsia="SimSun" w:cs="Calibri"/>
          <w:b/>
          <w:kern w:val="2"/>
          <w:sz w:val="22"/>
          <w:szCs w:val="22"/>
          <w:lang w:eastAsia="ar-SA"/>
        </w:rPr>
        <w:t xml:space="preserve">                                                                      </w:t>
      </w:r>
      <w:r>
        <w:rPr>
          <w:rFonts w:eastAsia="SimSun" w:cs="Calibri"/>
          <w:kern w:val="2"/>
          <w:sz w:val="22"/>
          <w:szCs w:val="22"/>
          <w:lang w:eastAsia="ar-SA"/>
        </w:rPr>
        <w:t>(наименование работ)</w:t>
      </w:r>
    </w:p>
    <w:p w:rsidR="00DF1E9A" w:rsidRDefault="00DF1E9A" w:rsidP="00DF1E9A">
      <w:pPr>
        <w:suppressAutoHyphens/>
        <w:spacing w:line="276" w:lineRule="auto"/>
        <w:rPr>
          <w:rFonts w:eastAsia="SimSun" w:cs="Calibri"/>
          <w:kern w:val="2"/>
          <w:sz w:val="22"/>
          <w:szCs w:val="22"/>
          <w:lang w:eastAsia="ar-SA"/>
        </w:rPr>
      </w:pPr>
      <w:r w:rsidRPr="00324596">
        <w:rPr>
          <w:rFonts w:eastAsia="SimSun" w:cs="Calibri"/>
          <w:kern w:val="2"/>
          <w:sz w:val="22"/>
          <w:szCs w:val="22"/>
          <w:lang w:eastAsia="ar-SA"/>
        </w:rPr>
        <w:t>По адресу</w:t>
      </w:r>
      <w:r>
        <w:rPr>
          <w:rFonts w:eastAsia="SimSun" w:cs="Calibri"/>
          <w:kern w:val="2"/>
          <w:sz w:val="22"/>
          <w:szCs w:val="22"/>
          <w:lang w:eastAsia="ar-SA"/>
        </w:rPr>
        <w:t>:__________________________________________________________________</w:t>
      </w:r>
      <w:r w:rsidR="00324596">
        <w:rPr>
          <w:rFonts w:eastAsia="SimSun" w:cs="Calibri"/>
          <w:kern w:val="2"/>
          <w:sz w:val="22"/>
          <w:szCs w:val="22"/>
          <w:lang w:eastAsia="ar-SA"/>
        </w:rPr>
        <w:t>___________</w:t>
      </w:r>
    </w:p>
    <w:p w:rsidR="00DF1E9A" w:rsidRDefault="00DF1E9A" w:rsidP="00DF1E9A">
      <w:pPr>
        <w:pBdr>
          <w:bottom w:val="single" w:sz="8" w:space="1" w:color="000000"/>
        </w:pBdr>
        <w:suppressAutoHyphens/>
        <w:spacing w:line="276" w:lineRule="auto"/>
        <w:rPr>
          <w:rFonts w:eastAsia="SimSun" w:cs="Calibri"/>
          <w:b/>
          <w:kern w:val="2"/>
          <w:sz w:val="22"/>
          <w:szCs w:val="22"/>
          <w:lang w:eastAsia="ar-SA"/>
        </w:rPr>
      </w:pPr>
      <w:r>
        <w:rPr>
          <w:rFonts w:eastAsia="SimSun" w:cs="Calibri"/>
          <w:kern w:val="2"/>
          <w:sz w:val="22"/>
          <w:szCs w:val="22"/>
          <w:lang w:eastAsia="ar-SA"/>
        </w:rPr>
        <w:t>(указать площадь дорожного покрытия, асфальтового покрытия или дворовой территории)</w:t>
      </w:r>
    </w:p>
    <w:p w:rsidR="00DF1E9A" w:rsidRDefault="00DF1E9A" w:rsidP="00DF1E9A">
      <w:pPr>
        <w:pBdr>
          <w:bottom w:val="single" w:sz="8" w:space="1" w:color="000000"/>
        </w:pBdr>
        <w:suppressAutoHyphens/>
        <w:spacing w:line="276" w:lineRule="auto"/>
        <w:rPr>
          <w:rFonts w:eastAsia="SimSun" w:cs="Calibri"/>
          <w:b/>
          <w:kern w:val="2"/>
          <w:sz w:val="22"/>
          <w:szCs w:val="22"/>
          <w:lang w:eastAsia="ar-SA"/>
        </w:rPr>
      </w:pPr>
    </w:p>
    <w:p w:rsidR="00DF1E9A" w:rsidRPr="002807CD" w:rsidRDefault="00DF1E9A" w:rsidP="00DF1E9A">
      <w:pPr>
        <w:suppressAutoHyphens/>
        <w:spacing w:line="276" w:lineRule="auto"/>
        <w:jc w:val="center"/>
        <w:rPr>
          <w:rFonts w:eastAsia="SimSun" w:cs="Calibri"/>
          <w:b/>
          <w:kern w:val="2"/>
          <w:sz w:val="28"/>
          <w:szCs w:val="28"/>
          <w:lang w:eastAsia="ar-SA"/>
        </w:rPr>
      </w:pPr>
      <w:r w:rsidRPr="002807CD">
        <w:rPr>
          <w:rFonts w:eastAsia="SimSun" w:cs="Calibri"/>
          <w:b/>
          <w:kern w:val="2"/>
          <w:sz w:val="28"/>
          <w:szCs w:val="28"/>
          <w:lang w:eastAsia="ar-SA"/>
        </w:rPr>
        <w:t>Осуществление работ разрешено:</w:t>
      </w:r>
    </w:p>
    <w:p w:rsidR="00DF1E9A" w:rsidRDefault="00DF1E9A" w:rsidP="00DF1E9A">
      <w:pPr>
        <w:suppressAutoHyphens/>
        <w:spacing w:line="276" w:lineRule="auto"/>
        <w:rPr>
          <w:rFonts w:eastAsia="SimSun" w:cs="Calibri"/>
          <w:kern w:val="2"/>
          <w:sz w:val="22"/>
          <w:szCs w:val="22"/>
          <w:lang w:eastAsia="ar-SA"/>
        </w:rPr>
      </w:pPr>
      <w:r>
        <w:rPr>
          <w:rFonts w:eastAsia="SimSun" w:cs="Calibri"/>
          <w:kern w:val="2"/>
          <w:sz w:val="22"/>
          <w:szCs w:val="22"/>
          <w:lang w:eastAsia="ar-SA"/>
        </w:rPr>
        <w:t>с «_______» _______________ 20_____г.    по           «_____»________________ 20_____г.</w:t>
      </w:r>
    </w:p>
    <w:p w:rsidR="00DF1E9A" w:rsidRDefault="00DF1E9A" w:rsidP="00DF1E9A">
      <w:pPr>
        <w:suppressAutoHyphens/>
        <w:spacing w:line="276" w:lineRule="auto"/>
        <w:rPr>
          <w:rFonts w:eastAsia="SimSun" w:cs="Calibri"/>
          <w:kern w:val="2"/>
          <w:sz w:val="22"/>
          <w:szCs w:val="22"/>
          <w:lang w:eastAsia="ar-SA"/>
        </w:rPr>
      </w:pPr>
      <w:r>
        <w:rPr>
          <w:rFonts w:eastAsia="SimSun" w:cs="Calibri"/>
          <w:kern w:val="2"/>
          <w:sz w:val="22"/>
          <w:szCs w:val="22"/>
          <w:lang w:eastAsia="ar-SA"/>
        </w:rPr>
        <w:t xml:space="preserve">специалист отдела по делам архитектуры и капитального строительства_________________________ </w:t>
      </w:r>
    </w:p>
    <w:p w:rsidR="00DF1E9A" w:rsidRDefault="00DF1E9A" w:rsidP="00DF1E9A">
      <w:pPr>
        <w:suppressAutoHyphens/>
        <w:spacing w:line="276" w:lineRule="auto"/>
        <w:rPr>
          <w:rFonts w:ascii="Calibri" w:eastAsia="SimSun" w:hAnsi="Calibri" w:cs="Calibri"/>
          <w:b/>
          <w:kern w:val="2"/>
          <w:sz w:val="22"/>
          <w:szCs w:val="22"/>
          <w:lang w:eastAsia="ar-SA"/>
        </w:rPr>
      </w:pPr>
      <w:r>
        <w:rPr>
          <w:rFonts w:eastAsia="SimSun" w:cs="Calibri"/>
          <w:kern w:val="2"/>
          <w:sz w:val="22"/>
          <w:szCs w:val="22"/>
          <w:lang w:eastAsia="ar-SA"/>
        </w:rPr>
        <w:t>начальник  отдела по делам архитектуры и капитального строительства</w:t>
      </w:r>
      <w:r>
        <w:rPr>
          <w:rFonts w:eastAsia="SimSun" w:cs="Calibri"/>
          <w:b/>
          <w:kern w:val="2"/>
          <w:sz w:val="22"/>
          <w:szCs w:val="22"/>
          <w:lang w:eastAsia="ar-SA"/>
        </w:rPr>
        <w:t xml:space="preserve">  </w:t>
      </w:r>
      <w:r>
        <w:rPr>
          <w:rFonts w:eastAsia="SimSun" w:cs="Calibri"/>
          <w:kern w:val="2"/>
          <w:sz w:val="22"/>
          <w:szCs w:val="22"/>
          <w:lang w:eastAsia="ar-SA"/>
        </w:rPr>
        <w:t>________________________</w:t>
      </w:r>
    </w:p>
    <w:p w:rsidR="00B84932" w:rsidRDefault="00DF1E9A" w:rsidP="00B84932">
      <w:pPr>
        <w:suppressAutoHyphens/>
        <w:spacing w:after="200" w:line="276" w:lineRule="auto"/>
        <w:rPr>
          <w:rFonts w:eastAsia="SimSun"/>
          <w:kern w:val="2"/>
          <w:sz w:val="22"/>
          <w:szCs w:val="22"/>
          <w:lang w:eastAsia="ar-SA"/>
        </w:rPr>
      </w:pPr>
      <w:r w:rsidRPr="002807CD">
        <w:rPr>
          <w:rFonts w:eastAsia="SimSun"/>
          <w:kern w:val="2"/>
          <w:sz w:val="22"/>
          <w:szCs w:val="22"/>
          <w:lang w:eastAsia="ar-SA"/>
        </w:rPr>
        <w:t>м. п.</w:t>
      </w:r>
    </w:p>
    <w:p w:rsidR="00DF1E9A" w:rsidRPr="00B84932" w:rsidRDefault="00DF1E9A" w:rsidP="00B84932">
      <w:pPr>
        <w:suppressAutoHyphens/>
        <w:spacing w:after="200" w:line="276" w:lineRule="auto"/>
        <w:jc w:val="center"/>
        <w:rPr>
          <w:rFonts w:eastAsia="SimSun"/>
          <w:kern w:val="2"/>
          <w:sz w:val="22"/>
          <w:szCs w:val="22"/>
          <w:lang w:eastAsia="ar-SA"/>
        </w:rPr>
      </w:pPr>
      <w:r w:rsidRPr="002807CD">
        <w:rPr>
          <w:rFonts w:eastAsia="SimSun"/>
          <w:b/>
          <w:kern w:val="2"/>
          <w:sz w:val="28"/>
          <w:szCs w:val="28"/>
          <w:lang w:eastAsia="ar-SA"/>
        </w:rPr>
        <w:t>Разрешение на осуществление земляных работ продлено:</w:t>
      </w:r>
    </w:p>
    <w:p w:rsidR="00DF1E9A" w:rsidRDefault="00DF1E9A" w:rsidP="00DF1E9A">
      <w:pPr>
        <w:suppressAutoHyphens/>
        <w:spacing w:after="200" w:line="276" w:lineRule="auto"/>
        <w:rPr>
          <w:rFonts w:ascii="Calibri" w:eastAsia="SimSun" w:hAnsi="Calibri" w:cs="Calibri"/>
          <w:kern w:val="2"/>
          <w:sz w:val="22"/>
          <w:szCs w:val="22"/>
          <w:lang w:eastAsia="ar-SA"/>
        </w:rPr>
      </w:pPr>
      <w:r>
        <w:rPr>
          <w:rFonts w:ascii="Calibri" w:eastAsia="SimSun" w:hAnsi="Calibri" w:cs="Calibri"/>
          <w:kern w:val="2"/>
          <w:sz w:val="22"/>
          <w:szCs w:val="22"/>
          <w:lang w:eastAsia="ar-SA"/>
        </w:rPr>
        <w:t>с «_____»_________________20____г.  по       «______»________________20_____г.</w:t>
      </w:r>
    </w:p>
    <w:p w:rsidR="00DF1E9A" w:rsidRDefault="00DF1E9A" w:rsidP="00DF1E9A">
      <w:pPr>
        <w:suppressAutoHyphens/>
        <w:spacing w:after="200" w:line="276" w:lineRule="auto"/>
        <w:rPr>
          <w:rFonts w:ascii="Calibri" w:eastAsia="SimSun" w:hAnsi="Calibri" w:cs="Calibri"/>
          <w:kern w:val="2"/>
          <w:sz w:val="22"/>
          <w:szCs w:val="22"/>
          <w:lang w:eastAsia="ar-SA"/>
        </w:rPr>
      </w:pPr>
      <w:r w:rsidRPr="00B84932">
        <w:rPr>
          <w:rFonts w:eastAsia="SimSun"/>
          <w:kern w:val="2"/>
          <w:sz w:val="22"/>
          <w:szCs w:val="22"/>
          <w:lang w:eastAsia="ar-SA"/>
        </w:rPr>
        <w:t>Основание</w:t>
      </w:r>
      <w:r w:rsidR="00B84932">
        <w:rPr>
          <w:rFonts w:ascii="Calibri" w:eastAsia="SimSun" w:hAnsi="Calibri" w:cs="Calibri"/>
          <w:kern w:val="2"/>
          <w:sz w:val="22"/>
          <w:szCs w:val="22"/>
          <w:lang w:eastAsia="ar-SA"/>
        </w:rPr>
        <w:t xml:space="preserve">   </w:t>
      </w:r>
      <w:r w:rsidR="00A44D04">
        <w:rPr>
          <w:rFonts w:ascii="Calibri" w:eastAsia="SimSun" w:hAnsi="Calibri" w:cs="Calibri"/>
          <w:kern w:val="2"/>
          <w:sz w:val="22"/>
          <w:szCs w:val="22"/>
          <w:lang w:eastAsia="ar-SA"/>
        </w:rPr>
        <w:t xml:space="preserve">  </w:t>
      </w:r>
      <w:r>
        <w:rPr>
          <w:rFonts w:ascii="Calibri" w:eastAsia="SimSun" w:hAnsi="Calibri" w:cs="Calibri"/>
          <w:kern w:val="2"/>
          <w:sz w:val="22"/>
          <w:szCs w:val="22"/>
          <w:lang w:eastAsia="ar-SA"/>
        </w:rPr>
        <w:t>____________________________________________________________________</w:t>
      </w:r>
      <w:r w:rsidR="00A44D04">
        <w:rPr>
          <w:rFonts w:ascii="Calibri" w:eastAsia="SimSun" w:hAnsi="Calibri" w:cs="Calibri"/>
          <w:kern w:val="2"/>
          <w:sz w:val="22"/>
          <w:szCs w:val="22"/>
          <w:lang w:eastAsia="ar-SA"/>
        </w:rPr>
        <w:t xml:space="preserve"> </w:t>
      </w:r>
      <w:r w:rsidR="00157426">
        <w:rPr>
          <w:rFonts w:ascii="Calibri" w:eastAsia="SimSun" w:hAnsi="Calibri" w:cs="Calibri"/>
          <w:kern w:val="2"/>
          <w:sz w:val="22"/>
          <w:szCs w:val="22"/>
          <w:lang w:eastAsia="ar-SA"/>
        </w:rPr>
        <w:t>______</w:t>
      </w:r>
    </w:p>
    <w:p w:rsidR="00DF1E9A" w:rsidRDefault="00DF1E9A" w:rsidP="00DF1E9A">
      <w:pPr>
        <w:suppressAutoHyphens/>
        <w:spacing w:line="276" w:lineRule="auto"/>
        <w:rPr>
          <w:rFonts w:eastAsia="SimSun" w:cs="Calibri"/>
          <w:kern w:val="2"/>
          <w:sz w:val="22"/>
          <w:szCs w:val="22"/>
          <w:lang w:eastAsia="ar-SA"/>
        </w:rPr>
      </w:pPr>
      <w:r>
        <w:rPr>
          <w:rFonts w:eastAsia="SimSun" w:cs="Calibri"/>
          <w:kern w:val="2"/>
          <w:sz w:val="22"/>
          <w:szCs w:val="22"/>
          <w:lang w:eastAsia="ar-SA"/>
        </w:rPr>
        <w:t>специалист отдела по делам архитектуры и капитального строительства_________________________</w:t>
      </w:r>
      <w:r w:rsidR="00157426">
        <w:rPr>
          <w:rFonts w:eastAsia="SimSun" w:cs="Calibri"/>
          <w:kern w:val="2"/>
          <w:sz w:val="22"/>
          <w:szCs w:val="22"/>
          <w:lang w:eastAsia="ar-SA"/>
        </w:rPr>
        <w:t>_________________________________________________</w:t>
      </w:r>
      <w:r>
        <w:rPr>
          <w:rFonts w:eastAsia="SimSun" w:cs="Calibri"/>
          <w:kern w:val="2"/>
          <w:sz w:val="22"/>
          <w:szCs w:val="22"/>
          <w:lang w:eastAsia="ar-SA"/>
        </w:rPr>
        <w:t xml:space="preserve"> </w:t>
      </w:r>
    </w:p>
    <w:p w:rsidR="00DF1E9A" w:rsidRDefault="00DF1E9A" w:rsidP="00DF1E9A">
      <w:pPr>
        <w:suppressAutoHyphens/>
        <w:spacing w:line="276" w:lineRule="auto"/>
        <w:rPr>
          <w:rFonts w:ascii="Calibri" w:eastAsia="SimSun" w:hAnsi="Calibri" w:cs="Calibri"/>
          <w:b/>
          <w:kern w:val="2"/>
          <w:sz w:val="22"/>
          <w:szCs w:val="22"/>
          <w:lang w:eastAsia="ar-SA"/>
        </w:rPr>
      </w:pPr>
      <w:r>
        <w:rPr>
          <w:rFonts w:eastAsia="SimSun" w:cs="Calibri"/>
          <w:kern w:val="2"/>
          <w:sz w:val="22"/>
          <w:szCs w:val="22"/>
          <w:lang w:eastAsia="ar-SA"/>
        </w:rPr>
        <w:t>начальник  отдела по делам архитектуры и капитального строительства</w:t>
      </w:r>
      <w:r>
        <w:rPr>
          <w:rFonts w:eastAsia="SimSun" w:cs="Calibri"/>
          <w:b/>
          <w:kern w:val="2"/>
          <w:sz w:val="22"/>
          <w:szCs w:val="22"/>
          <w:lang w:eastAsia="ar-SA"/>
        </w:rPr>
        <w:t xml:space="preserve">  </w:t>
      </w:r>
      <w:r>
        <w:rPr>
          <w:rFonts w:eastAsia="SimSun" w:cs="Calibri"/>
          <w:kern w:val="2"/>
          <w:sz w:val="22"/>
          <w:szCs w:val="22"/>
          <w:lang w:eastAsia="ar-SA"/>
        </w:rPr>
        <w:t xml:space="preserve">_________________________ </w:t>
      </w:r>
      <w:r w:rsidR="00157426">
        <w:rPr>
          <w:rFonts w:eastAsia="SimSun" w:cs="Calibri"/>
          <w:kern w:val="2"/>
          <w:sz w:val="22"/>
          <w:szCs w:val="22"/>
          <w:lang w:eastAsia="ar-SA"/>
        </w:rPr>
        <w:t>____________________________________________________________</w:t>
      </w:r>
    </w:p>
    <w:p w:rsidR="00DF1E9A" w:rsidRPr="00C4122A" w:rsidRDefault="00DF1E9A" w:rsidP="00C4122A">
      <w:pPr>
        <w:suppressAutoHyphens/>
        <w:spacing w:after="200" w:line="276" w:lineRule="auto"/>
        <w:rPr>
          <w:rFonts w:eastAsia="SimSun"/>
          <w:kern w:val="2"/>
          <w:sz w:val="22"/>
          <w:szCs w:val="22"/>
          <w:lang w:eastAsia="ar-SA"/>
        </w:rPr>
      </w:pPr>
      <w:r w:rsidRPr="00A44D04">
        <w:rPr>
          <w:rFonts w:eastAsia="SimSun"/>
          <w:kern w:val="2"/>
          <w:sz w:val="22"/>
          <w:szCs w:val="22"/>
          <w:lang w:eastAsia="ar-SA"/>
        </w:rPr>
        <w:t>м. п.</w:t>
      </w:r>
      <w:r w:rsidR="00C4122A">
        <w:rPr>
          <w:rFonts w:eastAsia="SimSun"/>
          <w:kern w:val="2"/>
          <w:sz w:val="22"/>
          <w:szCs w:val="22"/>
          <w:lang w:eastAsia="ar-SA"/>
        </w:rPr>
        <w:t xml:space="preserve">                                                                       </w:t>
      </w:r>
      <w:r w:rsidRPr="00B84932">
        <w:rPr>
          <w:rFonts w:eastAsia="SimSun"/>
          <w:b/>
          <w:kern w:val="2"/>
          <w:sz w:val="28"/>
          <w:szCs w:val="28"/>
          <w:lang w:eastAsia="ar-SA"/>
        </w:rPr>
        <w:t>РАЗРЕШЕНИЕ ОКОНЧЕНО</w:t>
      </w:r>
    </w:p>
    <w:p w:rsidR="00DF1E9A" w:rsidRDefault="00DF1E9A" w:rsidP="00DF1E9A">
      <w:pPr>
        <w:suppressAutoHyphens/>
        <w:spacing w:line="276" w:lineRule="auto"/>
        <w:rPr>
          <w:rFonts w:eastAsia="SimSun" w:cs="Calibri"/>
          <w:kern w:val="2"/>
          <w:sz w:val="22"/>
          <w:szCs w:val="22"/>
          <w:lang w:eastAsia="ar-SA"/>
        </w:rPr>
      </w:pPr>
      <w:r>
        <w:rPr>
          <w:rFonts w:eastAsia="SimSun" w:cs="Calibri"/>
          <w:kern w:val="2"/>
          <w:sz w:val="22"/>
          <w:szCs w:val="22"/>
          <w:lang w:eastAsia="ar-SA"/>
        </w:rPr>
        <w:t xml:space="preserve">специалист отдела по делам архитектуры и капитального строительства_________________________ </w:t>
      </w:r>
      <w:r w:rsidR="00157426">
        <w:rPr>
          <w:rFonts w:eastAsia="SimSun" w:cs="Calibri"/>
          <w:kern w:val="2"/>
          <w:sz w:val="22"/>
          <w:szCs w:val="22"/>
          <w:lang w:eastAsia="ar-SA"/>
        </w:rPr>
        <w:t>________________________________________________</w:t>
      </w:r>
    </w:p>
    <w:p w:rsidR="00DF1E9A" w:rsidRDefault="00DF1E9A" w:rsidP="00DF1E9A">
      <w:pPr>
        <w:suppressAutoHyphens/>
        <w:spacing w:line="276" w:lineRule="auto"/>
        <w:rPr>
          <w:rFonts w:ascii="Calibri" w:eastAsia="SimSun" w:hAnsi="Calibri" w:cs="Calibri"/>
          <w:b/>
          <w:kern w:val="2"/>
          <w:sz w:val="22"/>
          <w:szCs w:val="22"/>
          <w:lang w:eastAsia="ar-SA"/>
        </w:rPr>
      </w:pPr>
      <w:r>
        <w:rPr>
          <w:rFonts w:eastAsia="SimSun" w:cs="Calibri"/>
          <w:kern w:val="2"/>
          <w:sz w:val="22"/>
          <w:szCs w:val="22"/>
          <w:lang w:eastAsia="ar-SA"/>
        </w:rPr>
        <w:t>начальник  отдела по делам архитектуры и капитального строительства</w:t>
      </w:r>
      <w:r>
        <w:rPr>
          <w:rFonts w:eastAsia="SimSun" w:cs="Calibri"/>
          <w:b/>
          <w:kern w:val="2"/>
          <w:sz w:val="22"/>
          <w:szCs w:val="22"/>
          <w:lang w:eastAsia="ar-SA"/>
        </w:rPr>
        <w:t xml:space="preserve">  </w:t>
      </w:r>
      <w:r>
        <w:rPr>
          <w:rFonts w:eastAsia="SimSun" w:cs="Calibri"/>
          <w:kern w:val="2"/>
          <w:sz w:val="22"/>
          <w:szCs w:val="22"/>
          <w:lang w:eastAsia="ar-SA"/>
        </w:rPr>
        <w:t>_________________________</w:t>
      </w:r>
      <w:r w:rsidR="00157426">
        <w:rPr>
          <w:rFonts w:eastAsia="SimSun" w:cs="Calibri"/>
          <w:kern w:val="2"/>
          <w:sz w:val="22"/>
          <w:szCs w:val="22"/>
          <w:lang w:eastAsia="ar-SA"/>
        </w:rPr>
        <w:t>_____________________________________________________________</w:t>
      </w:r>
      <w:r>
        <w:rPr>
          <w:rFonts w:eastAsia="SimSun" w:cs="Calibri"/>
          <w:kern w:val="2"/>
          <w:sz w:val="22"/>
          <w:szCs w:val="22"/>
          <w:lang w:eastAsia="ar-SA"/>
        </w:rPr>
        <w:t xml:space="preserve"> </w:t>
      </w:r>
    </w:p>
    <w:p w:rsidR="00DF1E9A" w:rsidRDefault="00DF1E9A" w:rsidP="00DF1E9A">
      <w:pPr>
        <w:suppressAutoHyphens/>
        <w:spacing w:after="200" w:line="276" w:lineRule="auto"/>
        <w:rPr>
          <w:rFonts w:eastAsia="SimSun"/>
          <w:kern w:val="2"/>
          <w:sz w:val="22"/>
          <w:szCs w:val="22"/>
          <w:lang w:eastAsia="ar-SA"/>
        </w:rPr>
      </w:pPr>
      <w:r w:rsidRPr="00A44D04">
        <w:rPr>
          <w:rFonts w:eastAsia="SimSun"/>
          <w:kern w:val="2"/>
          <w:sz w:val="22"/>
          <w:szCs w:val="22"/>
          <w:lang w:eastAsia="ar-SA"/>
        </w:rPr>
        <w:t>м. п.</w:t>
      </w:r>
    </w:p>
    <w:p w:rsidR="00C4122A" w:rsidRPr="00A44D04" w:rsidRDefault="00C4122A" w:rsidP="00DF1E9A">
      <w:pPr>
        <w:suppressAutoHyphens/>
        <w:spacing w:after="200" w:line="276" w:lineRule="auto"/>
        <w:rPr>
          <w:rFonts w:eastAsia="SimSun"/>
          <w:kern w:val="2"/>
          <w:sz w:val="22"/>
          <w:szCs w:val="22"/>
          <w:lang w:eastAsia="ar-SA"/>
        </w:rPr>
      </w:pPr>
    </w:p>
    <w:p w:rsidR="00DF1E9A" w:rsidRPr="00C4122A" w:rsidRDefault="00C4122A" w:rsidP="00C4122A">
      <w:pPr>
        <w:pStyle w:val="af1"/>
        <w:rPr>
          <w:rFonts w:ascii="Times New Roman" w:hAnsi="Times New Roman"/>
          <w:kern w:val="2"/>
          <w:sz w:val="28"/>
          <w:szCs w:val="28"/>
        </w:rPr>
      </w:pPr>
      <w:r w:rsidRPr="00C4122A">
        <w:rPr>
          <w:rFonts w:ascii="Times New Roman" w:hAnsi="Times New Roman"/>
          <w:kern w:val="2"/>
          <w:sz w:val="28"/>
          <w:szCs w:val="28"/>
        </w:rPr>
        <w:t>ВЕРНО: управляющий делами администрации</w:t>
      </w:r>
    </w:p>
    <w:p w:rsidR="00C4122A" w:rsidRPr="00C4122A" w:rsidRDefault="00C4122A" w:rsidP="00C4122A">
      <w:pPr>
        <w:pStyle w:val="af1"/>
        <w:rPr>
          <w:rFonts w:ascii="Times New Roman" w:eastAsia="SimSun" w:hAnsi="Times New Roman"/>
          <w:kern w:val="2"/>
          <w:sz w:val="28"/>
          <w:szCs w:val="28"/>
          <w:lang w:eastAsia="ar-SA"/>
        </w:rPr>
      </w:pPr>
      <w:r>
        <w:rPr>
          <w:rFonts w:ascii="Times New Roman" w:hAnsi="Times New Roman"/>
          <w:kern w:val="2"/>
          <w:sz w:val="28"/>
          <w:szCs w:val="28"/>
        </w:rPr>
        <w:t xml:space="preserve">               муниципального района                                                      В.В. Кунавина</w:t>
      </w:r>
    </w:p>
    <w:sectPr w:rsidR="00C4122A" w:rsidRPr="00C4122A" w:rsidSect="00157426">
      <w:footerReference w:type="default" r:id="rId25"/>
      <w:pgSz w:w="11906" w:h="16838"/>
      <w:pgMar w:top="1276" w:right="707" w:bottom="993" w:left="1701" w:header="708" w:footer="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83" w:rsidRDefault="00660083" w:rsidP="00126369">
      <w:r>
        <w:separator/>
      </w:r>
    </w:p>
  </w:endnote>
  <w:endnote w:type="continuationSeparator" w:id="1">
    <w:p w:rsidR="00660083" w:rsidRDefault="00660083" w:rsidP="00126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0700"/>
      <w:docPartObj>
        <w:docPartGallery w:val="Page Numbers (Bottom of Page)"/>
        <w:docPartUnique/>
      </w:docPartObj>
    </w:sdtPr>
    <w:sdtContent>
      <w:p w:rsidR="00157426" w:rsidRDefault="00157426">
        <w:pPr>
          <w:pStyle w:val="a8"/>
          <w:jc w:val="right"/>
        </w:pPr>
        <w:fldSimple w:instr=" PAGE   \* MERGEFORMAT ">
          <w:r w:rsidR="004A724A">
            <w:rPr>
              <w:noProof/>
            </w:rPr>
            <w:t>5</w:t>
          </w:r>
        </w:fldSimple>
      </w:p>
    </w:sdtContent>
  </w:sdt>
  <w:p w:rsidR="00157426" w:rsidRDefault="001574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83" w:rsidRDefault="00660083" w:rsidP="00126369">
      <w:r>
        <w:separator/>
      </w:r>
    </w:p>
  </w:footnote>
  <w:footnote w:type="continuationSeparator" w:id="1">
    <w:p w:rsidR="00660083" w:rsidRDefault="00660083" w:rsidP="00126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F1E9A"/>
    <w:rsid w:val="00007F64"/>
    <w:rsid w:val="0005715D"/>
    <w:rsid w:val="00095420"/>
    <w:rsid w:val="000C5971"/>
    <w:rsid w:val="000D643E"/>
    <w:rsid w:val="00126369"/>
    <w:rsid w:val="00126723"/>
    <w:rsid w:val="00157426"/>
    <w:rsid w:val="0023123F"/>
    <w:rsid w:val="00234E1C"/>
    <w:rsid w:val="002807CD"/>
    <w:rsid w:val="00324596"/>
    <w:rsid w:val="00334F4A"/>
    <w:rsid w:val="003811D0"/>
    <w:rsid w:val="003A751E"/>
    <w:rsid w:val="003C30C0"/>
    <w:rsid w:val="003F4509"/>
    <w:rsid w:val="004144EE"/>
    <w:rsid w:val="0043069B"/>
    <w:rsid w:val="00454AB5"/>
    <w:rsid w:val="004A724A"/>
    <w:rsid w:val="005335C5"/>
    <w:rsid w:val="005A04FB"/>
    <w:rsid w:val="005D3F78"/>
    <w:rsid w:val="00602D5A"/>
    <w:rsid w:val="0063132D"/>
    <w:rsid w:val="00660083"/>
    <w:rsid w:val="00666F2E"/>
    <w:rsid w:val="006849BB"/>
    <w:rsid w:val="006B4F29"/>
    <w:rsid w:val="006E43C5"/>
    <w:rsid w:val="006F745A"/>
    <w:rsid w:val="007306B5"/>
    <w:rsid w:val="0073786A"/>
    <w:rsid w:val="00773DC5"/>
    <w:rsid w:val="007A1A44"/>
    <w:rsid w:val="008024FA"/>
    <w:rsid w:val="008B0E9C"/>
    <w:rsid w:val="008D2091"/>
    <w:rsid w:val="0091413F"/>
    <w:rsid w:val="009466A6"/>
    <w:rsid w:val="00951A83"/>
    <w:rsid w:val="0098554D"/>
    <w:rsid w:val="009D7BD0"/>
    <w:rsid w:val="00A27D80"/>
    <w:rsid w:val="00A44D04"/>
    <w:rsid w:val="00A50D4F"/>
    <w:rsid w:val="00A81D8E"/>
    <w:rsid w:val="00B63CB7"/>
    <w:rsid w:val="00B84932"/>
    <w:rsid w:val="00BA6C1E"/>
    <w:rsid w:val="00BC6C34"/>
    <w:rsid w:val="00C05652"/>
    <w:rsid w:val="00C20CC7"/>
    <w:rsid w:val="00C373FB"/>
    <w:rsid w:val="00C4122A"/>
    <w:rsid w:val="00C83D3E"/>
    <w:rsid w:val="00CF42EF"/>
    <w:rsid w:val="00D51F0A"/>
    <w:rsid w:val="00DF1E9A"/>
    <w:rsid w:val="00E11BC3"/>
    <w:rsid w:val="00E504A5"/>
    <w:rsid w:val="00E549BC"/>
    <w:rsid w:val="00E80DC0"/>
    <w:rsid w:val="00E866D9"/>
    <w:rsid w:val="00F251FC"/>
    <w:rsid w:val="00F6343B"/>
    <w:rsid w:val="00F67518"/>
    <w:rsid w:val="00FF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AutoShape 12"/>
        <o:r id="V:Rule10" type="connector" idref="#AutoShape 18"/>
        <o:r id="V:Rule11" type="connector" idref="#AutoShape 14"/>
        <o:r id="V:Rule12" type="connector" idref="#AutoShape 13"/>
        <o:r id="V:Rule13" type="connector" idref="#AutoShape 16"/>
        <o:r id="V:Rule14" type="connector" idref="#AutoShape 11"/>
        <o:r id="V:Rule15" type="connector" idref="#AutoShape 10"/>
        <o:r id="V:Rule16"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E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1E9A"/>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E9A"/>
    <w:rPr>
      <w:rFonts w:ascii="Arial" w:eastAsia="Times New Roman" w:hAnsi="Arial" w:cs="Times New Roman"/>
      <w:b/>
      <w:bCs/>
      <w:kern w:val="32"/>
      <w:sz w:val="32"/>
      <w:szCs w:val="32"/>
    </w:rPr>
  </w:style>
  <w:style w:type="character" w:styleId="a3">
    <w:name w:val="Hyperlink"/>
    <w:semiHidden/>
    <w:unhideWhenUsed/>
    <w:rsid w:val="00DF1E9A"/>
    <w:rPr>
      <w:color w:val="0000FF"/>
      <w:u w:val="single"/>
    </w:rPr>
  </w:style>
  <w:style w:type="character" w:styleId="a4">
    <w:name w:val="FollowedHyperlink"/>
    <w:basedOn w:val="a0"/>
    <w:uiPriority w:val="99"/>
    <w:semiHidden/>
    <w:unhideWhenUsed/>
    <w:rsid w:val="00DF1E9A"/>
    <w:rPr>
      <w:color w:val="800080" w:themeColor="followedHyperlink"/>
      <w:u w:val="single"/>
    </w:rPr>
  </w:style>
  <w:style w:type="paragraph" w:styleId="a5">
    <w:name w:val="Normal (Web)"/>
    <w:basedOn w:val="a"/>
    <w:semiHidden/>
    <w:unhideWhenUsed/>
    <w:rsid w:val="00DF1E9A"/>
    <w:pPr>
      <w:spacing w:before="100" w:beforeAutospacing="1" w:after="100" w:afterAutospacing="1"/>
    </w:pPr>
  </w:style>
  <w:style w:type="paragraph" w:styleId="a6">
    <w:name w:val="header"/>
    <w:basedOn w:val="a"/>
    <w:link w:val="a7"/>
    <w:semiHidden/>
    <w:unhideWhenUsed/>
    <w:rsid w:val="00DF1E9A"/>
    <w:pPr>
      <w:tabs>
        <w:tab w:val="center" w:pos="4677"/>
        <w:tab w:val="right" w:pos="9355"/>
      </w:tabs>
    </w:pPr>
  </w:style>
  <w:style w:type="character" w:customStyle="1" w:styleId="a7">
    <w:name w:val="Верхний колонтитул Знак"/>
    <w:basedOn w:val="a0"/>
    <w:link w:val="a6"/>
    <w:semiHidden/>
    <w:rsid w:val="00DF1E9A"/>
    <w:rPr>
      <w:rFonts w:ascii="Times New Roman" w:eastAsia="Times New Roman" w:hAnsi="Times New Roman" w:cs="Times New Roman"/>
      <w:sz w:val="24"/>
      <w:szCs w:val="24"/>
    </w:rPr>
  </w:style>
  <w:style w:type="paragraph" w:styleId="a8">
    <w:name w:val="footer"/>
    <w:basedOn w:val="a"/>
    <w:link w:val="11"/>
    <w:uiPriority w:val="99"/>
    <w:unhideWhenUsed/>
    <w:rsid w:val="00DF1E9A"/>
    <w:pPr>
      <w:suppressLineNumbers/>
      <w:tabs>
        <w:tab w:val="center" w:pos="4677"/>
        <w:tab w:val="right" w:pos="9355"/>
      </w:tabs>
      <w:suppressAutoHyphens/>
      <w:spacing w:line="100" w:lineRule="atLeast"/>
    </w:pPr>
    <w:rPr>
      <w:rFonts w:ascii="Calibri" w:eastAsia="SimSun" w:hAnsi="Calibri"/>
      <w:kern w:val="2"/>
      <w:sz w:val="22"/>
      <w:szCs w:val="22"/>
      <w:lang w:eastAsia="ar-SA"/>
    </w:rPr>
  </w:style>
  <w:style w:type="character" w:customStyle="1" w:styleId="a9">
    <w:name w:val="Нижний колонтитул Знак"/>
    <w:basedOn w:val="a0"/>
    <w:link w:val="a8"/>
    <w:uiPriority w:val="99"/>
    <w:rsid w:val="00DF1E9A"/>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DF1E9A"/>
    <w:pPr>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semiHidden/>
    <w:rsid w:val="00DF1E9A"/>
    <w:rPr>
      <w:rFonts w:ascii="Calibri" w:eastAsia="Calibri" w:hAnsi="Calibri" w:cs="Times New Roman"/>
    </w:rPr>
  </w:style>
  <w:style w:type="paragraph" w:styleId="ac">
    <w:name w:val="List"/>
    <w:basedOn w:val="aa"/>
    <w:semiHidden/>
    <w:unhideWhenUsed/>
    <w:rsid w:val="00DF1E9A"/>
    <w:pPr>
      <w:suppressAutoHyphens/>
    </w:pPr>
    <w:rPr>
      <w:rFonts w:eastAsia="SimSun" w:cs="Mangal"/>
      <w:kern w:val="2"/>
      <w:lang w:eastAsia="ar-SA"/>
    </w:rPr>
  </w:style>
  <w:style w:type="paragraph" w:styleId="ad">
    <w:name w:val="Body Text Indent"/>
    <w:basedOn w:val="a"/>
    <w:link w:val="ae"/>
    <w:uiPriority w:val="99"/>
    <w:semiHidden/>
    <w:unhideWhenUsed/>
    <w:rsid w:val="00DF1E9A"/>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basedOn w:val="a0"/>
    <w:link w:val="ad"/>
    <w:uiPriority w:val="99"/>
    <w:semiHidden/>
    <w:rsid w:val="00DF1E9A"/>
    <w:rPr>
      <w:rFonts w:ascii="Calibri" w:eastAsia="Calibri" w:hAnsi="Calibri" w:cs="Times New Roman"/>
    </w:rPr>
  </w:style>
  <w:style w:type="paragraph" w:styleId="3">
    <w:name w:val="Body Text Indent 3"/>
    <w:basedOn w:val="a"/>
    <w:link w:val="30"/>
    <w:semiHidden/>
    <w:unhideWhenUsed/>
    <w:rsid w:val="00DF1E9A"/>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semiHidden/>
    <w:rsid w:val="00DF1E9A"/>
    <w:rPr>
      <w:rFonts w:ascii="Calibri" w:eastAsia="Calibri" w:hAnsi="Calibri" w:cs="Times New Roman"/>
      <w:sz w:val="16"/>
      <w:szCs w:val="16"/>
    </w:rPr>
  </w:style>
  <w:style w:type="paragraph" w:styleId="af">
    <w:name w:val="Balloon Text"/>
    <w:basedOn w:val="a"/>
    <w:link w:val="af0"/>
    <w:semiHidden/>
    <w:unhideWhenUsed/>
    <w:rsid w:val="00DF1E9A"/>
    <w:rPr>
      <w:rFonts w:ascii="Tahoma" w:hAnsi="Tahoma"/>
      <w:sz w:val="16"/>
      <w:szCs w:val="16"/>
    </w:rPr>
  </w:style>
  <w:style w:type="character" w:customStyle="1" w:styleId="af0">
    <w:name w:val="Текст выноски Знак"/>
    <w:basedOn w:val="a0"/>
    <w:link w:val="af"/>
    <w:semiHidden/>
    <w:rsid w:val="00DF1E9A"/>
    <w:rPr>
      <w:rFonts w:ascii="Tahoma" w:eastAsia="Times New Roman" w:hAnsi="Tahoma" w:cs="Times New Roman"/>
      <w:sz w:val="16"/>
      <w:szCs w:val="16"/>
    </w:rPr>
  </w:style>
  <w:style w:type="paragraph" w:styleId="af1">
    <w:name w:val="No Spacing"/>
    <w:uiPriority w:val="1"/>
    <w:qFormat/>
    <w:rsid w:val="00DF1E9A"/>
    <w:pPr>
      <w:spacing w:after="0" w:line="240" w:lineRule="auto"/>
    </w:pPr>
    <w:rPr>
      <w:rFonts w:ascii="Calibri" w:eastAsia="Calibri" w:hAnsi="Calibri" w:cs="Times New Roman"/>
    </w:rPr>
  </w:style>
  <w:style w:type="paragraph" w:styleId="af2">
    <w:name w:val="List Paragraph"/>
    <w:basedOn w:val="a"/>
    <w:uiPriority w:val="34"/>
    <w:qFormat/>
    <w:rsid w:val="00DF1E9A"/>
    <w:pPr>
      <w:spacing w:after="200" w:line="276" w:lineRule="auto"/>
      <w:ind w:left="720"/>
      <w:contextualSpacing/>
    </w:pPr>
    <w:rPr>
      <w:rFonts w:ascii="Calibri" w:hAnsi="Calibri"/>
      <w:sz w:val="22"/>
      <w:szCs w:val="22"/>
    </w:rPr>
  </w:style>
  <w:style w:type="paragraph" w:customStyle="1" w:styleId="af3">
    <w:name w:val="Таблицы (моноширинный)"/>
    <w:basedOn w:val="a"/>
    <w:next w:val="a"/>
    <w:rsid w:val="00DF1E9A"/>
    <w:pPr>
      <w:widowControl w:val="0"/>
      <w:autoSpaceDE w:val="0"/>
      <w:autoSpaceDN w:val="0"/>
      <w:jc w:val="both"/>
    </w:pPr>
    <w:rPr>
      <w:rFonts w:ascii="Courier New" w:hAnsi="Courier New" w:cs="Courier New"/>
      <w:sz w:val="20"/>
      <w:szCs w:val="20"/>
    </w:rPr>
  </w:style>
  <w:style w:type="paragraph" w:customStyle="1" w:styleId="af4">
    <w:name w:val="Нормальный (таблица)"/>
    <w:basedOn w:val="a"/>
    <w:next w:val="a"/>
    <w:rsid w:val="00DF1E9A"/>
    <w:pPr>
      <w:widowControl w:val="0"/>
      <w:autoSpaceDE w:val="0"/>
      <w:autoSpaceDN w:val="0"/>
      <w:adjustRightInd w:val="0"/>
      <w:jc w:val="both"/>
    </w:pPr>
    <w:rPr>
      <w:rFonts w:ascii="Arial" w:hAnsi="Arial" w:cs="Arial"/>
    </w:rPr>
  </w:style>
  <w:style w:type="character" w:customStyle="1" w:styleId="ConsPlusNormal">
    <w:name w:val="ConsPlusNormal Знак"/>
    <w:link w:val="ConsPlusNormal0"/>
    <w:locked/>
    <w:rsid w:val="00DF1E9A"/>
    <w:rPr>
      <w:rFonts w:ascii="Arial" w:hAnsi="Arial" w:cs="Arial"/>
    </w:rPr>
  </w:style>
  <w:style w:type="paragraph" w:customStyle="1" w:styleId="ConsPlusNormal0">
    <w:name w:val="ConsPlusNormal"/>
    <w:link w:val="ConsPlusNormal"/>
    <w:rsid w:val="00DF1E9A"/>
    <w:pPr>
      <w:widowControl w:val="0"/>
      <w:autoSpaceDE w:val="0"/>
      <w:autoSpaceDN w:val="0"/>
      <w:adjustRightInd w:val="0"/>
      <w:spacing w:after="0" w:line="240" w:lineRule="auto"/>
      <w:ind w:firstLine="720"/>
    </w:pPr>
    <w:rPr>
      <w:rFonts w:ascii="Arial" w:hAnsi="Arial" w:cs="Arial"/>
    </w:rPr>
  </w:style>
  <w:style w:type="paragraph" w:customStyle="1" w:styleId="Style7">
    <w:name w:val="Style7"/>
    <w:basedOn w:val="a"/>
    <w:rsid w:val="00DF1E9A"/>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ConsTitle">
    <w:name w:val="ConsTitle"/>
    <w:uiPriority w:val="99"/>
    <w:rsid w:val="00DF1E9A"/>
    <w:pPr>
      <w:widowControl w:val="0"/>
      <w:tabs>
        <w:tab w:val="left" w:pos="1701"/>
      </w:tabs>
      <w:autoSpaceDE w:val="0"/>
      <w:autoSpaceDN w:val="0"/>
      <w:adjustRightInd w:val="0"/>
      <w:spacing w:after="0" w:line="240" w:lineRule="auto"/>
      <w:jc w:val="both"/>
    </w:pPr>
    <w:rPr>
      <w:rFonts w:ascii="Times New Roman" w:eastAsia="Times New Roman" w:hAnsi="Times New Roman" w:cs="Times New Roman"/>
      <w:bCs/>
      <w:sz w:val="28"/>
      <w:szCs w:val="28"/>
      <w:lang w:eastAsia="ru-RU"/>
    </w:rPr>
  </w:style>
  <w:style w:type="paragraph" w:customStyle="1" w:styleId="af5">
    <w:name w:val="Заголовок"/>
    <w:basedOn w:val="a"/>
    <w:next w:val="aa"/>
    <w:rsid w:val="00DF1E9A"/>
    <w:pPr>
      <w:keepNext/>
      <w:suppressAutoHyphens/>
      <w:spacing w:before="240" w:after="120"/>
    </w:pPr>
    <w:rPr>
      <w:rFonts w:ascii="Arial" w:eastAsia="Arial Unicode MS" w:hAnsi="Arial" w:cs="Tahoma"/>
      <w:sz w:val="28"/>
      <w:szCs w:val="28"/>
      <w:lang w:eastAsia="ar-SA"/>
    </w:rPr>
  </w:style>
  <w:style w:type="paragraph" w:customStyle="1" w:styleId="ConsPlusTitle">
    <w:name w:val="ConsPlusTitle"/>
    <w:rsid w:val="00DF1E9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DF1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нум список 1"/>
    <w:basedOn w:val="a"/>
    <w:rsid w:val="00DF1E9A"/>
    <w:pPr>
      <w:tabs>
        <w:tab w:val="left" w:pos="360"/>
      </w:tabs>
      <w:spacing w:before="120" w:after="120"/>
      <w:jc w:val="both"/>
    </w:pPr>
    <w:rPr>
      <w:szCs w:val="20"/>
      <w:lang w:eastAsia="ar-SA"/>
    </w:rPr>
  </w:style>
  <w:style w:type="paragraph" w:customStyle="1" w:styleId="13">
    <w:name w:val="Название1"/>
    <w:basedOn w:val="a"/>
    <w:rsid w:val="00DF1E9A"/>
    <w:pPr>
      <w:suppressLineNumbers/>
      <w:suppressAutoHyphens/>
      <w:spacing w:before="120" w:after="120" w:line="276" w:lineRule="auto"/>
    </w:pPr>
    <w:rPr>
      <w:rFonts w:ascii="Calibri" w:eastAsia="SimSun" w:hAnsi="Calibri" w:cs="Mangal"/>
      <w:i/>
      <w:iCs/>
      <w:kern w:val="2"/>
      <w:lang w:eastAsia="ar-SA"/>
    </w:rPr>
  </w:style>
  <w:style w:type="paragraph" w:customStyle="1" w:styleId="14">
    <w:name w:val="Указатель1"/>
    <w:basedOn w:val="a"/>
    <w:rsid w:val="00DF1E9A"/>
    <w:pPr>
      <w:suppressLineNumbers/>
      <w:suppressAutoHyphens/>
      <w:spacing w:after="200" w:line="276" w:lineRule="auto"/>
    </w:pPr>
    <w:rPr>
      <w:rFonts w:ascii="Calibri" w:eastAsia="SimSun" w:hAnsi="Calibri" w:cs="Mangal"/>
      <w:kern w:val="2"/>
      <w:sz w:val="22"/>
      <w:szCs w:val="22"/>
      <w:lang w:eastAsia="ar-SA"/>
    </w:rPr>
  </w:style>
  <w:style w:type="paragraph" w:customStyle="1" w:styleId="15">
    <w:name w:val="Абзац списка1"/>
    <w:basedOn w:val="a"/>
    <w:rsid w:val="00DF1E9A"/>
    <w:pPr>
      <w:suppressAutoHyphens/>
      <w:spacing w:after="200" w:line="276" w:lineRule="auto"/>
      <w:ind w:left="720"/>
    </w:pPr>
    <w:rPr>
      <w:rFonts w:ascii="Calibri" w:eastAsia="SimSun" w:hAnsi="Calibri" w:cs="Calibri"/>
      <w:kern w:val="2"/>
      <w:sz w:val="22"/>
      <w:szCs w:val="22"/>
      <w:lang w:eastAsia="ar-SA"/>
    </w:rPr>
  </w:style>
  <w:style w:type="paragraph" w:customStyle="1" w:styleId="16">
    <w:name w:val="Текст выноски1"/>
    <w:basedOn w:val="a"/>
    <w:rsid w:val="00DF1E9A"/>
    <w:pPr>
      <w:suppressAutoHyphens/>
      <w:spacing w:line="100" w:lineRule="atLeast"/>
    </w:pPr>
    <w:rPr>
      <w:rFonts w:ascii="Tahoma" w:eastAsia="SimSun" w:hAnsi="Tahoma" w:cs="Tahoma"/>
      <w:kern w:val="2"/>
      <w:sz w:val="16"/>
      <w:szCs w:val="16"/>
      <w:lang w:eastAsia="ar-SA"/>
    </w:rPr>
  </w:style>
  <w:style w:type="paragraph" w:customStyle="1" w:styleId="17">
    <w:name w:val="Обычный1"/>
    <w:rsid w:val="00DF1E9A"/>
    <w:pPr>
      <w:widowControl w:val="0"/>
      <w:suppressAutoHyphens/>
      <w:spacing w:after="0" w:line="100" w:lineRule="atLeast"/>
      <w:ind w:firstLine="400"/>
      <w:jc w:val="both"/>
    </w:pPr>
    <w:rPr>
      <w:rFonts w:ascii="Times New Roman" w:eastAsia="Times New Roman" w:hAnsi="Times New Roman" w:cs="Times New Roman"/>
      <w:kern w:val="2"/>
      <w:sz w:val="24"/>
      <w:szCs w:val="20"/>
      <w:lang w:eastAsia="ar-SA"/>
    </w:rPr>
  </w:style>
  <w:style w:type="character" w:customStyle="1" w:styleId="af6">
    <w:name w:val="Цветовое выделение"/>
    <w:rsid w:val="00DF1E9A"/>
    <w:rPr>
      <w:b/>
      <w:bCs/>
      <w:color w:val="26282F"/>
      <w:sz w:val="26"/>
      <w:szCs w:val="26"/>
    </w:rPr>
  </w:style>
  <w:style w:type="character" w:customStyle="1" w:styleId="af7">
    <w:name w:val="Гипертекстовая ссылка"/>
    <w:uiPriority w:val="99"/>
    <w:rsid w:val="00DF1E9A"/>
    <w:rPr>
      <w:b/>
      <w:bCs/>
      <w:color w:val="106BBE"/>
      <w:sz w:val="26"/>
      <w:szCs w:val="26"/>
    </w:rPr>
  </w:style>
  <w:style w:type="character" w:customStyle="1" w:styleId="FontStyle47">
    <w:name w:val="Font Style47"/>
    <w:rsid w:val="00DF1E9A"/>
    <w:rPr>
      <w:rFonts w:ascii="Times New Roman" w:hAnsi="Times New Roman" w:cs="Times New Roman" w:hint="default"/>
      <w:sz w:val="22"/>
      <w:szCs w:val="22"/>
    </w:rPr>
  </w:style>
  <w:style w:type="character" w:customStyle="1" w:styleId="18">
    <w:name w:val="Основной шрифт абзаца1"/>
    <w:rsid w:val="00DF1E9A"/>
  </w:style>
  <w:style w:type="character" w:customStyle="1" w:styleId="19">
    <w:name w:val="Замещающий текст1"/>
    <w:rsid w:val="00DF1E9A"/>
    <w:rPr>
      <w:color w:val="808080"/>
    </w:rPr>
  </w:style>
  <w:style w:type="character" w:customStyle="1" w:styleId="ListLabel1">
    <w:name w:val="ListLabel 1"/>
    <w:rsid w:val="00DF1E9A"/>
    <w:rPr>
      <w:rFonts w:ascii="Courier New" w:hAnsi="Courier New" w:cs="Courier New" w:hint="default"/>
    </w:rPr>
  </w:style>
  <w:style w:type="character" w:customStyle="1" w:styleId="af8">
    <w:name w:val="Символ нумерации"/>
    <w:rsid w:val="00DF1E9A"/>
  </w:style>
  <w:style w:type="character" w:customStyle="1" w:styleId="WW8Num5z0">
    <w:name w:val="WW8Num5z0"/>
    <w:rsid w:val="00DF1E9A"/>
    <w:rPr>
      <w:rFonts w:ascii="Symbol" w:hAnsi="Symbol" w:cs="OpenSymbol" w:hint="default"/>
    </w:rPr>
  </w:style>
  <w:style w:type="character" w:customStyle="1" w:styleId="WW8Num4z0">
    <w:name w:val="WW8Num4z0"/>
    <w:rsid w:val="00DF1E9A"/>
    <w:rPr>
      <w:rFonts w:ascii="Symbol" w:hAnsi="Symbol" w:cs="OpenSymbol" w:hint="default"/>
    </w:rPr>
  </w:style>
  <w:style w:type="character" w:customStyle="1" w:styleId="af9">
    <w:name w:val="Маркеры списка"/>
    <w:rsid w:val="00DF1E9A"/>
    <w:rPr>
      <w:rFonts w:ascii="OpenSymbol" w:eastAsia="OpenSymbol" w:hAnsi="OpenSymbol" w:cs="OpenSymbol" w:hint="default"/>
    </w:rPr>
  </w:style>
  <w:style w:type="character" w:customStyle="1" w:styleId="11">
    <w:name w:val="Нижний колонтитул Знак1"/>
    <w:basedOn w:val="a0"/>
    <w:link w:val="a8"/>
    <w:uiPriority w:val="99"/>
    <w:semiHidden/>
    <w:locked/>
    <w:rsid w:val="00DF1E9A"/>
    <w:rPr>
      <w:rFonts w:ascii="Calibri" w:eastAsia="SimSun" w:hAnsi="Calibri" w:cs="Times New Roman"/>
      <w:kern w:val="2"/>
      <w:lang w:eastAsia="ar-SA"/>
    </w:rPr>
  </w:style>
  <w:style w:type="character" w:customStyle="1" w:styleId="1a">
    <w:name w:val="Текст выноски Знак1"/>
    <w:uiPriority w:val="99"/>
    <w:semiHidden/>
    <w:rsid w:val="00DF1E9A"/>
    <w:rPr>
      <w:rFonts w:ascii="Tahoma" w:eastAsia="SimSun" w:hAnsi="Tahoma" w:cs="Tahoma" w:hint="default"/>
      <w:kern w:val="2"/>
      <w:sz w:val="16"/>
      <w:szCs w:val="16"/>
      <w:lang w:eastAsia="ar-SA"/>
    </w:rPr>
  </w:style>
  <w:style w:type="character" w:customStyle="1" w:styleId="key-valueitem-value">
    <w:name w:val="key-value__item-value"/>
    <w:basedOn w:val="a0"/>
    <w:rsid w:val="00DF1E9A"/>
  </w:style>
  <w:style w:type="table" w:styleId="afa">
    <w:name w:val="Table Grid"/>
    <w:basedOn w:val="a1"/>
    <w:rsid w:val="00DF1E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Обычный11"/>
    <w:rsid w:val="008B0E9C"/>
    <w:pPr>
      <w:autoSpaceDE w:val="0"/>
      <w:autoSpaceDN w:val="0"/>
      <w:spacing w:after="0" w:line="240" w:lineRule="auto"/>
    </w:pPr>
    <w:rPr>
      <w:rFonts w:ascii="Times New Roman" w:eastAsia="Times New Roman" w:hAnsi="Times New Roman" w:cs="Times New Roman"/>
      <w:sz w:val="28"/>
      <w:szCs w:val="28"/>
      <w:lang w:eastAsia="ru-RU"/>
    </w:rPr>
  </w:style>
  <w:style w:type="character" w:styleId="afb">
    <w:name w:val="line number"/>
    <w:basedOn w:val="a0"/>
    <w:uiPriority w:val="99"/>
    <w:semiHidden/>
    <w:unhideWhenUsed/>
    <w:rsid w:val="00773DC5"/>
  </w:style>
</w:styles>
</file>

<file path=word/webSettings.xml><?xml version="1.0" encoding="utf-8"?>
<w:webSettings xmlns:r="http://schemas.openxmlformats.org/officeDocument/2006/relationships" xmlns:w="http://schemas.openxmlformats.org/wordprocessingml/2006/main">
  <w:divs>
    <w:div w:id="232542812">
      <w:bodyDiv w:val="1"/>
      <w:marLeft w:val="0"/>
      <w:marRight w:val="0"/>
      <w:marTop w:val="0"/>
      <w:marBottom w:val="0"/>
      <w:divBdr>
        <w:top w:val="none" w:sz="0" w:space="0" w:color="auto"/>
        <w:left w:val="none" w:sz="0" w:space="0" w:color="auto"/>
        <w:bottom w:val="none" w:sz="0" w:space="0" w:color="auto"/>
        <w:right w:val="none" w:sz="0" w:space="0" w:color="auto"/>
      </w:divBdr>
    </w:div>
    <w:div w:id="4885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64.gosuslugi.ru/" TargetMode="External"/><Relationship Id="rId18" Type="http://schemas.openxmlformats.org/officeDocument/2006/relationships/hyperlink" Target="file:///C:\Users\&#1043;&#1086;&#1088;&#1073;&#1091;&#1083;&#1080;&#1085;\Downloads\&#1056;&#1077;&#1075;&#1083;&#1072;&#1084;&#1077;&#1085;&#1090;%20&#1047;&#1077;&#1084;&#1083;&#1103;&#1085;&#1099;&#1077;%20&#1088;&#1072;&#1073;&#1086;&#1090;&#1099;.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17EFAB1354FB569EE267971A5F45BBCDFE4B2C02556DA698C4D52F85456746F430478C9D4C7C08A991763a4i9H"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086C94972C3A0F64FCAC176519E7E5F7B8F038067787F7A20FFEBF645BsCw0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D1163A091AF84DA7934D42E981632B33F5BFD5BF0F821AD617EF1971A7ACFA319E39083CD60F9777BFDDEa1fFI" TargetMode="External"/><Relationship Id="rId20" Type="http://schemas.openxmlformats.org/officeDocument/2006/relationships/hyperlink" Target="consultantplus://offline/ref=2DAA3B89F7A34FB859BB305A08796F64F35C2F3EAD397986830DE75A380B2635CE0B2B4B90724A313CEB27TAk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webSettings" Target="webSettings.xml"/><Relationship Id="rId15" Type="http://schemas.openxmlformats.org/officeDocument/2006/relationships/hyperlink" Target="garantF1://70549922.0" TargetMode="External"/><Relationship Id="rId23" Type="http://schemas.openxmlformats.org/officeDocument/2006/relationships/hyperlink" Target="consultantplus://offline/ref=F74A318F9D8ADF9483AC76F276F96D86A1B6525C67F327A61428D40A62F10188BA7F07EAI5T7N"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file:///C:\Users\&#1043;&#1086;&#1088;&#1073;&#1091;&#1083;&#1080;&#1085;\Downloads\&#1056;&#1077;&#1075;&#1083;&#1072;&#1084;&#1077;&#1085;&#1090;%20&#1047;&#1077;&#1084;&#1083;&#1103;&#1085;&#1099;&#1077;%20&#1088;&#1072;&#1073;&#1086;&#1090;&#1099;.doc" TargetMode="External"/><Relationship Id="rId4" Type="http://schemas.openxmlformats.org/officeDocument/2006/relationships/settings" Target="settings.xml"/><Relationship Id="rId9" Type="http://schemas.openxmlformats.org/officeDocument/2006/relationships/hyperlink" Target="garantF1://9439064.71" TargetMode="External"/><Relationship Id="rId14" Type="http://schemas.openxmlformats.org/officeDocument/2006/relationships/hyperlink" Target="http://www.mfc64.ru/" TargetMode="External"/><Relationship Id="rId22" Type="http://schemas.openxmlformats.org/officeDocument/2006/relationships/hyperlink" Target="consultantplus://offline/ref=517EFAB1354FB569EE267971A5F45BBCDFE4B2C02556DA698C4D52F85456746F430478C9D4C7C08A991062a4i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7C3F-3C31-4802-B02B-2530DC42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33</Pages>
  <Words>10544</Words>
  <Characters>60105</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Горбулин</dc:creator>
  <cp:lastModifiedBy>компьютер</cp:lastModifiedBy>
  <cp:revision>5</cp:revision>
  <cp:lastPrinted>2017-07-20T12:27:00Z</cp:lastPrinted>
  <dcterms:created xsi:type="dcterms:W3CDTF">2017-07-20T11:53:00Z</dcterms:created>
  <dcterms:modified xsi:type="dcterms:W3CDTF">2017-07-20T12:28:00Z</dcterms:modified>
</cp:coreProperties>
</file>