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E2" w:rsidRDefault="00CD2CE2" w:rsidP="00CD2CE2">
      <w:pPr>
        <w:pStyle w:val="111"/>
        <w:jc w:val="center"/>
      </w:pPr>
    </w:p>
    <w:p w:rsidR="00CF663B" w:rsidRPr="005E6F02" w:rsidRDefault="00CF663B" w:rsidP="00CF663B">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sz w:val="28"/>
          <w:szCs w:val="28"/>
        </w:rPr>
      </w:pP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30 июля 2019 года №294 </w:t>
      </w:r>
    </w:p>
    <w:p w:rsidR="00CF663B" w:rsidRDefault="00CF663B" w:rsidP="00CF66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F663B" w:rsidRDefault="00CF663B" w:rsidP="00E0377C">
      <w:pPr>
        <w:pStyle w:val="ConsPlusNormal0"/>
        <w:spacing w:line="240" w:lineRule="auto"/>
        <w:rPr>
          <w:rFonts w:ascii="Times New Roman" w:hAnsi="Times New Roman" w:cs="Times New Roman"/>
          <w:sz w:val="24"/>
          <w:szCs w:val="24"/>
        </w:rPr>
      </w:pPr>
    </w:p>
    <w:p w:rsidR="00CF663B" w:rsidRDefault="00CF663B" w:rsidP="00E0377C">
      <w:pPr>
        <w:pStyle w:val="ConsPlusNormal0"/>
        <w:spacing w:line="240" w:lineRule="auto"/>
        <w:rPr>
          <w:rFonts w:ascii="Times New Roman" w:hAnsi="Times New Roman" w:cs="Times New Roman"/>
          <w:sz w:val="24"/>
          <w:szCs w:val="24"/>
        </w:rPr>
      </w:pPr>
    </w:p>
    <w:p w:rsidR="00E0377C" w:rsidRPr="00CF663B" w:rsidRDefault="00E0377C" w:rsidP="00CF663B">
      <w:pPr>
        <w:pStyle w:val="afffc"/>
        <w:ind w:right="4676"/>
        <w:jc w:val="both"/>
        <w:rPr>
          <w:rFonts w:ascii="Times New Roman" w:hAnsi="Times New Roman" w:cs="Times New Roman"/>
          <w:b w:val="0"/>
        </w:rPr>
      </w:pPr>
      <w:r w:rsidRPr="00CF663B">
        <w:rPr>
          <w:rFonts w:ascii="Times New Roman" w:hAnsi="Times New Roman" w:cs="Times New Roman"/>
          <w:b w:val="0"/>
        </w:rPr>
        <w:t xml:space="preserve">Об утверждении </w:t>
      </w:r>
      <w:r w:rsidR="00D56F5B" w:rsidRPr="00CF663B">
        <w:rPr>
          <w:rFonts w:ascii="Times New Roman" w:hAnsi="Times New Roman" w:cs="Times New Roman"/>
          <w:b w:val="0"/>
        </w:rPr>
        <w:t>а</w:t>
      </w:r>
      <w:r w:rsidRPr="00CF663B">
        <w:rPr>
          <w:rFonts w:ascii="Times New Roman" w:hAnsi="Times New Roman" w:cs="Times New Roman"/>
          <w:b w:val="0"/>
        </w:rPr>
        <w:t>дминистративного регламента</w:t>
      </w:r>
      <w:r w:rsidR="00CF663B">
        <w:rPr>
          <w:rFonts w:ascii="Times New Roman" w:hAnsi="Times New Roman" w:cs="Times New Roman"/>
          <w:b w:val="0"/>
        </w:rPr>
        <w:t xml:space="preserve"> </w:t>
      </w:r>
      <w:r w:rsidR="00F6366E" w:rsidRPr="00CF663B">
        <w:rPr>
          <w:rFonts w:ascii="Times New Roman" w:hAnsi="Times New Roman" w:cs="Times New Roman"/>
          <w:b w:val="0"/>
        </w:rPr>
        <w:t>по предоставлению</w:t>
      </w:r>
      <w:r w:rsidR="00CF663B">
        <w:rPr>
          <w:rFonts w:ascii="Times New Roman" w:hAnsi="Times New Roman" w:cs="Times New Roman"/>
          <w:b w:val="0"/>
        </w:rPr>
        <w:t xml:space="preserve"> </w:t>
      </w:r>
      <w:r w:rsidRPr="00CF663B">
        <w:rPr>
          <w:rFonts w:ascii="Times New Roman" w:hAnsi="Times New Roman" w:cs="Times New Roman"/>
          <w:b w:val="0"/>
        </w:rPr>
        <w:t>муниципальной услуги «П</w:t>
      </w:r>
      <w:r w:rsidRPr="00CF663B">
        <w:rPr>
          <w:rFonts w:ascii="Times New Roman" w:hAnsi="Times New Roman" w:cs="Times New Roman"/>
          <w:b w:val="0"/>
          <w:shd w:val="clear" w:color="auto" w:fill="FFFFFF"/>
        </w:rPr>
        <w:t>ризнание садового дома жилым домом и жилого дома садовым домом</w:t>
      </w:r>
      <w:r w:rsidRPr="00CF663B">
        <w:rPr>
          <w:rFonts w:ascii="Times New Roman" w:hAnsi="Times New Roman" w:cs="Times New Roman"/>
          <w:b w:val="0"/>
        </w:rPr>
        <w:t>»</w:t>
      </w:r>
    </w:p>
    <w:tbl>
      <w:tblPr>
        <w:tblW w:w="11960" w:type="dxa"/>
        <w:tblInd w:w="108" w:type="dxa"/>
        <w:tblLook w:val="04A0"/>
      </w:tblPr>
      <w:tblGrid>
        <w:gridCol w:w="4962"/>
        <w:gridCol w:w="6998"/>
      </w:tblGrid>
      <w:tr w:rsidR="002B6066" w:rsidRPr="00CF663B" w:rsidTr="009A3F1A">
        <w:tc>
          <w:tcPr>
            <w:tcW w:w="4962" w:type="dxa"/>
          </w:tcPr>
          <w:p w:rsidR="002B6066" w:rsidRPr="00CF663B" w:rsidRDefault="002B6066" w:rsidP="00CF663B">
            <w:pPr>
              <w:pStyle w:val="afffc"/>
              <w:rPr>
                <w:rFonts w:ascii="Times New Roman" w:hAnsi="Times New Roman" w:cs="Times New Roman"/>
                <w:b w:val="0"/>
                <w:lang w:eastAsia="ru-RU"/>
              </w:rPr>
            </w:pPr>
          </w:p>
        </w:tc>
        <w:tc>
          <w:tcPr>
            <w:tcW w:w="6998" w:type="dxa"/>
          </w:tcPr>
          <w:p w:rsidR="002B6066" w:rsidRPr="00CF663B" w:rsidRDefault="002B6066" w:rsidP="00CF663B">
            <w:pPr>
              <w:pStyle w:val="afffc"/>
              <w:rPr>
                <w:rFonts w:ascii="Times New Roman" w:hAnsi="Times New Roman" w:cs="Times New Roman"/>
                <w:b w:val="0"/>
                <w:lang w:eastAsia="ru-RU"/>
              </w:rPr>
            </w:pPr>
          </w:p>
        </w:tc>
      </w:tr>
    </w:tbl>
    <w:p w:rsidR="002B6066" w:rsidRPr="00CF663B" w:rsidRDefault="002B6066" w:rsidP="00CF663B">
      <w:pPr>
        <w:pStyle w:val="afffc"/>
        <w:ind w:firstLine="709"/>
        <w:jc w:val="both"/>
        <w:rPr>
          <w:rFonts w:ascii="Times New Roman" w:hAnsi="Times New Roman" w:cs="Times New Roman"/>
          <w:b w:val="0"/>
          <w:szCs w:val="24"/>
        </w:rPr>
      </w:pPr>
      <w:r w:rsidRPr="00CF663B">
        <w:rPr>
          <w:rFonts w:ascii="Times New Roman" w:hAnsi="Times New Roman" w:cs="Times New Roman"/>
          <w:b w:val="0"/>
          <w:szCs w:val="24"/>
        </w:rPr>
        <w:t xml:space="preserve">В соответствии с Федеральным законом от </w:t>
      </w:r>
      <w:r w:rsidR="00E0377C" w:rsidRPr="00CF663B">
        <w:rPr>
          <w:rFonts w:ascii="Times New Roman" w:hAnsi="Times New Roman" w:cs="Times New Roman"/>
          <w:b w:val="0"/>
          <w:szCs w:val="24"/>
        </w:rPr>
        <w:t>27</w:t>
      </w:r>
      <w:r w:rsidR="00F95C25">
        <w:rPr>
          <w:rFonts w:ascii="Times New Roman" w:hAnsi="Times New Roman" w:cs="Times New Roman"/>
          <w:b w:val="0"/>
          <w:szCs w:val="24"/>
        </w:rPr>
        <w:t xml:space="preserve"> июля </w:t>
      </w:r>
      <w:r w:rsidR="00E0377C" w:rsidRPr="00CF663B">
        <w:rPr>
          <w:rFonts w:ascii="Times New Roman" w:hAnsi="Times New Roman" w:cs="Times New Roman"/>
          <w:b w:val="0"/>
          <w:szCs w:val="24"/>
        </w:rPr>
        <w:t xml:space="preserve">2010 </w:t>
      </w:r>
      <w:r w:rsidR="00F95C25">
        <w:rPr>
          <w:rFonts w:ascii="Times New Roman" w:hAnsi="Times New Roman" w:cs="Times New Roman"/>
          <w:b w:val="0"/>
          <w:szCs w:val="24"/>
        </w:rPr>
        <w:t xml:space="preserve">года </w:t>
      </w:r>
      <w:r w:rsidR="00E0377C" w:rsidRPr="00CF663B">
        <w:rPr>
          <w:rFonts w:ascii="Times New Roman" w:hAnsi="Times New Roman" w:cs="Times New Roman"/>
          <w:b w:val="0"/>
          <w:szCs w:val="24"/>
        </w:rPr>
        <w:t>№210-ФЗ «Об организации предоставления государственных и муниципальных услуг», Федеральным законом №131-ФЗ от 6</w:t>
      </w:r>
      <w:r w:rsidR="00F95C25">
        <w:rPr>
          <w:rFonts w:ascii="Times New Roman" w:hAnsi="Times New Roman" w:cs="Times New Roman"/>
          <w:b w:val="0"/>
          <w:szCs w:val="24"/>
        </w:rPr>
        <w:t xml:space="preserve"> октября </w:t>
      </w:r>
      <w:r w:rsidR="00E0377C" w:rsidRPr="00CF663B">
        <w:rPr>
          <w:rFonts w:ascii="Times New Roman" w:hAnsi="Times New Roman" w:cs="Times New Roman"/>
          <w:b w:val="0"/>
          <w:szCs w:val="24"/>
        </w:rPr>
        <w:t>2003 г</w:t>
      </w:r>
      <w:r w:rsidR="00F95C25">
        <w:rPr>
          <w:rFonts w:ascii="Times New Roman" w:hAnsi="Times New Roman" w:cs="Times New Roman"/>
          <w:b w:val="0"/>
          <w:szCs w:val="24"/>
        </w:rPr>
        <w:t>ода</w:t>
      </w:r>
      <w:r w:rsidR="00E0377C" w:rsidRPr="00CF663B">
        <w:rPr>
          <w:rFonts w:ascii="Times New Roman" w:hAnsi="Times New Roman" w:cs="Times New Roman"/>
          <w:b w:val="0"/>
          <w:szCs w:val="24"/>
        </w:rPr>
        <w:t xml:space="preserve"> «Об общих принципах организации местного самоуправления в Российской Федерации», Постановлением Правительства Российской Федерации от 28</w:t>
      </w:r>
      <w:r w:rsidR="00F95C25">
        <w:rPr>
          <w:rFonts w:ascii="Times New Roman" w:hAnsi="Times New Roman" w:cs="Times New Roman"/>
          <w:b w:val="0"/>
          <w:szCs w:val="24"/>
        </w:rPr>
        <w:t xml:space="preserve"> января </w:t>
      </w:r>
      <w:r w:rsidR="00E0377C" w:rsidRPr="00CF663B">
        <w:rPr>
          <w:rFonts w:ascii="Times New Roman" w:hAnsi="Times New Roman" w:cs="Times New Roman"/>
          <w:b w:val="0"/>
          <w:szCs w:val="24"/>
        </w:rPr>
        <w:t>2006</w:t>
      </w:r>
      <w:r w:rsidR="00F95C25">
        <w:rPr>
          <w:rFonts w:ascii="Times New Roman" w:hAnsi="Times New Roman" w:cs="Times New Roman"/>
          <w:b w:val="0"/>
          <w:szCs w:val="24"/>
        </w:rPr>
        <w:t xml:space="preserve"> года</w:t>
      </w:r>
      <w:r w:rsidR="00E0377C" w:rsidRPr="00CF663B">
        <w:rPr>
          <w:rFonts w:ascii="Times New Roman" w:hAnsi="Times New Roman" w:cs="Times New Roman"/>
          <w:b w:val="0"/>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F663B">
        <w:rPr>
          <w:rFonts w:ascii="Times New Roman" w:hAnsi="Times New Roman" w:cs="Times New Roman"/>
          <w:b w:val="0"/>
          <w:szCs w:val="24"/>
        </w:rPr>
        <w:t xml:space="preserve">, </w:t>
      </w:r>
      <w:r w:rsidR="00D56F5B" w:rsidRPr="00CF663B">
        <w:rPr>
          <w:rFonts w:ascii="Times New Roman" w:hAnsi="Times New Roman" w:cs="Times New Roman"/>
          <w:b w:val="0"/>
          <w:szCs w:val="24"/>
        </w:rPr>
        <w:t>руководствуясь Уставом Питерского муниципального района, а</w:t>
      </w:r>
      <w:r w:rsidRPr="00CF663B">
        <w:rPr>
          <w:rFonts w:ascii="Times New Roman" w:hAnsi="Times New Roman" w:cs="Times New Roman"/>
          <w:b w:val="0"/>
          <w:szCs w:val="24"/>
        </w:rPr>
        <w:t>дмин</w:t>
      </w:r>
      <w:r w:rsidR="00F95C25">
        <w:rPr>
          <w:rFonts w:ascii="Times New Roman" w:hAnsi="Times New Roman" w:cs="Times New Roman"/>
          <w:b w:val="0"/>
          <w:szCs w:val="24"/>
        </w:rPr>
        <w:t>истрация муниципального района</w:t>
      </w:r>
      <w:r w:rsidRPr="00CF663B">
        <w:rPr>
          <w:rFonts w:ascii="Times New Roman" w:hAnsi="Times New Roman" w:cs="Times New Roman"/>
          <w:b w:val="0"/>
          <w:szCs w:val="24"/>
        </w:rPr>
        <w:t xml:space="preserve"> </w:t>
      </w:r>
    </w:p>
    <w:p w:rsidR="002B6066" w:rsidRPr="00CF663B" w:rsidRDefault="002B6066" w:rsidP="00CF663B">
      <w:pPr>
        <w:pStyle w:val="afffc"/>
        <w:ind w:firstLine="709"/>
        <w:jc w:val="both"/>
        <w:rPr>
          <w:rFonts w:ascii="Times New Roman" w:hAnsi="Times New Roman" w:cs="Times New Roman"/>
          <w:b w:val="0"/>
        </w:rPr>
      </w:pPr>
      <w:r w:rsidRPr="00CF663B">
        <w:rPr>
          <w:rFonts w:ascii="Times New Roman" w:hAnsi="Times New Roman" w:cs="Times New Roman"/>
          <w:b w:val="0"/>
        </w:rPr>
        <w:t>ПОСТАНОВЛЯЕТ:</w:t>
      </w:r>
    </w:p>
    <w:p w:rsidR="00E0377C" w:rsidRPr="00CF663B" w:rsidRDefault="002B6066" w:rsidP="00CF663B">
      <w:pPr>
        <w:pStyle w:val="afffc"/>
        <w:ind w:firstLine="709"/>
        <w:jc w:val="both"/>
        <w:rPr>
          <w:rFonts w:ascii="Times New Roman" w:hAnsi="Times New Roman" w:cs="Times New Roman"/>
          <w:b w:val="0"/>
        </w:rPr>
      </w:pPr>
      <w:r w:rsidRPr="00CF663B">
        <w:rPr>
          <w:rFonts w:ascii="Times New Roman" w:hAnsi="Times New Roman" w:cs="Times New Roman"/>
          <w:b w:val="0"/>
        </w:rPr>
        <w:t>1.</w:t>
      </w:r>
      <w:r w:rsidR="00F95C25">
        <w:rPr>
          <w:rFonts w:ascii="Times New Roman" w:hAnsi="Times New Roman" w:cs="Times New Roman"/>
          <w:b w:val="0"/>
        </w:rPr>
        <w:t xml:space="preserve"> </w:t>
      </w:r>
      <w:r w:rsidR="00D56F5B" w:rsidRPr="00CF663B">
        <w:rPr>
          <w:rFonts w:ascii="Times New Roman" w:hAnsi="Times New Roman" w:cs="Times New Roman"/>
          <w:b w:val="0"/>
        </w:rPr>
        <w:t>Утвердить а</w:t>
      </w:r>
      <w:r w:rsidR="00E0377C" w:rsidRPr="00CF663B">
        <w:rPr>
          <w:rFonts w:ascii="Times New Roman" w:hAnsi="Times New Roman" w:cs="Times New Roman"/>
          <w:b w:val="0"/>
        </w:rPr>
        <w:t xml:space="preserve">дминистративный регламент </w:t>
      </w:r>
      <w:r w:rsidR="00F6366E" w:rsidRPr="00CF663B">
        <w:rPr>
          <w:rFonts w:ascii="Times New Roman" w:hAnsi="Times New Roman" w:cs="Times New Roman"/>
          <w:b w:val="0"/>
        </w:rPr>
        <w:t>по предоставлению</w:t>
      </w:r>
      <w:r w:rsidR="00E0377C" w:rsidRPr="00CF663B">
        <w:rPr>
          <w:rFonts w:ascii="Times New Roman" w:hAnsi="Times New Roman" w:cs="Times New Roman"/>
          <w:b w:val="0"/>
        </w:rPr>
        <w:t xml:space="preserve"> муниципальной услуги «П</w:t>
      </w:r>
      <w:r w:rsidR="00E0377C" w:rsidRPr="00CF663B">
        <w:rPr>
          <w:rFonts w:ascii="Times New Roman" w:hAnsi="Times New Roman" w:cs="Times New Roman"/>
          <w:b w:val="0"/>
          <w:shd w:val="clear" w:color="auto" w:fill="FFFFFF"/>
        </w:rPr>
        <w:t>ризнание садового дома жилым домом и жилого дома садовым домом</w:t>
      </w:r>
      <w:r w:rsidR="00D56F5B" w:rsidRPr="00CF663B">
        <w:rPr>
          <w:rFonts w:ascii="Times New Roman" w:hAnsi="Times New Roman" w:cs="Times New Roman"/>
          <w:b w:val="0"/>
        </w:rPr>
        <w:t>» согласно приложению.</w:t>
      </w:r>
    </w:p>
    <w:p w:rsidR="00D56F5B" w:rsidRPr="00CF663B" w:rsidRDefault="00D56F5B" w:rsidP="00CF663B">
      <w:pPr>
        <w:pStyle w:val="afffc"/>
        <w:ind w:firstLine="709"/>
        <w:jc w:val="both"/>
        <w:rPr>
          <w:rFonts w:ascii="Times New Roman" w:hAnsi="Times New Roman" w:cs="Times New Roman"/>
          <w:b w:val="0"/>
          <w:szCs w:val="24"/>
        </w:rPr>
      </w:pPr>
      <w:r w:rsidRPr="00CF663B">
        <w:rPr>
          <w:rFonts w:ascii="Times New Roman" w:hAnsi="Times New Roman" w:cs="Times New Roman"/>
          <w:b w:val="0"/>
          <w:szCs w:val="24"/>
        </w:rPr>
        <w:t>2. Настоящее постановление вступает в силу со дня его опубликования на официальном сайте в информационно-телекоммуникационной сети «Интернет» по адресу: http://питерка.рф.</w:t>
      </w:r>
    </w:p>
    <w:p w:rsidR="00D56F5B" w:rsidRPr="00CF663B" w:rsidRDefault="00D56F5B" w:rsidP="00CF663B">
      <w:pPr>
        <w:pStyle w:val="afffc"/>
        <w:ind w:firstLine="709"/>
        <w:jc w:val="both"/>
        <w:rPr>
          <w:rFonts w:ascii="Times New Roman" w:hAnsi="Times New Roman" w:cs="Times New Roman"/>
          <w:b w:val="0"/>
          <w:szCs w:val="24"/>
        </w:rPr>
      </w:pPr>
      <w:r w:rsidRPr="00CF663B">
        <w:rPr>
          <w:rFonts w:ascii="Times New Roman" w:hAnsi="Times New Roman" w:cs="Times New Roman"/>
          <w:b w:val="0"/>
          <w:szCs w:val="24"/>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2B6066" w:rsidRPr="00CF663B" w:rsidRDefault="002B6066" w:rsidP="00CF663B">
      <w:pPr>
        <w:pStyle w:val="afffc"/>
        <w:jc w:val="both"/>
        <w:rPr>
          <w:rFonts w:ascii="Times New Roman" w:hAnsi="Times New Roman" w:cs="Times New Roman"/>
          <w:b w:val="0"/>
          <w:szCs w:val="24"/>
        </w:rPr>
      </w:pPr>
    </w:p>
    <w:p w:rsidR="002B6066" w:rsidRPr="00CF663B" w:rsidRDefault="002B6066" w:rsidP="00CF663B">
      <w:pPr>
        <w:pStyle w:val="afffc"/>
        <w:jc w:val="both"/>
        <w:rPr>
          <w:rFonts w:ascii="Times New Roman" w:hAnsi="Times New Roman" w:cs="Times New Roman"/>
          <w:b w:val="0"/>
          <w:szCs w:val="24"/>
        </w:rPr>
      </w:pPr>
      <w:bookmarkStart w:id="0" w:name="Par0"/>
      <w:bookmarkEnd w:id="0"/>
    </w:p>
    <w:p w:rsidR="00E0377C" w:rsidRPr="00CF663B" w:rsidRDefault="00E0377C" w:rsidP="00CF663B">
      <w:pPr>
        <w:pStyle w:val="afffc"/>
        <w:jc w:val="both"/>
        <w:rPr>
          <w:rFonts w:ascii="Times New Roman" w:hAnsi="Times New Roman" w:cs="Times New Roman"/>
          <w:b w:val="0"/>
          <w:szCs w:val="24"/>
        </w:rPr>
      </w:pPr>
    </w:p>
    <w:p w:rsidR="00D56F5B" w:rsidRPr="00CF663B" w:rsidRDefault="00D56F5B" w:rsidP="00CF663B">
      <w:pPr>
        <w:pStyle w:val="afffc"/>
        <w:ind w:right="-286"/>
        <w:jc w:val="both"/>
        <w:rPr>
          <w:rFonts w:ascii="Times New Roman" w:hAnsi="Times New Roman" w:cs="Times New Roman"/>
          <w:b w:val="0"/>
          <w:szCs w:val="24"/>
        </w:rPr>
      </w:pPr>
      <w:r w:rsidRPr="00CF663B">
        <w:rPr>
          <w:rFonts w:ascii="Times New Roman" w:hAnsi="Times New Roman" w:cs="Times New Roman"/>
          <w:b w:val="0"/>
          <w:szCs w:val="24"/>
        </w:rPr>
        <w:t xml:space="preserve">Глава муниципального района                                                </w:t>
      </w:r>
      <w:r w:rsidR="00CF663B">
        <w:rPr>
          <w:rFonts w:ascii="Times New Roman" w:hAnsi="Times New Roman" w:cs="Times New Roman"/>
          <w:b w:val="0"/>
          <w:szCs w:val="24"/>
        </w:rPr>
        <w:t xml:space="preserve">                    </w:t>
      </w:r>
      <w:r w:rsidRPr="00CF663B">
        <w:rPr>
          <w:rFonts w:ascii="Times New Roman" w:hAnsi="Times New Roman" w:cs="Times New Roman"/>
          <w:b w:val="0"/>
          <w:szCs w:val="24"/>
        </w:rPr>
        <w:t>С.И.Егоров</w:t>
      </w:r>
    </w:p>
    <w:p w:rsidR="00E7150D" w:rsidRPr="00F95C25" w:rsidRDefault="00E7150D" w:rsidP="00F95C25">
      <w:pPr>
        <w:suppressAutoHyphens w:val="0"/>
        <w:spacing w:after="0" w:line="240" w:lineRule="auto"/>
        <w:ind w:left="5387"/>
        <w:jc w:val="both"/>
        <w:rPr>
          <w:rFonts w:ascii="Times New Roman" w:hAnsi="Times New Roman" w:cs="Times New Roman"/>
          <w:sz w:val="28"/>
          <w:szCs w:val="28"/>
        </w:rPr>
      </w:pPr>
      <w:r w:rsidRPr="00F95C25">
        <w:rPr>
          <w:rFonts w:ascii="Times New Roman" w:hAnsi="Times New Roman" w:cs="Times New Roman"/>
          <w:sz w:val="28"/>
          <w:szCs w:val="28"/>
        </w:rPr>
        <w:lastRenderedPageBreak/>
        <w:t>Приложение к</w:t>
      </w:r>
      <w:r w:rsidR="00F95C25">
        <w:rPr>
          <w:rFonts w:ascii="Times New Roman" w:hAnsi="Times New Roman" w:cs="Times New Roman"/>
          <w:sz w:val="28"/>
          <w:szCs w:val="28"/>
        </w:rPr>
        <w:t xml:space="preserve"> </w:t>
      </w:r>
      <w:r w:rsidRPr="00F95C25">
        <w:rPr>
          <w:rFonts w:ascii="Times New Roman" w:hAnsi="Times New Roman" w:cs="Times New Roman"/>
          <w:sz w:val="28"/>
          <w:szCs w:val="28"/>
        </w:rPr>
        <w:t>постановлению</w:t>
      </w:r>
      <w:r w:rsidR="00F95C25">
        <w:rPr>
          <w:rFonts w:ascii="Times New Roman" w:hAnsi="Times New Roman" w:cs="Times New Roman"/>
          <w:sz w:val="28"/>
          <w:szCs w:val="28"/>
        </w:rPr>
        <w:t xml:space="preserve"> </w:t>
      </w:r>
      <w:r w:rsidR="00D56F5B" w:rsidRPr="00F95C25">
        <w:rPr>
          <w:rFonts w:ascii="Times New Roman" w:hAnsi="Times New Roman" w:cs="Times New Roman"/>
          <w:sz w:val="28"/>
          <w:szCs w:val="28"/>
        </w:rPr>
        <w:t>а</w:t>
      </w:r>
      <w:r w:rsidRPr="00F95C25">
        <w:rPr>
          <w:rFonts w:ascii="Times New Roman" w:hAnsi="Times New Roman" w:cs="Times New Roman"/>
          <w:sz w:val="28"/>
          <w:szCs w:val="28"/>
        </w:rPr>
        <w:t xml:space="preserve">дминистрации </w:t>
      </w:r>
      <w:r w:rsidR="00D56F5B" w:rsidRPr="00F95C25">
        <w:rPr>
          <w:rFonts w:ascii="Times New Roman" w:hAnsi="Times New Roman" w:cs="Times New Roman"/>
          <w:sz w:val="28"/>
          <w:szCs w:val="28"/>
        </w:rPr>
        <w:t xml:space="preserve">муниципального района </w:t>
      </w:r>
      <w:r w:rsidR="00F95C25">
        <w:rPr>
          <w:rFonts w:ascii="Times New Roman" w:hAnsi="Times New Roman" w:cs="Times New Roman"/>
          <w:sz w:val="28"/>
          <w:szCs w:val="28"/>
        </w:rPr>
        <w:t>от 30 июля 2019 года №294</w:t>
      </w:r>
    </w:p>
    <w:p w:rsidR="003524BB" w:rsidRDefault="003524BB" w:rsidP="004A2337">
      <w:pPr>
        <w:pStyle w:val="ConsPlusNormal0"/>
        <w:jc w:val="right"/>
        <w:rPr>
          <w:rFonts w:ascii="Helvetica" w:hAnsi="Helvetica" w:cs="Helvetica"/>
          <w:color w:val="333333"/>
          <w:sz w:val="18"/>
          <w:szCs w:val="18"/>
          <w:shd w:val="clear" w:color="auto" w:fill="F5F5F5"/>
        </w:rPr>
      </w:pPr>
    </w:p>
    <w:p w:rsidR="0066023D" w:rsidRDefault="0066023D">
      <w:pPr>
        <w:pStyle w:val="ConsPlusNormal0"/>
        <w:ind w:firstLine="540"/>
        <w:jc w:val="center"/>
        <w:rPr>
          <w:rFonts w:cs="Times New Roman"/>
          <w:sz w:val="24"/>
          <w:szCs w:val="24"/>
        </w:rPr>
      </w:pPr>
    </w:p>
    <w:p w:rsidR="006D6AA3" w:rsidRPr="00F95C25" w:rsidRDefault="00F95C25">
      <w:pPr>
        <w:pStyle w:val="ConsPlusNormal0"/>
        <w:ind w:firstLine="540"/>
        <w:jc w:val="center"/>
        <w:rPr>
          <w:rFonts w:ascii="Times New Roman" w:hAnsi="Times New Roman" w:cs="Times New Roman"/>
          <w:b/>
          <w:color w:val="000000" w:themeColor="text1"/>
          <w:sz w:val="28"/>
          <w:szCs w:val="28"/>
        </w:rPr>
      </w:pPr>
      <w:r w:rsidRPr="00F95C25">
        <w:rPr>
          <w:rFonts w:ascii="Times New Roman" w:hAnsi="Times New Roman" w:cs="Times New Roman"/>
          <w:b/>
          <w:color w:val="000000" w:themeColor="text1"/>
          <w:sz w:val="28"/>
          <w:szCs w:val="28"/>
        </w:rPr>
        <w:t>АДМИНИСТРАТИВНЫЙ РЕГЛАМЕНТ</w:t>
      </w:r>
    </w:p>
    <w:p w:rsidR="006D6AA3" w:rsidRDefault="00F6366E" w:rsidP="00F95C25">
      <w:pPr>
        <w:pStyle w:val="Default"/>
        <w:jc w:val="center"/>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по предоставлению</w:t>
      </w:r>
      <w:r w:rsidR="004A2337" w:rsidRPr="00F95C25">
        <w:rPr>
          <w:rFonts w:ascii="Times New Roman" w:hAnsi="Times New Roman" w:cs="Times New Roman"/>
          <w:color w:val="000000" w:themeColor="text1"/>
          <w:sz w:val="28"/>
          <w:szCs w:val="28"/>
        </w:rPr>
        <w:t xml:space="preserve"> муниципальной услуги </w:t>
      </w:r>
      <w:r w:rsidR="004A2337" w:rsidRPr="00F95C25">
        <w:rPr>
          <w:rFonts w:ascii="Times New Roman" w:hAnsi="Times New Roman" w:cs="Times New Roman"/>
          <w:b/>
          <w:color w:val="000000" w:themeColor="text1"/>
          <w:sz w:val="28"/>
          <w:szCs w:val="28"/>
        </w:rPr>
        <w:t>«</w:t>
      </w:r>
      <w:r w:rsidR="00EE02A6" w:rsidRPr="00F95C25">
        <w:rPr>
          <w:rFonts w:ascii="Times New Roman" w:hAnsi="Times New Roman" w:cs="Times New Roman"/>
          <w:color w:val="000000" w:themeColor="text1"/>
          <w:sz w:val="28"/>
          <w:szCs w:val="28"/>
        </w:rPr>
        <w:t>П</w:t>
      </w:r>
      <w:r w:rsidR="00EE02A6" w:rsidRPr="00F95C25">
        <w:rPr>
          <w:rFonts w:ascii="Times New Roman" w:hAnsi="Times New Roman" w:cs="Times New Roman"/>
          <w:color w:val="000000" w:themeColor="text1"/>
          <w:sz w:val="28"/>
          <w:szCs w:val="28"/>
          <w:shd w:val="clear" w:color="auto" w:fill="FFFFFF"/>
        </w:rPr>
        <w:t>ризнание садового дома жилым домом и жилого дома садовым домом</w:t>
      </w:r>
      <w:r w:rsidR="004A2337" w:rsidRPr="00F95C25">
        <w:rPr>
          <w:rFonts w:ascii="Times New Roman" w:hAnsi="Times New Roman" w:cs="Times New Roman"/>
          <w:color w:val="000000" w:themeColor="text1"/>
          <w:sz w:val="28"/>
          <w:szCs w:val="28"/>
        </w:rPr>
        <w:t>»</w:t>
      </w:r>
    </w:p>
    <w:p w:rsidR="00F95C25" w:rsidRPr="00F95C25" w:rsidRDefault="00F95C25" w:rsidP="00F95C25">
      <w:pPr>
        <w:pStyle w:val="Default"/>
        <w:jc w:val="center"/>
        <w:rPr>
          <w:rFonts w:ascii="Times New Roman" w:hAnsi="Times New Roman" w:cs="Times New Roman"/>
          <w:color w:val="000000" w:themeColor="text1"/>
          <w:sz w:val="28"/>
          <w:szCs w:val="28"/>
        </w:rPr>
      </w:pPr>
    </w:p>
    <w:p w:rsidR="006D6AA3" w:rsidRPr="00F95C25" w:rsidRDefault="00E47A0B">
      <w:pPr>
        <w:pStyle w:val="ConsPlusNormal0"/>
        <w:jc w:val="center"/>
        <w:rPr>
          <w:rFonts w:ascii="Times New Roman" w:hAnsi="Times New Roman" w:cs="Times New Roman"/>
          <w:color w:val="000000" w:themeColor="text1"/>
          <w:sz w:val="28"/>
          <w:szCs w:val="28"/>
        </w:rPr>
      </w:pPr>
      <w:r w:rsidRPr="00F95C25">
        <w:rPr>
          <w:rFonts w:ascii="Times New Roman" w:hAnsi="Times New Roman" w:cs="Times New Roman"/>
          <w:b/>
          <w:bCs/>
          <w:color w:val="000000" w:themeColor="text1"/>
          <w:sz w:val="28"/>
          <w:szCs w:val="28"/>
        </w:rPr>
        <w:t>1</w:t>
      </w:r>
      <w:r w:rsidR="006D6AA3" w:rsidRPr="00F95C25">
        <w:rPr>
          <w:rFonts w:ascii="Times New Roman" w:hAnsi="Times New Roman" w:cs="Times New Roman"/>
          <w:b/>
          <w:bCs/>
          <w:color w:val="000000" w:themeColor="text1"/>
          <w:sz w:val="28"/>
          <w:szCs w:val="28"/>
        </w:rPr>
        <w:t>. Общие положения</w:t>
      </w:r>
    </w:p>
    <w:p w:rsidR="00CE648F" w:rsidRPr="00F95C25" w:rsidRDefault="00CE648F">
      <w:pPr>
        <w:pStyle w:val="ConsPlusNormal0"/>
        <w:jc w:val="center"/>
        <w:rPr>
          <w:rFonts w:ascii="Times New Roman" w:hAnsi="Times New Roman" w:cs="Times New Roman"/>
          <w:b/>
          <w:bCs/>
          <w:i/>
          <w:color w:val="000000" w:themeColor="text1"/>
          <w:sz w:val="28"/>
          <w:szCs w:val="28"/>
        </w:rPr>
      </w:pPr>
    </w:p>
    <w:p w:rsidR="006D6AA3" w:rsidRPr="00F95C25" w:rsidRDefault="00CE648F">
      <w:pPr>
        <w:pStyle w:val="ConsPlusNormal0"/>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Предмет регулирования</w:t>
      </w:r>
    </w:p>
    <w:p w:rsidR="00CE648F" w:rsidRPr="00F95C25" w:rsidRDefault="00CE648F">
      <w:pPr>
        <w:pStyle w:val="ConsPlusNormal0"/>
        <w:jc w:val="center"/>
        <w:rPr>
          <w:rFonts w:ascii="Times New Roman" w:hAnsi="Times New Roman" w:cs="Times New Roman"/>
          <w:color w:val="000000" w:themeColor="text1"/>
          <w:sz w:val="28"/>
          <w:szCs w:val="28"/>
        </w:rPr>
      </w:pPr>
    </w:p>
    <w:p w:rsidR="00D56F5B" w:rsidRPr="00F95C25" w:rsidRDefault="006D6AA3" w:rsidP="002B1D6F">
      <w:pPr>
        <w:pStyle w:val="aff7"/>
        <w:spacing w:before="0" w:after="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1.1.</w:t>
      </w:r>
      <w:r w:rsidR="00CE648F" w:rsidRPr="00F95C25">
        <w:rPr>
          <w:rFonts w:ascii="Times New Roman" w:hAnsi="Times New Roman" w:cs="Times New Roman"/>
          <w:color w:val="000000" w:themeColor="text1"/>
          <w:sz w:val="28"/>
          <w:szCs w:val="28"/>
        </w:rPr>
        <w:t xml:space="preserve"> </w:t>
      </w:r>
      <w:r w:rsidR="00F42AB7" w:rsidRPr="00F95C25">
        <w:rPr>
          <w:rFonts w:ascii="Times New Roman" w:hAnsi="Times New Roman" w:cs="Times New Roman"/>
          <w:color w:val="000000" w:themeColor="text1"/>
          <w:sz w:val="28"/>
          <w:szCs w:val="28"/>
        </w:rPr>
        <w:t>Административный регламент по предоставлению муниципальной услуги «</w:t>
      </w:r>
      <w:r w:rsidR="00EE02A6" w:rsidRPr="00F95C25">
        <w:rPr>
          <w:rFonts w:ascii="Times New Roman" w:hAnsi="Times New Roman" w:cs="Times New Roman"/>
          <w:color w:val="000000" w:themeColor="text1"/>
          <w:sz w:val="28"/>
          <w:szCs w:val="28"/>
        </w:rPr>
        <w:t>П</w:t>
      </w:r>
      <w:r w:rsidR="00EE02A6" w:rsidRPr="00F95C25">
        <w:rPr>
          <w:rFonts w:ascii="Times New Roman" w:hAnsi="Times New Roman" w:cs="Times New Roman"/>
          <w:color w:val="000000" w:themeColor="text1"/>
          <w:sz w:val="28"/>
          <w:szCs w:val="28"/>
          <w:shd w:val="clear" w:color="auto" w:fill="FFFFFF"/>
        </w:rPr>
        <w:t>ризнание садового дома жилым домом и жилого дома садовым домом</w:t>
      </w:r>
      <w:r w:rsidR="00F42AB7" w:rsidRPr="00F95C25">
        <w:rPr>
          <w:rFonts w:ascii="Times New Roman" w:hAnsi="Times New Roman" w:cs="Times New Roman"/>
          <w:color w:val="000000" w:themeColor="text1"/>
          <w:sz w:val="28"/>
          <w:szCs w:val="28"/>
        </w:rPr>
        <w:t xml:space="preserve">» (далее – </w:t>
      </w:r>
      <w:r w:rsidR="00D56F5B" w:rsidRPr="00F95C25">
        <w:rPr>
          <w:rFonts w:ascii="Times New Roman" w:hAnsi="Times New Roman" w:cs="Times New Roman"/>
          <w:color w:val="000000" w:themeColor="text1"/>
          <w:sz w:val="28"/>
          <w:szCs w:val="28"/>
        </w:rPr>
        <w:t xml:space="preserve">соответственно </w:t>
      </w:r>
      <w:r w:rsidR="00F42AB7" w:rsidRPr="00F95C25">
        <w:rPr>
          <w:rFonts w:ascii="Times New Roman" w:hAnsi="Times New Roman" w:cs="Times New Roman"/>
          <w:color w:val="000000" w:themeColor="text1"/>
          <w:sz w:val="28"/>
          <w:szCs w:val="28"/>
        </w:rPr>
        <w:t>административный регламент</w:t>
      </w:r>
      <w:r w:rsidR="00D56F5B" w:rsidRPr="00F95C25">
        <w:rPr>
          <w:rFonts w:ascii="Times New Roman" w:hAnsi="Times New Roman" w:cs="Times New Roman"/>
          <w:color w:val="000000" w:themeColor="text1"/>
          <w:sz w:val="28"/>
          <w:szCs w:val="28"/>
        </w:rPr>
        <w:t>, муниципальная услуга</w:t>
      </w:r>
      <w:r w:rsidR="00F42AB7" w:rsidRPr="00F95C25">
        <w:rPr>
          <w:rFonts w:ascii="Times New Roman" w:hAnsi="Times New Roman" w:cs="Times New Roman"/>
          <w:color w:val="000000" w:themeColor="text1"/>
          <w:sz w:val="28"/>
          <w:szCs w:val="28"/>
        </w:rPr>
        <w:t xml:space="preserve">) </w:t>
      </w:r>
      <w:r w:rsidR="00D56F5B" w:rsidRPr="00F95C25">
        <w:rPr>
          <w:rFonts w:ascii="Times New Roman" w:hAnsi="Times New Roman" w:cs="Times New Roman"/>
          <w:color w:val="000000" w:themeColor="text1"/>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E648F" w:rsidRPr="00F95C25" w:rsidRDefault="00CE648F" w:rsidP="002B1D6F">
      <w:pPr>
        <w:pStyle w:val="aff7"/>
        <w:spacing w:before="0" w:after="0"/>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Круг заявителей</w:t>
      </w:r>
    </w:p>
    <w:p w:rsidR="00CE648F" w:rsidRPr="00F95C25" w:rsidRDefault="00CE648F" w:rsidP="002B1D6F">
      <w:pPr>
        <w:pStyle w:val="aff7"/>
        <w:spacing w:before="0" w:after="0"/>
        <w:ind w:firstLine="709"/>
        <w:jc w:val="center"/>
        <w:rPr>
          <w:rFonts w:ascii="Times New Roman" w:hAnsi="Times New Roman" w:cs="Times New Roman"/>
          <w:b/>
          <w:i/>
          <w:color w:val="000000" w:themeColor="text1"/>
          <w:sz w:val="28"/>
          <w:szCs w:val="28"/>
        </w:rPr>
      </w:pPr>
    </w:p>
    <w:p w:rsidR="006D6AA3" w:rsidRPr="00F95C25" w:rsidRDefault="004A167C" w:rsidP="002B1D6F">
      <w:pPr>
        <w:pStyle w:val="aff7"/>
        <w:spacing w:before="0" w:after="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1.2</w:t>
      </w:r>
      <w:r w:rsidR="006D6AA3" w:rsidRPr="00F95C25">
        <w:rPr>
          <w:rFonts w:ascii="Times New Roman" w:hAnsi="Times New Roman" w:cs="Times New Roman"/>
          <w:color w:val="000000" w:themeColor="text1"/>
          <w:sz w:val="28"/>
          <w:szCs w:val="28"/>
        </w:rPr>
        <w:t xml:space="preserve">. </w:t>
      </w:r>
      <w:r w:rsidR="00FD4D1F" w:rsidRPr="00F95C25">
        <w:rPr>
          <w:rFonts w:ascii="Times New Roman" w:hAnsi="Times New Roman" w:cs="Times New Roman"/>
          <w:color w:val="000000" w:themeColor="text1"/>
          <w:sz w:val="28"/>
          <w:szCs w:val="28"/>
        </w:rPr>
        <w:t>За получением муниципальной услуги могут обратиться</w:t>
      </w:r>
      <w:r w:rsidR="00AE3FF1" w:rsidRPr="00F95C25">
        <w:rPr>
          <w:rFonts w:ascii="Times New Roman" w:hAnsi="Times New Roman" w:cs="Times New Roman"/>
          <w:color w:val="000000" w:themeColor="text1"/>
          <w:sz w:val="28"/>
          <w:szCs w:val="28"/>
        </w:rPr>
        <w:t xml:space="preserve"> </w:t>
      </w:r>
      <w:r w:rsidR="00EE02A6" w:rsidRPr="00F95C25">
        <w:rPr>
          <w:rFonts w:ascii="Times New Roman" w:hAnsi="Times New Roman" w:cs="Times New Roman"/>
          <w:color w:val="000000" w:themeColor="text1"/>
          <w:sz w:val="28"/>
          <w:szCs w:val="28"/>
        </w:rPr>
        <w:t xml:space="preserve">собственники садового или жилого дома, расположенных на территории </w:t>
      </w:r>
      <w:r w:rsidR="00CE648F" w:rsidRPr="00F95C25">
        <w:rPr>
          <w:rFonts w:ascii="Times New Roman" w:hAnsi="Times New Roman" w:cs="Times New Roman"/>
          <w:color w:val="000000" w:themeColor="text1"/>
          <w:sz w:val="28"/>
          <w:szCs w:val="28"/>
        </w:rPr>
        <w:t>Питерского муниципального района Саратовской области</w:t>
      </w:r>
      <w:r w:rsidR="00EE02A6" w:rsidRPr="00F95C25">
        <w:rPr>
          <w:rFonts w:ascii="Times New Roman" w:hAnsi="Times New Roman" w:cs="Times New Roman"/>
          <w:color w:val="000000" w:themeColor="text1"/>
          <w:sz w:val="28"/>
          <w:szCs w:val="28"/>
        </w:rPr>
        <w:t xml:space="preserve"> </w:t>
      </w:r>
      <w:r w:rsidR="00FD4D1F" w:rsidRPr="00F95C25">
        <w:rPr>
          <w:rFonts w:ascii="Times New Roman" w:hAnsi="Times New Roman" w:cs="Times New Roman"/>
          <w:color w:val="000000" w:themeColor="text1"/>
          <w:sz w:val="28"/>
          <w:szCs w:val="28"/>
        </w:rPr>
        <w:t>либо их представители, действующие в силу полномочий, основанных на доверенности или иных законных основаниях (далее - заявители).</w:t>
      </w:r>
    </w:p>
    <w:p w:rsidR="00CE648F" w:rsidRPr="00F95C25" w:rsidRDefault="00CE648F" w:rsidP="002B1D6F">
      <w:pPr>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p>
    <w:p w:rsidR="00CE648F" w:rsidRPr="00F95C25" w:rsidRDefault="00CE648F" w:rsidP="002B1D6F">
      <w:pPr>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Требования к порядку информирования о предоставлении</w:t>
      </w:r>
    </w:p>
    <w:p w:rsidR="00CE648F" w:rsidRPr="00F95C25" w:rsidRDefault="00CE648F" w:rsidP="002B1D6F">
      <w:pPr>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муниципальной услуги</w:t>
      </w:r>
    </w:p>
    <w:p w:rsidR="00CE648F" w:rsidRPr="00F95C25" w:rsidRDefault="00CE648F" w:rsidP="002B1D6F">
      <w:pPr>
        <w:pStyle w:val="aff7"/>
        <w:spacing w:before="0" w:after="0"/>
        <w:ind w:firstLine="709"/>
        <w:jc w:val="both"/>
        <w:rPr>
          <w:rFonts w:ascii="Times New Roman" w:hAnsi="Times New Roman" w:cs="Times New Roman"/>
          <w:color w:val="000000" w:themeColor="text1"/>
          <w:sz w:val="28"/>
          <w:szCs w:val="28"/>
        </w:rPr>
      </w:pP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№1 к </w:t>
      </w:r>
      <w:r w:rsidR="00F95C25">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дминистративному регламенту.</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1.4. Сведения о местах нахождения и графиках работы, контактных телефонах, адресах электронной почты органа местного самоуправления, его </w:t>
      </w:r>
      <w:r w:rsidRPr="00F95C25">
        <w:rPr>
          <w:rFonts w:ascii="Times New Roman" w:hAnsi="Times New Roman" w:cs="Times New Roman"/>
          <w:color w:val="000000" w:themeColor="text1"/>
          <w:sz w:val="28"/>
          <w:szCs w:val="28"/>
        </w:rPr>
        <w:lastRenderedPageBreak/>
        <w:t>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администрации Питерского муниципального района (далее – подразделение), МФЦ.</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1.5.1. Информирование по вопросам предоставления муниципальной услуги осуществляется следующими способами:</w:t>
      </w:r>
    </w:p>
    <w:p w:rsidR="00CE648F" w:rsidRPr="00F95C25" w:rsidRDefault="00F95C25"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648F" w:rsidRPr="00F95C25">
        <w:rPr>
          <w:rFonts w:ascii="Times New Roman" w:hAnsi="Times New Roman" w:cs="Times New Roman"/>
          <w:color w:val="000000" w:themeColor="text1"/>
          <w:sz w:val="28"/>
          <w:szCs w:val="28"/>
        </w:rPr>
        <w:t>индивидуальное устное информирование непосредственно в подразделении;</w:t>
      </w:r>
    </w:p>
    <w:p w:rsidR="00CE648F" w:rsidRPr="00F95C25" w:rsidRDefault="00F95C25"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648F" w:rsidRPr="00F95C25">
        <w:rPr>
          <w:rFonts w:ascii="Times New Roman" w:hAnsi="Times New Roman" w:cs="Times New Roman"/>
          <w:color w:val="000000" w:themeColor="text1"/>
          <w:sz w:val="28"/>
          <w:szCs w:val="28"/>
        </w:rPr>
        <w:t>индивидуальное устное информирование по телефону;</w:t>
      </w:r>
    </w:p>
    <w:p w:rsidR="00CE648F" w:rsidRPr="00F95C25" w:rsidRDefault="00F95C25"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648F" w:rsidRPr="00F95C25">
        <w:rPr>
          <w:rFonts w:ascii="Times New Roman" w:hAnsi="Times New Roman" w:cs="Times New Roman"/>
          <w:color w:val="000000" w:themeColor="text1"/>
          <w:sz w:val="28"/>
          <w:szCs w:val="28"/>
        </w:rPr>
        <w:t>индивидуальное информирование в письменной форме, в том числе в форме электронного документа;</w:t>
      </w:r>
    </w:p>
    <w:p w:rsidR="00CE648F" w:rsidRPr="00F95C25" w:rsidRDefault="00F95C25"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648F" w:rsidRPr="00F95C25">
        <w:rPr>
          <w:rFonts w:ascii="Times New Roman" w:hAnsi="Times New Roman" w:cs="Times New Roman"/>
          <w:color w:val="000000" w:themeColor="text1"/>
          <w:sz w:val="28"/>
          <w:szCs w:val="28"/>
        </w:rPr>
        <w:t>публичное устное информирование с привлечением средств массовой информации;</w:t>
      </w:r>
    </w:p>
    <w:p w:rsidR="00CE648F" w:rsidRPr="00F95C25" w:rsidRDefault="00F95C25"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648F" w:rsidRPr="00F95C25">
        <w:rPr>
          <w:rFonts w:ascii="Times New Roman" w:hAnsi="Times New Roman" w:cs="Times New Roman"/>
          <w:color w:val="000000" w:themeColor="text1"/>
          <w:sz w:val="28"/>
          <w:szCs w:val="28"/>
        </w:rPr>
        <w:t>публичное письменное информирование.</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 мая 2006 года №59-ФЗ «О порядке рассмотрения обращений граждан Российской Федерации».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Время ожидания заинтересованных лиц при индивидуальном устном информировании не может превышать 15 минут.</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документов, необходимых для получения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времени приема и выдачи документов;</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срока предоставления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порядка обжалования решений, действий (бездействия), принимаемых и осуществляемых в ходе предоставления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Письменные (электронные) обращения заявителей подлежат обязательной регистрации в течение трех дней с момента поступления.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письменном обращении указываются: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фамилия, имя, отчество (последнее - при наличии) (в случае обращения физического лица);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почтовый адрес, по которому должен быть направлен ответ, уведомление о переадресации обращения;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предмет обращения;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личная подпись заявителя (в случае обращения физического лица);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дата составления обращения.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 мая 2006 года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w:t>
      </w:r>
      <w:r w:rsidRPr="00F95C25">
        <w:rPr>
          <w:rFonts w:ascii="Times New Roman" w:hAnsi="Times New Roman" w:cs="Times New Roman"/>
          <w:color w:val="000000" w:themeColor="text1"/>
          <w:sz w:val="28"/>
          <w:szCs w:val="28"/>
        </w:rPr>
        <w:lastRenderedPageBreak/>
        <w:t>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Питерского муниципального района.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1.5.5. Информирование заявителя по предоставлению муниципальной услуги осуществляется на безвозмездной основе.</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1.6. Порядок, форма и место размещения информации по вопросам предоставления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выдержек из нормативных правовых актов, регулирующих деятельность по предоставлению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 текста </w:t>
      </w:r>
      <w:r w:rsidR="00F727FD">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дминистративного регламента;</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оснований для отказа в предоставлении муниципальной услуги;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графика приема заявителей;</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образцов документов;</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E648F" w:rsidRPr="00F95C25" w:rsidRDefault="00CE648F"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w:t>
      </w:r>
    </w:p>
    <w:p w:rsidR="000A38F2" w:rsidRPr="00F95C25" w:rsidRDefault="000A38F2" w:rsidP="002B1D6F">
      <w:pPr>
        <w:widowControl w:val="0"/>
        <w:spacing w:after="0" w:line="240" w:lineRule="auto"/>
        <w:ind w:firstLine="709"/>
        <w:jc w:val="both"/>
        <w:rPr>
          <w:rFonts w:ascii="Times New Roman" w:hAnsi="Times New Roman" w:cs="Times New Roman"/>
          <w:color w:val="000000" w:themeColor="text1"/>
          <w:sz w:val="28"/>
          <w:szCs w:val="28"/>
        </w:rPr>
      </w:pPr>
    </w:p>
    <w:p w:rsidR="006D6AA3" w:rsidRPr="00F95C25" w:rsidRDefault="00E47A0B" w:rsidP="002B1D6F">
      <w:pPr>
        <w:pStyle w:val="ConsPlusNormal0"/>
        <w:ind w:firstLine="709"/>
        <w:jc w:val="center"/>
        <w:rPr>
          <w:rFonts w:ascii="Times New Roman" w:hAnsi="Times New Roman" w:cs="Times New Roman"/>
          <w:color w:val="000000" w:themeColor="text1"/>
          <w:sz w:val="28"/>
          <w:szCs w:val="28"/>
        </w:rPr>
      </w:pPr>
      <w:r w:rsidRPr="00F95C25">
        <w:rPr>
          <w:rFonts w:ascii="Times New Roman" w:hAnsi="Times New Roman" w:cs="Times New Roman"/>
          <w:b/>
          <w:bCs/>
          <w:color w:val="000000" w:themeColor="text1"/>
          <w:sz w:val="28"/>
          <w:szCs w:val="28"/>
        </w:rPr>
        <w:t>2</w:t>
      </w:r>
      <w:r w:rsidR="006D6AA3" w:rsidRPr="00F95C25">
        <w:rPr>
          <w:rFonts w:ascii="Times New Roman" w:hAnsi="Times New Roman" w:cs="Times New Roman"/>
          <w:b/>
          <w:bCs/>
          <w:color w:val="000000" w:themeColor="text1"/>
          <w:sz w:val="28"/>
          <w:szCs w:val="28"/>
        </w:rPr>
        <w:t>. Стандарт предоставления муниципальной услуги</w:t>
      </w:r>
    </w:p>
    <w:p w:rsidR="00CE648F" w:rsidRPr="00F95C25" w:rsidRDefault="00CE648F"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CE648F" w:rsidRPr="00F95C25" w:rsidRDefault="00CE648F"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Наименование муниципальной услуги</w:t>
      </w:r>
    </w:p>
    <w:p w:rsidR="006D6AA3" w:rsidRPr="00F95C25" w:rsidRDefault="006D6AA3" w:rsidP="002B1D6F">
      <w:pPr>
        <w:pStyle w:val="ConsPlusNormal0"/>
        <w:ind w:firstLine="709"/>
        <w:jc w:val="both"/>
        <w:rPr>
          <w:rFonts w:ascii="Times New Roman" w:hAnsi="Times New Roman" w:cs="Times New Roman"/>
          <w:color w:val="000000" w:themeColor="text1"/>
          <w:sz w:val="28"/>
          <w:szCs w:val="28"/>
        </w:rPr>
      </w:pPr>
    </w:p>
    <w:p w:rsidR="009939B2" w:rsidRPr="00F95C25" w:rsidRDefault="000028EA"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2.1. </w:t>
      </w:r>
      <w:r w:rsidR="006D6AA3" w:rsidRPr="00F95C25">
        <w:rPr>
          <w:rFonts w:ascii="Times New Roman" w:hAnsi="Times New Roman" w:cs="Times New Roman"/>
          <w:color w:val="000000" w:themeColor="text1"/>
          <w:sz w:val="28"/>
          <w:szCs w:val="28"/>
        </w:rPr>
        <w:t>Наименование муниципальной услуги</w:t>
      </w:r>
      <w:r w:rsidR="009939B2" w:rsidRPr="00F95C25">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 xml:space="preserve">- </w:t>
      </w:r>
      <w:r w:rsidR="006D6AA3" w:rsidRPr="00F95C25">
        <w:rPr>
          <w:rFonts w:ascii="Times New Roman" w:hAnsi="Times New Roman" w:cs="Times New Roman"/>
          <w:color w:val="000000" w:themeColor="text1"/>
          <w:sz w:val="28"/>
          <w:szCs w:val="28"/>
        </w:rPr>
        <w:t xml:space="preserve"> </w:t>
      </w:r>
      <w:r w:rsidR="00BC7921" w:rsidRPr="00F95C25">
        <w:rPr>
          <w:rFonts w:ascii="Times New Roman" w:hAnsi="Times New Roman" w:cs="Times New Roman"/>
          <w:color w:val="000000" w:themeColor="text1"/>
          <w:sz w:val="28"/>
          <w:szCs w:val="28"/>
        </w:rPr>
        <w:t>«</w:t>
      </w:r>
      <w:r w:rsidR="009878C6" w:rsidRPr="00F95C25">
        <w:rPr>
          <w:rFonts w:ascii="Times New Roman" w:hAnsi="Times New Roman" w:cs="Times New Roman"/>
          <w:color w:val="000000" w:themeColor="text1"/>
          <w:sz w:val="28"/>
          <w:szCs w:val="28"/>
        </w:rPr>
        <w:t>П</w:t>
      </w:r>
      <w:r w:rsidR="009878C6" w:rsidRPr="00F95C25">
        <w:rPr>
          <w:rFonts w:ascii="Times New Roman" w:hAnsi="Times New Roman" w:cs="Times New Roman"/>
          <w:color w:val="000000" w:themeColor="text1"/>
          <w:sz w:val="28"/>
          <w:szCs w:val="28"/>
          <w:shd w:val="clear" w:color="auto" w:fill="FFFFFF"/>
        </w:rPr>
        <w:t>ризнание садового дома жилым домом и жилого дома садовым домом</w:t>
      </w:r>
      <w:r w:rsidR="00BC7921" w:rsidRPr="00F95C25">
        <w:rPr>
          <w:rFonts w:ascii="Times New Roman" w:hAnsi="Times New Roman" w:cs="Times New Roman"/>
          <w:color w:val="000000" w:themeColor="text1"/>
          <w:sz w:val="28"/>
          <w:szCs w:val="28"/>
        </w:rPr>
        <w:t>»</w:t>
      </w:r>
      <w:r w:rsidR="00A25340" w:rsidRPr="00F95C25">
        <w:rPr>
          <w:rFonts w:ascii="Times New Roman" w:hAnsi="Times New Roman" w:cs="Times New Roman"/>
          <w:color w:val="000000" w:themeColor="text1"/>
          <w:sz w:val="28"/>
          <w:szCs w:val="28"/>
        </w:rPr>
        <w:t>.</w:t>
      </w:r>
    </w:p>
    <w:p w:rsidR="00235593" w:rsidRPr="00F95C25" w:rsidRDefault="009939B2" w:rsidP="002B1D6F">
      <w:pPr>
        <w:spacing w:after="0" w:line="240" w:lineRule="auto"/>
        <w:ind w:firstLine="709"/>
        <w:jc w:val="both"/>
        <w:rPr>
          <w:rFonts w:ascii="Times New Roman" w:eastAsia="Times New Roman" w:hAnsi="Times New Roman" w:cs="Times New Roman"/>
          <w:color w:val="000000" w:themeColor="text1"/>
          <w:sz w:val="28"/>
          <w:szCs w:val="28"/>
          <w:vertAlign w:val="superscript"/>
        </w:rPr>
      </w:pPr>
      <w:r w:rsidRPr="00F95C25">
        <w:rPr>
          <w:rFonts w:ascii="Times New Roman" w:hAnsi="Times New Roman" w:cs="Times New Roman"/>
          <w:color w:val="000000" w:themeColor="text1"/>
          <w:sz w:val="28"/>
          <w:szCs w:val="28"/>
        </w:rPr>
        <w:t xml:space="preserve">2.2. </w:t>
      </w:r>
      <w:r w:rsidR="00235593" w:rsidRPr="00F95C25">
        <w:rPr>
          <w:rFonts w:ascii="Times New Roman" w:eastAsia="Times New Roman" w:hAnsi="Times New Roman" w:cs="Times New Roman"/>
          <w:color w:val="000000" w:themeColor="text1"/>
          <w:sz w:val="28"/>
          <w:szCs w:val="28"/>
        </w:rPr>
        <w:t>Муниципальная услуга предоставляется администрацией Питерского муниципального района и осуществляется отделом по делам архитектуры и капитального строительства администрации Питерского муниципального района (далее – отдел).</w:t>
      </w:r>
    </w:p>
    <w:p w:rsidR="006D6AA3" w:rsidRPr="00F95C25" w:rsidRDefault="00A74825"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2.2.2. </w:t>
      </w:r>
      <w:r w:rsidR="006D6AA3" w:rsidRPr="00F95C25">
        <w:rPr>
          <w:rFonts w:ascii="Times New Roman" w:hAnsi="Times New Roman" w:cs="Times New Roman"/>
          <w:color w:val="000000" w:themeColor="text1"/>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5593" w:rsidRPr="00F95C25" w:rsidRDefault="00235593"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235593" w:rsidRPr="00F95C25" w:rsidRDefault="00235593"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Результат предоставления муниципальной услуги</w:t>
      </w:r>
    </w:p>
    <w:p w:rsidR="00235593" w:rsidRPr="00F95C25" w:rsidRDefault="00235593" w:rsidP="002B1D6F">
      <w:pPr>
        <w:pStyle w:val="ConsPlusNormal0"/>
        <w:ind w:firstLine="709"/>
        <w:jc w:val="both"/>
        <w:rPr>
          <w:rFonts w:ascii="Times New Roman" w:hAnsi="Times New Roman" w:cs="Times New Roman"/>
          <w:color w:val="000000" w:themeColor="text1"/>
          <w:sz w:val="28"/>
          <w:szCs w:val="28"/>
        </w:rPr>
      </w:pPr>
    </w:p>
    <w:p w:rsidR="00CE50E5" w:rsidRPr="00F95C25" w:rsidRDefault="00A74825" w:rsidP="002B1D6F">
      <w:pPr>
        <w:pStyle w:val="ConsPlusNormal0"/>
        <w:spacing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Pr="00F95C25" w:rsidRDefault="00A74825" w:rsidP="002B1D6F">
      <w:pPr>
        <w:pStyle w:val="ConsPlusNormal0"/>
        <w:spacing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Результатом предоставления муниципальной услуги является: </w:t>
      </w:r>
    </w:p>
    <w:p w:rsidR="009878C6" w:rsidRPr="00F95C25" w:rsidRDefault="00C325B1"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Постановление</w:t>
      </w:r>
      <w:r w:rsidR="009878C6" w:rsidRPr="00F95C25">
        <w:rPr>
          <w:rFonts w:ascii="Times New Roman" w:hAnsi="Times New Roman" w:cs="Times New Roman"/>
          <w:color w:val="000000" w:themeColor="text1"/>
          <w:sz w:val="28"/>
          <w:szCs w:val="28"/>
        </w:rPr>
        <w:t xml:space="preserve"> </w:t>
      </w:r>
      <w:r w:rsidR="001111A1" w:rsidRPr="00F95C25">
        <w:rPr>
          <w:rFonts w:ascii="Times New Roman" w:hAnsi="Times New Roman" w:cs="Times New Roman"/>
          <w:color w:val="000000" w:themeColor="text1"/>
          <w:sz w:val="28"/>
          <w:szCs w:val="28"/>
        </w:rPr>
        <w:t>а</w:t>
      </w:r>
      <w:r w:rsidR="009878C6" w:rsidRPr="00F95C25">
        <w:rPr>
          <w:rFonts w:ascii="Times New Roman" w:hAnsi="Times New Roman" w:cs="Times New Roman"/>
          <w:color w:val="000000" w:themeColor="text1"/>
          <w:sz w:val="28"/>
          <w:szCs w:val="28"/>
        </w:rPr>
        <w:t>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001111A1" w:rsidRPr="00F95C25">
        <w:rPr>
          <w:rFonts w:ascii="Times New Roman" w:hAnsi="Times New Roman" w:cs="Times New Roman"/>
          <w:color w:val="000000" w:themeColor="text1"/>
          <w:sz w:val="28"/>
          <w:szCs w:val="28"/>
        </w:rPr>
        <w:t>.</w:t>
      </w:r>
    </w:p>
    <w:p w:rsidR="00235593" w:rsidRPr="00F95C25" w:rsidRDefault="00235593" w:rsidP="002B1D6F">
      <w:pPr>
        <w:spacing w:after="0" w:line="240" w:lineRule="auto"/>
        <w:ind w:firstLine="709"/>
        <w:jc w:val="both"/>
        <w:rPr>
          <w:rFonts w:ascii="Times New Roman" w:hAnsi="Times New Roman" w:cs="Times New Roman"/>
          <w:color w:val="000000" w:themeColor="text1"/>
          <w:sz w:val="28"/>
          <w:szCs w:val="28"/>
        </w:rPr>
      </w:pPr>
    </w:p>
    <w:p w:rsidR="00235593" w:rsidRPr="00F95C25" w:rsidRDefault="00235593" w:rsidP="002B1D6F">
      <w:pPr>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Срок предоставления муниципальной услуги</w:t>
      </w:r>
    </w:p>
    <w:p w:rsidR="00235593" w:rsidRPr="00F95C25" w:rsidRDefault="00235593" w:rsidP="002B1D6F">
      <w:pPr>
        <w:spacing w:after="0" w:line="240" w:lineRule="auto"/>
        <w:ind w:firstLine="709"/>
        <w:jc w:val="center"/>
        <w:rPr>
          <w:rFonts w:ascii="Times New Roman" w:hAnsi="Times New Roman" w:cs="Times New Roman"/>
          <w:color w:val="000000" w:themeColor="text1"/>
          <w:sz w:val="28"/>
          <w:szCs w:val="28"/>
        </w:rPr>
      </w:pPr>
    </w:p>
    <w:p w:rsidR="00841E77" w:rsidRPr="00F95C25" w:rsidRDefault="00CE50E5"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2.4.</w:t>
      </w:r>
      <w:r w:rsidR="00841E77" w:rsidRPr="00F95C25">
        <w:rPr>
          <w:rFonts w:ascii="Times New Roman" w:hAnsi="Times New Roman" w:cs="Times New Roman"/>
          <w:color w:val="000000" w:themeColor="text1"/>
          <w:sz w:val="28"/>
          <w:szCs w:val="28"/>
        </w:rPr>
        <w:t xml:space="preserve"> Срок исполнения муниципальной услуги - в течение </w:t>
      </w:r>
      <w:r w:rsidR="009878C6" w:rsidRPr="00F95C25">
        <w:rPr>
          <w:rFonts w:ascii="Times New Roman" w:hAnsi="Times New Roman" w:cs="Times New Roman"/>
          <w:color w:val="000000" w:themeColor="text1"/>
          <w:sz w:val="28"/>
          <w:szCs w:val="28"/>
        </w:rPr>
        <w:t>45</w:t>
      </w:r>
      <w:r w:rsidR="00841E77" w:rsidRPr="00F95C25">
        <w:rPr>
          <w:rFonts w:ascii="Times New Roman" w:hAnsi="Times New Roman" w:cs="Times New Roman"/>
          <w:color w:val="000000" w:themeColor="text1"/>
          <w:sz w:val="28"/>
          <w:szCs w:val="28"/>
        </w:rPr>
        <w:t xml:space="preserve"> </w:t>
      </w:r>
      <w:r w:rsidR="009878C6" w:rsidRPr="00F95C25">
        <w:rPr>
          <w:rFonts w:ascii="Times New Roman" w:hAnsi="Times New Roman" w:cs="Times New Roman"/>
          <w:color w:val="000000" w:themeColor="text1"/>
          <w:sz w:val="28"/>
          <w:szCs w:val="28"/>
        </w:rPr>
        <w:t>календарных</w:t>
      </w:r>
      <w:r w:rsidR="001111A1" w:rsidRPr="00F95C25">
        <w:rPr>
          <w:rFonts w:ascii="Times New Roman" w:hAnsi="Times New Roman" w:cs="Times New Roman"/>
          <w:color w:val="000000" w:themeColor="text1"/>
          <w:sz w:val="28"/>
          <w:szCs w:val="28"/>
        </w:rPr>
        <w:t xml:space="preserve"> дней со дня получения а</w:t>
      </w:r>
      <w:r w:rsidR="00841E77" w:rsidRPr="00F95C25">
        <w:rPr>
          <w:rFonts w:ascii="Times New Roman" w:hAnsi="Times New Roman" w:cs="Times New Roman"/>
          <w:color w:val="000000" w:themeColor="text1"/>
          <w:sz w:val="28"/>
          <w:szCs w:val="28"/>
        </w:rPr>
        <w:t xml:space="preserve">дминистрацией заявления с документами, указанными в </w:t>
      </w:r>
      <w:r w:rsidR="00435FD0" w:rsidRPr="00F95C25">
        <w:rPr>
          <w:rFonts w:ascii="Times New Roman" w:hAnsi="Times New Roman" w:cs="Times New Roman"/>
          <w:color w:val="000000" w:themeColor="text1"/>
          <w:sz w:val="28"/>
          <w:szCs w:val="28"/>
        </w:rPr>
        <w:lastRenderedPageBreak/>
        <w:t xml:space="preserve">п. </w:t>
      </w:r>
      <w:r w:rsidR="00841E77" w:rsidRPr="00F95C25">
        <w:rPr>
          <w:rFonts w:ascii="Times New Roman" w:hAnsi="Times New Roman" w:cs="Times New Roman"/>
          <w:color w:val="000000" w:themeColor="text1"/>
          <w:sz w:val="28"/>
          <w:szCs w:val="28"/>
        </w:rPr>
        <w:t xml:space="preserve">2.6 настоящего </w:t>
      </w:r>
      <w:r w:rsidR="003D57F4">
        <w:rPr>
          <w:rFonts w:ascii="Times New Roman" w:hAnsi="Times New Roman" w:cs="Times New Roman"/>
          <w:color w:val="000000" w:themeColor="text1"/>
          <w:sz w:val="28"/>
          <w:szCs w:val="28"/>
        </w:rPr>
        <w:t>а</w:t>
      </w:r>
      <w:r w:rsidR="00841E77" w:rsidRPr="00F95C25">
        <w:rPr>
          <w:rFonts w:ascii="Times New Roman" w:hAnsi="Times New Roman" w:cs="Times New Roman"/>
          <w:color w:val="000000" w:themeColor="text1"/>
          <w:sz w:val="28"/>
          <w:szCs w:val="28"/>
        </w:rPr>
        <w:t xml:space="preserve">дминистративного регламента, </w:t>
      </w:r>
      <w:r w:rsidR="00841E77" w:rsidRPr="00F95C25">
        <w:rPr>
          <w:rFonts w:ascii="Times New Roman" w:hAnsi="Times New Roman" w:cs="Times New Roman"/>
          <w:color w:val="000000" w:themeColor="text1"/>
          <w:sz w:val="28"/>
          <w:szCs w:val="28"/>
          <w:shd w:val="clear" w:color="auto" w:fill="FFFFFF"/>
        </w:rPr>
        <w:t> </w:t>
      </w:r>
      <w:r w:rsidR="00841E77" w:rsidRPr="00F95C25">
        <w:rPr>
          <w:rFonts w:ascii="Times New Roman" w:hAnsi="Times New Roman" w:cs="Times New Roman"/>
          <w:color w:val="000000" w:themeColor="text1"/>
          <w:sz w:val="28"/>
          <w:szCs w:val="28"/>
        </w:rPr>
        <w:t>обязанность по представлению которых возложена на заявителя.</w:t>
      </w:r>
    </w:p>
    <w:p w:rsidR="000441F2" w:rsidRPr="00F95C25" w:rsidRDefault="000441F2"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 Сроки прохождения отдельных административных процедур и сроки выполнения действий отдельными должностными лицами указаны в разделе </w:t>
      </w:r>
      <w:r w:rsidR="00D72574" w:rsidRPr="00F95C25">
        <w:rPr>
          <w:rFonts w:ascii="Times New Roman" w:hAnsi="Times New Roman" w:cs="Times New Roman"/>
          <w:color w:val="000000" w:themeColor="text1"/>
          <w:sz w:val="28"/>
          <w:szCs w:val="28"/>
        </w:rPr>
        <w:t>3</w:t>
      </w:r>
      <w:r w:rsidRPr="00F95C25">
        <w:rPr>
          <w:rFonts w:ascii="Times New Roman" w:hAnsi="Times New Roman" w:cs="Times New Roman"/>
          <w:color w:val="000000" w:themeColor="text1"/>
          <w:sz w:val="28"/>
          <w:szCs w:val="28"/>
        </w:rPr>
        <w:t xml:space="preserve"> настоящего административного регламента.</w:t>
      </w:r>
    </w:p>
    <w:p w:rsidR="00235593" w:rsidRPr="00F95C25" w:rsidRDefault="00235593" w:rsidP="002B1D6F">
      <w:pPr>
        <w:spacing w:after="0" w:line="240" w:lineRule="auto"/>
        <w:ind w:firstLine="709"/>
        <w:jc w:val="both"/>
        <w:rPr>
          <w:rFonts w:ascii="Times New Roman" w:hAnsi="Times New Roman" w:cs="Times New Roman"/>
          <w:color w:val="000000" w:themeColor="text1"/>
          <w:sz w:val="28"/>
          <w:szCs w:val="28"/>
        </w:rPr>
      </w:pPr>
    </w:p>
    <w:p w:rsidR="00235593" w:rsidRPr="00F95C25" w:rsidRDefault="00235593"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Перечень нормативных правовых актов, регулирующих отношения, возникающих в связи с предоставлением муниципальной услуги</w:t>
      </w:r>
    </w:p>
    <w:p w:rsidR="00235593" w:rsidRPr="00F95C25" w:rsidRDefault="00235593" w:rsidP="002B1D6F">
      <w:pPr>
        <w:spacing w:after="0" w:line="240" w:lineRule="auto"/>
        <w:ind w:firstLine="709"/>
        <w:jc w:val="both"/>
        <w:rPr>
          <w:rFonts w:ascii="Times New Roman" w:hAnsi="Times New Roman" w:cs="Times New Roman"/>
          <w:color w:val="000000" w:themeColor="text1"/>
          <w:sz w:val="28"/>
          <w:szCs w:val="28"/>
        </w:rPr>
      </w:pPr>
    </w:p>
    <w:p w:rsidR="00981400" w:rsidRPr="00F95C25" w:rsidRDefault="00FE12B7" w:rsidP="002B1D6F">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2.5. </w:t>
      </w:r>
      <w:r w:rsidR="00981400" w:rsidRPr="00F95C25">
        <w:rPr>
          <w:rFonts w:ascii="Times New Roman" w:eastAsia="Times New Roman" w:hAnsi="Times New Roman" w:cs="Times New Roman"/>
          <w:color w:val="000000" w:themeColor="text1"/>
          <w:sz w:val="28"/>
          <w:szCs w:val="28"/>
        </w:rPr>
        <w:t>Предоставление муниципальной услуги осуществляется в соответствии с положениями, установленными следующими правовыми актами:</w:t>
      </w:r>
    </w:p>
    <w:p w:rsidR="00981400" w:rsidRPr="00F95C25" w:rsidRDefault="003D57F4" w:rsidP="002B1D6F">
      <w:pPr>
        <w:pStyle w:val="afffc"/>
        <w:ind w:firstLine="709"/>
        <w:jc w:val="both"/>
        <w:rPr>
          <w:rFonts w:ascii="Times New Roman" w:hAnsi="Times New Roman"/>
          <w:b w:val="0"/>
          <w:color w:val="000000" w:themeColor="text1"/>
          <w:lang w:eastAsia="ru-RU"/>
        </w:rPr>
      </w:pPr>
      <w:r>
        <w:rPr>
          <w:rFonts w:ascii="Times New Roman" w:hAnsi="Times New Roman"/>
          <w:b w:val="0"/>
          <w:color w:val="000000" w:themeColor="text1"/>
          <w:lang w:eastAsia="ru-RU"/>
        </w:rPr>
        <w:t xml:space="preserve">- </w:t>
      </w:r>
      <w:r w:rsidR="00981400" w:rsidRPr="00F95C25">
        <w:rPr>
          <w:rFonts w:ascii="Times New Roman" w:hAnsi="Times New Roman"/>
          <w:b w:val="0"/>
          <w:color w:val="000000" w:themeColor="text1"/>
          <w:lang w:eastAsia="ru-RU"/>
        </w:rPr>
        <w:t xml:space="preserve">Жилищный </w:t>
      </w:r>
      <w:hyperlink r:id="rId9" w:history="1">
        <w:r w:rsidR="00981400" w:rsidRPr="00F95C25">
          <w:rPr>
            <w:rFonts w:ascii="Times New Roman" w:hAnsi="Times New Roman"/>
            <w:b w:val="0"/>
            <w:color w:val="000000" w:themeColor="text1"/>
            <w:lang w:eastAsia="ru-RU"/>
          </w:rPr>
          <w:t>кодекс</w:t>
        </w:r>
      </w:hyperlink>
      <w:r w:rsidR="00981400" w:rsidRPr="00F95C25">
        <w:rPr>
          <w:rFonts w:ascii="Times New Roman" w:hAnsi="Times New Roman"/>
          <w:b w:val="0"/>
          <w:color w:val="000000" w:themeColor="text1"/>
          <w:lang w:eastAsia="ru-RU"/>
        </w:rPr>
        <w:t xml:space="preserve"> Российской Федерации;</w:t>
      </w:r>
    </w:p>
    <w:p w:rsidR="00981400" w:rsidRPr="003D57F4" w:rsidRDefault="003D57F4" w:rsidP="002B1D6F">
      <w:pPr>
        <w:widowControl w:val="0"/>
        <w:tabs>
          <w:tab w:val="left" w:pos="296"/>
        </w:tabs>
        <w:suppressAutoHyphens w:val="0"/>
        <w:autoSpaceDE w:val="0"/>
        <w:autoSpaceDN w:val="0"/>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81400" w:rsidRPr="003D57F4">
        <w:rPr>
          <w:rFonts w:ascii="Times New Roman" w:hAnsi="Times New Roman" w:cs="Times New Roman"/>
          <w:color w:val="000000" w:themeColor="text1"/>
          <w:sz w:val="28"/>
          <w:szCs w:val="28"/>
        </w:rPr>
        <w:t xml:space="preserve">Градостроительный </w:t>
      </w:r>
      <w:r w:rsidR="00981400" w:rsidRPr="003D57F4">
        <w:rPr>
          <w:rFonts w:ascii="Times New Roman" w:hAnsi="Times New Roman" w:cs="Times New Roman"/>
          <w:color w:val="000000" w:themeColor="text1"/>
          <w:spacing w:val="-5"/>
          <w:sz w:val="28"/>
          <w:szCs w:val="28"/>
        </w:rPr>
        <w:t xml:space="preserve">кодекс </w:t>
      </w:r>
      <w:r w:rsidR="00981400" w:rsidRPr="003D57F4">
        <w:rPr>
          <w:rFonts w:ascii="Times New Roman" w:hAnsi="Times New Roman" w:cs="Times New Roman"/>
          <w:color w:val="000000" w:themeColor="text1"/>
          <w:sz w:val="28"/>
          <w:szCs w:val="28"/>
        </w:rPr>
        <w:t>Российской</w:t>
      </w:r>
      <w:r w:rsidR="00981400" w:rsidRPr="003D57F4">
        <w:rPr>
          <w:rFonts w:ascii="Times New Roman" w:hAnsi="Times New Roman" w:cs="Times New Roman"/>
          <w:color w:val="000000" w:themeColor="text1"/>
          <w:spacing w:val="2"/>
          <w:sz w:val="28"/>
          <w:szCs w:val="28"/>
        </w:rPr>
        <w:t xml:space="preserve"> </w:t>
      </w:r>
      <w:r w:rsidR="00981400" w:rsidRPr="003D57F4">
        <w:rPr>
          <w:rFonts w:ascii="Times New Roman" w:hAnsi="Times New Roman" w:cs="Times New Roman"/>
          <w:color w:val="000000" w:themeColor="text1"/>
          <w:sz w:val="28"/>
          <w:szCs w:val="28"/>
        </w:rPr>
        <w:t>Федерации;</w:t>
      </w:r>
    </w:p>
    <w:p w:rsidR="00981400" w:rsidRPr="003D57F4" w:rsidRDefault="003D57F4" w:rsidP="002B1D6F">
      <w:pPr>
        <w:widowControl w:val="0"/>
        <w:tabs>
          <w:tab w:val="left" w:pos="313"/>
        </w:tabs>
        <w:suppressAutoHyphens w:val="0"/>
        <w:autoSpaceDE w:val="0"/>
        <w:autoSpaceDN w:val="0"/>
        <w:spacing w:after="0" w:line="240" w:lineRule="auto"/>
        <w:ind w:right="-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81400" w:rsidRPr="003D57F4">
        <w:rPr>
          <w:rFonts w:ascii="Times New Roman" w:hAnsi="Times New Roman" w:cs="Times New Roman"/>
          <w:color w:val="000000" w:themeColor="text1"/>
          <w:sz w:val="28"/>
          <w:szCs w:val="28"/>
        </w:rPr>
        <w:t>Постановление Правительства Российс</w:t>
      </w:r>
      <w:r w:rsidRPr="003D57F4">
        <w:rPr>
          <w:rFonts w:ascii="Times New Roman" w:hAnsi="Times New Roman" w:cs="Times New Roman"/>
          <w:color w:val="000000" w:themeColor="text1"/>
          <w:sz w:val="28"/>
          <w:szCs w:val="28"/>
        </w:rPr>
        <w:t>кой Федерации от 26 марта 2016 года №236 «</w:t>
      </w:r>
      <w:r w:rsidR="00981400" w:rsidRPr="003D57F4">
        <w:rPr>
          <w:rFonts w:ascii="Times New Roman" w:hAnsi="Times New Roman" w:cs="Times New Roman"/>
          <w:color w:val="000000" w:themeColor="text1"/>
          <w:sz w:val="28"/>
          <w:szCs w:val="28"/>
        </w:rPr>
        <w:t>О требованиях к предоставлению в электронной форме государственных и муниципальных</w:t>
      </w:r>
      <w:r w:rsidR="00981400" w:rsidRPr="003D57F4">
        <w:rPr>
          <w:rFonts w:ascii="Times New Roman" w:hAnsi="Times New Roman" w:cs="Times New Roman"/>
          <w:color w:val="000000" w:themeColor="text1"/>
          <w:spacing w:val="-11"/>
          <w:sz w:val="28"/>
          <w:szCs w:val="28"/>
        </w:rPr>
        <w:t xml:space="preserve"> </w:t>
      </w:r>
      <w:r w:rsidR="00981400" w:rsidRPr="003D57F4">
        <w:rPr>
          <w:rFonts w:ascii="Times New Roman" w:hAnsi="Times New Roman" w:cs="Times New Roman"/>
          <w:color w:val="000000" w:themeColor="text1"/>
          <w:sz w:val="28"/>
          <w:szCs w:val="28"/>
        </w:rPr>
        <w:t>услуг</w:t>
      </w:r>
      <w:r w:rsidRPr="003D57F4">
        <w:rPr>
          <w:rFonts w:ascii="Times New Roman" w:hAnsi="Times New Roman" w:cs="Times New Roman"/>
          <w:color w:val="000000" w:themeColor="text1"/>
          <w:sz w:val="28"/>
          <w:szCs w:val="28"/>
        </w:rPr>
        <w:t>»;</w:t>
      </w:r>
    </w:p>
    <w:p w:rsidR="00981400" w:rsidRPr="00F95C25" w:rsidRDefault="003D57F4" w:rsidP="002B1D6F">
      <w:pPr>
        <w:pStyle w:val="afffc"/>
        <w:ind w:firstLine="709"/>
        <w:jc w:val="both"/>
        <w:rPr>
          <w:rFonts w:ascii="Times New Roman" w:hAnsi="Times New Roman"/>
          <w:b w:val="0"/>
          <w:color w:val="000000" w:themeColor="text1"/>
          <w:lang w:eastAsia="ru-RU"/>
        </w:rPr>
      </w:pPr>
      <w:r>
        <w:rPr>
          <w:rFonts w:ascii="Times New Roman" w:hAnsi="Times New Roman"/>
          <w:b w:val="0"/>
          <w:color w:val="000000" w:themeColor="text1"/>
          <w:lang w:eastAsia="ru-RU"/>
        </w:rPr>
        <w:t xml:space="preserve">- </w:t>
      </w:r>
      <w:r w:rsidR="00981400" w:rsidRPr="00F95C25">
        <w:rPr>
          <w:rFonts w:ascii="Times New Roman" w:hAnsi="Times New Roman"/>
          <w:b w:val="0"/>
          <w:color w:val="000000" w:themeColor="text1"/>
          <w:lang w:eastAsia="ru-RU"/>
        </w:rPr>
        <w:t xml:space="preserve">Федеральный </w:t>
      </w:r>
      <w:hyperlink r:id="rId10" w:history="1">
        <w:r w:rsidR="00981400" w:rsidRPr="00F95C25">
          <w:rPr>
            <w:rFonts w:ascii="Times New Roman" w:hAnsi="Times New Roman"/>
            <w:b w:val="0"/>
            <w:color w:val="000000" w:themeColor="text1"/>
            <w:lang w:eastAsia="ru-RU"/>
          </w:rPr>
          <w:t>закон</w:t>
        </w:r>
      </w:hyperlink>
      <w:r w:rsidR="00981400" w:rsidRPr="00F95C25">
        <w:rPr>
          <w:rFonts w:ascii="Times New Roman" w:hAnsi="Times New Roman"/>
          <w:b w:val="0"/>
          <w:color w:val="000000" w:themeColor="text1"/>
          <w:lang w:eastAsia="ru-RU"/>
        </w:rPr>
        <w:t xml:space="preserve"> от 27</w:t>
      </w:r>
      <w:r>
        <w:rPr>
          <w:rFonts w:ascii="Times New Roman" w:hAnsi="Times New Roman"/>
          <w:b w:val="0"/>
          <w:color w:val="000000" w:themeColor="text1"/>
          <w:lang w:eastAsia="ru-RU"/>
        </w:rPr>
        <w:t xml:space="preserve"> июля </w:t>
      </w:r>
      <w:r w:rsidR="00981400" w:rsidRPr="00F95C25">
        <w:rPr>
          <w:rFonts w:ascii="Times New Roman" w:hAnsi="Times New Roman"/>
          <w:b w:val="0"/>
          <w:color w:val="000000" w:themeColor="text1"/>
          <w:lang w:eastAsia="ru-RU"/>
        </w:rPr>
        <w:t>2010</w:t>
      </w:r>
      <w:r>
        <w:rPr>
          <w:rFonts w:ascii="Times New Roman" w:hAnsi="Times New Roman"/>
          <w:b w:val="0"/>
          <w:color w:val="000000" w:themeColor="text1"/>
          <w:lang w:eastAsia="ru-RU"/>
        </w:rPr>
        <w:t xml:space="preserve"> года</w:t>
      </w:r>
      <w:r w:rsidR="00981400" w:rsidRPr="00F95C25">
        <w:rPr>
          <w:rFonts w:ascii="Times New Roman" w:hAnsi="Times New Roman"/>
          <w:b w:val="0"/>
          <w:color w:val="000000" w:themeColor="text1"/>
          <w:lang w:eastAsia="ru-RU"/>
        </w:rPr>
        <w:t xml:space="preserve"> №210-ФЗ «Об организации предоставления государственных и муниципальных услуг»;</w:t>
      </w:r>
    </w:p>
    <w:p w:rsidR="00981400" w:rsidRPr="00F95C25" w:rsidRDefault="003D57F4" w:rsidP="002B1D6F">
      <w:pPr>
        <w:pStyle w:val="afffc"/>
        <w:ind w:firstLine="709"/>
        <w:jc w:val="both"/>
        <w:rPr>
          <w:rFonts w:ascii="Times New Roman" w:hAnsi="Times New Roman"/>
          <w:b w:val="0"/>
          <w:color w:val="000000" w:themeColor="text1"/>
          <w:lang w:eastAsia="ru-RU"/>
        </w:rPr>
      </w:pPr>
      <w:r>
        <w:rPr>
          <w:rFonts w:ascii="Times New Roman" w:hAnsi="Times New Roman"/>
          <w:b w:val="0"/>
          <w:color w:val="000000" w:themeColor="text1"/>
          <w:lang w:eastAsia="ru-RU"/>
        </w:rPr>
        <w:t xml:space="preserve">- </w:t>
      </w:r>
      <w:r w:rsidR="00981400" w:rsidRPr="00F95C25">
        <w:rPr>
          <w:rFonts w:ascii="Times New Roman" w:hAnsi="Times New Roman"/>
          <w:b w:val="0"/>
          <w:color w:val="000000" w:themeColor="text1"/>
          <w:lang w:eastAsia="ru-RU"/>
        </w:rPr>
        <w:t>Федеральный закон от 29</w:t>
      </w:r>
      <w:r>
        <w:rPr>
          <w:rFonts w:ascii="Times New Roman" w:hAnsi="Times New Roman"/>
          <w:b w:val="0"/>
          <w:color w:val="000000" w:themeColor="text1"/>
          <w:lang w:eastAsia="ru-RU"/>
        </w:rPr>
        <w:t xml:space="preserve"> июля </w:t>
      </w:r>
      <w:r w:rsidR="00981400" w:rsidRPr="00F95C25">
        <w:rPr>
          <w:rFonts w:ascii="Times New Roman" w:hAnsi="Times New Roman"/>
          <w:b w:val="0"/>
          <w:color w:val="000000" w:themeColor="text1"/>
          <w:lang w:eastAsia="ru-RU"/>
        </w:rPr>
        <w:t xml:space="preserve">2017 </w:t>
      </w:r>
      <w:r>
        <w:rPr>
          <w:rFonts w:ascii="Times New Roman" w:hAnsi="Times New Roman"/>
          <w:b w:val="0"/>
          <w:color w:val="000000" w:themeColor="text1"/>
          <w:lang w:eastAsia="ru-RU"/>
        </w:rPr>
        <w:t xml:space="preserve">года </w:t>
      </w:r>
      <w:r w:rsidR="00981400" w:rsidRPr="00F95C25">
        <w:rPr>
          <w:rFonts w:ascii="Times New Roman" w:hAnsi="Times New Roman"/>
          <w:b w:val="0"/>
          <w:color w:val="000000" w:themeColor="text1"/>
          <w:lang w:eastAsia="ru-RU"/>
        </w:rPr>
        <w:t xml:space="preserve">№217-ФЗ </w:t>
      </w:r>
      <w:r>
        <w:rPr>
          <w:rFonts w:ascii="Times New Roman" w:hAnsi="Times New Roman"/>
          <w:b w:val="0"/>
          <w:color w:val="000000" w:themeColor="text1"/>
          <w:lang w:eastAsia="ru-RU"/>
        </w:rPr>
        <w:t xml:space="preserve">«О ведении </w:t>
      </w:r>
      <w:r w:rsidR="00981400" w:rsidRPr="00F95C25">
        <w:rPr>
          <w:rFonts w:ascii="Times New Roman" w:hAnsi="Times New Roman"/>
          <w:b w:val="0"/>
          <w:color w:val="000000" w:themeColor="text1"/>
          <w:lang w:eastAsia="ru-RU"/>
        </w:rPr>
        <w:t>гражданами садоводства и огородничества для собственных нужд и о внесении изменений в отдельные законодательные акты Российской Федерации»;</w:t>
      </w:r>
    </w:p>
    <w:p w:rsidR="00981400" w:rsidRPr="00F95C25" w:rsidRDefault="003D57F4" w:rsidP="002B1D6F">
      <w:pPr>
        <w:pStyle w:val="afffc"/>
        <w:ind w:firstLine="709"/>
        <w:jc w:val="both"/>
        <w:rPr>
          <w:rFonts w:ascii="Times New Roman" w:hAnsi="Times New Roman"/>
          <w:b w:val="0"/>
          <w:bCs w:val="0"/>
          <w:color w:val="000000" w:themeColor="text1"/>
        </w:rPr>
      </w:pPr>
      <w:r>
        <w:rPr>
          <w:color w:val="000000" w:themeColor="text1"/>
        </w:rPr>
        <w:t xml:space="preserve">- </w:t>
      </w:r>
      <w:hyperlink r:id="rId11" w:history="1">
        <w:r w:rsidR="00981400" w:rsidRPr="00F95C25">
          <w:rPr>
            <w:rFonts w:ascii="Times New Roman" w:hAnsi="Times New Roman"/>
            <w:b w:val="0"/>
            <w:color w:val="000000" w:themeColor="text1"/>
          </w:rPr>
          <w:t>Постановление</w:t>
        </w:r>
      </w:hyperlink>
      <w:r w:rsidR="00981400" w:rsidRPr="00F95C25">
        <w:rPr>
          <w:rFonts w:ascii="Times New Roman" w:hAnsi="Times New Roman"/>
          <w:b w:val="0"/>
          <w:color w:val="000000" w:themeColor="text1"/>
        </w:rPr>
        <w:t xml:space="preserve"> Правительства Российской Федерации от 28</w:t>
      </w:r>
      <w:r>
        <w:rPr>
          <w:rFonts w:ascii="Times New Roman" w:hAnsi="Times New Roman"/>
          <w:b w:val="0"/>
          <w:color w:val="000000" w:themeColor="text1"/>
        </w:rPr>
        <w:t xml:space="preserve"> января </w:t>
      </w:r>
      <w:r w:rsidR="00981400" w:rsidRPr="00F95C25">
        <w:rPr>
          <w:rFonts w:ascii="Times New Roman" w:hAnsi="Times New Roman"/>
          <w:b w:val="0"/>
          <w:color w:val="000000" w:themeColor="text1"/>
        </w:rPr>
        <w:t xml:space="preserve">2006 </w:t>
      </w:r>
      <w:r>
        <w:rPr>
          <w:rFonts w:ascii="Times New Roman" w:hAnsi="Times New Roman"/>
          <w:b w:val="0"/>
          <w:color w:val="000000" w:themeColor="text1"/>
        </w:rPr>
        <w:t xml:space="preserve">года </w:t>
      </w:r>
      <w:r w:rsidR="00981400" w:rsidRPr="00F95C25">
        <w:rPr>
          <w:rFonts w:ascii="Times New Roman" w:hAnsi="Times New Roman"/>
          <w:b w:val="0"/>
          <w:color w:val="000000" w:themeColor="text1"/>
        </w:rPr>
        <w:t xml:space="preserve">№47 «Об утверждении </w:t>
      </w:r>
      <w:r w:rsidR="00981400" w:rsidRPr="00F95C25">
        <w:rPr>
          <w:rFonts w:ascii="Times New Roman" w:hAnsi="Times New Roman"/>
          <w:b w:val="0"/>
          <w:bCs w:val="0"/>
          <w:color w:val="000000" w:themeColor="text1"/>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400" w:rsidRPr="00F95C25" w:rsidRDefault="003D57F4" w:rsidP="002B1D6F">
      <w:pPr>
        <w:pStyle w:val="afffc"/>
        <w:ind w:firstLine="709"/>
        <w:jc w:val="both"/>
        <w:rPr>
          <w:rFonts w:ascii="Times New Roman" w:hAnsi="Times New Roman"/>
          <w:b w:val="0"/>
          <w:bCs w:val="0"/>
          <w:color w:val="000000" w:themeColor="text1"/>
        </w:rPr>
      </w:pPr>
      <w:r>
        <w:rPr>
          <w:rFonts w:ascii="Times New Roman" w:hAnsi="Times New Roman"/>
          <w:b w:val="0"/>
          <w:bCs w:val="0"/>
          <w:color w:val="000000" w:themeColor="text1"/>
        </w:rPr>
        <w:t xml:space="preserve">- </w:t>
      </w:r>
      <w:r w:rsidR="00981400" w:rsidRPr="00F95C25">
        <w:rPr>
          <w:rFonts w:ascii="Times New Roman" w:hAnsi="Times New Roman"/>
          <w:b w:val="0"/>
          <w:bCs w:val="0"/>
          <w:color w:val="000000" w:themeColor="text1"/>
        </w:rPr>
        <w:t>Постановление Правительства Российской Федерации от 24</w:t>
      </w:r>
      <w:r>
        <w:rPr>
          <w:rFonts w:ascii="Times New Roman" w:hAnsi="Times New Roman"/>
          <w:b w:val="0"/>
          <w:bCs w:val="0"/>
          <w:color w:val="000000" w:themeColor="text1"/>
        </w:rPr>
        <w:t xml:space="preserve"> декабря </w:t>
      </w:r>
      <w:r w:rsidR="00981400" w:rsidRPr="00F95C25">
        <w:rPr>
          <w:rFonts w:ascii="Times New Roman" w:hAnsi="Times New Roman"/>
          <w:b w:val="0"/>
          <w:bCs w:val="0"/>
          <w:color w:val="000000" w:themeColor="text1"/>
        </w:rPr>
        <w:t>2018 года №1653 «О внесении изменений в постановление Правительства Российской Федерации от 28</w:t>
      </w:r>
      <w:r>
        <w:rPr>
          <w:rFonts w:ascii="Times New Roman" w:hAnsi="Times New Roman"/>
          <w:b w:val="0"/>
          <w:bCs w:val="0"/>
          <w:color w:val="000000" w:themeColor="text1"/>
        </w:rPr>
        <w:t xml:space="preserve"> января </w:t>
      </w:r>
      <w:r w:rsidR="00981400" w:rsidRPr="00F95C25">
        <w:rPr>
          <w:rFonts w:ascii="Times New Roman" w:hAnsi="Times New Roman"/>
          <w:b w:val="0"/>
          <w:bCs w:val="0"/>
          <w:color w:val="000000" w:themeColor="text1"/>
        </w:rPr>
        <w:t>2006 года №47»</w:t>
      </w:r>
      <w:r w:rsidR="009314FA" w:rsidRPr="00F95C25">
        <w:rPr>
          <w:rFonts w:ascii="Times New Roman" w:hAnsi="Times New Roman"/>
          <w:b w:val="0"/>
          <w:bCs w:val="0"/>
          <w:color w:val="000000" w:themeColor="text1"/>
        </w:rPr>
        <w:t>;</w:t>
      </w:r>
    </w:p>
    <w:p w:rsidR="00981400" w:rsidRPr="00F95C25" w:rsidRDefault="003D57F4" w:rsidP="002B1D6F">
      <w:pPr>
        <w:pStyle w:val="afffc"/>
        <w:ind w:firstLine="709"/>
        <w:jc w:val="both"/>
        <w:rPr>
          <w:rFonts w:ascii="Times New Roman" w:hAnsi="Times New Roman"/>
          <w:b w:val="0"/>
          <w:color w:val="000000" w:themeColor="text1"/>
        </w:rPr>
      </w:pPr>
      <w:r>
        <w:rPr>
          <w:rFonts w:ascii="Times New Roman" w:hAnsi="Times New Roman"/>
          <w:b w:val="0"/>
          <w:bCs w:val="0"/>
          <w:color w:val="000000" w:themeColor="text1"/>
        </w:rPr>
        <w:t xml:space="preserve">- </w:t>
      </w:r>
      <w:r w:rsidR="00981400" w:rsidRPr="00F95C25">
        <w:rPr>
          <w:rFonts w:ascii="Times New Roman" w:hAnsi="Times New Roman"/>
          <w:b w:val="0"/>
          <w:bCs w:val="0"/>
          <w:color w:val="000000" w:themeColor="text1"/>
        </w:rPr>
        <w:t>Устав Питерского муниципального района</w:t>
      </w:r>
      <w:r w:rsidR="00981400" w:rsidRPr="00F95C25">
        <w:rPr>
          <w:rFonts w:ascii="Times New Roman" w:hAnsi="Times New Roman"/>
          <w:b w:val="0"/>
          <w:color w:val="000000" w:themeColor="text1"/>
        </w:rPr>
        <w:t xml:space="preserve"> </w:t>
      </w:r>
      <w:r w:rsidR="009314FA" w:rsidRPr="00F95C25">
        <w:rPr>
          <w:rFonts w:ascii="Times New Roman" w:hAnsi="Times New Roman"/>
          <w:b w:val="0"/>
          <w:color w:val="000000" w:themeColor="text1"/>
        </w:rPr>
        <w:t>Саратовской области.</w:t>
      </w:r>
    </w:p>
    <w:p w:rsidR="009314FA" w:rsidRPr="00F95C25" w:rsidRDefault="009314FA" w:rsidP="002B1D6F">
      <w:pPr>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Саратовской области, муниципальными правовыми актами.</w:t>
      </w:r>
    </w:p>
    <w:p w:rsidR="009F446C" w:rsidRPr="00F95C25" w:rsidRDefault="009F446C"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435FD0" w:rsidRPr="00F95C25">
        <w:rPr>
          <w:rFonts w:ascii="Times New Roman" w:hAnsi="Times New Roman" w:cs="Times New Roman"/>
          <w:color w:val="000000" w:themeColor="text1"/>
          <w:sz w:val="28"/>
          <w:szCs w:val="28"/>
        </w:rPr>
        <w:t xml:space="preserve"> государственных и муниципальных услуг</w:t>
      </w:r>
      <w:r w:rsidRPr="00F95C25">
        <w:rPr>
          <w:rFonts w:ascii="Times New Roman" w:hAnsi="Times New Roman" w:cs="Times New Roman"/>
          <w:color w:val="000000" w:themeColor="text1"/>
          <w:sz w:val="28"/>
          <w:szCs w:val="28"/>
        </w:rPr>
        <w:t>.</w:t>
      </w:r>
    </w:p>
    <w:p w:rsidR="009314FA" w:rsidRPr="00F95C25" w:rsidRDefault="009314FA"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9314FA" w:rsidRPr="00F95C25" w:rsidRDefault="009314FA"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314FA" w:rsidRPr="00F95C25" w:rsidRDefault="009314FA" w:rsidP="002B1D6F">
      <w:pPr>
        <w:pStyle w:val="ConsPlusNormal0"/>
        <w:ind w:firstLine="709"/>
        <w:jc w:val="both"/>
        <w:rPr>
          <w:rFonts w:ascii="Times New Roman" w:hAnsi="Times New Roman" w:cs="Times New Roman"/>
          <w:color w:val="000000" w:themeColor="text1"/>
          <w:sz w:val="28"/>
          <w:szCs w:val="28"/>
        </w:rPr>
      </w:pPr>
    </w:p>
    <w:p w:rsidR="00A25340" w:rsidRPr="00F95C25" w:rsidRDefault="00F1621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2.6. Исчерпывающий перечень документов, необходимых для предоставления муниципальной услуги. </w:t>
      </w:r>
    </w:p>
    <w:p w:rsidR="009878C6" w:rsidRPr="00F95C25" w:rsidRDefault="009878C6"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Для признания садового дома жилым домом и жилого дома садовым домом собственник садового дома или жилого дома </w:t>
      </w:r>
      <w:r w:rsidR="005005A7" w:rsidRPr="00F95C25">
        <w:rPr>
          <w:rFonts w:ascii="Times New Roman" w:hAnsi="Times New Roman" w:cs="Times New Roman"/>
          <w:color w:val="000000" w:themeColor="text1"/>
          <w:sz w:val="28"/>
          <w:szCs w:val="28"/>
          <w:shd w:val="clear" w:color="auto" w:fill="FFFFFF"/>
        </w:rPr>
        <w:t>представляет</w:t>
      </w:r>
      <w:r w:rsidRPr="00F95C25">
        <w:rPr>
          <w:rFonts w:ascii="Times New Roman" w:hAnsi="Times New Roman" w:cs="Times New Roman"/>
          <w:color w:val="000000" w:themeColor="text1"/>
          <w:sz w:val="28"/>
          <w:szCs w:val="28"/>
          <w:shd w:val="clear" w:color="auto" w:fill="FFFFFF"/>
        </w:rPr>
        <w:t xml:space="preserve"> в администрацию:</w:t>
      </w:r>
    </w:p>
    <w:p w:rsidR="000C64EB"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shd w:val="clear" w:color="auto" w:fill="FFFFFF"/>
        </w:rPr>
        <w:t xml:space="preserve">1) </w:t>
      </w:r>
      <w:r w:rsidR="009878C6" w:rsidRPr="00F95C25">
        <w:rPr>
          <w:rFonts w:ascii="Times New Roman" w:hAnsi="Times New Roman" w:cs="Times New Roman"/>
          <w:color w:val="000000" w:themeColor="text1"/>
          <w:sz w:val="28"/>
          <w:szCs w:val="28"/>
          <w:shd w:val="clear" w:color="auto" w:fill="FFFFFF"/>
        </w:rPr>
        <w:t xml:space="preserve">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002B6066" w:rsidRPr="00F95C25">
        <w:rPr>
          <w:rFonts w:ascii="Times New Roman" w:hAnsi="Times New Roman" w:cs="Times New Roman"/>
          <w:color w:val="000000" w:themeColor="text1"/>
          <w:sz w:val="28"/>
          <w:szCs w:val="28"/>
          <w:shd w:val="clear" w:color="auto" w:fill="FFFFFF"/>
        </w:rPr>
        <w:t>решения</w:t>
      </w:r>
      <w:r w:rsidR="009878C6" w:rsidRPr="00F95C25">
        <w:rPr>
          <w:rFonts w:ascii="Times New Roman" w:hAnsi="Times New Roman" w:cs="Times New Roman"/>
          <w:color w:val="000000" w:themeColor="text1"/>
          <w:sz w:val="28"/>
          <w:szCs w:val="28"/>
          <w:shd w:val="clear" w:color="auto" w:fill="FFFFFF"/>
        </w:rPr>
        <w:t xml:space="preserve"> </w:t>
      </w:r>
      <w:r w:rsidR="00FC3ABA" w:rsidRPr="00F95C25">
        <w:rPr>
          <w:rFonts w:ascii="Times New Roman" w:hAnsi="Times New Roman" w:cs="Times New Roman"/>
          <w:color w:val="000000" w:themeColor="text1"/>
          <w:sz w:val="28"/>
          <w:szCs w:val="28"/>
          <w:shd w:val="clear" w:color="auto" w:fill="FFFFFF"/>
        </w:rPr>
        <w:t>а</w:t>
      </w:r>
      <w:r w:rsidR="000E11C1" w:rsidRPr="00F95C25">
        <w:rPr>
          <w:rFonts w:ascii="Times New Roman" w:hAnsi="Times New Roman" w:cs="Times New Roman"/>
          <w:color w:val="000000" w:themeColor="text1"/>
          <w:sz w:val="28"/>
          <w:szCs w:val="28"/>
          <w:shd w:val="clear" w:color="auto" w:fill="FFFFFF"/>
        </w:rPr>
        <w:t>дминистрации</w:t>
      </w:r>
      <w:r w:rsidR="00FC3ABA" w:rsidRPr="00F95C25">
        <w:rPr>
          <w:rFonts w:ascii="Times New Roman" w:hAnsi="Times New Roman" w:cs="Times New Roman"/>
          <w:color w:val="000000" w:themeColor="text1"/>
          <w:sz w:val="28"/>
          <w:szCs w:val="28"/>
          <w:shd w:val="clear" w:color="auto" w:fill="FFFFFF"/>
        </w:rPr>
        <w:t xml:space="preserve"> </w:t>
      </w:r>
      <w:r w:rsidR="000C64EB" w:rsidRPr="00F95C25">
        <w:rPr>
          <w:rFonts w:ascii="Times New Roman" w:hAnsi="Times New Roman" w:cs="Times New Roman"/>
          <w:color w:val="000000" w:themeColor="text1"/>
          <w:sz w:val="28"/>
          <w:szCs w:val="28"/>
          <w:shd w:val="clear" w:color="auto" w:fill="FFFFFF"/>
        </w:rPr>
        <w:t xml:space="preserve">по форме согласно приложению </w:t>
      </w:r>
      <w:r w:rsidR="00FC3ABA" w:rsidRPr="00F95C25">
        <w:rPr>
          <w:rFonts w:ascii="Times New Roman" w:hAnsi="Times New Roman" w:cs="Times New Roman"/>
          <w:color w:val="000000" w:themeColor="text1"/>
          <w:sz w:val="28"/>
          <w:szCs w:val="28"/>
          <w:shd w:val="clear" w:color="auto" w:fill="FFFFFF"/>
        </w:rPr>
        <w:t>№</w:t>
      </w:r>
      <w:r w:rsidR="000C64EB" w:rsidRPr="00F95C25">
        <w:rPr>
          <w:rFonts w:ascii="Times New Roman" w:hAnsi="Times New Roman" w:cs="Times New Roman"/>
          <w:color w:val="000000" w:themeColor="text1"/>
          <w:sz w:val="28"/>
          <w:szCs w:val="28"/>
          <w:shd w:val="clear" w:color="auto" w:fill="FFFFFF"/>
        </w:rPr>
        <w:t>1 к настоящему регламенту.</w:t>
      </w:r>
    </w:p>
    <w:p w:rsidR="000E11C1"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w:t>
      </w:r>
      <w:r w:rsidR="000E11C1" w:rsidRPr="00F95C25">
        <w:rPr>
          <w:rFonts w:ascii="Times New Roman" w:hAnsi="Times New Roman" w:cs="Times New Roman"/>
          <w:color w:val="000000" w:themeColor="text1"/>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Pr="00F95C25">
        <w:rPr>
          <w:rFonts w:ascii="Times New Roman" w:hAnsi="Times New Roman" w:cs="Times New Roman"/>
          <w:color w:val="000000" w:themeColor="text1"/>
          <w:sz w:val="28"/>
          <w:szCs w:val="28"/>
        </w:rPr>
        <w:t>.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000E11C1" w:rsidRPr="00F95C25">
        <w:rPr>
          <w:rFonts w:ascii="Times New Roman" w:hAnsi="Times New Roman" w:cs="Times New Roman"/>
          <w:color w:val="000000" w:themeColor="text1"/>
          <w:sz w:val="28"/>
          <w:szCs w:val="28"/>
        </w:rPr>
        <w:t>;</w:t>
      </w:r>
    </w:p>
    <w:p w:rsidR="000E11C1" w:rsidRPr="00F95C25" w:rsidRDefault="005005A7"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w:t>
      </w:r>
      <w:r w:rsidR="000E11C1" w:rsidRPr="00F95C25">
        <w:rPr>
          <w:rFonts w:ascii="Times New Roman" w:hAnsi="Times New Roman" w:cs="Times New Roman"/>
          <w:color w:val="000000" w:themeColor="text1"/>
          <w:sz w:val="28"/>
          <w:szCs w:val="28"/>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FC7F05" w:rsidRPr="00F95C25">
        <w:rPr>
          <w:rFonts w:ascii="Times New Roman" w:hAnsi="Times New Roman" w:cs="Times New Roman"/>
          <w:color w:val="000000" w:themeColor="text1"/>
          <w:sz w:val="28"/>
          <w:szCs w:val="28"/>
        </w:rPr>
        <w:t xml:space="preserve"> </w:t>
      </w:r>
      <w:hyperlink r:id="rId12" w:anchor="/document/12172032/entry/52" w:history="1">
        <w:r w:rsidR="000E11C1" w:rsidRPr="00F95C25">
          <w:rPr>
            <w:rStyle w:val="a4"/>
            <w:rFonts w:ascii="Times New Roman" w:hAnsi="Times New Roman"/>
            <w:color w:val="000000" w:themeColor="text1"/>
            <w:sz w:val="28"/>
            <w:szCs w:val="28"/>
            <w:u w:val="none"/>
          </w:rPr>
          <w:t>частью 2 статьи 5</w:t>
        </w:r>
      </w:hyperlink>
      <w:r w:rsidR="000E11C1" w:rsidRPr="00F95C25">
        <w:rPr>
          <w:rFonts w:ascii="Times New Roman" w:hAnsi="Times New Roman" w:cs="Times New Roman"/>
          <w:color w:val="000000" w:themeColor="text1"/>
          <w:sz w:val="28"/>
          <w:szCs w:val="28"/>
        </w:rPr>
        <w:t>,</w:t>
      </w:r>
      <w:r w:rsidR="00FC7F05" w:rsidRPr="00F95C25">
        <w:rPr>
          <w:rFonts w:ascii="Times New Roman" w:hAnsi="Times New Roman" w:cs="Times New Roman"/>
          <w:color w:val="000000" w:themeColor="text1"/>
          <w:sz w:val="28"/>
          <w:szCs w:val="28"/>
        </w:rPr>
        <w:t xml:space="preserve"> </w:t>
      </w:r>
      <w:hyperlink r:id="rId13" w:anchor="/document/12172032/entry/7" w:history="1">
        <w:r w:rsidR="000E11C1" w:rsidRPr="00F95C25">
          <w:rPr>
            <w:rStyle w:val="a4"/>
            <w:rFonts w:ascii="Times New Roman" w:hAnsi="Times New Roman"/>
            <w:color w:val="000000" w:themeColor="text1"/>
            <w:sz w:val="28"/>
            <w:szCs w:val="28"/>
            <w:u w:val="none"/>
          </w:rPr>
          <w:t>статьями 7</w:t>
        </w:r>
      </w:hyperlink>
      <w:r w:rsidR="000E11C1" w:rsidRPr="00F95C25">
        <w:rPr>
          <w:rFonts w:ascii="Times New Roman" w:hAnsi="Times New Roman" w:cs="Times New Roman"/>
          <w:color w:val="000000" w:themeColor="text1"/>
          <w:sz w:val="28"/>
          <w:szCs w:val="28"/>
        </w:rPr>
        <w:t>, </w:t>
      </w:r>
      <w:hyperlink r:id="rId14" w:anchor="/document/12172032/entry/8" w:history="1">
        <w:r w:rsidR="000E11C1" w:rsidRPr="00F95C25">
          <w:rPr>
            <w:rStyle w:val="a4"/>
            <w:rFonts w:ascii="Times New Roman" w:hAnsi="Times New Roman"/>
            <w:color w:val="000000" w:themeColor="text1"/>
            <w:sz w:val="28"/>
            <w:szCs w:val="28"/>
            <w:u w:val="none"/>
          </w:rPr>
          <w:t>8</w:t>
        </w:r>
      </w:hyperlink>
      <w:r w:rsidR="000E11C1" w:rsidRPr="00F95C25">
        <w:rPr>
          <w:rFonts w:ascii="Times New Roman" w:hAnsi="Times New Roman" w:cs="Times New Roman"/>
          <w:color w:val="000000" w:themeColor="text1"/>
          <w:sz w:val="28"/>
          <w:szCs w:val="28"/>
        </w:rPr>
        <w:t> и </w:t>
      </w:r>
      <w:hyperlink r:id="rId15" w:anchor="/document/12172032/entry/10" w:history="1">
        <w:r w:rsidR="000E11C1" w:rsidRPr="00F95C25">
          <w:rPr>
            <w:rStyle w:val="a4"/>
            <w:rFonts w:ascii="Times New Roman" w:hAnsi="Times New Roman"/>
            <w:color w:val="000000" w:themeColor="text1"/>
            <w:sz w:val="28"/>
            <w:szCs w:val="28"/>
            <w:u w:val="none"/>
          </w:rPr>
          <w:t>10</w:t>
        </w:r>
      </w:hyperlink>
      <w:r w:rsidR="000E11C1" w:rsidRPr="00F95C25">
        <w:rPr>
          <w:rFonts w:ascii="Times New Roman" w:hAnsi="Times New Roman" w:cs="Times New Roman"/>
          <w:color w:val="000000" w:themeColor="text1"/>
          <w:sz w:val="28"/>
          <w:szCs w:val="28"/>
        </w:rPr>
        <w:t xml:space="preserve"> Федерального закона </w:t>
      </w:r>
      <w:r w:rsidR="00FC3ABA" w:rsidRPr="00F95C25">
        <w:rPr>
          <w:rFonts w:ascii="Times New Roman" w:hAnsi="Times New Roman" w:cs="Times New Roman"/>
          <w:color w:val="000000" w:themeColor="text1"/>
          <w:sz w:val="28"/>
          <w:szCs w:val="28"/>
        </w:rPr>
        <w:t xml:space="preserve">от 30.12.2009 № 384-ФЗ </w:t>
      </w:r>
      <w:r w:rsidR="00FC7F05" w:rsidRPr="00F95C25">
        <w:rPr>
          <w:rFonts w:ascii="Times New Roman" w:hAnsi="Times New Roman" w:cs="Times New Roman"/>
          <w:color w:val="000000" w:themeColor="text1"/>
          <w:sz w:val="28"/>
          <w:szCs w:val="28"/>
        </w:rPr>
        <w:t>«</w:t>
      </w:r>
      <w:r w:rsidR="000E11C1" w:rsidRPr="00F95C25">
        <w:rPr>
          <w:rFonts w:ascii="Times New Roman" w:hAnsi="Times New Roman" w:cs="Times New Roman"/>
          <w:color w:val="000000" w:themeColor="text1"/>
          <w:sz w:val="28"/>
          <w:szCs w:val="28"/>
        </w:rPr>
        <w:t>Технический регламент о безопасности зданий и сооружений</w:t>
      </w:r>
      <w:r w:rsidR="00FC7F05" w:rsidRPr="00F95C25">
        <w:rPr>
          <w:rFonts w:ascii="Times New Roman" w:hAnsi="Times New Roman" w:cs="Times New Roman"/>
          <w:color w:val="000000" w:themeColor="text1"/>
          <w:sz w:val="28"/>
          <w:szCs w:val="28"/>
        </w:rPr>
        <w:t>»</w:t>
      </w:r>
      <w:r w:rsidR="000E11C1" w:rsidRPr="00F95C25">
        <w:rPr>
          <w:rFonts w:ascii="Times New Roman" w:hAnsi="Times New Roman" w:cs="Times New Roman"/>
          <w:color w:val="000000" w:themeColor="text1"/>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E11C1"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w:t>
      </w:r>
      <w:r w:rsidR="000E11C1" w:rsidRPr="00F95C25">
        <w:rPr>
          <w:rFonts w:ascii="Times New Roman" w:hAnsi="Times New Roman" w:cs="Times New Roman"/>
          <w:color w:val="000000" w:themeColor="text1"/>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77EBC" w:rsidRPr="00F95C25" w:rsidRDefault="00E77EBC"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9108D" w:rsidRDefault="00F727FD"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F9108D" w:rsidRPr="00F95C25">
        <w:rPr>
          <w:rFonts w:ascii="Times New Roman" w:hAnsi="Times New Roman" w:cs="Times New Roman"/>
          <w:color w:val="000000" w:themeColor="text1"/>
          <w:sz w:val="28"/>
          <w:szCs w:val="28"/>
        </w:rPr>
        <w:t>) Согласие на обработку персональных данных (Приложение 4).</w:t>
      </w:r>
    </w:p>
    <w:p w:rsidR="00F727FD" w:rsidRPr="00F95C25" w:rsidRDefault="00F727FD"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p>
    <w:p w:rsidR="00A25340" w:rsidRPr="00F95C25" w:rsidRDefault="00A25340" w:rsidP="002B1D6F">
      <w:pPr>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Исчерпывающий перечень документов, необходимых</w:t>
      </w:r>
    </w:p>
    <w:p w:rsidR="00A25340" w:rsidRPr="00F95C25" w:rsidRDefault="00A25340" w:rsidP="002B1D6F">
      <w:pPr>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в соответствии с нормативными правовыми актами</w:t>
      </w:r>
    </w:p>
    <w:p w:rsidR="00A25340" w:rsidRPr="00F95C25" w:rsidRDefault="00A25340" w:rsidP="002B1D6F">
      <w:pPr>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для предоставления муниципальной услуги, которые находятся</w:t>
      </w:r>
    </w:p>
    <w:p w:rsidR="00A25340" w:rsidRPr="00F95C25" w:rsidRDefault="00A25340" w:rsidP="002B1D6F">
      <w:pPr>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в распоряжении государственных органов, органов местного</w:t>
      </w:r>
    </w:p>
    <w:p w:rsidR="006779F3" w:rsidRPr="00F95C25" w:rsidRDefault="00A25340" w:rsidP="002B1D6F">
      <w:pPr>
        <w:spacing w:after="0" w:line="240" w:lineRule="auto"/>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самоуправления и иных органов, и подлежащих представлению</w:t>
      </w:r>
      <w:r w:rsidR="006779F3" w:rsidRPr="00F95C25">
        <w:rPr>
          <w:rFonts w:ascii="Times New Roman" w:hAnsi="Times New Roman" w:cs="Times New Roman"/>
          <w:b/>
          <w:i/>
          <w:color w:val="000000" w:themeColor="text1"/>
          <w:sz w:val="28"/>
          <w:szCs w:val="28"/>
        </w:rPr>
        <w:t xml:space="preserve"> в рамках межведомственного взаимодействия</w:t>
      </w:r>
    </w:p>
    <w:p w:rsidR="002B1D6F" w:rsidRDefault="002B1D6F" w:rsidP="002B1D6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A25340" w:rsidRPr="00F95C25" w:rsidRDefault="0013196E" w:rsidP="002B1D6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A25340" w:rsidRPr="00F95C25" w:rsidRDefault="006779F3"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shd w:val="clear" w:color="auto" w:fill="FFFFFF"/>
        </w:rPr>
        <w:t>- выписка</w:t>
      </w:r>
      <w:r w:rsidR="000E11C1" w:rsidRPr="00F95C25">
        <w:rPr>
          <w:rFonts w:ascii="Times New Roman" w:hAnsi="Times New Roman" w:cs="Times New Roman"/>
          <w:color w:val="000000" w:themeColor="text1"/>
          <w:sz w:val="28"/>
          <w:szCs w:val="28"/>
          <w:shd w:val="clear" w:color="auto" w:fill="FFFFFF"/>
        </w:rPr>
        <w:t xml:space="preserve"> из Единого государственного</w:t>
      </w:r>
      <w:r w:rsidRPr="00F95C25">
        <w:rPr>
          <w:rFonts w:ascii="Times New Roman" w:hAnsi="Times New Roman" w:cs="Times New Roman"/>
          <w:color w:val="000000" w:themeColor="text1"/>
          <w:sz w:val="28"/>
          <w:szCs w:val="28"/>
          <w:shd w:val="clear" w:color="auto" w:fill="FFFFFF"/>
        </w:rPr>
        <w:t xml:space="preserve"> реестра недвижимости, содержащая</w:t>
      </w:r>
      <w:r w:rsidR="000E11C1" w:rsidRPr="00F95C25">
        <w:rPr>
          <w:rFonts w:ascii="Times New Roman" w:hAnsi="Times New Roman" w:cs="Times New Roman"/>
          <w:color w:val="000000" w:themeColor="text1"/>
          <w:sz w:val="28"/>
          <w:szCs w:val="28"/>
          <w:shd w:val="clear" w:color="auto" w:fill="FFFFFF"/>
        </w:rPr>
        <w:t xml:space="preserve"> сведения о зарегистрированных правах на садовый дом или жилой дом</w:t>
      </w:r>
      <w:r w:rsidR="000E11C1" w:rsidRPr="00F95C25">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из</w:t>
      </w:r>
      <w:r w:rsidRPr="00F95C25">
        <w:rPr>
          <w:rFonts w:ascii="Times New Roman" w:hAnsi="Times New Roman" w:cs="Times New Roman"/>
          <w:color w:val="000000" w:themeColor="text1"/>
          <w:sz w:val="28"/>
          <w:szCs w:val="28"/>
          <w:shd w:val="clear" w:color="auto" w:fill="FFFFFF"/>
        </w:rPr>
        <w:t xml:space="preserve"> Федеральной службы государственной регистрации, кадастра и картографии.</w:t>
      </w:r>
    </w:p>
    <w:p w:rsidR="00E77EBC" w:rsidRPr="00F95C25" w:rsidRDefault="00E77EBC"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E77EBC" w:rsidRPr="00F95C25" w:rsidRDefault="00E77EBC"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Запрет требовать от заявителя предоставления документов, информации или осуществления действий</w:t>
      </w:r>
    </w:p>
    <w:p w:rsidR="000E11C1" w:rsidRPr="00F95C25" w:rsidRDefault="000E11C1" w:rsidP="002B1D6F">
      <w:pPr>
        <w:pStyle w:val="ConsPlusNormal0"/>
        <w:ind w:firstLine="709"/>
        <w:jc w:val="both"/>
        <w:rPr>
          <w:rFonts w:ascii="Times New Roman" w:hAnsi="Times New Roman" w:cs="Times New Roman"/>
          <w:color w:val="000000" w:themeColor="text1"/>
          <w:sz w:val="28"/>
          <w:szCs w:val="28"/>
        </w:rPr>
      </w:pPr>
    </w:p>
    <w:p w:rsidR="00E77EBC" w:rsidRPr="002B1D6F" w:rsidRDefault="00E77EBC" w:rsidP="002B1D6F">
      <w:pPr>
        <w:pStyle w:val="afffc"/>
        <w:ind w:firstLine="709"/>
        <w:rPr>
          <w:rFonts w:ascii="Times New Roman" w:hAnsi="Times New Roman" w:cs="Times New Roman"/>
          <w:b w:val="0"/>
        </w:rPr>
      </w:pPr>
      <w:r w:rsidRPr="002B1D6F">
        <w:rPr>
          <w:rFonts w:ascii="Times New Roman" w:hAnsi="Times New Roman" w:cs="Times New Roman"/>
          <w:b w:val="0"/>
        </w:rPr>
        <w:t>2.8. Запрещается требовать от заявителя:</w:t>
      </w:r>
    </w:p>
    <w:p w:rsidR="00E77EBC" w:rsidRPr="00F95C25" w:rsidRDefault="00E77EBC" w:rsidP="002B1D6F">
      <w:pPr>
        <w:pStyle w:val="aff"/>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77EBC" w:rsidRPr="00F95C25" w:rsidRDefault="00E77EBC" w:rsidP="002B1D6F">
      <w:pPr>
        <w:pStyle w:val="aff"/>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7EBC" w:rsidRPr="00F95C25" w:rsidRDefault="00E77EBC" w:rsidP="002B1D6F">
      <w:pPr>
        <w:pStyle w:val="aff"/>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77EBC" w:rsidRPr="00F95C25" w:rsidRDefault="00E77EBC" w:rsidP="002B1D6F">
      <w:pPr>
        <w:pStyle w:val="aff"/>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7EBC" w:rsidRPr="00F95C25" w:rsidRDefault="00E77EBC" w:rsidP="002B1D6F">
      <w:pPr>
        <w:pStyle w:val="afffc"/>
        <w:ind w:firstLine="709"/>
        <w:jc w:val="both"/>
        <w:rPr>
          <w:rFonts w:ascii="Times New Roman" w:hAnsi="Times New Roman"/>
          <w:b w:val="0"/>
          <w:color w:val="000000" w:themeColor="text1"/>
        </w:rPr>
      </w:pPr>
      <w:r w:rsidRPr="00F95C25">
        <w:rPr>
          <w:rFonts w:ascii="Times New Roman" w:hAnsi="Times New Roman"/>
          <w:b w:val="0"/>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77EBC" w:rsidRPr="00F95C25" w:rsidRDefault="00E77EBC" w:rsidP="002B1D6F">
      <w:pPr>
        <w:pStyle w:val="afffc"/>
        <w:ind w:firstLine="709"/>
        <w:jc w:val="both"/>
        <w:rPr>
          <w:rFonts w:ascii="Times New Roman" w:hAnsi="Times New Roman"/>
          <w:b w:val="0"/>
          <w:color w:val="000000" w:themeColor="text1"/>
        </w:rPr>
      </w:pPr>
      <w:r w:rsidRPr="00F95C25">
        <w:rPr>
          <w:rFonts w:ascii="Times New Roman" w:hAnsi="Times New Roman"/>
          <w:b w:val="0"/>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77EBC" w:rsidRPr="00F95C25" w:rsidRDefault="00E77EBC" w:rsidP="002B1D6F">
      <w:pPr>
        <w:pStyle w:val="afffc"/>
        <w:ind w:firstLine="709"/>
        <w:jc w:val="both"/>
        <w:rPr>
          <w:rFonts w:ascii="Times New Roman" w:hAnsi="Times New Roman"/>
          <w:b w:val="0"/>
          <w:color w:val="000000" w:themeColor="text1"/>
        </w:rPr>
      </w:pPr>
      <w:r w:rsidRPr="00F95C25">
        <w:rPr>
          <w:rFonts w:ascii="Times New Roman" w:hAnsi="Times New Roman"/>
          <w:b w:val="0"/>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77EBC" w:rsidRPr="00F95C25" w:rsidRDefault="00E77EBC" w:rsidP="002B1D6F">
      <w:pPr>
        <w:pStyle w:val="ConsPlusNormal0"/>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77EBC" w:rsidRPr="00F95C25" w:rsidRDefault="00E77EBC"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E77EBC" w:rsidRPr="00F95C25" w:rsidRDefault="00E77EBC"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E77EBC" w:rsidRPr="00F95C25" w:rsidRDefault="00E77EBC" w:rsidP="002B1D6F">
      <w:pPr>
        <w:pStyle w:val="ConsPlusNormal0"/>
        <w:ind w:firstLine="709"/>
        <w:jc w:val="both"/>
        <w:rPr>
          <w:rFonts w:ascii="Times New Roman" w:hAnsi="Times New Roman" w:cs="Times New Roman"/>
          <w:color w:val="000000" w:themeColor="text1"/>
          <w:sz w:val="28"/>
          <w:szCs w:val="28"/>
        </w:rPr>
      </w:pPr>
    </w:p>
    <w:p w:rsidR="001A4914" w:rsidRPr="00F95C25" w:rsidRDefault="00203ACD"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2.9. </w:t>
      </w:r>
      <w:r w:rsidR="00DC7F29" w:rsidRPr="00F95C25">
        <w:rPr>
          <w:rFonts w:ascii="Times New Roman" w:hAnsi="Times New Roman" w:cs="Times New Roman"/>
          <w:color w:val="000000" w:themeColor="text1"/>
          <w:sz w:val="28"/>
          <w:szCs w:val="28"/>
        </w:rPr>
        <w:t>Оснований отказа в приеме документов не предусмотрено.</w:t>
      </w:r>
    </w:p>
    <w:p w:rsidR="00203ACD" w:rsidRPr="00F95C25" w:rsidRDefault="00203ACD"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p>
    <w:p w:rsidR="00203ACD" w:rsidRPr="00F95C25" w:rsidRDefault="00203ACD"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Исчерпывающий перечень оснований для приостановления или отказа в предоставлении муниципальной услуги</w:t>
      </w:r>
    </w:p>
    <w:p w:rsidR="00203ACD" w:rsidRPr="00F95C25" w:rsidRDefault="00203ACD" w:rsidP="002B1D6F">
      <w:pPr>
        <w:pStyle w:val="ConsPlusNormal0"/>
        <w:ind w:firstLine="709"/>
        <w:jc w:val="both"/>
        <w:rPr>
          <w:rFonts w:ascii="Times New Roman" w:hAnsi="Times New Roman" w:cs="Times New Roman"/>
          <w:color w:val="000000" w:themeColor="text1"/>
          <w:sz w:val="28"/>
          <w:szCs w:val="28"/>
        </w:rPr>
      </w:pPr>
    </w:p>
    <w:p w:rsidR="00825155" w:rsidRPr="00F95C25" w:rsidRDefault="00203ACD"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2.10</w:t>
      </w:r>
      <w:r w:rsidR="00825155" w:rsidRPr="00F95C25">
        <w:rPr>
          <w:rFonts w:ascii="Times New Roman" w:hAnsi="Times New Roman" w:cs="Times New Roman"/>
          <w:color w:val="000000" w:themeColor="text1"/>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1A4914" w:rsidRPr="00F95C25" w:rsidRDefault="00203ACD"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2.11</w:t>
      </w:r>
      <w:r w:rsidR="00825155" w:rsidRPr="00F95C25">
        <w:rPr>
          <w:rFonts w:ascii="Times New Roman" w:hAnsi="Times New Roman" w:cs="Times New Roman"/>
          <w:color w:val="000000" w:themeColor="text1"/>
          <w:sz w:val="28"/>
          <w:szCs w:val="28"/>
        </w:rPr>
        <w:t xml:space="preserve">. </w:t>
      </w:r>
      <w:r w:rsidR="001A4914" w:rsidRPr="00F95C25">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а)</w:t>
      </w:r>
      <w:r w:rsidR="002B1D6F">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непредставлени</w:t>
      </w:r>
      <w:r w:rsidR="002B1D6F">
        <w:rPr>
          <w:rFonts w:ascii="Times New Roman" w:hAnsi="Times New Roman" w:cs="Times New Roman"/>
          <w:color w:val="000000" w:themeColor="text1"/>
          <w:sz w:val="28"/>
          <w:szCs w:val="28"/>
        </w:rPr>
        <w:t xml:space="preserve">е заявителем документов, </w:t>
      </w:r>
      <w:r w:rsidRPr="00F95C25">
        <w:rPr>
          <w:rFonts w:ascii="Times New Roman" w:hAnsi="Times New Roman" w:cs="Times New Roman"/>
          <w:color w:val="000000" w:themeColor="text1"/>
          <w:sz w:val="28"/>
          <w:szCs w:val="28"/>
        </w:rPr>
        <w:t>предусмотрен</w:t>
      </w:r>
      <w:r w:rsidR="00F727FD">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ных подп</w:t>
      </w:r>
      <w:r w:rsidR="00203ACD" w:rsidRPr="00F95C25">
        <w:rPr>
          <w:rFonts w:ascii="Times New Roman" w:hAnsi="Times New Roman" w:cs="Times New Roman"/>
          <w:color w:val="000000" w:themeColor="text1"/>
          <w:sz w:val="28"/>
          <w:szCs w:val="28"/>
        </w:rPr>
        <w:t>унктами 1 и (или) 3 пункта 2.6.</w:t>
      </w:r>
      <w:r w:rsidRPr="00F95C25">
        <w:rPr>
          <w:rFonts w:ascii="Times New Roman" w:hAnsi="Times New Roman" w:cs="Times New Roman"/>
          <w:color w:val="000000" w:themeColor="text1"/>
          <w:sz w:val="28"/>
          <w:szCs w:val="28"/>
        </w:rPr>
        <w:t xml:space="preserve"> настоящего </w:t>
      </w:r>
      <w:r w:rsidR="003E613B" w:rsidRPr="00F95C25">
        <w:rPr>
          <w:rFonts w:ascii="Times New Roman" w:hAnsi="Times New Roman" w:cs="Times New Roman"/>
          <w:color w:val="000000" w:themeColor="text1"/>
          <w:sz w:val="28"/>
          <w:szCs w:val="28"/>
        </w:rPr>
        <w:t>регламента</w:t>
      </w:r>
      <w:r w:rsidRPr="00F95C25">
        <w:rPr>
          <w:rFonts w:ascii="Times New Roman" w:hAnsi="Times New Roman" w:cs="Times New Roman"/>
          <w:color w:val="000000" w:themeColor="text1"/>
          <w:sz w:val="28"/>
          <w:szCs w:val="28"/>
        </w:rPr>
        <w:t>;</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в) поступление в </w:t>
      </w:r>
      <w:r w:rsidR="003E613B" w:rsidRPr="00F95C25">
        <w:rPr>
          <w:rFonts w:ascii="Times New Roman" w:hAnsi="Times New Roman" w:cs="Times New Roman"/>
          <w:color w:val="000000" w:themeColor="text1"/>
          <w:sz w:val="28"/>
          <w:szCs w:val="28"/>
        </w:rPr>
        <w:t>администрацию</w:t>
      </w:r>
      <w:r w:rsidRPr="00F95C25">
        <w:rPr>
          <w:rFonts w:ascii="Times New Roman" w:hAnsi="Times New Roman" w:cs="Times New Roman"/>
          <w:color w:val="000000" w:themeColor="text1"/>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3E613B" w:rsidRPr="00F95C25">
        <w:rPr>
          <w:rFonts w:ascii="Times New Roman" w:hAnsi="Times New Roman" w:cs="Times New Roman"/>
          <w:color w:val="000000" w:themeColor="text1"/>
          <w:sz w:val="28"/>
          <w:szCs w:val="28"/>
        </w:rPr>
        <w:t>2</w:t>
      </w:r>
      <w:r w:rsidRPr="00F95C25">
        <w:rPr>
          <w:rFonts w:ascii="Times New Roman" w:hAnsi="Times New Roman" w:cs="Times New Roman"/>
          <w:color w:val="000000" w:themeColor="text1"/>
          <w:sz w:val="28"/>
          <w:szCs w:val="28"/>
        </w:rPr>
        <w:t xml:space="preserve"> пункта </w:t>
      </w:r>
      <w:r w:rsidR="00CB37B8" w:rsidRPr="00F95C25">
        <w:rPr>
          <w:rFonts w:ascii="Times New Roman" w:hAnsi="Times New Roman" w:cs="Times New Roman"/>
          <w:color w:val="000000" w:themeColor="text1"/>
          <w:sz w:val="28"/>
          <w:szCs w:val="28"/>
        </w:rPr>
        <w:t>2.6.</w:t>
      </w:r>
      <w:r w:rsidRPr="00F95C25">
        <w:rPr>
          <w:rFonts w:ascii="Times New Roman" w:hAnsi="Times New Roman" w:cs="Times New Roman"/>
          <w:color w:val="000000" w:themeColor="text1"/>
          <w:sz w:val="28"/>
          <w:szCs w:val="28"/>
        </w:rPr>
        <w:t xml:space="preserve"> настоящего </w:t>
      </w:r>
      <w:r w:rsidR="003E613B" w:rsidRPr="00F95C25">
        <w:rPr>
          <w:rFonts w:ascii="Times New Roman" w:hAnsi="Times New Roman" w:cs="Times New Roman"/>
          <w:color w:val="000000" w:themeColor="text1"/>
          <w:sz w:val="28"/>
          <w:szCs w:val="28"/>
        </w:rPr>
        <w:t>регламента</w:t>
      </w:r>
      <w:r w:rsidRPr="00F95C25">
        <w:rPr>
          <w:rFonts w:ascii="Times New Roman" w:hAnsi="Times New Roman" w:cs="Times New Roman"/>
          <w:color w:val="000000" w:themeColor="text1"/>
          <w:sz w:val="28"/>
          <w:szCs w:val="28"/>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3E613B" w:rsidRPr="00F95C25">
        <w:rPr>
          <w:rFonts w:ascii="Times New Roman" w:hAnsi="Times New Roman" w:cs="Times New Roman"/>
          <w:color w:val="000000" w:themeColor="text1"/>
          <w:sz w:val="28"/>
          <w:szCs w:val="28"/>
        </w:rPr>
        <w:t xml:space="preserve">администрация </w:t>
      </w:r>
      <w:r w:rsidRPr="00F95C25">
        <w:rPr>
          <w:rFonts w:ascii="Times New Roman" w:hAnsi="Times New Roman" w:cs="Times New Roman"/>
          <w:color w:val="000000" w:themeColor="text1"/>
          <w:sz w:val="28"/>
          <w:szCs w:val="28"/>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sidR="003E613B" w:rsidRPr="00F95C25">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 xml:space="preserve"> заявителя указанным в заявлении способом о получении такого уведомления, предложил</w:t>
      </w:r>
      <w:r w:rsidR="003E613B" w:rsidRPr="00F95C25">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 xml:space="preserve"> заявителю представить правоустанавливающий документ, предусмотренный подпунктом </w:t>
      </w:r>
      <w:r w:rsidR="003E613B" w:rsidRPr="00F95C25">
        <w:rPr>
          <w:rFonts w:ascii="Times New Roman" w:hAnsi="Times New Roman" w:cs="Times New Roman"/>
          <w:color w:val="000000" w:themeColor="text1"/>
          <w:sz w:val="28"/>
          <w:szCs w:val="28"/>
        </w:rPr>
        <w:t>2</w:t>
      </w:r>
      <w:r w:rsidRPr="00F95C25">
        <w:rPr>
          <w:rFonts w:ascii="Times New Roman" w:hAnsi="Times New Roman" w:cs="Times New Roman"/>
          <w:color w:val="000000" w:themeColor="text1"/>
          <w:sz w:val="28"/>
          <w:szCs w:val="28"/>
        </w:rPr>
        <w:t xml:space="preserve"> пункта </w:t>
      </w:r>
      <w:r w:rsidR="00CB37B8" w:rsidRPr="00F95C25">
        <w:rPr>
          <w:rFonts w:ascii="Times New Roman" w:hAnsi="Times New Roman" w:cs="Times New Roman"/>
          <w:color w:val="000000" w:themeColor="text1"/>
          <w:sz w:val="28"/>
          <w:szCs w:val="28"/>
        </w:rPr>
        <w:t>2.6.</w:t>
      </w:r>
      <w:r w:rsidRPr="00F95C25">
        <w:rPr>
          <w:rFonts w:ascii="Times New Roman" w:hAnsi="Times New Roman" w:cs="Times New Roman"/>
          <w:color w:val="000000" w:themeColor="text1"/>
          <w:sz w:val="28"/>
          <w:szCs w:val="28"/>
        </w:rPr>
        <w:t xml:space="preserve"> настоящего </w:t>
      </w:r>
      <w:r w:rsidR="003E613B" w:rsidRPr="00F95C25">
        <w:rPr>
          <w:rFonts w:ascii="Times New Roman" w:hAnsi="Times New Roman" w:cs="Times New Roman"/>
          <w:color w:val="000000" w:themeColor="text1"/>
          <w:sz w:val="28"/>
          <w:szCs w:val="28"/>
        </w:rPr>
        <w:t>регламента</w:t>
      </w:r>
      <w:r w:rsidRPr="00F95C25">
        <w:rPr>
          <w:rFonts w:ascii="Times New Roman" w:hAnsi="Times New Roman" w:cs="Times New Roman"/>
          <w:color w:val="000000" w:themeColor="text1"/>
          <w:sz w:val="28"/>
          <w:szCs w:val="28"/>
        </w:rPr>
        <w:t>, или нотариально заверенную копию такого документа и не получил</w:t>
      </w:r>
      <w:r w:rsidR="003E613B" w:rsidRPr="00F95C25">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г) непредставление заявителем документа, предусмотренного подпунктом </w:t>
      </w:r>
      <w:r w:rsidR="003E613B" w:rsidRPr="00F95C25">
        <w:rPr>
          <w:rFonts w:ascii="Times New Roman" w:hAnsi="Times New Roman" w:cs="Times New Roman"/>
          <w:color w:val="000000" w:themeColor="text1"/>
          <w:sz w:val="28"/>
          <w:szCs w:val="28"/>
        </w:rPr>
        <w:t>4</w:t>
      </w:r>
      <w:r w:rsidRPr="00F95C25">
        <w:rPr>
          <w:rFonts w:ascii="Times New Roman" w:hAnsi="Times New Roman" w:cs="Times New Roman"/>
          <w:color w:val="000000" w:themeColor="text1"/>
          <w:sz w:val="28"/>
          <w:szCs w:val="28"/>
        </w:rPr>
        <w:t xml:space="preserve"> пункта </w:t>
      </w:r>
      <w:r w:rsidR="00CB37B8" w:rsidRPr="00F95C25">
        <w:rPr>
          <w:rFonts w:ascii="Times New Roman" w:hAnsi="Times New Roman" w:cs="Times New Roman"/>
          <w:color w:val="000000" w:themeColor="text1"/>
          <w:sz w:val="28"/>
          <w:szCs w:val="28"/>
        </w:rPr>
        <w:t>2.6.</w:t>
      </w:r>
      <w:r w:rsidRPr="00F95C25">
        <w:rPr>
          <w:rFonts w:ascii="Times New Roman" w:hAnsi="Times New Roman" w:cs="Times New Roman"/>
          <w:color w:val="000000" w:themeColor="text1"/>
          <w:sz w:val="28"/>
          <w:szCs w:val="28"/>
        </w:rPr>
        <w:t xml:space="preserve"> настоящего </w:t>
      </w:r>
      <w:r w:rsidR="003E613B" w:rsidRPr="00F95C25">
        <w:rPr>
          <w:rFonts w:ascii="Times New Roman" w:hAnsi="Times New Roman" w:cs="Times New Roman"/>
          <w:color w:val="000000" w:themeColor="text1"/>
          <w:sz w:val="28"/>
          <w:szCs w:val="28"/>
        </w:rPr>
        <w:t>регламента</w:t>
      </w:r>
      <w:r w:rsidRPr="00F95C25">
        <w:rPr>
          <w:rFonts w:ascii="Times New Roman" w:hAnsi="Times New Roman" w:cs="Times New Roman"/>
          <w:color w:val="000000" w:themeColor="text1"/>
          <w:sz w:val="28"/>
          <w:szCs w:val="28"/>
        </w:rPr>
        <w:t>, в случае если садовый дом или жилой дом обременен правами третьих лиц;</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005A7" w:rsidRPr="00F95C25" w:rsidRDefault="005005A7"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B37B8" w:rsidRPr="00F95C25" w:rsidRDefault="00CB37B8"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p>
    <w:p w:rsidR="00CB37B8" w:rsidRPr="00F95C25" w:rsidRDefault="00CB37B8"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B37B8" w:rsidRPr="00F95C25" w:rsidRDefault="00CB37B8" w:rsidP="002B1D6F">
      <w:pPr>
        <w:pStyle w:val="s1"/>
        <w:shd w:val="clear" w:color="auto" w:fill="FFFFFF"/>
        <w:spacing w:before="0" w:beforeAutospacing="0" w:after="0" w:afterAutospacing="0"/>
        <w:ind w:firstLine="709"/>
        <w:jc w:val="both"/>
        <w:rPr>
          <w:rFonts w:ascii="Times New Roman" w:hAnsi="Times New Roman" w:cs="Times New Roman"/>
          <w:color w:val="000000" w:themeColor="text1"/>
          <w:sz w:val="28"/>
          <w:szCs w:val="28"/>
        </w:rPr>
      </w:pPr>
    </w:p>
    <w:p w:rsidR="000D1E5D" w:rsidRPr="00F95C25" w:rsidRDefault="00CB37B8"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2.12</w:t>
      </w:r>
      <w:r w:rsidR="001A4914" w:rsidRPr="00F95C25">
        <w:rPr>
          <w:rFonts w:ascii="Times New Roman" w:hAnsi="Times New Roman" w:cs="Times New Roman"/>
          <w:color w:val="000000" w:themeColor="text1"/>
          <w:sz w:val="28"/>
          <w:szCs w:val="28"/>
        </w:rPr>
        <w:t>. Муниципальная ус</w:t>
      </w:r>
      <w:r w:rsidR="000D1E5D" w:rsidRPr="00F95C25">
        <w:rPr>
          <w:rFonts w:ascii="Times New Roman" w:hAnsi="Times New Roman" w:cs="Times New Roman"/>
          <w:color w:val="000000" w:themeColor="text1"/>
          <w:sz w:val="28"/>
          <w:szCs w:val="28"/>
        </w:rPr>
        <w:t>луга предоставляется бесплатно.</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CB37B8" w:rsidRPr="00F95C25" w:rsidRDefault="00CB37B8" w:rsidP="002B1D6F">
      <w:pPr>
        <w:autoSpaceDE w:val="0"/>
        <w:autoSpaceDN w:val="0"/>
        <w:adjustRightInd w:val="0"/>
        <w:spacing w:after="0" w:line="240" w:lineRule="auto"/>
        <w:ind w:firstLine="709"/>
        <w:jc w:val="center"/>
        <w:outlineLvl w:val="2"/>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0D1E5D" w:rsidRPr="00F95C25" w:rsidRDefault="00CB37B8"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2.13</w:t>
      </w:r>
      <w:r w:rsidR="001A4914" w:rsidRPr="00F95C25">
        <w:rPr>
          <w:rFonts w:ascii="Times New Roman" w:hAnsi="Times New Roman" w:cs="Times New Roman"/>
          <w:color w:val="000000" w:themeColor="text1"/>
          <w:sz w:val="28"/>
          <w:szCs w:val="28"/>
        </w:rPr>
        <w:t>. Максимальный срок ожидания в очереди при подаче документов и при получении результата предоставления муниципаль</w:t>
      </w:r>
      <w:r w:rsidR="000D1E5D" w:rsidRPr="00F95C25">
        <w:rPr>
          <w:rFonts w:ascii="Times New Roman" w:hAnsi="Times New Roman" w:cs="Times New Roman"/>
          <w:color w:val="000000" w:themeColor="text1"/>
          <w:sz w:val="28"/>
          <w:szCs w:val="28"/>
        </w:rPr>
        <w:t>ной услуги составляет 15 минут.</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CB37B8" w:rsidRPr="00F95C25" w:rsidRDefault="00CB37B8" w:rsidP="002B1D6F">
      <w:pPr>
        <w:autoSpaceDE w:val="0"/>
        <w:autoSpaceDN w:val="0"/>
        <w:adjustRightInd w:val="0"/>
        <w:spacing w:after="0" w:line="240" w:lineRule="auto"/>
        <w:ind w:firstLine="709"/>
        <w:jc w:val="center"/>
        <w:outlineLvl w:val="2"/>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Срок и порядок регистрации запроса заявителя о предоставлении муниципальной услуги</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0D1E5D" w:rsidRPr="00F95C25" w:rsidRDefault="00CB37B8"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2.14</w:t>
      </w:r>
      <w:r w:rsidR="001A4914" w:rsidRPr="00F95C25">
        <w:rPr>
          <w:rFonts w:ascii="Times New Roman" w:hAnsi="Times New Roman" w:cs="Times New Roman"/>
          <w:color w:val="000000" w:themeColor="text1"/>
          <w:sz w:val="28"/>
          <w:szCs w:val="28"/>
        </w:rPr>
        <w:t>. Максимальный срок регистрации заявления о предоставл</w:t>
      </w:r>
      <w:r w:rsidR="000D1E5D" w:rsidRPr="00F95C25">
        <w:rPr>
          <w:rFonts w:ascii="Times New Roman" w:hAnsi="Times New Roman" w:cs="Times New Roman"/>
          <w:color w:val="000000" w:themeColor="text1"/>
          <w:sz w:val="28"/>
          <w:szCs w:val="28"/>
        </w:rPr>
        <w:t>ении муниципальной услуги:</w:t>
      </w:r>
    </w:p>
    <w:p w:rsidR="000D1E5D" w:rsidRPr="00F95C25" w:rsidRDefault="001A4914"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 при направлении заявления и прилагаемых документов посредством почтового отправления </w:t>
      </w:r>
      <w:r w:rsidR="000D1E5D" w:rsidRPr="00F95C25">
        <w:rPr>
          <w:rFonts w:ascii="Times New Roman" w:hAnsi="Times New Roman" w:cs="Times New Roman"/>
          <w:color w:val="000000" w:themeColor="text1"/>
          <w:sz w:val="28"/>
          <w:szCs w:val="28"/>
        </w:rPr>
        <w:t>- 3 (три) календарных дня;</w:t>
      </w:r>
    </w:p>
    <w:p w:rsidR="000D1E5D" w:rsidRPr="00F95C25" w:rsidRDefault="001A4914"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CB37B8" w:rsidRPr="00F95C25" w:rsidRDefault="00CB37B8" w:rsidP="002B1D6F">
      <w:pPr>
        <w:autoSpaceDE w:val="0"/>
        <w:autoSpaceDN w:val="0"/>
        <w:adjustRightInd w:val="0"/>
        <w:spacing w:after="0" w:line="240" w:lineRule="auto"/>
        <w:ind w:firstLine="709"/>
        <w:jc w:val="center"/>
        <w:outlineLvl w:val="2"/>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B37B8" w:rsidRPr="00F95C25" w:rsidRDefault="00CB37B8" w:rsidP="002B1D6F">
      <w:pPr>
        <w:pStyle w:val="ConsPlusNormal0"/>
        <w:ind w:firstLine="709"/>
        <w:jc w:val="both"/>
        <w:rPr>
          <w:rFonts w:ascii="Times New Roman" w:hAnsi="Times New Roman" w:cs="Times New Roman"/>
          <w:color w:val="000000" w:themeColor="text1"/>
          <w:sz w:val="28"/>
          <w:szCs w:val="28"/>
        </w:rPr>
      </w:pPr>
    </w:p>
    <w:p w:rsidR="000B7593" w:rsidRPr="00F95C25" w:rsidRDefault="000B7593" w:rsidP="002B1D6F">
      <w:pPr>
        <w:pStyle w:val="2f"/>
        <w:shd w:val="clear" w:color="auto" w:fill="auto"/>
        <w:tabs>
          <w:tab w:val="left" w:pos="1233"/>
        </w:tabs>
        <w:spacing w:before="0"/>
        <w:ind w:firstLine="709"/>
        <w:rPr>
          <w:color w:val="000000" w:themeColor="text1"/>
        </w:rPr>
      </w:pPr>
      <w:r w:rsidRPr="00F95C25">
        <w:rPr>
          <w:color w:val="000000" w:themeColor="text1"/>
        </w:rPr>
        <w:t>2.15.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B7593" w:rsidRPr="00F95C25" w:rsidRDefault="000B7593" w:rsidP="002B1D6F">
      <w:pPr>
        <w:pStyle w:val="2f"/>
        <w:shd w:val="clear" w:color="auto" w:fill="auto"/>
        <w:spacing w:before="0"/>
        <w:ind w:firstLine="709"/>
        <w:rPr>
          <w:color w:val="000000" w:themeColor="text1"/>
        </w:rPr>
      </w:pPr>
      <w:r w:rsidRPr="00F95C25">
        <w:rPr>
          <w:color w:val="000000" w:themeColor="text1"/>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B7593" w:rsidRPr="00F95C25" w:rsidRDefault="000B7593" w:rsidP="002B1D6F">
      <w:pPr>
        <w:pStyle w:val="afffc"/>
        <w:tabs>
          <w:tab w:val="left" w:pos="567"/>
        </w:tabs>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1) условия для беспрепятственного доступа к объекту (зданию, помещению) в котором предоставляется муниципальная услуга;</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3) сопровождение инвалидов, имеющих стойкие расстройства функции зрения и самостоятельного передвижения;</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6) допуск сурдопереводчика и тифлосурдопереводчика;</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0B7593" w:rsidRPr="00F95C25" w:rsidRDefault="000B7593" w:rsidP="002B1D6F">
      <w:pPr>
        <w:pStyle w:val="afffc"/>
        <w:ind w:firstLine="709"/>
        <w:jc w:val="both"/>
        <w:rPr>
          <w:rFonts w:ascii="Times New Roman" w:hAnsi="Times New Roman"/>
          <w:b w:val="0"/>
          <w:color w:val="000000" w:themeColor="text1"/>
        </w:rPr>
      </w:pPr>
      <w:r w:rsidRPr="00F95C25">
        <w:rPr>
          <w:rStyle w:val="apple-converted-space"/>
          <w:rFonts w:ascii="Times New Roman" w:hAnsi="Times New Roman"/>
          <w:b w:val="0"/>
          <w:color w:val="000000" w:themeColor="text1"/>
        </w:rPr>
        <w:t>8) оказание инвалидам помощи в преодолении барьеров, мешающих получению ими муниципальной услуги наравне с другими лицами</w:t>
      </w:r>
      <w:r w:rsidR="00F727FD">
        <w:rPr>
          <w:rStyle w:val="apple-converted-space"/>
          <w:rFonts w:ascii="Times New Roman" w:hAnsi="Times New Roman"/>
          <w:b w:val="0"/>
          <w:color w:val="000000" w:themeColor="text1"/>
        </w:rPr>
        <w:t>.</w:t>
      </w:r>
    </w:p>
    <w:p w:rsidR="000B7593" w:rsidRPr="00F95C25" w:rsidRDefault="000B7593" w:rsidP="002B1D6F">
      <w:pPr>
        <w:pStyle w:val="afffc"/>
        <w:ind w:firstLine="709"/>
        <w:jc w:val="both"/>
        <w:rPr>
          <w:rStyle w:val="apple-converted-space"/>
          <w:rFonts w:ascii="Times New Roman" w:hAnsi="Times New Roman"/>
          <w:b w:val="0"/>
          <w:color w:val="000000" w:themeColor="text1"/>
        </w:rPr>
      </w:pPr>
      <w:r w:rsidRPr="00F95C25">
        <w:rPr>
          <w:rStyle w:val="apple-converted-space"/>
          <w:rFonts w:ascii="Times New Roman" w:hAnsi="Times New Roman"/>
          <w:b w:val="0"/>
          <w:color w:val="000000" w:themeColor="text1"/>
        </w:rPr>
        <w:t>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0B7593" w:rsidRPr="00F95C25" w:rsidRDefault="000B7593" w:rsidP="002B1D6F">
      <w:pPr>
        <w:pStyle w:val="afffc"/>
        <w:ind w:firstLine="709"/>
        <w:jc w:val="both"/>
        <w:rPr>
          <w:rFonts w:ascii="Times New Roman" w:hAnsi="Times New Roman"/>
          <w:b w:val="0"/>
          <w:color w:val="000000" w:themeColor="text1"/>
        </w:rPr>
      </w:pPr>
      <w:r w:rsidRPr="00F95C25">
        <w:rPr>
          <w:rFonts w:ascii="Times New Roman" w:hAnsi="Times New Roman"/>
          <w:b w:val="0"/>
          <w:color w:val="000000" w:themeColor="text1"/>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B7593" w:rsidRPr="00F95C25" w:rsidRDefault="000B7593" w:rsidP="002B1D6F">
      <w:pPr>
        <w:pStyle w:val="2f"/>
        <w:shd w:val="clear" w:color="auto" w:fill="auto"/>
        <w:spacing w:before="0"/>
        <w:ind w:firstLine="709"/>
        <w:rPr>
          <w:color w:val="000000" w:themeColor="text1"/>
        </w:rPr>
      </w:pPr>
      <w:r w:rsidRPr="00F95C25">
        <w:rPr>
          <w:color w:val="000000" w:themeColor="text1"/>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B7593" w:rsidRPr="00F95C25" w:rsidRDefault="000B7593" w:rsidP="002B1D6F">
      <w:pPr>
        <w:pStyle w:val="2f"/>
        <w:shd w:val="clear" w:color="auto" w:fill="auto"/>
        <w:spacing w:before="0"/>
        <w:ind w:firstLine="709"/>
        <w:rPr>
          <w:color w:val="000000" w:themeColor="text1"/>
        </w:rPr>
      </w:pPr>
      <w:r w:rsidRPr="00F95C25">
        <w:rPr>
          <w:color w:val="000000" w:themeColor="text1"/>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B7593" w:rsidRPr="00F95C25" w:rsidRDefault="000B7593" w:rsidP="002B1D6F">
      <w:pPr>
        <w:pStyle w:val="2f"/>
        <w:shd w:val="clear" w:color="auto" w:fill="auto"/>
        <w:spacing w:before="0"/>
        <w:ind w:firstLine="709"/>
        <w:rPr>
          <w:color w:val="000000" w:themeColor="text1"/>
        </w:rPr>
      </w:pPr>
      <w:r w:rsidRPr="00F95C25">
        <w:rPr>
          <w:color w:val="000000" w:themeColor="text1"/>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B7593" w:rsidRPr="00F95C25" w:rsidRDefault="000B7593" w:rsidP="002B1D6F">
      <w:pPr>
        <w:pStyle w:val="2f"/>
        <w:shd w:val="clear" w:color="auto" w:fill="auto"/>
        <w:spacing w:before="0"/>
        <w:ind w:firstLine="709"/>
        <w:rPr>
          <w:color w:val="000000" w:themeColor="text1"/>
        </w:rPr>
      </w:pPr>
      <w:r w:rsidRPr="00F95C25">
        <w:rPr>
          <w:color w:val="000000" w:themeColor="text1"/>
        </w:rPr>
        <w:t>На стенде размещается следующая информация:</w:t>
      </w:r>
    </w:p>
    <w:p w:rsidR="000B7593" w:rsidRPr="00F95C25" w:rsidRDefault="002B1D6F" w:rsidP="002B1D6F">
      <w:pPr>
        <w:pStyle w:val="2f"/>
        <w:shd w:val="clear" w:color="auto" w:fill="auto"/>
        <w:spacing w:before="0"/>
        <w:ind w:firstLine="709"/>
        <w:rPr>
          <w:color w:val="000000" w:themeColor="text1"/>
        </w:rPr>
      </w:pPr>
      <w:r>
        <w:rPr>
          <w:color w:val="000000" w:themeColor="text1"/>
        </w:rPr>
        <w:t xml:space="preserve">- </w:t>
      </w:r>
      <w:r w:rsidR="000B7593" w:rsidRPr="00F95C25">
        <w:rPr>
          <w:color w:val="000000" w:themeColor="text1"/>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B7593" w:rsidRPr="00F95C25" w:rsidRDefault="002B1D6F" w:rsidP="002B1D6F">
      <w:pPr>
        <w:pStyle w:val="2f"/>
        <w:shd w:val="clear" w:color="auto" w:fill="auto"/>
        <w:spacing w:before="0"/>
        <w:ind w:firstLine="709"/>
        <w:rPr>
          <w:color w:val="000000" w:themeColor="text1"/>
        </w:rPr>
      </w:pPr>
      <w:r>
        <w:rPr>
          <w:color w:val="000000" w:themeColor="text1"/>
        </w:rPr>
        <w:t xml:space="preserve">- </w:t>
      </w:r>
      <w:r w:rsidR="000B7593" w:rsidRPr="00F95C25">
        <w:rPr>
          <w:color w:val="000000" w:themeColor="text1"/>
        </w:rPr>
        <w:t>основные положения законодательства, касающиеся порядка предоставления муниципальной услуги;</w:t>
      </w:r>
    </w:p>
    <w:p w:rsidR="000B7593" w:rsidRPr="00F95C25" w:rsidRDefault="002B1D6F" w:rsidP="002B1D6F">
      <w:pPr>
        <w:pStyle w:val="2f"/>
        <w:shd w:val="clear" w:color="auto" w:fill="auto"/>
        <w:spacing w:before="0"/>
        <w:ind w:firstLine="709"/>
        <w:rPr>
          <w:color w:val="000000" w:themeColor="text1"/>
        </w:rPr>
      </w:pPr>
      <w:r>
        <w:rPr>
          <w:color w:val="000000" w:themeColor="text1"/>
        </w:rPr>
        <w:t xml:space="preserve">- </w:t>
      </w:r>
      <w:r w:rsidR="000B7593" w:rsidRPr="00F95C25">
        <w:rPr>
          <w:color w:val="000000" w:themeColor="text1"/>
        </w:rPr>
        <w:t xml:space="preserve">перечень и формы документов, необходимых для предоставления </w:t>
      </w:r>
      <w:r w:rsidR="000B7593" w:rsidRPr="00F95C25">
        <w:rPr>
          <w:color w:val="000000" w:themeColor="text1"/>
        </w:rPr>
        <w:lastRenderedPageBreak/>
        <w:t>муниципальной услуги;</w:t>
      </w:r>
    </w:p>
    <w:p w:rsidR="000B7593" w:rsidRPr="00F95C25" w:rsidRDefault="002B1D6F" w:rsidP="002B1D6F">
      <w:pPr>
        <w:pStyle w:val="2f"/>
        <w:shd w:val="clear" w:color="auto" w:fill="auto"/>
        <w:spacing w:before="0"/>
        <w:ind w:firstLine="709"/>
        <w:rPr>
          <w:color w:val="000000" w:themeColor="text1"/>
        </w:rPr>
      </w:pPr>
      <w:r>
        <w:rPr>
          <w:color w:val="000000" w:themeColor="text1"/>
        </w:rPr>
        <w:t xml:space="preserve">- </w:t>
      </w:r>
      <w:r w:rsidR="000B7593" w:rsidRPr="00F95C25">
        <w:rPr>
          <w:color w:val="000000" w:themeColor="text1"/>
        </w:rPr>
        <w:t>перечень оснований для отказа в предоставлении муниципальной услуги;</w:t>
      </w:r>
    </w:p>
    <w:p w:rsidR="000B7593" w:rsidRPr="00F95C25" w:rsidRDefault="002B1D6F" w:rsidP="002B1D6F">
      <w:pPr>
        <w:pStyle w:val="2f"/>
        <w:shd w:val="clear" w:color="auto" w:fill="auto"/>
        <w:spacing w:before="0"/>
        <w:ind w:firstLine="709"/>
        <w:rPr>
          <w:color w:val="000000" w:themeColor="text1"/>
        </w:rPr>
      </w:pPr>
      <w:r>
        <w:rPr>
          <w:color w:val="000000" w:themeColor="text1"/>
        </w:rPr>
        <w:t xml:space="preserve">- </w:t>
      </w:r>
      <w:r w:rsidR="000B7593" w:rsidRPr="00F95C25">
        <w:rPr>
          <w:color w:val="000000" w:themeColor="text1"/>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B7593" w:rsidRPr="00F95C25" w:rsidRDefault="002B1D6F" w:rsidP="002B1D6F">
      <w:pPr>
        <w:pStyle w:val="2f"/>
        <w:shd w:val="clear" w:color="auto" w:fill="auto"/>
        <w:spacing w:before="0" w:after="333"/>
        <w:ind w:firstLine="709"/>
        <w:rPr>
          <w:color w:val="000000" w:themeColor="text1"/>
        </w:rPr>
      </w:pPr>
      <w:r>
        <w:rPr>
          <w:color w:val="000000" w:themeColor="text1"/>
        </w:rPr>
        <w:t xml:space="preserve">- </w:t>
      </w:r>
      <w:r w:rsidR="000B7593" w:rsidRPr="00F95C25">
        <w:rPr>
          <w:color w:val="000000" w:themeColor="text1"/>
        </w:rPr>
        <w:t>перечень МФЦ (с указанием контактной информации), через которые может быть подано заявление.</w:t>
      </w:r>
    </w:p>
    <w:p w:rsidR="000B7593" w:rsidRPr="00F95C25" w:rsidRDefault="000B7593" w:rsidP="002B1D6F">
      <w:pPr>
        <w:autoSpaceDE w:val="0"/>
        <w:autoSpaceDN w:val="0"/>
        <w:adjustRightInd w:val="0"/>
        <w:spacing w:after="0" w:line="240" w:lineRule="auto"/>
        <w:ind w:firstLine="709"/>
        <w:jc w:val="center"/>
        <w:outlineLvl w:val="2"/>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Показатели доступности и качества муниципальной услуги</w:t>
      </w:r>
    </w:p>
    <w:p w:rsidR="008C1D08" w:rsidRPr="00F95C25" w:rsidRDefault="008C1D08" w:rsidP="002B1D6F">
      <w:pPr>
        <w:spacing w:after="0" w:line="240" w:lineRule="auto"/>
        <w:ind w:firstLine="709"/>
        <w:jc w:val="both"/>
        <w:rPr>
          <w:rFonts w:ascii="Times New Roman" w:hAnsi="Times New Roman" w:cs="Times New Roman"/>
          <w:color w:val="000000" w:themeColor="text1"/>
          <w:sz w:val="28"/>
          <w:szCs w:val="28"/>
        </w:rPr>
      </w:pPr>
    </w:p>
    <w:p w:rsidR="000B7593" w:rsidRPr="00F95C25" w:rsidRDefault="000B7593" w:rsidP="002B1D6F">
      <w:pPr>
        <w:pStyle w:val="ConsPlusNormal0"/>
        <w:ind w:firstLine="709"/>
        <w:jc w:val="both"/>
        <w:rPr>
          <w:rFonts w:ascii="Times New Roman" w:eastAsiaTheme="minorHAnsi" w:hAnsi="Times New Roman" w:cs="Times New Roman"/>
          <w:color w:val="000000" w:themeColor="text1"/>
          <w:sz w:val="28"/>
          <w:szCs w:val="28"/>
          <w:lang w:eastAsia="en-US"/>
        </w:rPr>
      </w:pPr>
      <w:r w:rsidRPr="00F95C25">
        <w:rPr>
          <w:rFonts w:ascii="Times New Roman" w:hAnsi="Times New Roman" w:cs="Times New Roman"/>
          <w:color w:val="000000" w:themeColor="text1"/>
          <w:sz w:val="28"/>
          <w:szCs w:val="28"/>
        </w:rPr>
        <w:t xml:space="preserve">2.16. </w:t>
      </w:r>
      <w:r w:rsidRPr="00F95C25">
        <w:rPr>
          <w:rFonts w:ascii="Times New Roman" w:eastAsiaTheme="minorHAnsi" w:hAnsi="Times New Roman" w:cs="Times New Roman"/>
          <w:color w:val="000000" w:themeColor="text1"/>
          <w:sz w:val="28"/>
          <w:szCs w:val="28"/>
          <w:lang w:eastAsia="en-US"/>
        </w:rPr>
        <w:t>Показателями доступности предоставления муниципальной услуги являются:</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наличие возможности получения муниципальной услуги в электронном виде и через МФЦ;</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w:t>
      </w:r>
      <w:r w:rsidR="00F727FD">
        <w:rPr>
          <w:rFonts w:ascii="Times New Roman" w:hAnsi="Times New Roman" w:cs="Times New Roman"/>
          <w:color w:val="000000" w:themeColor="text1"/>
          <w:sz w:val="28"/>
          <w:szCs w:val="28"/>
        </w:rPr>
        <w:t>7</w:t>
      </w:r>
      <w:r w:rsidRPr="00F95C25">
        <w:rPr>
          <w:rFonts w:ascii="Times New Roman" w:hAnsi="Times New Roman" w:cs="Times New Roman"/>
          <w:color w:val="000000" w:themeColor="text1"/>
          <w:sz w:val="28"/>
          <w:szCs w:val="28"/>
        </w:rPr>
        <w:t>. Качество предоставления муниципальной услуги характеризуется отсутствием:</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0B7593" w:rsidRPr="00F95C25" w:rsidRDefault="000B7593"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нарушений сроков предоставления муниципальной услуги и выполнения административных процедур.</w:t>
      </w:r>
    </w:p>
    <w:p w:rsidR="006D6AA3" w:rsidRPr="00F95C25" w:rsidRDefault="006D6AA3" w:rsidP="002B1D6F">
      <w:pPr>
        <w:pStyle w:val="ConsPlusNormal0"/>
        <w:ind w:firstLine="709"/>
        <w:jc w:val="both"/>
        <w:rPr>
          <w:rFonts w:ascii="Times New Roman" w:hAnsi="Times New Roman" w:cs="Times New Roman"/>
          <w:color w:val="000000" w:themeColor="text1"/>
          <w:sz w:val="28"/>
          <w:szCs w:val="28"/>
        </w:rPr>
      </w:pPr>
    </w:p>
    <w:p w:rsidR="000B7593" w:rsidRPr="00F95C25" w:rsidRDefault="000B7593" w:rsidP="002B1D6F">
      <w:pPr>
        <w:spacing w:after="0" w:line="240" w:lineRule="auto"/>
        <w:ind w:firstLine="709"/>
        <w:jc w:val="center"/>
        <w:rPr>
          <w:rFonts w:ascii="Times New Roman" w:eastAsia="Times New Roman" w:hAnsi="Times New Roman" w:cs="Times New Roman"/>
          <w:b/>
          <w:i/>
          <w:color w:val="000000" w:themeColor="text1"/>
          <w:sz w:val="28"/>
          <w:szCs w:val="28"/>
          <w:u w:val="double"/>
        </w:rPr>
      </w:pPr>
      <w:r w:rsidRPr="00F95C25">
        <w:rPr>
          <w:rFonts w:ascii="Times New Roman" w:eastAsia="Times New Roman" w:hAnsi="Times New Roman" w:cs="Times New Roman"/>
          <w:b/>
          <w:i/>
          <w:color w:val="000000" w:themeColor="text1"/>
          <w:sz w:val="28"/>
          <w:szCs w:val="28"/>
        </w:rPr>
        <w:lastRenderedPageBreak/>
        <w:t>Требования, учитывающие особенности предоставления муниципальной услуги в электронной форме и МФЦ</w:t>
      </w:r>
    </w:p>
    <w:p w:rsidR="00F727FD" w:rsidRDefault="00F727FD" w:rsidP="002B1D6F">
      <w:pPr>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eastAsia="Times New Roman" w:hAnsi="Times New Roman" w:cs="Times New Roman"/>
          <w:color w:val="000000" w:themeColor="text1"/>
          <w:sz w:val="28"/>
          <w:szCs w:val="28"/>
        </w:rPr>
        <w:t>2.</w:t>
      </w:r>
      <w:r w:rsidR="00F727FD">
        <w:rPr>
          <w:rFonts w:ascii="Times New Roman" w:eastAsia="Times New Roman" w:hAnsi="Times New Roman" w:cs="Times New Roman"/>
          <w:color w:val="000000" w:themeColor="text1"/>
          <w:sz w:val="28"/>
          <w:szCs w:val="28"/>
        </w:rPr>
        <w:t>18</w:t>
      </w:r>
      <w:r w:rsidRPr="00F95C25">
        <w:rPr>
          <w:rFonts w:ascii="Times New Roman" w:eastAsia="Times New Roman" w:hAnsi="Times New Roman" w:cs="Times New Roman"/>
          <w:color w:val="000000" w:themeColor="text1"/>
          <w:sz w:val="28"/>
          <w:szCs w:val="28"/>
        </w:rPr>
        <w:t xml:space="preserve">. </w:t>
      </w:r>
      <w:r w:rsidRPr="00F95C25">
        <w:rPr>
          <w:rFonts w:ascii="Times New Roman" w:hAnsi="Times New Roman"/>
          <w:color w:val="000000" w:themeColor="text1"/>
          <w:sz w:val="28"/>
          <w:szCs w:val="28"/>
        </w:rPr>
        <w:t xml:space="preserve">При предоставления муниципальной услуги в электронной форме для заявителей обеспечивается: </w:t>
      </w: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 возможность получения и копирования формы уведомлений, необходимых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 возможность направления уведомлений в электронной форме с использованием Единого и регионального порталов госуслуг;</w:t>
      </w: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 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0B7593" w:rsidRPr="00F95C25" w:rsidRDefault="000B7593" w:rsidP="002B1D6F">
      <w:pPr>
        <w:autoSpaceDE w:val="0"/>
        <w:autoSpaceDN w:val="0"/>
        <w:spacing w:after="0" w:line="240" w:lineRule="auto"/>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0B7593" w:rsidRPr="00F95C25" w:rsidRDefault="000B7593"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2.1</w:t>
      </w:r>
      <w:r w:rsidR="00F727FD">
        <w:rPr>
          <w:rFonts w:ascii="Times New Roman" w:eastAsia="Times New Roman" w:hAnsi="Times New Roman" w:cs="Times New Roman"/>
          <w:color w:val="000000" w:themeColor="text1"/>
          <w:sz w:val="28"/>
          <w:szCs w:val="28"/>
        </w:rPr>
        <w:t>9</w:t>
      </w:r>
      <w:r w:rsidRPr="00F95C25">
        <w:rPr>
          <w:rFonts w:ascii="Times New Roman" w:eastAsia="Times New Roman" w:hAnsi="Times New Roman" w:cs="Times New Roman"/>
          <w:color w:val="000000" w:themeColor="text1"/>
          <w:sz w:val="28"/>
          <w:szCs w:val="28"/>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0B7593" w:rsidRPr="00F95C25" w:rsidRDefault="000B7593" w:rsidP="002B1D6F">
      <w:pPr>
        <w:pStyle w:val="2f"/>
        <w:shd w:val="clear" w:color="auto" w:fill="auto"/>
        <w:spacing w:before="0" w:after="300"/>
        <w:ind w:firstLine="709"/>
        <w:rPr>
          <w:color w:val="000000" w:themeColor="text1"/>
        </w:rPr>
      </w:pPr>
      <w:r w:rsidRPr="00F95C25">
        <w:rPr>
          <w:color w:val="000000" w:themeColor="text1"/>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6D6AA3" w:rsidRPr="00F95C25" w:rsidRDefault="00E47A0B" w:rsidP="002B1D6F">
      <w:pPr>
        <w:pStyle w:val="ConsPlusNormal0"/>
        <w:ind w:firstLine="709"/>
        <w:jc w:val="center"/>
        <w:rPr>
          <w:rFonts w:ascii="Times New Roman" w:hAnsi="Times New Roman" w:cs="Times New Roman"/>
          <w:b/>
          <w:bCs/>
          <w:color w:val="000000" w:themeColor="text1"/>
          <w:sz w:val="28"/>
          <w:szCs w:val="28"/>
        </w:rPr>
      </w:pPr>
      <w:r w:rsidRPr="00F95C25">
        <w:rPr>
          <w:rFonts w:ascii="Times New Roman" w:hAnsi="Times New Roman" w:cs="Times New Roman"/>
          <w:b/>
          <w:bCs/>
          <w:color w:val="000000" w:themeColor="text1"/>
          <w:sz w:val="28"/>
          <w:szCs w:val="28"/>
        </w:rPr>
        <w:t>3</w:t>
      </w:r>
      <w:r w:rsidR="006D6AA3" w:rsidRPr="00F95C25">
        <w:rPr>
          <w:rFonts w:ascii="Times New Roman" w:hAnsi="Times New Roman" w:cs="Times New Roman"/>
          <w:b/>
          <w:bCs/>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6AA3" w:rsidRPr="00F95C25" w:rsidRDefault="006D6AA3" w:rsidP="002B1D6F">
      <w:pPr>
        <w:pStyle w:val="ConsPlusNormal0"/>
        <w:ind w:firstLine="709"/>
        <w:rPr>
          <w:rFonts w:ascii="Times New Roman" w:hAnsi="Times New Roman" w:cs="Times New Roman"/>
          <w:color w:val="000000" w:themeColor="text1"/>
          <w:sz w:val="28"/>
          <w:szCs w:val="28"/>
        </w:rPr>
      </w:pPr>
    </w:p>
    <w:p w:rsidR="004D4934" w:rsidRPr="00F95C25" w:rsidRDefault="004D4934"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 прием и регистрация заявления и прилагаемых к нему документов;</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 запрос документов, необходимых в соответствии с нормативными правовыми актами для предоставления муниципальной услуги, которые </w:t>
      </w:r>
      <w:r w:rsidRPr="00F95C25">
        <w:rPr>
          <w:rFonts w:ascii="Times New Roman" w:hAnsi="Times New Roman" w:cs="Times New Roman"/>
          <w:color w:val="000000" w:themeColor="text1"/>
          <w:sz w:val="28"/>
          <w:szCs w:val="28"/>
        </w:rPr>
        <w:lastRenderedPageBreak/>
        <w:t>находятся в распоряжении органов государственной власти и иных организаций и которые заявитель вправе представить;</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 рассмотрение заявления и представленных документов;</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 издание поста</w:t>
      </w:r>
      <w:r w:rsidR="0067514E" w:rsidRPr="00F95C25">
        <w:rPr>
          <w:rFonts w:ascii="Times New Roman" w:hAnsi="Times New Roman" w:cs="Times New Roman"/>
          <w:color w:val="000000" w:themeColor="text1"/>
          <w:sz w:val="28"/>
          <w:szCs w:val="28"/>
        </w:rPr>
        <w:t>новления администрации</w:t>
      </w:r>
      <w:r w:rsidRPr="00F95C25">
        <w:rPr>
          <w:rFonts w:ascii="Times New Roman" w:hAnsi="Times New Roman" w:cs="Times New Roman"/>
          <w:color w:val="000000" w:themeColor="text1"/>
          <w:sz w:val="28"/>
          <w:szCs w:val="28"/>
        </w:rPr>
        <w:t xml:space="preserve"> о </w:t>
      </w:r>
      <w:r w:rsidR="003E613B" w:rsidRPr="00F95C25">
        <w:rPr>
          <w:rFonts w:ascii="Times New Roman" w:hAnsi="Times New Roman" w:cs="Times New Roman"/>
          <w:color w:val="000000" w:themeColor="text1"/>
          <w:sz w:val="28"/>
          <w:szCs w:val="28"/>
        </w:rPr>
        <w:t>признании или отказе в признании жилого дома садовым домом или садового дома жилым домом</w:t>
      </w:r>
      <w:r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kern w:val="1"/>
          <w:sz w:val="28"/>
          <w:szCs w:val="28"/>
        </w:rPr>
      </w:pPr>
      <w:r w:rsidRPr="00F95C25">
        <w:rPr>
          <w:rFonts w:ascii="Times New Roman" w:hAnsi="Times New Roman" w:cs="Times New Roman"/>
          <w:color w:val="000000" w:themeColor="text1"/>
          <w:sz w:val="28"/>
          <w:szCs w:val="28"/>
        </w:rPr>
        <w:t>5) направление (вручение) поста</w:t>
      </w:r>
      <w:r w:rsidR="0067514E" w:rsidRPr="00F95C25">
        <w:rPr>
          <w:rFonts w:ascii="Times New Roman" w:hAnsi="Times New Roman" w:cs="Times New Roman"/>
          <w:color w:val="000000" w:themeColor="text1"/>
          <w:sz w:val="28"/>
          <w:szCs w:val="28"/>
        </w:rPr>
        <w:t>новления администрации</w:t>
      </w:r>
      <w:r w:rsidR="003E613B" w:rsidRPr="00F95C25">
        <w:rPr>
          <w:rFonts w:ascii="Times New Roman" w:hAnsi="Times New Roman" w:cs="Times New Roman"/>
          <w:color w:val="000000" w:themeColor="text1"/>
          <w:sz w:val="28"/>
          <w:szCs w:val="28"/>
        </w:rPr>
        <w:t xml:space="preserve"> о признании или отказе в признании жилого дома садовым домом или садового дома жилым домом</w:t>
      </w:r>
      <w:r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3.2. Прием и регистрация заявления с прилагаемыми документами</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 основанием для начала административной процедуры является поступление </w:t>
      </w:r>
      <w:r w:rsidR="00794A18" w:rsidRPr="00F95C25">
        <w:rPr>
          <w:rFonts w:ascii="Times New Roman" w:hAnsi="Times New Roman" w:cs="Times New Roman"/>
          <w:color w:val="000000" w:themeColor="text1"/>
          <w:sz w:val="28"/>
          <w:szCs w:val="28"/>
        </w:rPr>
        <w:t>в а</w:t>
      </w:r>
      <w:r w:rsidR="00845214" w:rsidRPr="00F95C25">
        <w:rPr>
          <w:rFonts w:ascii="Times New Roman" w:hAnsi="Times New Roman" w:cs="Times New Roman"/>
          <w:color w:val="000000" w:themeColor="text1"/>
          <w:sz w:val="28"/>
          <w:szCs w:val="28"/>
        </w:rPr>
        <w:t xml:space="preserve">дминистрацию </w:t>
      </w:r>
      <w:r w:rsidRPr="00F95C25">
        <w:rPr>
          <w:rFonts w:ascii="Times New Roman" w:hAnsi="Times New Roman" w:cs="Times New Roman"/>
          <w:color w:val="000000" w:themeColor="text1"/>
          <w:sz w:val="28"/>
          <w:szCs w:val="28"/>
        </w:rPr>
        <w:t>заявления о предоставлении муниципальной услуги с приложением пакета документов;</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специалист, ответственный за прием документов, осуществляет первичное рассмотрение представленных документов;</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C56A20"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 если представлен полный пакет документов, а также</w:t>
      </w:r>
      <w:r w:rsidR="00F727FD">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B214D1" w:rsidRPr="00F95C25">
        <w:rPr>
          <w:rFonts w:ascii="Times New Roman" w:hAnsi="Times New Roman" w:cs="Times New Roman"/>
          <w:color w:val="000000" w:themeColor="text1"/>
          <w:sz w:val="28"/>
          <w:szCs w:val="28"/>
        </w:rPr>
        <w:t xml:space="preserve"> </w:t>
      </w:r>
    </w:p>
    <w:p w:rsidR="00885BFD" w:rsidRPr="00F95C25" w:rsidRDefault="00C56A20"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 </w:t>
      </w:r>
      <w:r w:rsidRPr="00F95C25">
        <w:rPr>
          <w:rFonts w:ascii="Times New Roman" w:hAnsi="Times New Roman" w:cs="Times New Roman"/>
          <w:color w:val="000000" w:themeColor="text1"/>
          <w:sz w:val="28"/>
          <w:szCs w:val="28"/>
          <w:shd w:val="clear" w:color="auto" w:fill="FFFFFF"/>
        </w:rPr>
        <w:t>заявителю</w:t>
      </w:r>
      <w:r w:rsidR="00B214D1" w:rsidRPr="00F95C25">
        <w:rPr>
          <w:rFonts w:ascii="Times New Roman" w:hAnsi="Times New Roman" w:cs="Times New Roman"/>
          <w:color w:val="000000" w:themeColor="text1"/>
          <w:sz w:val="28"/>
          <w:szCs w:val="28"/>
          <w:shd w:val="clear" w:color="auto" w:fill="FFFFFF"/>
        </w:rPr>
        <w:t xml:space="preserve"> выдается расписка в получении документов с указанием их перечня и даты их получения</w:t>
      </w:r>
      <w:r w:rsidRPr="00F95C25">
        <w:rPr>
          <w:rFonts w:ascii="Times New Roman" w:hAnsi="Times New Roman" w:cs="Times New Roman"/>
          <w:color w:val="000000" w:themeColor="text1"/>
          <w:sz w:val="28"/>
          <w:szCs w:val="28"/>
          <w:shd w:val="clear" w:color="auto" w:fill="FFFFFF"/>
        </w:rPr>
        <w:t>, что является результатом административной процедуры</w:t>
      </w:r>
      <w:r w:rsidR="00EB4BAD" w:rsidRPr="00F95C25">
        <w:rPr>
          <w:rFonts w:ascii="Times New Roman" w:hAnsi="Times New Roman" w:cs="Times New Roman"/>
          <w:color w:val="000000" w:themeColor="text1"/>
          <w:sz w:val="28"/>
          <w:szCs w:val="28"/>
          <w:shd w:val="clear" w:color="auto" w:fill="FFFFFF"/>
        </w:rPr>
        <w:t xml:space="preserve"> (</w:t>
      </w:r>
      <w:r w:rsidR="00F727FD">
        <w:rPr>
          <w:rFonts w:ascii="Times New Roman" w:hAnsi="Times New Roman" w:cs="Times New Roman"/>
          <w:color w:val="000000" w:themeColor="text1"/>
          <w:sz w:val="28"/>
          <w:szCs w:val="28"/>
          <w:shd w:val="clear" w:color="auto" w:fill="FFFFFF"/>
        </w:rPr>
        <w:t>п</w:t>
      </w:r>
      <w:r w:rsidR="00EB4BAD" w:rsidRPr="00F95C25">
        <w:rPr>
          <w:rFonts w:ascii="Times New Roman" w:hAnsi="Times New Roman" w:cs="Times New Roman"/>
          <w:color w:val="000000" w:themeColor="text1"/>
          <w:sz w:val="28"/>
          <w:szCs w:val="28"/>
          <w:shd w:val="clear" w:color="auto" w:fill="FFFFFF"/>
        </w:rPr>
        <w:t>риложение 3)</w:t>
      </w:r>
      <w:r w:rsidRPr="00F95C25">
        <w:rPr>
          <w:rFonts w:ascii="Times New Roman" w:hAnsi="Times New Roman" w:cs="Times New Roman"/>
          <w:color w:val="000000" w:themeColor="text1"/>
          <w:sz w:val="28"/>
          <w:szCs w:val="28"/>
          <w:shd w:val="clear" w:color="auto" w:fill="FFFFFF"/>
        </w:rPr>
        <w:t>;</w:t>
      </w:r>
    </w:p>
    <w:p w:rsidR="00885BFD" w:rsidRPr="00F95C25" w:rsidRDefault="00C56A20"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6</w:t>
      </w:r>
      <w:r w:rsidR="00885BFD" w:rsidRPr="00F95C25">
        <w:rPr>
          <w:rFonts w:ascii="Times New Roman" w:hAnsi="Times New Roman" w:cs="Times New Roman"/>
          <w:color w:val="000000" w:themeColor="text1"/>
          <w:sz w:val="28"/>
          <w:szCs w:val="28"/>
        </w:rPr>
        <w:t>) </w:t>
      </w:r>
      <w:r w:rsidRPr="00F95C25">
        <w:rPr>
          <w:rFonts w:ascii="Times New Roman" w:hAnsi="Times New Roman" w:cs="Times New Roman"/>
          <w:color w:val="000000" w:themeColor="text1"/>
          <w:sz w:val="28"/>
          <w:szCs w:val="28"/>
        </w:rPr>
        <w:t>м</w:t>
      </w:r>
      <w:r w:rsidR="00885BFD" w:rsidRPr="00F95C25">
        <w:rPr>
          <w:rFonts w:ascii="Times New Roman" w:hAnsi="Times New Roman" w:cs="Times New Roman"/>
          <w:color w:val="000000" w:themeColor="text1"/>
          <w:sz w:val="28"/>
          <w:szCs w:val="28"/>
        </w:rPr>
        <w:t>аксимальный срок выполнения данного действия составляет 1 рабочий день;</w:t>
      </w:r>
    </w:p>
    <w:p w:rsidR="00B214D1" w:rsidRPr="00F95C25" w:rsidRDefault="00C56A20"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7</w:t>
      </w:r>
      <w:r w:rsidR="00885BFD" w:rsidRPr="00F95C25">
        <w:rPr>
          <w:rFonts w:ascii="Times New Roman" w:hAnsi="Times New Roman" w:cs="Times New Roman"/>
          <w:color w:val="000000" w:themeColor="text1"/>
          <w:sz w:val="28"/>
          <w:szCs w:val="28"/>
        </w:rPr>
        <w:t>) способом фиксации административной процедуры является</w:t>
      </w:r>
      <w:r w:rsidR="00B214D1" w:rsidRPr="00F95C25">
        <w:rPr>
          <w:rFonts w:ascii="Times New Roman" w:hAnsi="Times New Roman" w:cs="Times New Roman"/>
          <w:color w:val="000000" w:themeColor="text1"/>
          <w:sz w:val="28"/>
          <w:szCs w:val="28"/>
        </w:rPr>
        <w:t xml:space="preserve"> регистрация заявления</w:t>
      </w:r>
      <w:r w:rsidRPr="00F95C25">
        <w:rPr>
          <w:rFonts w:ascii="Times New Roman" w:hAnsi="Times New Roman" w:cs="Times New Roman"/>
          <w:color w:val="000000" w:themeColor="text1"/>
          <w:sz w:val="28"/>
          <w:szCs w:val="28"/>
        </w:rPr>
        <w:t xml:space="preserve"> в соответствии с правилами делопроизводства в </w:t>
      </w:r>
      <w:r w:rsidR="00B72F2A" w:rsidRPr="00F95C25">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дминистрации</w:t>
      </w:r>
      <w:r w:rsidR="00B214D1"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3.3.</w:t>
      </w:r>
      <w:r w:rsidR="00142DC7" w:rsidRPr="00F95C25">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специалист осуществляет подготовку и направление запроса в органы исполнительной власти,</w:t>
      </w:r>
      <w:r w:rsidR="00B214D1" w:rsidRPr="00F95C25">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 xml:space="preserve">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w:t>
      </w:r>
      <w:r w:rsidR="006269AC" w:rsidRPr="00F95C25">
        <w:rPr>
          <w:rFonts w:ascii="Times New Roman" w:hAnsi="Times New Roman" w:cs="Times New Roman"/>
          <w:color w:val="000000" w:themeColor="text1"/>
          <w:sz w:val="28"/>
          <w:szCs w:val="28"/>
        </w:rPr>
        <w:t>6</w:t>
      </w:r>
      <w:r w:rsidRPr="00F95C25">
        <w:rPr>
          <w:rFonts w:ascii="Times New Roman" w:hAnsi="Times New Roman" w:cs="Times New Roman"/>
          <w:color w:val="000000" w:themeColor="text1"/>
          <w:sz w:val="28"/>
          <w:szCs w:val="28"/>
        </w:rPr>
        <w:t xml:space="preserve"> рабочи</w:t>
      </w:r>
      <w:r w:rsidR="006269AC" w:rsidRPr="00F95C25">
        <w:rPr>
          <w:rFonts w:ascii="Times New Roman" w:hAnsi="Times New Roman" w:cs="Times New Roman"/>
          <w:color w:val="000000" w:themeColor="text1"/>
          <w:sz w:val="28"/>
          <w:szCs w:val="28"/>
        </w:rPr>
        <w:t>х</w:t>
      </w:r>
      <w:r w:rsidRPr="00F95C25">
        <w:rPr>
          <w:rFonts w:ascii="Times New Roman" w:hAnsi="Times New Roman" w:cs="Times New Roman"/>
          <w:color w:val="000000" w:themeColor="text1"/>
          <w:sz w:val="28"/>
          <w:szCs w:val="28"/>
        </w:rPr>
        <w:t xml:space="preserve"> д</w:t>
      </w:r>
      <w:r w:rsidR="006269AC" w:rsidRPr="00F95C25">
        <w:rPr>
          <w:rFonts w:ascii="Times New Roman" w:hAnsi="Times New Roman" w:cs="Times New Roman"/>
          <w:color w:val="000000" w:themeColor="text1"/>
          <w:sz w:val="28"/>
          <w:szCs w:val="28"/>
        </w:rPr>
        <w:t>ней с учетом получения ответов на межведомственные запросы.</w:t>
      </w:r>
      <w:r w:rsidRPr="00F95C25">
        <w:rPr>
          <w:rFonts w:ascii="Times New Roman" w:hAnsi="Times New Roman" w:cs="Times New Roman"/>
          <w:color w:val="000000" w:themeColor="text1"/>
          <w:sz w:val="28"/>
          <w:szCs w:val="28"/>
        </w:rPr>
        <w:t xml:space="preserve"> </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xml:space="preserve">3) результатом административной процедуры является получение из органов исполнительной власти, </w:t>
      </w:r>
      <w:r w:rsidR="005F2B42" w:rsidRPr="00F95C25">
        <w:rPr>
          <w:rFonts w:ascii="Times New Roman" w:hAnsi="Times New Roman" w:cs="Times New Roman"/>
          <w:color w:val="000000" w:themeColor="text1"/>
          <w:sz w:val="28"/>
          <w:szCs w:val="28"/>
        </w:rPr>
        <w:t>и (</w:t>
      </w:r>
      <w:r w:rsidRPr="00F95C25">
        <w:rPr>
          <w:rFonts w:ascii="Times New Roman" w:hAnsi="Times New Roman" w:cs="Times New Roman"/>
          <w:color w:val="000000" w:themeColor="text1"/>
          <w:sz w:val="28"/>
          <w:szCs w:val="28"/>
        </w:rPr>
        <w:t>или) подведомственных им организаций запрашиваемых документов либо отказ в их предоставлении;</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4) критерием принятия </w:t>
      </w:r>
      <w:r w:rsidR="002B6066" w:rsidRPr="00F95C25">
        <w:rPr>
          <w:rFonts w:ascii="Times New Roman" w:hAnsi="Times New Roman" w:cs="Times New Roman"/>
          <w:color w:val="000000" w:themeColor="text1"/>
          <w:sz w:val="28"/>
          <w:szCs w:val="28"/>
        </w:rPr>
        <w:t>решения</w:t>
      </w:r>
      <w:r w:rsidRPr="00F95C25">
        <w:rPr>
          <w:rFonts w:ascii="Times New Roman" w:hAnsi="Times New Roman" w:cs="Times New Roman"/>
          <w:color w:val="000000" w:themeColor="text1"/>
          <w:sz w:val="28"/>
          <w:szCs w:val="28"/>
        </w:rPr>
        <w:t xml:space="preserve"> является наличие документов (информации), полученных посредством межведомственного взаимодействия, н</w:t>
      </w:r>
      <w:r w:rsidR="006C27FD" w:rsidRPr="00F95C25">
        <w:rPr>
          <w:rFonts w:ascii="Times New Roman" w:hAnsi="Times New Roman" w:cs="Times New Roman"/>
          <w:color w:val="000000" w:themeColor="text1"/>
          <w:sz w:val="28"/>
          <w:szCs w:val="28"/>
        </w:rPr>
        <w:t>а основании которых специалист а</w:t>
      </w:r>
      <w:r w:rsidRPr="00F95C25">
        <w:rPr>
          <w:rFonts w:ascii="Times New Roman" w:hAnsi="Times New Roman" w:cs="Times New Roman"/>
          <w:color w:val="000000" w:themeColor="text1"/>
          <w:sz w:val="28"/>
          <w:szCs w:val="28"/>
        </w:rPr>
        <w:t xml:space="preserve">дминистрации формирует итоговый пакет документов. Максимальный срок выполнения данного действия составляет </w:t>
      </w:r>
      <w:r w:rsidR="006269AC" w:rsidRPr="00F95C25">
        <w:rPr>
          <w:rFonts w:ascii="Times New Roman" w:hAnsi="Times New Roman" w:cs="Times New Roman"/>
          <w:color w:val="000000" w:themeColor="text1"/>
          <w:sz w:val="28"/>
          <w:szCs w:val="28"/>
        </w:rPr>
        <w:t>6</w:t>
      </w:r>
      <w:r w:rsidRPr="00F95C25">
        <w:rPr>
          <w:rFonts w:ascii="Times New Roman" w:hAnsi="Times New Roman" w:cs="Times New Roman"/>
          <w:color w:val="000000" w:themeColor="text1"/>
          <w:sz w:val="28"/>
          <w:szCs w:val="28"/>
        </w:rPr>
        <w:t xml:space="preserve"> рабочи</w:t>
      </w:r>
      <w:r w:rsidR="006269AC" w:rsidRPr="00F95C25">
        <w:rPr>
          <w:rFonts w:ascii="Times New Roman" w:hAnsi="Times New Roman" w:cs="Times New Roman"/>
          <w:color w:val="000000" w:themeColor="text1"/>
          <w:sz w:val="28"/>
          <w:szCs w:val="28"/>
        </w:rPr>
        <w:t>х</w:t>
      </w:r>
      <w:r w:rsidRPr="00F95C25">
        <w:rPr>
          <w:rFonts w:ascii="Times New Roman" w:hAnsi="Times New Roman" w:cs="Times New Roman"/>
          <w:color w:val="000000" w:themeColor="text1"/>
          <w:sz w:val="28"/>
          <w:szCs w:val="28"/>
        </w:rPr>
        <w:t xml:space="preserve"> д</w:t>
      </w:r>
      <w:r w:rsidR="006269AC" w:rsidRPr="00F95C25">
        <w:rPr>
          <w:rFonts w:ascii="Times New Roman" w:hAnsi="Times New Roman" w:cs="Times New Roman"/>
          <w:color w:val="000000" w:themeColor="text1"/>
          <w:sz w:val="28"/>
          <w:szCs w:val="28"/>
        </w:rPr>
        <w:t>ней</w:t>
      </w:r>
      <w:r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85BFD" w:rsidRPr="00F95C25" w:rsidRDefault="00142DC7"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3.4. </w:t>
      </w:r>
      <w:r w:rsidR="00885BFD" w:rsidRPr="00F95C25">
        <w:rPr>
          <w:rFonts w:ascii="Times New Roman" w:hAnsi="Times New Roman" w:cs="Times New Roman"/>
          <w:color w:val="000000" w:themeColor="text1"/>
          <w:sz w:val="28"/>
          <w:szCs w:val="28"/>
        </w:rPr>
        <w:t>Рассмотрение заявления и представленных документов:</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 после поступления всех необходимых документов, в том числе полученных по межведомственным запросам специалист админ</w:t>
      </w:r>
      <w:r w:rsidR="00B72F2A" w:rsidRPr="00F95C25">
        <w:rPr>
          <w:rFonts w:ascii="Times New Roman" w:hAnsi="Times New Roman" w:cs="Times New Roman"/>
          <w:color w:val="000000" w:themeColor="text1"/>
          <w:sz w:val="28"/>
          <w:szCs w:val="28"/>
        </w:rPr>
        <w:t>истрации</w:t>
      </w:r>
      <w:r w:rsidRPr="00F95C25">
        <w:rPr>
          <w:rFonts w:ascii="Times New Roman" w:hAnsi="Times New Roman" w:cs="Times New Roman"/>
          <w:color w:val="000000" w:themeColor="text1"/>
          <w:sz w:val="28"/>
          <w:szCs w:val="28"/>
        </w:rPr>
        <w:t xml:space="preserve"> в течение 2 рабочих дней проводит проверку достоверности представленных заявителем документов.</w:t>
      </w:r>
    </w:p>
    <w:p w:rsidR="003B1D72" w:rsidRPr="00F95C25" w:rsidRDefault="003B1D72" w:rsidP="002B1D6F">
      <w:pPr>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2) в</w:t>
      </w:r>
      <w:r w:rsidR="00C56A20" w:rsidRPr="00F95C25">
        <w:rPr>
          <w:rFonts w:ascii="Times New Roman" w:hAnsi="Times New Roman" w:cs="Times New Roman"/>
          <w:color w:val="000000" w:themeColor="text1"/>
          <w:sz w:val="28"/>
          <w:szCs w:val="28"/>
          <w:shd w:val="clear" w:color="auto" w:fill="FFFFFF"/>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w:t>
      </w:r>
      <w:r w:rsidR="0067514E" w:rsidRPr="00F95C25">
        <w:rPr>
          <w:rFonts w:ascii="Times New Roman" w:hAnsi="Times New Roman" w:cs="Times New Roman"/>
          <w:color w:val="000000" w:themeColor="text1"/>
          <w:sz w:val="28"/>
          <w:szCs w:val="28"/>
          <w:shd w:val="clear" w:color="auto" w:fill="FFFFFF"/>
        </w:rPr>
        <w:t>ренный подпунктом 2 пункта 2.6.</w:t>
      </w:r>
      <w:r w:rsidR="00C56A20" w:rsidRPr="00F95C25">
        <w:rPr>
          <w:rFonts w:ascii="Times New Roman" w:hAnsi="Times New Roman" w:cs="Times New Roman"/>
          <w:color w:val="000000" w:themeColor="text1"/>
          <w:sz w:val="28"/>
          <w:szCs w:val="28"/>
          <w:shd w:val="clear" w:color="auto" w:fill="FFFFFF"/>
        </w:rPr>
        <w:t xml:space="preserve"> настоящего регламента, или нотариально заверенную копию такого документа</w:t>
      </w:r>
      <w:r w:rsidRPr="00F95C25">
        <w:rPr>
          <w:rFonts w:ascii="Times New Roman" w:hAnsi="Times New Roman" w:cs="Times New Roman"/>
          <w:color w:val="000000" w:themeColor="text1"/>
          <w:sz w:val="28"/>
          <w:szCs w:val="28"/>
          <w:shd w:val="clear" w:color="auto" w:fill="FFFFFF"/>
        </w:rPr>
        <w:t>.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885BFD" w:rsidRPr="00F95C25" w:rsidRDefault="00C2636C"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w:t>
      </w:r>
      <w:r w:rsidR="00885BFD" w:rsidRPr="00F95C25">
        <w:rPr>
          <w:rFonts w:ascii="Times New Roman" w:hAnsi="Times New Roman" w:cs="Times New Roman"/>
          <w:color w:val="000000" w:themeColor="text1"/>
          <w:sz w:val="28"/>
          <w:szCs w:val="28"/>
        </w:rPr>
        <w:t xml:space="preserve">) общий срок для исполнения административной процедуры не должен превышать </w:t>
      </w:r>
      <w:r w:rsidR="003B1D72" w:rsidRPr="00F95C25">
        <w:rPr>
          <w:rFonts w:ascii="Times New Roman" w:hAnsi="Times New Roman" w:cs="Times New Roman"/>
          <w:color w:val="000000" w:themeColor="text1"/>
          <w:sz w:val="28"/>
          <w:szCs w:val="28"/>
        </w:rPr>
        <w:t>20</w:t>
      </w:r>
      <w:r w:rsidR="00885BFD" w:rsidRPr="00F95C25">
        <w:rPr>
          <w:rFonts w:ascii="Times New Roman" w:hAnsi="Times New Roman" w:cs="Times New Roman"/>
          <w:color w:val="000000" w:themeColor="text1"/>
          <w:sz w:val="28"/>
          <w:szCs w:val="28"/>
        </w:rPr>
        <w:t xml:space="preserve"> </w:t>
      </w:r>
      <w:r w:rsidR="003B1D72" w:rsidRPr="00F95C25">
        <w:rPr>
          <w:rFonts w:ascii="Times New Roman" w:hAnsi="Times New Roman" w:cs="Times New Roman"/>
          <w:color w:val="000000" w:themeColor="text1"/>
          <w:sz w:val="28"/>
          <w:szCs w:val="28"/>
        </w:rPr>
        <w:t>календарных</w:t>
      </w:r>
      <w:r w:rsidR="00885BFD" w:rsidRPr="00F95C25">
        <w:rPr>
          <w:rFonts w:ascii="Times New Roman" w:hAnsi="Times New Roman" w:cs="Times New Roman"/>
          <w:color w:val="000000" w:themeColor="text1"/>
          <w:sz w:val="28"/>
          <w:szCs w:val="28"/>
        </w:rPr>
        <w:t xml:space="preserve"> дней.</w:t>
      </w:r>
    </w:p>
    <w:p w:rsidR="00885BFD" w:rsidRPr="00F95C25" w:rsidRDefault="00C2636C" w:rsidP="002B1D6F">
      <w:pPr>
        <w:spacing w:after="0" w:line="240" w:lineRule="auto"/>
        <w:ind w:firstLine="709"/>
        <w:jc w:val="both"/>
        <w:rPr>
          <w:rFonts w:ascii="Times New Roman" w:hAnsi="Times New Roman" w:cs="Times New Roman"/>
          <w:color w:val="000000" w:themeColor="text1"/>
          <w:sz w:val="28"/>
          <w:szCs w:val="28"/>
          <w:u w:val="single"/>
        </w:rPr>
      </w:pPr>
      <w:r w:rsidRPr="00F95C25">
        <w:rPr>
          <w:rFonts w:ascii="Times New Roman" w:hAnsi="Times New Roman" w:cs="Times New Roman"/>
          <w:color w:val="000000" w:themeColor="text1"/>
          <w:sz w:val="28"/>
          <w:szCs w:val="28"/>
        </w:rPr>
        <w:t>4</w:t>
      </w:r>
      <w:r w:rsidR="00885BFD" w:rsidRPr="00F95C25">
        <w:rPr>
          <w:rFonts w:ascii="Times New Roman" w:hAnsi="Times New Roman" w:cs="Times New Roman"/>
          <w:color w:val="000000" w:themeColor="text1"/>
          <w:sz w:val="28"/>
          <w:szCs w:val="28"/>
        </w:rPr>
        <w:t xml:space="preserve">) результатом исполнения данной административной процедуры является проект постановления о </w:t>
      </w:r>
      <w:r w:rsidR="003B1D72" w:rsidRPr="00F95C25">
        <w:rPr>
          <w:rFonts w:ascii="Times New Roman" w:hAnsi="Times New Roman" w:cs="Times New Roman"/>
          <w:color w:val="000000" w:themeColor="text1"/>
          <w:sz w:val="28"/>
          <w:szCs w:val="28"/>
        </w:rPr>
        <w:t>признании (отказе в признании) жилого дома садовым домом или садового дома жилым домом.</w:t>
      </w:r>
    </w:p>
    <w:p w:rsidR="003B1D72"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3.5</w:t>
      </w:r>
      <w:r w:rsidR="00C2636C" w:rsidRPr="00F95C25">
        <w:rPr>
          <w:rFonts w:ascii="Times New Roman" w:hAnsi="Times New Roman" w:cs="Times New Roman"/>
          <w:color w:val="000000" w:themeColor="text1"/>
          <w:sz w:val="28"/>
          <w:szCs w:val="28"/>
        </w:rPr>
        <w:t xml:space="preserve"> Подготовка и согласование проекта постановления о предоставлении (об отказе в предоставлении) муниципальной услуги.  </w:t>
      </w:r>
    </w:p>
    <w:p w:rsidR="00AA7337" w:rsidRPr="002B1D6F" w:rsidRDefault="003B1D72" w:rsidP="002B1D6F">
      <w:pPr>
        <w:pStyle w:val="afffc"/>
        <w:ind w:firstLine="709"/>
        <w:jc w:val="both"/>
        <w:rPr>
          <w:rFonts w:ascii="Times New Roman" w:hAnsi="Times New Roman" w:cs="Times New Roman"/>
          <w:b w:val="0"/>
        </w:rPr>
      </w:pPr>
      <w:r w:rsidRPr="00F95C25">
        <w:t xml:space="preserve"> </w:t>
      </w:r>
      <w:r w:rsidR="005F2B42" w:rsidRPr="002B1D6F">
        <w:rPr>
          <w:rFonts w:ascii="Times New Roman" w:hAnsi="Times New Roman" w:cs="Times New Roman"/>
          <w:b w:val="0"/>
        </w:rPr>
        <w:t>1) Проект постановления, подготовленный</w:t>
      </w:r>
      <w:r w:rsidR="005F2B42">
        <w:rPr>
          <w:rFonts w:ascii="Times New Roman" w:hAnsi="Times New Roman" w:cs="Times New Roman"/>
          <w:b w:val="0"/>
        </w:rPr>
        <w:t>,</w:t>
      </w:r>
      <w:r w:rsidR="005F2B42" w:rsidRPr="002B1D6F">
        <w:rPr>
          <w:rFonts w:ascii="Times New Roman" w:hAnsi="Times New Roman" w:cs="Times New Roman"/>
          <w:b w:val="0"/>
        </w:rPr>
        <w:t xml:space="preserve"> специалистом администрации согласовывается</w:t>
      </w:r>
      <w:r w:rsidR="005F2B42">
        <w:rPr>
          <w:rFonts w:ascii="Times New Roman" w:hAnsi="Times New Roman" w:cs="Times New Roman"/>
          <w:b w:val="0"/>
        </w:rPr>
        <w:t>,</w:t>
      </w:r>
      <w:r w:rsidR="005F2B42" w:rsidRPr="002B1D6F">
        <w:rPr>
          <w:rFonts w:ascii="Times New Roman" w:hAnsi="Times New Roman" w:cs="Times New Roman"/>
          <w:b w:val="0"/>
        </w:rPr>
        <w:t xml:space="preserve"> и подписывается  главой администрации.</w:t>
      </w:r>
    </w:p>
    <w:p w:rsidR="00AA7337" w:rsidRPr="002B1D6F" w:rsidRDefault="00501D21" w:rsidP="002B1D6F">
      <w:pPr>
        <w:pStyle w:val="afffc"/>
        <w:ind w:firstLine="709"/>
        <w:jc w:val="both"/>
        <w:rPr>
          <w:rFonts w:ascii="Times New Roman" w:hAnsi="Times New Roman" w:cs="Times New Roman"/>
          <w:b w:val="0"/>
        </w:rPr>
      </w:pPr>
      <w:r w:rsidRPr="002B1D6F">
        <w:rPr>
          <w:rFonts w:ascii="Times New Roman" w:hAnsi="Times New Roman" w:cs="Times New Roman"/>
          <w:b w:val="0"/>
        </w:rPr>
        <w:t xml:space="preserve">2) </w:t>
      </w:r>
      <w:r w:rsidR="00AA7337" w:rsidRPr="002B1D6F">
        <w:rPr>
          <w:rFonts w:ascii="Times New Roman" w:hAnsi="Times New Roman" w:cs="Times New Roman"/>
          <w:b w:val="0"/>
        </w:rPr>
        <w:t>Результатом выполнения административной процедуры является принятие соответствующего постановления администрации.</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Постан</w:t>
      </w:r>
      <w:r w:rsidR="00AA7337" w:rsidRPr="00F95C25">
        <w:rPr>
          <w:rFonts w:ascii="Times New Roman" w:hAnsi="Times New Roman" w:cs="Times New Roman"/>
          <w:color w:val="000000" w:themeColor="text1"/>
          <w:sz w:val="28"/>
          <w:szCs w:val="28"/>
        </w:rPr>
        <w:t xml:space="preserve">овление администрации </w:t>
      </w:r>
      <w:r w:rsidRPr="00F95C25">
        <w:rPr>
          <w:rFonts w:ascii="Times New Roman" w:hAnsi="Times New Roman" w:cs="Times New Roman"/>
          <w:color w:val="000000" w:themeColor="text1"/>
          <w:sz w:val="28"/>
          <w:szCs w:val="28"/>
        </w:rPr>
        <w:t xml:space="preserve">об отказе </w:t>
      </w:r>
      <w:r w:rsidR="003B1D72" w:rsidRPr="00F95C25">
        <w:rPr>
          <w:rFonts w:ascii="Times New Roman" w:hAnsi="Times New Roman" w:cs="Times New Roman"/>
          <w:color w:val="000000" w:themeColor="text1"/>
          <w:sz w:val="28"/>
          <w:szCs w:val="28"/>
        </w:rPr>
        <w:t>в признании жилого дома садовым домом или садового дома жилым домом</w:t>
      </w:r>
      <w:r w:rsidRPr="00F95C25">
        <w:rPr>
          <w:rFonts w:ascii="Times New Roman" w:hAnsi="Times New Roman" w:cs="Times New Roman"/>
          <w:color w:val="000000" w:themeColor="text1"/>
          <w:sz w:val="28"/>
          <w:szCs w:val="28"/>
        </w:rPr>
        <w:t xml:space="preserve"> должно содержать основания такого отказа с обязательной ссылкой на основания, предусмотренные действующим законодательством.</w:t>
      </w:r>
    </w:p>
    <w:p w:rsidR="00885BFD" w:rsidRPr="00F95C25" w:rsidRDefault="00885BFD" w:rsidP="002B1D6F">
      <w:pPr>
        <w:tabs>
          <w:tab w:val="left" w:pos="567"/>
        </w:tabs>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xml:space="preserve">3) максимальный срок исполнения административной процедуры  -  </w:t>
      </w:r>
      <w:r w:rsidR="00501D21" w:rsidRPr="00F95C25">
        <w:rPr>
          <w:rFonts w:ascii="Times New Roman" w:hAnsi="Times New Roman" w:cs="Times New Roman"/>
          <w:color w:val="000000" w:themeColor="text1"/>
          <w:sz w:val="28"/>
          <w:szCs w:val="28"/>
        </w:rPr>
        <w:t xml:space="preserve">2 </w:t>
      </w:r>
      <w:r w:rsidRPr="00F95C25">
        <w:rPr>
          <w:rFonts w:ascii="Times New Roman" w:hAnsi="Times New Roman" w:cs="Times New Roman"/>
          <w:color w:val="000000" w:themeColor="text1"/>
          <w:sz w:val="28"/>
          <w:szCs w:val="28"/>
        </w:rPr>
        <w:t xml:space="preserve"> </w:t>
      </w:r>
      <w:r w:rsidR="00501D21" w:rsidRPr="00F95C25">
        <w:rPr>
          <w:rFonts w:ascii="Times New Roman" w:hAnsi="Times New Roman" w:cs="Times New Roman"/>
          <w:color w:val="000000" w:themeColor="text1"/>
          <w:sz w:val="28"/>
          <w:szCs w:val="28"/>
        </w:rPr>
        <w:t>(</w:t>
      </w:r>
      <w:r w:rsidR="006269AC" w:rsidRPr="00F95C25">
        <w:rPr>
          <w:rFonts w:ascii="Times New Roman" w:hAnsi="Times New Roman" w:cs="Times New Roman"/>
          <w:color w:val="000000" w:themeColor="text1"/>
          <w:sz w:val="28"/>
          <w:szCs w:val="28"/>
        </w:rPr>
        <w:t>два</w:t>
      </w:r>
      <w:r w:rsidR="00501D21" w:rsidRPr="00F95C25">
        <w:rPr>
          <w:rFonts w:ascii="Times New Roman" w:hAnsi="Times New Roman" w:cs="Times New Roman"/>
          <w:color w:val="000000" w:themeColor="text1"/>
          <w:sz w:val="28"/>
          <w:szCs w:val="28"/>
        </w:rPr>
        <w:t>)</w:t>
      </w:r>
      <w:r w:rsidR="006269AC" w:rsidRPr="00F95C25">
        <w:rPr>
          <w:rFonts w:ascii="Times New Roman" w:hAnsi="Times New Roman" w:cs="Times New Roman"/>
          <w:color w:val="000000" w:themeColor="text1"/>
          <w:sz w:val="28"/>
          <w:szCs w:val="28"/>
        </w:rPr>
        <w:t xml:space="preserve">  рабочих</w:t>
      </w:r>
      <w:r w:rsidRPr="00F95C25">
        <w:rPr>
          <w:rFonts w:ascii="Times New Roman" w:hAnsi="Times New Roman" w:cs="Times New Roman"/>
          <w:color w:val="000000" w:themeColor="text1"/>
          <w:sz w:val="28"/>
          <w:szCs w:val="28"/>
        </w:rPr>
        <w:t xml:space="preserve"> д</w:t>
      </w:r>
      <w:r w:rsidR="006269AC" w:rsidRPr="00F95C25">
        <w:rPr>
          <w:rFonts w:ascii="Times New Roman" w:hAnsi="Times New Roman" w:cs="Times New Roman"/>
          <w:color w:val="000000" w:themeColor="text1"/>
          <w:sz w:val="28"/>
          <w:szCs w:val="28"/>
        </w:rPr>
        <w:t>ня</w:t>
      </w:r>
      <w:r w:rsidRPr="00F95C25">
        <w:rPr>
          <w:rFonts w:ascii="Times New Roman" w:hAnsi="Times New Roman" w:cs="Times New Roman"/>
          <w:color w:val="000000" w:themeColor="text1"/>
          <w:sz w:val="28"/>
          <w:szCs w:val="28"/>
        </w:rPr>
        <w:t>.</w:t>
      </w:r>
    </w:p>
    <w:p w:rsidR="00885BFD" w:rsidRPr="00F95C25" w:rsidRDefault="00B72F2A" w:rsidP="002B1D6F">
      <w:pPr>
        <w:spacing w:after="0" w:line="240" w:lineRule="auto"/>
        <w:ind w:firstLine="709"/>
        <w:jc w:val="both"/>
        <w:rPr>
          <w:rFonts w:ascii="Times New Roman" w:hAnsi="Times New Roman" w:cs="Times New Roman"/>
          <w:color w:val="000000" w:themeColor="text1"/>
          <w:kern w:val="1"/>
          <w:sz w:val="28"/>
          <w:szCs w:val="28"/>
        </w:rPr>
      </w:pPr>
      <w:r w:rsidRPr="00F95C25">
        <w:rPr>
          <w:rFonts w:ascii="Times New Roman" w:hAnsi="Times New Roman" w:cs="Times New Roman"/>
          <w:color w:val="000000" w:themeColor="text1"/>
          <w:sz w:val="28"/>
          <w:szCs w:val="28"/>
        </w:rPr>
        <w:t>3.6. Н</w:t>
      </w:r>
      <w:r w:rsidR="00885BFD" w:rsidRPr="00F95C25">
        <w:rPr>
          <w:rFonts w:ascii="Times New Roman" w:hAnsi="Times New Roman" w:cs="Times New Roman"/>
          <w:color w:val="000000" w:themeColor="text1"/>
          <w:sz w:val="28"/>
          <w:szCs w:val="28"/>
        </w:rPr>
        <w:t>аправление (вручение) постановления о</w:t>
      </w:r>
      <w:r w:rsidR="003B1D72" w:rsidRPr="00F95C25">
        <w:rPr>
          <w:rFonts w:ascii="Times New Roman" w:hAnsi="Times New Roman" w:cs="Times New Roman"/>
          <w:color w:val="000000" w:themeColor="text1"/>
          <w:sz w:val="28"/>
          <w:szCs w:val="28"/>
        </w:rPr>
        <w:t xml:space="preserve">  признании или отказе в признании жилого дома садовым домом или садового дома жилым домом</w:t>
      </w:r>
      <w:r w:rsidR="00885BFD"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 основанием для начала выполнения административной процедуры является принятие постановления о</w:t>
      </w:r>
      <w:r w:rsidR="003B1D72" w:rsidRPr="00F95C25">
        <w:rPr>
          <w:rFonts w:ascii="Times New Roman" w:hAnsi="Times New Roman" w:cs="Times New Roman"/>
          <w:color w:val="000000" w:themeColor="text1"/>
          <w:sz w:val="28"/>
          <w:szCs w:val="28"/>
        </w:rPr>
        <w:t xml:space="preserve">  признании или отказе в признании жилого дома садовым домо</w:t>
      </w:r>
      <w:r w:rsidR="00AA7337" w:rsidRPr="00F95C25">
        <w:rPr>
          <w:rFonts w:ascii="Times New Roman" w:hAnsi="Times New Roman" w:cs="Times New Roman"/>
          <w:color w:val="000000" w:themeColor="text1"/>
          <w:sz w:val="28"/>
          <w:szCs w:val="28"/>
        </w:rPr>
        <w:t>м или садового дома жилым домом</w:t>
      </w:r>
      <w:r w:rsidRPr="00F95C25">
        <w:rPr>
          <w:rFonts w:ascii="Times New Roman" w:hAnsi="Times New Roman" w:cs="Times New Roman"/>
          <w:color w:val="000000" w:themeColor="text1"/>
          <w:sz w:val="28"/>
          <w:szCs w:val="28"/>
        </w:rPr>
        <w:t>.</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постановление  о</w:t>
      </w:r>
      <w:r w:rsidR="002F55C8" w:rsidRPr="00F95C25">
        <w:rPr>
          <w:rFonts w:ascii="Times New Roman" w:hAnsi="Times New Roman" w:cs="Times New Roman"/>
          <w:color w:val="000000" w:themeColor="text1"/>
          <w:sz w:val="28"/>
          <w:szCs w:val="28"/>
        </w:rPr>
        <w:t xml:space="preserve">  признании или отказе в признании жилого дома садовым домом или садового дома жилым домом</w:t>
      </w:r>
      <w:r w:rsidRPr="00F95C25">
        <w:rPr>
          <w:rFonts w:ascii="Times New Roman" w:hAnsi="Times New Roman" w:cs="Times New Roman"/>
          <w:color w:val="000000" w:themeColor="text1"/>
          <w:sz w:val="28"/>
          <w:szCs w:val="28"/>
        </w:rPr>
        <w:t xml:space="preserve"> выдается (направляется) заявителю по адресу, указанному в заявлении, </w:t>
      </w:r>
      <w:r w:rsidR="005F2B42" w:rsidRPr="00F95C25">
        <w:rPr>
          <w:rFonts w:ascii="Times New Roman" w:hAnsi="Times New Roman" w:cs="Times New Roman"/>
          <w:color w:val="000000" w:themeColor="text1"/>
          <w:sz w:val="28"/>
          <w:szCs w:val="28"/>
        </w:rPr>
        <w:t>способом,</w:t>
      </w:r>
      <w:r w:rsidRPr="00F95C25">
        <w:rPr>
          <w:rFonts w:ascii="Times New Roman" w:hAnsi="Times New Roman" w:cs="Times New Roman"/>
          <w:color w:val="000000" w:themeColor="text1"/>
          <w:sz w:val="28"/>
          <w:szCs w:val="28"/>
        </w:rPr>
        <w:t xml:space="preserve"> указанным в заявлении, не позднее чем через три рабочих дня со дня пр</w:t>
      </w:r>
      <w:r w:rsidR="002F55C8" w:rsidRPr="00F95C25">
        <w:rPr>
          <w:rFonts w:ascii="Times New Roman" w:hAnsi="Times New Roman" w:cs="Times New Roman"/>
          <w:color w:val="000000" w:themeColor="text1"/>
          <w:sz w:val="28"/>
          <w:szCs w:val="28"/>
        </w:rPr>
        <w:t xml:space="preserve">инятия </w:t>
      </w:r>
      <w:r w:rsidR="00AA7337" w:rsidRPr="00F95C25">
        <w:rPr>
          <w:rFonts w:ascii="Times New Roman" w:hAnsi="Times New Roman" w:cs="Times New Roman"/>
          <w:color w:val="000000" w:themeColor="text1"/>
          <w:sz w:val="28"/>
          <w:szCs w:val="28"/>
        </w:rPr>
        <w:t>п</w:t>
      </w:r>
      <w:r w:rsidR="002B6066" w:rsidRPr="00F95C25">
        <w:rPr>
          <w:rFonts w:ascii="Times New Roman" w:hAnsi="Times New Roman" w:cs="Times New Roman"/>
          <w:color w:val="000000" w:themeColor="text1"/>
          <w:sz w:val="28"/>
          <w:szCs w:val="28"/>
        </w:rPr>
        <w:t xml:space="preserve">остановления </w:t>
      </w:r>
      <w:r w:rsidR="002F55C8" w:rsidRPr="00F95C25">
        <w:rPr>
          <w:rFonts w:ascii="Times New Roman" w:hAnsi="Times New Roman" w:cs="Times New Roman"/>
          <w:color w:val="000000" w:themeColor="text1"/>
          <w:sz w:val="28"/>
          <w:szCs w:val="28"/>
        </w:rPr>
        <w:t xml:space="preserve"> и может быть обжаловано в судебном порядке.</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 результатом исполнения административной процедуры является:</w:t>
      </w:r>
    </w:p>
    <w:p w:rsidR="00885BFD" w:rsidRPr="00F95C25" w:rsidRDefault="00885BFD"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направление (вручение) заявителю постановления</w:t>
      </w:r>
      <w:r w:rsidR="002F55C8" w:rsidRPr="00F95C25">
        <w:rPr>
          <w:rFonts w:ascii="Times New Roman" w:hAnsi="Times New Roman" w:cs="Times New Roman"/>
          <w:color w:val="000000" w:themeColor="text1"/>
          <w:sz w:val="28"/>
          <w:szCs w:val="28"/>
        </w:rPr>
        <w:t xml:space="preserve"> о признании или отказе в признании жилого дома садовым домом или садового дома жилым домом</w:t>
      </w:r>
      <w:r w:rsidRPr="00F95C25">
        <w:rPr>
          <w:rFonts w:ascii="Times New Roman" w:hAnsi="Times New Roman" w:cs="Times New Roman"/>
          <w:color w:val="000000" w:themeColor="text1"/>
          <w:sz w:val="28"/>
          <w:szCs w:val="28"/>
        </w:rPr>
        <w:t>;</w:t>
      </w:r>
    </w:p>
    <w:p w:rsidR="004D4934" w:rsidRPr="00F95C25" w:rsidRDefault="004D4934" w:rsidP="002B1D6F">
      <w:pPr>
        <w:spacing w:after="0" w:line="240" w:lineRule="auto"/>
        <w:ind w:firstLine="709"/>
        <w:jc w:val="both"/>
        <w:rPr>
          <w:rFonts w:ascii="Times New Roman" w:hAnsi="Times New Roman" w:cs="Times New Roman"/>
          <w:color w:val="000000" w:themeColor="text1"/>
          <w:sz w:val="28"/>
          <w:szCs w:val="28"/>
        </w:rPr>
      </w:pPr>
    </w:p>
    <w:p w:rsidR="00E47A0B" w:rsidRPr="00F95C25" w:rsidRDefault="00E47A0B" w:rsidP="002B1D6F">
      <w:pPr>
        <w:spacing w:after="0" w:line="240" w:lineRule="auto"/>
        <w:ind w:firstLine="709"/>
        <w:jc w:val="center"/>
        <w:rPr>
          <w:rFonts w:ascii="Times New Roman" w:hAnsi="Times New Roman" w:cs="Times New Roman"/>
          <w:b/>
          <w:bCs/>
          <w:color w:val="000000" w:themeColor="text1"/>
          <w:sz w:val="28"/>
          <w:szCs w:val="28"/>
        </w:rPr>
      </w:pPr>
      <w:r w:rsidRPr="00F95C25">
        <w:rPr>
          <w:rFonts w:ascii="Times New Roman" w:hAnsi="Times New Roman" w:cs="Times New Roman"/>
          <w:b/>
          <w:bCs/>
          <w:color w:val="000000" w:themeColor="text1"/>
          <w:sz w:val="28"/>
          <w:szCs w:val="28"/>
        </w:rPr>
        <w:t>4</w:t>
      </w:r>
      <w:r w:rsidR="006D6AA3" w:rsidRPr="00F95C25">
        <w:rPr>
          <w:rFonts w:ascii="Times New Roman" w:hAnsi="Times New Roman" w:cs="Times New Roman"/>
          <w:b/>
          <w:bCs/>
          <w:color w:val="000000" w:themeColor="text1"/>
          <w:sz w:val="28"/>
          <w:szCs w:val="28"/>
        </w:rPr>
        <w:t xml:space="preserve">. </w:t>
      </w:r>
      <w:r w:rsidRPr="00F95C25">
        <w:rPr>
          <w:rFonts w:ascii="Times New Roman" w:hAnsi="Times New Roman" w:cs="Times New Roman"/>
          <w:b/>
          <w:bCs/>
          <w:color w:val="000000" w:themeColor="text1"/>
          <w:sz w:val="28"/>
          <w:szCs w:val="28"/>
        </w:rPr>
        <w:t>Формы контроля за исполнением административного регламента</w:t>
      </w:r>
    </w:p>
    <w:p w:rsidR="006D6AA3" w:rsidRPr="00F95C25" w:rsidRDefault="006D6AA3" w:rsidP="002B1D6F">
      <w:pPr>
        <w:spacing w:after="0" w:line="240" w:lineRule="auto"/>
        <w:ind w:firstLine="709"/>
        <w:jc w:val="both"/>
        <w:rPr>
          <w:rFonts w:ascii="Times New Roman" w:hAnsi="Times New Roman" w:cs="Times New Roman"/>
          <w:color w:val="000000" w:themeColor="text1"/>
          <w:sz w:val="28"/>
          <w:szCs w:val="28"/>
        </w:rPr>
      </w:pP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bookmarkStart w:id="1" w:name="_GoBack"/>
      <w:bookmarkEnd w:id="1"/>
      <w:r w:rsidRPr="00F95C25">
        <w:rPr>
          <w:rFonts w:ascii="Times New Roman" w:hAnsi="Times New Roman" w:cs="Times New Roman"/>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w:t>
      </w:r>
      <w:r w:rsidR="001B31F1" w:rsidRPr="00F95C25">
        <w:rPr>
          <w:rFonts w:ascii="Times New Roman" w:hAnsi="Times New Roman" w:cs="Times New Roman"/>
          <w:color w:val="000000" w:themeColor="text1"/>
          <w:sz w:val="28"/>
          <w:szCs w:val="28"/>
        </w:rPr>
        <w:t>п</w:t>
      </w:r>
      <w:r w:rsidR="002B6066" w:rsidRPr="00F95C25">
        <w:rPr>
          <w:rFonts w:ascii="Times New Roman" w:hAnsi="Times New Roman" w:cs="Times New Roman"/>
          <w:color w:val="000000" w:themeColor="text1"/>
          <w:sz w:val="28"/>
          <w:szCs w:val="28"/>
        </w:rPr>
        <w:t>остановлений</w:t>
      </w:r>
      <w:r w:rsidRPr="00F95C25">
        <w:rPr>
          <w:rFonts w:ascii="Times New Roman" w:hAnsi="Times New Roman" w:cs="Times New Roman"/>
          <w:color w:val="000000" w:themeColor="text1"/>
          <w:sz w:val="28"/>
          <w:szCs w:val="28"/>
        </w:rPr>
        <w:t>.</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w:t>
      </w:r>
      <w:r w:rsidR="001B31F1" w:rsidRPr="00F95C25">
        <w:rPr>
          <w:rFonts w:ascii="Times New Roman" w:hAnsi="Times New Roman" w:cs="Times New Roman"/>
          <w:color w:val="000000" w:themeColor="text1"/>
          <w:sz w:val="28"/>
          <w:szCs w:val="28"/>
        </w:rPr>
        <w:t>п</w:t>
      </w:r>
      <w:r w:rsidR="002B6066" w:rsidRPr="00F95C25">
        <w:rPr>
          <w:rFonts w:ascii="Times New Roman" w:hAnsi="Times New Roman" w:cs="Times New Roman"/>
          <w:color w:val="000000" w:themeColor="text1"/>
          <w:sz w:val="28"/>
          <w:szCs w:val="28"/>
        </w:rPr>
        <w:t>остановлений</w:t>
      </w:r>
      <w:r w:rsidRPr="00F95C25">
        <w:rPr>
          <w:rFonts w:ascii="Times New Roman" w:hAnsi="Times New Roman" w:cs="Times New Roman"/>
          <w:color w:val="000000" w:themeColor="text1"/>
          <w:sz w:val="28"/>
          <w:szCs w:val="28"/>
        </w:rPr>
        <w:t xml:space="preserve">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F95C25" w:rsidRDefault="00724D61"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4.2</w:t>
      </w:r>
      <w:r w:rsidR="009F5C5A" w:rsidRPr="00F95C25">
        <w:rPr>
          <w:rFonts w:ascii="Times New Roman" w:hAnsi="Times New Roman" w:cs="Times New Roman"/>
          <w:color w:val="000000" w:themeColor="text1"/>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F95C25">
        <w:rPr>
          <w:rFonts w:ascii="Times New Roman" w:hAnsi="Times New Roman" w:cs="Times New Roman"/>
          <w:color w:val="000000" w:themeColor="text1"/>
          <w:sz w:val="28"/>
          <w:szCs w:val="28"/>
        </w:rPr>
        <w:t>.</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Плановые и внеплановые проверки могут проводи</w:t>
      </w:r>
      <w:r w:rsidR="00D81BC0" w:rsidRPr="00F95C25">
        <w:rPr>
          <w:rFonts w:ascii="Times New Roman" w:hAnsi="Times New Roman" w:cs="Times New Roman"/>
          <w:color w:val="000000" w:themeColor="text1"/>
          <w:sz w:val="28"/>
          <w:szCs w:val="28"/>
        </w:rPr>
        <w:t>ться главой, заместителем главы</w:t>
      </w:r>
      <w:r w:rsidRPr="00F95C25">
        <w:rPr>
          <w:rFonts w:ascii="Times New Roman" w:hAnsi="Times New Roman" w:cs="Times New Roman"/>
          <w:color w:val="000000" w:themeColor="text1"/>
          <w:sz w:val="28"/>
          <w:szCs w:val="28"/>
        </w:rPr>
        <w:t>.</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w:t>
      </w:r>
      <w:r w:rsidR="001B31F1" w:rsidRPr="00F95C25">
        <w:rPr>
          <w:rFonts w:ascii="Times New Roman" w:hAnsi="Times New Roman" w:cs="Times New Roman"/>
          <w:color w:val="000000" w:themeColor="text1"/>
          <w:sz w:val="28"/>
          <w:szCs w:val="28"/>
        </w:rPr>
        <w:t>ом</w:t>
      </w:r>
      <w:r w:rsidRPr="00F95C25">
        <w:rPr>
          <w:rFonts w:ascii="Times New Roman" w:hAnsi="Times New Roman" w:cs="Times New Roman"/>
          <w:color w:val="000000" w:themeColor="text1"/>
          <w:sz w:val="28"/>
          <w:szCs w:val="28"/>
        </w:rPr>
        <w:t>.</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ходе плановых и внеплановых проверок:</w:t>
      </w:r>
    </w:p>
    <w:p w:rsidR="009F5C5A" w:rsidRPr="00F95C25" w:rsidRDefault="002B1D6F" w:rsidP="002B1D6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5C5A" w:rsidRPr="00F95C25">
        <w:rPr>
          <w:rFonts w:ascii="Times New Roman" w:hAnsi="Times New Roman" w:cs="Times New Roman"/>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F95C25" w:rsidRDefault="002B1D6F" w:rsidP="002B1D6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5C5A" w:rsidRPr="00F95C25">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9F5C5A" w:rsidRPr="00F95C25" w:rsidRDefault="002B1D6F" w:rsidP="002B1D6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5C5A" w:rsidRPr="00F95C25">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9F5C5A" w:rsidRPr="00F95C25" w:rsidRDefault="00724D61"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4.3</w:t>
      </w:r>
      <w:r w:rsidR="009F5C5A" w:rsidRPr="00F95C25">
        <w:rPr>
          <w:rFonts w:ascii="Times New Roman" w:hAnsi="Times New Roman" w:cs="Times New Roman"/>
          <w:color w:val="000000" w:themeColor="text1"/>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F95C25">
        <w:rPr>
          <w:rFonts w:ascii="Times New Roman" w:hAnsi="Times New Roman" w:cs="Times New Roman"/>
          <w:color w:val="000000" w:themeColor="text1"/>
          <w:sz w:val="28"/>
          <w:szCs w:val="28"/>
        </w:rPr>
        <w:t>.</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F95C25" w:rsidRDefault="009F5C5A"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F95C25" w:rsidRDefault="00724D61" w:rsidP="002B1D6F">
      <w:pPr>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4.4</w:t>
      </w:r>
      <w:r w:rsidR="009F5C5A" w:rsidRPr="00F95C25">
        <w:rPr>
          <w:rFonts w:ascii="Times New Roman" w:hAnsi="Times New Roman" w:cs="Times New Roman"/>
          <w:color w:val="000000" w:themeColor="text1"/>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F95C25">
        <w:rPr>
          <w:rFonts w:ascii="Times New Roman" w:hAnsi="Times New Roman" w:cs="Times New Roman"/>
          <w:iCs/>
          <w:color w:val="000000" w:themeColor="text1"/>
          <w:sz w:val="28"/>
          <w:szCs w:val="28"/>
        </w:rPr>
        <w:t xml:space="preserve">Заявители имеют право осуществлять контроль за соблюдением положений </w:t>
      </w:r>
      <w:r w:rsidR="00F727FD">
        <w:rPr>
          <w:rFonts w:ascii="Times New Roman" w:hAnsi="Times New Roman" w:cs="Times New Roman"/>
          <w:iCs/>
          <w:color w:val="000000" w:themeColor="text1"/>
          <w:sz w:val="28"/>
          <w:szCs w:val="28"/>
        </w:rPr>
        <w:t>а</w:t>
      </w:r>
      <w:r w:rsidRPr="00F95C25">
        <w:rPr>
          <w:rFonts w:ascii="Times New Roman" w:hAnsi="Times New Roman" w:cs="Times New Roman"/>
          <w:iCs/>
          <w:color w:val="000000" w:themeColor="text1"/>
          <w:sz w:val="28"/>
          <w:szCs w:val="28"/>
        </w:rPr>
        <w:t xml:space="preserve">дминистративного регламента, сроков исполнения административных процедур в ходе рассмотрения их заявлений путем получения </w:t>
      </w:r>
      <w:r w:rsidRPr="00F95C25">
        <w:rPr>
          <w:rFonts w:ascii="Times New Roman" w:hAnsi="Times New Roman" w:cs="Times New Roman"/>
          <w:iCs/>
          <w:color w:val="000000" w:themeColor="text1"/>
          <w:sz w:val="28"/>
          <w:szCs w:val="28"/>
        </w:rPr>
        <w:lastRenderedPageBreak/>
        <w:t>устной информации (в том числе по телефону) или письменных (в том числе в электронном виде) запросов.</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F95C25">
        <w:rPr>
          <w:rFonts w:ascii="Times New Roman" w:hAnsi="Times New Roman" w:cs="Times New Roman"/>
          <w:iCs/>
          <w:color w:val="000000" w:themeColor="text1"/>
          <w:sz w:val="28"/>
          <w:szCs w:val="28"/>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47A0B" w:rsidRPr="00F95C25" w:rsidRDefault="00E47A0B" w:rsidP="002B1D6F">
      <w:pPr>
        <w:autoSpaceDE w:val="0"/>
        <w:spacing w:after="0" w:line="240" w:lineRule="auto"/>
        <w:ind w:firstLine="709"/>
        <w:jc w:val="both"/>
        <w:rPr>
          <w:rFonts w:ascii="Times New Roman" w:hAnsi="Times New Roman" w:cs="Times New Roman"/>
          <w:b/>
          <w:bCs/>
          <w:color w:val="000000" w:themeColor="text1"/>
          <w:sz w:val="28"/>
          <w:szCs w:val="28"/>
        </w:rPr>
      </w:pPr>
    </w:p>
    <w:p w:rsidR="003A07C0" w:rsidRPr="00F95C25" w:rsidRDefault="00E47A0B" w:rsidP="002B1D6F">
      <w:pPr>
        <w:autoSpaceDE w:val="0"/>
        <w:autoSpaceDN w:val="0"/>
        <w:adjustRightInd w:val="0"/>
        <w:spacing w:after="0" w:line="240" w:lineRule="auto"/>
        <w:ind w:firstLine="709"/>
        <w:jc w:val="center"/>
        <w:rPr>
          <w:rFonts w:ascii="Times New Roman" w:hAnsi="Times New Roman" w:cs="Times New Roman"/>
          <w:b/>
          <w:color w:val="000000" w:themeColor="text1"/>
          <w:sz w:val="28"/>
          <w:szCs w:val="28"/>
          <w:shd w:val="clear" w:color="auto" w:fill="FFFFFF"/>
        </w:rPr>
      </w:pPr>
      <w:r w:rsidRPr="00F95C25">
        <w:rPr>
          <w:rFonts w:ascii="Times New Roman" w:hAnsi="Times New Roman" w:cs="Times New Roman"/>
          <w:color w:val="000000" w:themeColor="text1"/>
          <w:sz w:val="28"/>
          <w:szCs w:val="28"/>
        </w:rPr>
        <w:t>5.</w:t>
      </w:r>
      <w:r w:rsidR="003A07C0" w:rsidRPr="00F95C25">
        <w:rPr>
          <w:rFonts w:ascii="Times New Roman" w:hAnsi="Times New Roman" w:cs="Times New Roman"/>
          <w:b/>
          <w:color w:val="000000" w:themeColor="text1"/>
          <w:sz w:val="28"/>
          <w:szCs w:val="28"/>
          <w:shd w:val="clear" w:color="auto" w:fill="FFFFFF"/>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A07C0" w:rsidRPr="00F95C25" w:rsidRDefault="003A07C0" w:rsidP="002B1D6F">
      <w:pPr>
        <w:autoSpaceDE w:val="0"/>
        <w:autoSpaceDN w:val="0"/>
        <w:adjustRightInd w:val="0"/>
        <w:spacing w:after="0" w:line="240" w:lineRule="auto"/>
        <w:ind w:firstLine="709"/>
        <w:jc w:val="center"/>
        <w:rPr>
          <w:rFonts w:ascii="Times New Roman" w:hAnsi="Times New Roman" w:cs="Times New Roman"/>
          <w:b/>
          <w:color w:val="000000" w:themeColor="text1"/>
          <w:sz w:val="28"/>
          <w:szCs w:val="28"/>
          <w:shd w:val="clear" w:color="auto" w:fill="FFFFFF"/>
        </w:rPr>
      </w:pP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 </w:t>
      </w:r>
      <w:r w:rsidRPr="00F95C25">
        <w:rPr>
          <w:rFonts w:ascii="Times New Roman" w:eastAsia="Times New Roman" w:hAnsi="Times New Roman" w:cs="Times New Roman"/>
          <w:color w:val="000000" w:themeColor="text1"/>
          <w:sz w:val="28"/>
          <w:szCs w:val="28"/>
        </w:rPr>
        <w:t xml:space="preserve">Заявители имеют право на обжалование действий или бездействия </w:t>
      </w:r>
      <w:r w:rsidRPr="00F95C25">
        <w:rPr>
          <w:rFonts w:ascii="Times New Roman" w:eastAsia="Times New Roman" w:hAnsi="Times New Roman" w:cs="Times New Roman"/>
          <w:color w:val="000000" w:themeColor="text1"/>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F95C25">
        <w:rPr>
          <w:rFonts w:ascii="Times New Roman" w:eastAsia="Times New Roman" w:hAnsi="Times New Roman" w:cs="Times New Roman"/>
          <w:color w:val="000000" w:themeColor="text1"/>
          <w:sz w:val="28"/>
          <w:szCs w:val="28"/>
        </w:rPr>
        <w:t>в досудебном (внесудебном) порядке.</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5.2. Заявитель может обратиться с жалобой</w:t>
      </w:r>
      <w:r w:rsidR="00F727FD">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в том числе в следующих случаях:</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F95C25">
        <w:rPr>
          <w:rFonts w:ascii="Times New Roman" w:hAnsi="Times New Roman" w:cs="Times New Roman"/>
          <w:color w:val="000000" w:themeColor="text1"/>
          <w:sz w:val="28"/>
          <w:szCs w:val="28"/>
          <w:shd w:val="clear" w:color="auto" w:fill="FFFFFF"/>
        </w:rPr>
        <w:t>Федерального закона от 27 июля 2010 года №210-ФЗ «Об организации предоставления государственных и муниципальных услуг (далее - Федерального закона)»</w:t>
      </w:r>
      <w:r w:rsidRPr="00F95C25">
        <w:rPr>
          <w:rFonts w:ascii="Times New Roman" w:hAnsi="Times New Roman" w:cs="Times New Roman"/>
          <w:color w:val="000000" w:themeColor="text1"/>
          <w:sz w:val="28"/>
          <w:szCs w:val="28"/>
        </w:rPr>
        <w:t>;</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F95C25">
        <w:rPr>
          <w:rFonts w:ascii="Times New Roman" w:hAnsi="Times New Roman" w:cs="Times New Roman"/>
          <w:color w:val="000000" w:themeColor="text1"/>
          <w:sz w:val="28"/>
          <w:szCs w:val="28"/>
          <w:shd w:val="clear" w:color="auto" w:fill="FFFFFF"/>
        </w:rPr>
        <w:t>Федерального закона.</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3) требование у заявителя </w:t>
      </w:r>
      <w:r w:rsidRPr="00F95C25">
        <w:rPr>
          <w:rFonts w:ascii="Times New Roman" w:hAnsi="Times New Roman" w:cs="Times New Roman"/>
          <w:color w:val="000000" w:themeColor="text1"/>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F95C25">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95C25">
        <w:rPr>
          <w:rFonts w:ascii="Times New Roman" w:hAnsi="Times New Roman" w:cs="Times New Roman"/>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F95C25">
        <w:rPr>
          <w:rFonts w:ascii="Times New Roman" w:hAnsi="Times New Roman" w:cs="Times New Roman"/>
          <w:color w:val="000000" w:themeColor="text1"/>
          <w:sz w:val="28"/>
          <w:szCs w:val="28"/>
          <w:shd w:val="clear" w:color="auto" w:fill="FFFFFF"/>
        </w:rPr>
        <w:t>Федерального закона</w:t>
      </w:r>
      <w:r w:rsidRPr="00F95C25">
        <w:rPr>
          <w:rFonts w:ascii="Times New Roman" w:hAnsi="Times New Roman" w:cs="Times New Roman"/>
          <w:color w:val="000000" w:themeColor="text1"/>
          <w:sz w:val="28"/>
          <w:szCs w:val="28"/>
        </w:rPr>
        <w:t>;</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F95C25">
        <w:rPr>
          <w:rFonts w:ascii="Times New Roman" w:hAnsi="Times New Roman" w:cs="Times New Roman"/>
          <w:color w:val="000000" w:themeColor="text1"/>
          <w:sz w:val="28"/>
          <w:szCs w:val="28"/>
          <w:shd w:val="clear" w:color="auto" w:fill="FFFFFF"/>
        </w:rPr>
        <w:t>Федерального закона</w:t>
      </w:r>
      <w:r w:rsidRPr="00F95C25">
        <w:rPr>
          <w:rFonts w:ascii="Times New Roman" w:hAnsi="Times New Roman" w:cs="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95C25">
        <w:rPr>
          <w:rFonts w:ascii="Times New Roman" w:hAnsi="Times New Roman" w:cs="Times New Roman"/>
          <w:color w:val="000000" w:themeColor="text1"/>
          <w:sz w:val="28"/>
          <w:szCs w:val="28"/>
        </w:rPr>
        <w:lastRenderedPageBreak/>
        <w:t xml:space="preserve">государственных или муниципальных услуг в полном объеме в порядке, определенном частью 1.3 статьи 16 </w:t>
      </w:r>
      <w:r w:rsidRPr="00F95C25">
        <w:rPr>
          <w:rFonts w:ascii="Times New Roman" w:hAnsi="Times New Roman" w:cs="Times New Roman"/>
          <w:color w:val="000000" w:themeColor="text1"/>
          <w:sz w:val="28"/>
          <w:szCs w:val="28"/>
          <w:shd w:val="clear" w:color="auto" w:fill="FFFFFF"/>
        </w:rPr>
        <w:t>Федерального закона</w:t>
      </w:r>
      <w:r w:rsidRPr="00F95C25">
        <w:rPr>
          <w:rFonts w:ascii="Times New Roman" w:hAnsi="Times New Roman" w:cs="Times New Roman"/>
          <w:color w:val="000000" w:themeColor="text1"/>
          <w:sz w:val="28"/>
          <w:szCs w:val="28"/>
        </w:rPr>
        <w:t>.</w:t>
      </w:r>
    </w:p>
    <w:p w:rsidR="003A07C0" w:rsidRPr="00F95C25" w:rsidRDefault="003A07C0" w:rsidP="002B1D6F">
      <w:pPr>
        <w:pStyle w:val="aff"/>
        <w:autoSpaceDE w:val="0"/>
        <w:autoSpaceDN w:val="0"/>
        <w:adjustRightInd w:val="0"/>
        <w:spacing w:after="0" w:line="240" w:lineRule="atLeast"/>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F95C25">
        <w:rPr>
          <w:rFonts w:ascii="Times New Roman" w:eastAsia="Times New Roman" w:hAnsi="Times New Roman" w:cs="Times New Roman"/>
          <w:color w:val="000000" w:themeColor="text1"/>
          <w:sz w:val="28"/>
          <w:szCs w:val="28"/>
        </w:rPr>
        <w:t xml:space="preserve"> от 27 июля 2010 года №210-ФЗ «Об организации предоставления государственных и муниципальных услуг»</w:t>
      </w:r>
      <w:r w:rsidRPr="00F95C25">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3A07C0" w:rsidRPr="00F95C25" w:rsidRDefault="003A07C0" w:rsidP="002B1D6F">
      <w:pPr>
        <w:pStyle w:val="aff"/>
        <w:autoSpaceDE w:val="0"/>
        <w:autoSpaceDN w:val="0"/>
        <w:adjustRightInd w:val="0"/>
        <w:spacing w:after="0" w:line="240" w:lineRule="auto"/>
        <w:ind w:left="0"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Органы местного самоуправления и должностные лица, которым может быть направлена жалоба</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3A07C0" w:rsidRPr="00F95C25" w:rsidRDefault="003A07C0" w:rsidP="002B1D6F">
      <w:pPr>
        <w:pStyle w:val="aff"/>
        <w:autoSpaceDE w:val="0"/>
        <w:autoSpaceDN w:val="0"/>
        <w:adjustRightInd w:val="0"/>
        <w:spacing w:after="0" w:line="240" w:lineRule="auto"/>
        <w:ind w:left="0" w:firstLine="709"/>
        <w:rPr>
          <w:rFonts w:ascii="Times New Roman" w:hAnsi="Times New Roman" w:cs="Times New Roman"/>
          <w:color w:val="000000" w:themeColor="text1"/>
          <w:sz w:val="28"/>
          <w:szCs w:val="28"/>
        </w:rPr>
      </w:pPr>
    </w:p>
    <w:p w:rsidR="003A07C0" w:rsidRPr="00F95C25" w:rsidRDefault="003A07C0" w:rsidP="002B1D6F">
      <w:pPr>
        <w:pStyle w:val="aff"/>
        <w:autoSpaceDE w:val="0"/>
        <w:autoSpaceDN w:val="0"/>
        <w:adjustRightInd w:val="0"/>
        <w:spacing w:after="0" w:line="240" w:lineRule="auto"/>
        <w:ind w:left="0"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Порядок подачи и рассмотрения жалобы</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 xml:space="preserve">5.4. </w:t>
      </w:r>
      <w:r w:rsidRPr="00F95C25">
        <w:rPr>
          <w:rFonts w:ascii="Times New Roman" w:hAnsi="Times New Roman" w:cs="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document/77661082/entry/16011" w:history="1">
        <w:r w:rsidRPr="00F95C25">
          <w:rPr>
            <w:rFonts w:ascii="Times New Roman" w:hAnsi="Times New Roman" w:cs="Times New Roman"/>
            <w:color w:val="000000" w:themeColor="text1"/>
            <w:sz w:val="28"/>
            <w:szCs w:val="28"/>
            <w:shd w:val="clear" w:color="auto" w:fill="FFFFFF"/>
          </w:rPr>
          <w:t>частью 1.1 статьи 16</w:t>
        </w:r>
      </w:hyperlink>
      <w:r w:rsidRPr="00F95C25">
        <w:rPr>
          <w:rFonts w:ascii="Times New Roman" w:hAnsi="Times New Roman" w:cs="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Pr="00F95C25">
        <w:rPr>
          <w:rFonts w:ascii="Times New Roman" w:hAnsi="Times New Roman" w:cs="Times New Roman"/>
          <w:color w:val="000000" w:themeColor="text1"/>
          <w:sz w:val="28"/>
          <w:szCs w:val="28"/>
          <w:shd w:val="clear" w:color="auto" w:fill="FFFFFF"/>
        </w:rPr>
        <w:lastRenderedPageBreak/>
        <w:t xml:space="preserve">лицу, уполномоченному нормативным правовым актом субъекта Российской Федерации. </w:t>
      </w:r>
    </w:p>
    <w:p w:rsidR="003A07C0" w:rsidRPr="00F95C25" w:rsidRDefault="003A07C0" w:rsidP="002B1D6F">
      <w:pPr>
        <w:pStyle w:val="aff"/>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 xml:space="preserve">5.5. </w:t>
      </w:r>
      <w:r w:rsidRPr="00F95C25">
        <w:rPr>
          <w:rFonts w:ascii="Times New Roman" w:hAnsi="Times New Roman" w:cs="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xml:space="preserve">- 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w:t>
      </w:r>
      <w:r w:rsidRPr="00F95C25">
        <w:rPr>
          <w:rFonts w:ascii="Times New Roman" w:hAnsi="Times New Roman" w:cs="Times New Roman"/>
          <w:color w:val="000000" w:themeColor="text1"/>
          <w:sz w:val="28"/>
          <w:szCs w:val="28"/>
          <w:shd w:val="clear" w:color="auto" w:fill="FFFFFF"/>
        </w:rPr>
        <w:lastRenderedPageBreak/>
        <w:t>организаций, предусмотренных частью 1.1 статьи 16 Федерального закона, их работников;</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shd w:val="clear" w:color="auto" w:fill="FFFFFF"/>
        </w:rPr>
        <w:t>- доводы</w:t>
      </w:r>
      <w:r w:rsidR="008833FE">
        <w:rPr>
          <w:rFonts w:ascii="Times New Roman" w:hAnsi="Times New Roman" w:cs="Times New Roman"/>
          <w:color w:val="000000" w:themeColor="text1"/>
          <w:sz w:val="28"/>
          <w:szCs w:val="28"/>
          <w:shd w:val="clear" w:color="auto" w:fill="FFFFFF"/>
        </w:rPr>
        <w:t>,</w:t>
      </w:r>
      <w:r w:rsidRPr="00F95C25">
        <w:rPr>
          <w:rFonts w:ascii="Times New Roman" w:hAnsi="Times New Roman" w:cs="Times New Roman"/>
          <w:color w:val="000000" w:themeColor="text1"/>
          <w:sz w:val="28"/>
          <w:szCs w:val="28"/>
          <w:shd w:val="clear" w:color="auto" w:fill="FFFFFF"/>
        </w:rPr>
        <w:t xml:space="preserve">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оформленная в соответствии с законодательством Российской Федерации доверенность (для физических лиц);</w:t>
      </w:r>
    </w:p>
    <w:p w:rsidR="003A07C0" w:rsidRPr="00F95C25" w:rsidRDefault="003A07C0" w:rsidP="002B1D6F">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A07C0" w:rsidRPr="00F95C25" w:rsidRDefault="003A07C0" w:rsidP="002B1D6F">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5.9. В электронном виде жалоба может быть подана заявителем посредством:</w:t>
      </w: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официального сайта органа местного самоуправления в информационно-телекоммуникационной сети Интернет;</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Единого портала государственных и муниципальных услуг.</w:t>
      </w: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Сроки рассмотрения жалобы</w:t>
      </w: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w:t>
      </w:r>
      <w:r w:rsidRPr="00F95C25">
        <w:rPr>
          <w:rFonts w:ascii="Times New Roman" w:hAnsi="Times New Roman" w:cs="Times New Roman"/>
          <w:color w:val="000000" w:themeColor="text1"/>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3A07C0" w:rsidRPr="00F95C25" w:rsidRDefault="003A07C0" w:rsidP="002B1D6F">
      <w:pPr>
        <w:pStyle w:val="ConsPlusNormal0"/>
        <w:ind w:firstLine="709"/>
        <w:rPr>
          <w:rFonts w:ascii="Times New Roman" w:hAnsi="Times New Roman" w:cs="Times New Roman"/>
          <w:color w:val="000000" w:themeColor="text1"/>
          <w:sz w:val="28"/>
          <w:szCs w:val="28"/>
        </w:rPr>
      </w:pP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Перечень оснований для приостановления рассмотрения жалобы</w:t>
      </w: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5.11. Оснований для приостановления рассмотрения жалобы не предусмотрено.</w:t>
      </w: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Результат рассмотрения жалобы</w:t>
      </w:r>
    </w:p>
    <w:p w:rsidR="003A07C0" w:rsidRPr="00F95C25" w:rsidRDefault="003A07C0" w:rsidP="002B1D6F">
      <w:pPr>
        <w:pStyle w:val="ConsPlusNormal0"/>
        <w:ind w:firstLine="709"/>
        <w:jc w:val="center"/>
        <w:rPr>
          <w:rFonts w:ascii="Times New Roman" w:hAnsi="Times New Roman" w:cs="Times New Roman"/>
          <w:b/>
          <w:i/>
          <w:color w:val="000000" w:themeColor="text1"/>
          <w:sz w:val="28"/>
          <w:szCs w:val="28"/>
        </w:rPr>
      </w:pPr>
    </w:p>
    <w:p w:rsidR="003A07C0" w:rsidRPr="00F95C25" w:rsidRDefault="003A07C0" w:rsidP="002B1D6F">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5.12. По результатам рассмотрения жалобы принимается одно из следующих решений:</w:t>
      </w:r>
    </w:p>
    <w:p w:rsidR="003A07C0" w:rsidRPr="00F95C25" w:rsidRDefault="003A07C0" w:rsidP="002B1D6F">
      <w:pPr>
        <w:spacing w:after="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07C0" w:rsidRPr="00F95C25" w:rsidRDefault="003A07C0" w:rsidP="002B1D6F">
      <w:pPr>
        <w:spacing w:after="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 в удовлетворении жалобы отказывается;</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F95C25">
        <w:rPr>
          <w:rFonts w:ascii="Times New Roman" w:hAnsi="Times New Roman" w:cs="Times New Roman"/>
          <w:color w:val="000000" w:themeColor="text1"/>
          <w:sz w:val="28"/>
          <w:szCs w:val="28"/>
        </w:rPr>
        <w:t>5.13.</w:t>
      </w:r>
      <w:r w:rsidRPr="00F95C25">
        <w:rPr>
          <w:rFonts w:ascii="Times New Roman" w:hAnsi="Times New Roman" w:cs="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anchor="/document/12177515/entry/11021" w:history="1">
        <w:r w:rsidRPr="00F95C25">
          <w:rPr>
            <w:rFonts w:ascii="Times New Roman" w:hAnsi="Times New Roman" w:cs="Times New Roman"/>
            <w:color w:val="000000" w:themeColor="text1"/>
            <w:sz w:val="28"/>
            <w:szCs w:val="28"/>
            <w:shd w:val="clear" w:color="auto" w:fill="FFFFFF"/>
          </w:rPr>
          <w:t>пунктом</w:t>
        </w:r>
      </w:hyperlink>
      <w:r w:rsidRPr="00F95C25">
        <w:rPr>
          <w:rFonts w:ascii="Times New Roman" w:hAnsi="Times New Roman" w:cs="Times New Roman"/>
          <w:color w:val="000000" w:themeColor="text1"/>
          <w:sz w:val="28"/>
          <w:szCs w:val="28"/>
        </w:rPr>
        <w:t xml:space="preserve"> 5.4</w:t>
      </w:r>
      <w:r w:rsidRPr="00F95C25">
        <w:rPr>
          <w:rFonts w:ascii="Times New Roman" w:hAnsi="Times New Roman" w:cs="Times New Roman"/>
          <w:color w:val="000000" w:themeColor="text1"/>
          <w:sz w:val="28"/>
          <w:szCs w:val="28"/>
          <w:shd w:val="clear" w:color="auto" w:fill="FFFFFF"/>
        </w:rPr>
        <w:t> настоящего регламента, незамедлительно направляет имеющиеся материалы в органы прокуратуры.</w:t>
      </w:r>
    </w:p>
    <w:p w:rsidR="003A07C0" w:rsidRPr="00F95C25" w:rsidRDefault="003A07C0" w:rsidP="002B1D6F">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5.13.1</w:t>
      </w:r>
      <w:r w:rsidR="008833FE">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В случае признания жалобы подлежащей удовлетворению в ответе заявителю, указанном в пункте 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5F2B42" w:rsidRPr="00F95C25">
        <w:rPr>
          <w:rFonts w:ascii="Times New Roman" w:hAnsi="Times New Roman" w:cs="Times New Roman"/>
          <w:color w:val="000000" w:themeColor="text1"/>
          <w:sz w:val="28"/>
          <w:szCs w:val="28"/>
        </w:rPr>
        <w:t>неудобства,</w:t>
      </w:r>
      <w:r w:rsidRPr="00F95C25">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07C0" w:rsidRPr="00F95C25" w:rsidRDefault="003A07C0" w:rsidP="002B1D6F">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5.13.2. В случае признания </w:t>
      </w:r>
      <w:r w:rsidR="005F2B42" w:rsidRPr="00F95C25">
        <w:rPr>
          <w:rFonts w:ascii="Times New Roman" w:hAnsi="Times New Roman" w:cs="Times New Roman"/>
          <w:color w:val="000000" w:themeColor="text1"/>
          <w:sz w:val="28"/>
          <w:szCs w:val="28"/>
        </w:rPr>
        <w:t>жалобы,</w:t>
      </w:r>
      <w:r w:rsidRPr="00F95C25">
        <w:rPr>
          <w:rFonts w:ascii="Times New Roman" w:hAnsi="Times New Roman" w:cs="Times New Roman"/>
          <w:color w:val="000000" w:themeColor="text1"/>
          <w:sz w:val="28"/>
          <w:szCs w:val="28"/>
        </w:rPr>
        <w:t xml:space="preserve"> не подлежащей удовлетворению в ответе заявителю, указанном в пункте 5.14.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07C0" w:rsidRPr="00F95C25" w:rsidRDefault="003A07C0" w:rsidP="002B1D6F">
      <w:pPr>
        <w:spacing w:after="0" w:line="240" w:lineRule="atLeast"/>
        <w:ind w:firstLine="709"/>
        <w:jc w:val="both"/>
        <w:rPr>
          <w:rFonts w:ascii="Times New Roman" w:hAnsi="Times New Roman" w:cs="Times New Roman"/>
          <w:color w:val="000000" w:themeColor="text1"/>
          <w:sz w:val="28"/>
          <w:szCs w:val="28"/>
        </w:rPr>
      </w:pPr>
    </w:p>
    <w:p w:rsidR="003A07C0" w:rsidRPr="00F95C25" w:rsidRDefault="003A07C0" w:rsidP="002B1D6F">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Порядок информирования заявителя о результатах рассмотрения жалобы</w:t>
      </w:r>
    </w:p>
    <w:p w:rsidR="003A07C0" w:rsidRPr="00F95C25" w:rsidRDefault="003A07C0" w:rsidP="002B1D6F">
      <w:pPr>
        <w:spacing w:after="0" w:line="240" w:lineRule="atLeast"/>
        <w:ind w:firstLine="709"/>
        <w:jc w:val="both"/>
        <w:rPr>
          <w:rFonts w:ascii="Times New Roman" w:hAnsi="Times New Roman" w:cs="Times New Roman"/>
          <w:color w:val="000000" w:themeColor="text1"/>
          <w:sz w:val="28"/>
          <w:szCs w:val="28"/>
        </w:rPr>
      </w:pPr>
    </w:p>
    <w:p w:rsidR="003A07C0" w:rsidRPr="00F95C25" w:rsidRDefault="003A07C0" w:rsidP="002B1D6F">
      <w:pPr>
        <w:pStyle w:val="ConsPlusNormal0"/>
        <w:ind w:firstLine="709"/>
        <w:jc w:val="both"/>
        <w:outlineLvl w:val="1"/>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5.14. Не позднее дня, следующего за днем принятия решения, указанного в пункте 5.12. </w:t>
      </w:r>
      <w:r w:rsidR="008833FE">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В ответе по результатам рассмотрения жалобы указываются:</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фамилия, имя, отчество (при наличии) или наименование заявителя;</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основания для принятия решения по жалобе;</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принятое по жалобе решение;</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сведения о порядке обжалования принятого по жалобе решения.</w:t>
      </w:r>
    </w:p>
    <w:p w:rsidR="003A07C0" w:rsidRPr="00F95C25" w:rsidRDefault="003A07C0" w:rsidP="002B1D6F">
      <w:pPr>
        <w:pStyle w:val="ConsPlusNormal0"/>
        <w:ind w:firstLine="709"/>
        <w:jc w:val="center"/>
        <w:outlineLvl w:val="1"/>
        <w:rPr>
          <w:rFonts w:ascii="Times New Roman" w:hAnsi="Times New Roman" w:cs="Times New Roman"/>
          <w:b/>
          <w:color w:val="000000" w:themeColor="text1"/>
          <w:sz w:val="28"/>
          <w:szCs w:val="28"/>
        </w:rPr>
      </w:pPr>
    </w:p>
    <w:p w:rsidR="003A07C0" w:rsidRPr="00F95C25" w:rsidRDefault="003A07C0" w:rsidP="002B1D6F">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Порядок обжалования решения по жалобе</w:t>
      </w: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07C0" w:rsidRPr="00F95C25" w:rsidRDefault="003A07C0" w:rsidP="002B1D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A07C0" w:rsidRPr="00F95C25" w:rsidRDefault="003A07C0" w:rsidP="002B1D6F">
      <w:pPr>
        <w:pStyle w:val="ConsPlusNormal0"/>
        <w:ind w:firstLine="709"/>
        <w:jc w:val="center"/>
        <w:outlineLvl w:val="1"/>
        <w:rPr>
          <w:rFonts w:ascii="Times New Roman" w:hAnsi="Times New Roman" w:cs="Times New Roman"/>
          <w:b/>
          <w:color w:val="000000" w:themeColor="text1"/>
          <w:sz w:val="28"/>
          <w:szCs w:val="28"/>
        </w:rPr>
      </w:pPr>
    </w:p>
    <w:p w:rsidR="003A07C0" w:rsidRPr="00F95C25" w:rsidRDefault="003A07C0" w:rsidP="002B1D6F">
      <w:pPr>
        <w:pStyle w:val="ConsPlusNormal0"/>
        <w:ind w:firstLine="709"/>
        <w:jc w:val="center"/>
        <w:outlineLvl w:val="1"/>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Право заявителя на получение информации и документов, необходимых для обоснования и рассмотрения жалобы</w:t>
      </w: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p>
    <w:p w:rsidR="003A07C0" w:rsidRPr="00F95C25" w:rsidRDefault="003A07C0" w:rsidP="002B1D6F">
      <w:pPr>
        <w:pStyle w:val="ConsPlusNormal0"/>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5.16. Заявитель имеет право на получение информации и документов, необходимых для обоснования и рассмотрения жалобы</w:t>
      </w:r>
      <w:r w:rsidRPr="00F95C25">
        <w:rPr>
          <w:rFonts w:ascii="Times New Roman" w:eastAsiaTheme="minorHAnsi" w:hAnsi="Times New Roman" w:cs="Times New Roman"/>
          <w:b/>
          <w:bCs/>
          <w:color w:val="000000" w:themeColor="text1"/>
          <w:sz w:val="28"/>
          <w:szCs w:val="28"/>
          <w:lang w:eastAsia="en-US"/>
        </w:rPr>
        <w:t xml:space="preserve">, </w:t>
      </w:r>
      <w:r w:rsidRPr="00F95C25">
        <w:rPr>
          <w:rFonts w:ascii="Times New Roman" w:hAnsi="Times New Roman" w:cs="Times New Roman"/>
          <w:color w:val="000000" w:themeColor="text1"/>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A07C0" w:rsidRPr="00F95C25" w:rsidRDefault="003A07C0" w:rsidP="002B1D6F">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3A07C0" w:rsidRPr="00F95C25" w:rsidRDefault="003A07C0" w:rsidP="002B1D6F">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Способы информирования заявителей о порядке подачи и рассмотрения жалобы</w:t>
      </w:r>
    </w:p>
    <w:p w:rsidR="003A07C0" w:rsidRPr="00F95C25" w:rsidRDefault="003A07C0" w:rsidP="002B1D6F">
      <w:pPr>
        <w:pStyle w:val="ConsPlusNormal0"/>
        <w:ind w:firstLine="709"/>
        <w:jc w:val="center"/>
        <w:outlineLvl w:val="1"/>
        <w:rPr>
          <w:rFonts w:ascii="Times New Roman" w:hAnsi="Times New Roman" w:cs="Times New Roman"/>
          <w:b/>
          <w:i/>
          <w:color w:val="000000" w:themeColor="text1"/>
          <w:sz w:val="28"/>
          <w:szCs w:val="28"/>
        </w:rPr>
      </w:pP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5.17. Информация о порядке подачи и рассмотрения жалобы доводится до заявителя следующими способами:</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lastRenderedPageBreak/>
        <w:t>- посредством информирования при личном обращении (в том числе обращении по телефону) в орган местного самоуправления и в МФЦ;</w:t>
      </w:r>
    </w:p>
    <w:p w:rsidR="003A07C0" w:rsidRPr="00F95C25" w:rsidRDefault="003A07C0" w:rsidP="002B1D6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A07C0" w:rsidRPr="003A07C0" w:rsidRDefault="003A07C0" w:rsidP="002B1D6F">
      <w:pPr>
        <w:pStyle w:val="ConsPlusNormal0"/>
        <w:ind w:firstLine="709"/>
        <w:jc w:val="both"/>
        <w:rPr>
          <w:rFonts w:ascii="Times New Roman" w:hAnsi="Times New Roman" w:cs="Times New Roman"/>
          <w:sz w:val="24"/>
          <w:szCs w:val="24"/>
        </w:rPr>
      </w:pPr>
      <w:r w:rsidRPr="00F95C25">
        <w:rPr>
          <w:rFonts w:ascii="Times New Roman" w:hAnsi="Times New Roman" w:cs="Times New Roman"/>
          <w:color w:val="000000" w:themeColor="text1"/>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9C124E" w:rsidRDefault="009C124E" w:rsidP="003A07C0">
      <w:pPr>
        <w:pStyle w:val="afffc"/>
        <w:spacing w:line="240" w:lineRule="auto"/>
        <w:jc w:val="center"/>
        <w:rPr>
          <w:rFonts w:ascii="Times New Roman" w:hAnsi="Times New Roman" w:cs="Times New Roman"/>
          <w:color w:val="0000FF"/>
          <w:sz w:val="24"/>
          <w:szCs w:val="24"/>
        </w:rPr>
      </w:pPr>
    </w:p>
    <w:p w:rsidR="009C124E" w:rsidRDefault="009C124E" w:rsidP="003267A3">
      <w:pPr>
        <w:spacing w:after="0" w:line="240" w:lineRule="auto"/>
        <w:ind w:firstLine="706"/>
        <w:jc w:val="both"/>
        <w:rPr>
          <w:rFonts w:ascii="Times New Roman" w:hAnsi="Times New Roman" w:cs="Times New Roman"/>
          <w:color w:val="0000FF"/>
          <w:sz w:val="24"/>
          <w:szCs w:val="24"/>
        </w:rPr>
      </w:pPr>
    </w:p>
    <w:p w:rsidR="00F6366E" w:rsidRDefault="007F4E08" w:rsidP="00781810">
      <w:pPr>
        <w:spacing w:after="0" w:line="240" w:lineRule="auto"/>
        <w:jc w:val="right"/>
        <w:rPr>
          <w:rFonts w:ascii="Times New Roman" w:hAnsi="Times New Roman" w:cs="Times New Roman"/>
          <w:color w:val="0000FF"/>
          <w:sz w:val="24"/>
          <w:szCs w:val="24"/>
        </w:rPr>
      </w:pPr>
      <w:r>
        <w:rPr>
          <w:rFonts w:ascii="Times New Roman" w:hAnsi="Times New Roman" w:cs="Times New Roman"/>
          <w:color w:val="0000FF"/>
          <w:sz w:val="24"/>
          <w:szCs w:val="24"/>
        </w:rPr>
        <w:br w:type="page"/>
      </w:r>
    </w:p>
    <w:p w:rsidR="00F6366E" w:rsidRPr="00873E3F" w:rsidRDefault="00F6366E"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lastRenderedPageBreak/>
        <w:t>Приложение № 1</w:t>
      </w:r>
    </w:p>
    <w:p w:rsidR="00F6366E" w:rsidRPr="00873E3F" w:rsidRDefault="00F6366E"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к административному регламенту </w:t>
      </w:r>
    </w:p>
    <w:p w:rsidR="00F6366E" w:rsidRPr="00873E3F" w:rsidRDefault="00F6366E"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по предоставлению муниципальной услуги </w:t>
      </w:r>
    </w:p>
    <w:p w:rsidR="00F6366E" w:rsidRPr="00873E3F" w:rsidRDefault="00F6366E"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«Признание садового дома жилым домом</w:t>
      </w:r>
    </w:p>
    <w:p w:rsidR="00F6366E" w:rsidRPr="00873E3F" w:rsidRDefault="00F6366E"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и жилого дома садовым домом»</w:t>
      </w:r>
    </w:p>
    <w:p w:rsidR="00F6366E" w:rsidRDefault="00F6366E" w:rsidP="00F6366E">
      <w:pPr>
        <w:spacing w:after="0" w:line="240" w:lineRule="auto"/>
        <w:jc w:val="right"/>
      </w:pPr>
    </w:p>
    <w:p w:rsidR="00873E3F" w:rsidRDefault="008B2604" w:rsidP="00873E3F">
      <w:pPr>
        <w:spacing w:after="0" w:line="240" w:lineRule="auto"/>
        <w:jc w:val="center"/>
        <w:rPr>
          <w:rFonts w:ascii="Times New Roman" w:hAnsi="Times New Roman" w:cs="Times New Roman"/>
          <w:b/>
          <w:sz w:val="26"/>
          <w:szCs w:val="26"/>
        </w:rPr>
      </w:pPr>
      <w:hyperlink r:id="rId18" w:history="1">
        <w:r w:rsidR="00F6366E" w:rsidRPr="00624203">
          <w:rPr>
            <w:rFonts w:ascii="Times New Roman" w:hAnsi="Times New Roman" w:cs="Times New Roman"/>
            <w:b/>
            <w:sz w:val="26"/>
            <w:szCs w:val="26"/>
          </w:rPr>
          <w:t>Сведения</w:t>
        </w:r>
      </w:hyperlink>
      <w:r w:rsidR="00F6366E" w:rsidRPr="00624203">
        <w:rPr>
          <w:rFonts w:ascii="Times New Roman" w:hAnsi="Times New Roman" w:cs="Times New Roman"/>
          <w:b/>
          <w:sz w:val="26"/>
          <w:szCs w:val="26"/>
        </w:rPr>
        <w:t xml:space="preserve"> о местах нахождения и графике работы органа </w:t>
      </w:r>
    </w:p>
    <w:p w:rsidR="00873E3F" w:rsidRDefault="00F6366E" w:rsidP="00873E3F">
      <w:pPr>
        <w:spacing w:after="0" w:line="240" w:lineRule="auto"/>
        <w:jc w:val="center"/>
        <w:rPr>
          <w:rFonts w:ascii="Times New Roman" w:hAnsi="Times New Roman" w:cs="Times New Roman"/>
          <w:b/>
          <w:sz w:val="26"/>
          <w:szCs w:val="26"/>
        </w:rPr>
      </w:pPr>
      <w:r w:rsidRPr="00624203">
        <w:rPr>
          <w:rFonts w:ascii="Times New Roman" w:hAnsi="Times New Roman" w:cs="Times New Roman"/>
          <w:b/>
          <w:sz w:val="26"/>
          <w:szCs w:val="26"/>
        </w:rPr>
        <w:t xml:space="preserve">местного самоуправления, структурное подразделение, </w:t>
      </w:r>
    </w:p>
    <w:p w:rsidR="00F6366E" w:rsidRDefault="00F6366E" w:rsidP="00873E3F">
      <w:pPr>
        <w:spacing w:after="0" w:line="240" w:lineRule="auto"/>
        <w:jc w:val="center"/>
        <w:rPr>
          <w:rFonts w:ascii="Times New Roman" w:hAnsi="Times New Roman" w:cs="Times New Roman"/>
          <w:b/>
          <w:sz w:val="26"/>
          <w:szCs w:val="26"/>
        </w:rPr>
      </w:pPr>
      <w:r w:rsidRPr="00624203">
        <w:rPr>
          <w:rFonts w:ascii="Times New Roman" w:hAnsi="Times New Roman" w:cs="Times New Roman"/>
          <w:b/>
          <w:sz w:val="26"/>
          <w:szCs w:val="26"/>
        </w:rPr>
        <w:t>предоставляющее муниципальную услугу, МФЦ</w:t>
      </w:r>
    </w:p>
    <w:p w:rsidR="00873E3F" w:rsidRPr="00873E3F" w:rsidRDefault="00873E3F" w:rsidP="00873E3F">
      <w:pPr>
        <w:spacing w:after="0" w:line="240" w:lineRule="auto"/>
        <w:jc w:val="center"/>
        <w:rPr>
          <w:rFonts w:ascii="Times New Roman" w:hAnsi="Times New Roman" w:cs="Times New Roman"/>
          <w:b/>
          <w:sz w:val="26"/>
          <w:szCs w:val="26"/>
        </w:rPr>
      </w:pPr>
    </w:p>
    <w:tbl>
      <w:tblPr>
        <w:tblStyle w:val="affff"/>
        <w:tblW w:w="0" w:type="auto"/>
        <w:tblInd w:w="-318" w:type="dxa"/>
        <w:tblLook w:val="04A0"/>
      </w:tblPr>
      <w:tblGrid>
        <w:gridCol w:w="2205"/>
        <w:gridCol w:w="2439"/>
        <w:gridCol w:w="1454"/>
        <w:gridCol w:w="2080"/>
        <w:gridCol w:w="2135"/>
      </w:tblGrid>
      <w:tr w:rsidR="00F6366E" w:rsidRPr="00624203" w:rsidTr="00873E3F">
        <w:tc>
          <w:tcPr>
            <w:tcW w:w="2205" w:type="dxa"/>
          </w:tcPr>
          <w:p w:rsidR="00F6366E" w:rsidRPr="00A66A9F" w:rsidRDefault="00F6366E" w:rsidP="00F95C25">
            <w:pPr>
              <w:jc w:val="center"/>
              <w:rPr>
                <w:rFonts w:ascii="Times New Roman" w:hAnsi="Times New Roman"/>
                <w:b/>
                <w:sz w:val="24"/>
                <w:szCs w:val="24"/>
              </w:rPr>
            </w:pPr>
          </w:p>
        </w:tc>
        <w:tc>
          <w:tcPr>
            <w:tcW w:w="2268" w:type="dxa"/>
          </w:tcPr>
          <w:p w:rsidR="00F6366E" w:rsidRPr="00A66A9F" w:rsidRDefault="00F6366E" w:rsidP="00F95C25">
            <w:pPr>
              <w:jc w:val="center"/>
              <w:rPr>
                <w:rFonts w:ascii="Times New Roman" w:hAnsi="Times New Roman"/>
                <w:b/>
                <w:sz w:val="24"/>
                <w:szCs w:val="24"/>
              </w:rPr>
            </w:pPr>
            <w:r w:rsidRPr="00A66A9F">
              <w:rPr>
                <w:rFonts w:ascii="Times New Roman" w:hAnsi="Times New Roman"/>
                <w:b/>
                <w:sz w:val="24"/>
                <w:szCs w:val="24"/>
              </w:rPr>
              <w:t>Адрес</w:t>
            </w:r>
          </w:p>
        </w:tc>
        <w:tc>
          <w:tcPr>
            <w:tcW w:w="1528" w:type="dxa"/>
          </w:tcPr>
          <w:p w:rsidR="00F6366E" w:rsidRPr="00A66A9F" w:rsidRDefault="00F6366E" w:rsidP="00F95C25">
            <w:pPr>
              <w:jc w:val="center"/>
              <w:rPr>
                <w:rFonts w:ascii="Times New Roman" w:hAnsi="Times New Roman"/>
                <w:b/>
                <w:sz w:val="24"/>
                <w:szCs w:val="24"/>
              </w:rPr>
            </w:pPr>
            <w:r w:rsidRPr="00A66A9F">
              <w:rPr>
                <w:rFonts w:ascii="Times New Roman" w:hAnsi="Times New Roman"/>
                <w:b/>
                <w:sz w:val="24"/>
                <w:szCs w:val="24"/>
              </w:rPr>
              <w:t>Телефон, факс</w:t>
            </w:r>
          </w:p>
        </w:tc>
        <w:tc>
          <w:tcPr>
            <w:tcW w:w="1938" w:type="dxa"/>
          </w:tcPr>
          <w:p w:rsidR="00F6366E" w:rsidRPr="00A66A9F" w:rsidRDefault="00F6366E" w:rsidP="00F95C25">
            <w:pPr>
              <w:jc w:val="center"/>
              <w:rPr>
                <w:rFonts w:ascii="Times New Roman" w:hAnsi="Times New Roman"/>
                <w:b/>
                <w:sz w:val="24"/>
                <w:szCs w:val="24"/>
              </w:rPr>
            </w:pPr>
            <w:r w:rsidRPr="00A66A9F">
              <w:rPr>
                <w:rFonts w:ascii="Times New Roman" w:hAnsi="Times New Roman"/>
                <w:b/>
                <w:sz w:val="24"/>
                <w:szCs w:val="24"/>
              </w:rPr>
              <w:t>Официальный сайт</w:t>
            </w:r>
          </w:p>
        </w:tc>
        <w:tc>
          <w:tcPr>
            <w:tcW w:w="2269" w:type="dxa"/>
          </w:tcPr>
          <w:p w:rsidR="00F6366E" w:rsidRPr="00A66A9F" w:rsidRDefault="00F6366E" w:rsidP="00F95C25">
            <w:pPr>
              <w:jc w:val="center"/>
              <w:rPr>
                <w:rFonts w:ascii="Times New Roman" w:hAnsi="Times New Roman"/>
                <w:b/>
                <w:sz w:val="24"/>
                <w:szCs w:val="24"/>
              </w:rPr>
            </w:pPr>
            <w:r w:rsidRPr="00A66A9F">
              <w:rPr>
                <w:rFonts w:ascii="Times New Roman" w:hAnsi="Times New Roman"/>
                <w:b/>
                <w:sz w:val="24"/>
                <w:szCs w:val="24"/>
              </w:rPr>
              <w:t>График работы</w:t>
            </w:r>
          </w:p>
        </w:tc>
      </w:tr>
      <w:tr w:rsidR="00F6366E" w:rsidRPr="00624203" w:rsidTr="00873E3F">
        <w:tc>
          <w:tcPr>
            <w:tcW w:w="2205"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Администрация Питерского муниципального района Саратовской области</w:t>
            </w:r>
          </w:p>
        </w:tc>
        <w:tc>
          <w:tcPr>
            <w:tcW w:w="2268"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sidR="00873E3F">
              <w:rPr>
                <w:rFonts w:ascii="Times New Roman" w:hAnsi="Times New Roman" w:cs="Times New Roman"/>
                <w:sz w:val="26"/>
                <w:szCs w:val="26"/>
              </w:rPr>
              <w:t xml:space="preserve"> </w:t>
            </w:r>
            <w:r w:rsidRPr="00873E3F">
              <w:rPr>
                <w:rFonts w:ascii="Times New Roman" w:hAnsi="Times New Roman" w:cs="Times New Roman"/>
                <w:sz w:val="26"/>
                <w:szCs w:val="26"/>
              </w:rPr>
              <w:t>с.</w:t>
            </w:r>
            <w:r w:rsidR="00873E3F">
              <w:rPr>
                <w:rFonts w:ascii="Times New Roman" w:hAnsi="Times New Roman" w:cs="Times New Roman"/>
                <w:sz w:val="26"/>
                <w:szCs w:val="26"/>
              </w:rPr>
              <w:t xml:space="preserve"> </w:t>
            </w:r>
            <w:r w:rsidRPr="00873E3F">
              <w:rPr>
                <w:rFonts w:ascii="Times New Roman" w:hAnsi="Times New Roman" w:cs="Times New Roman"/>
                <w:sz w:val="26"/>
                <w:szCs w:val="26"/>
              </w:rPr>
              <w:t>Питерка ул.им.</w:t>
            </w:r>
            <w:r w:rsidR="00873E3F">
              <w:rPr>
                <w:rFonts w:ascii="Times New Roman" w:hAnsi="Times New Roman" w:cs="Times New Roman"/>
                <w:sz w:val="26"/>
                <w:szCs w:val="26"/>
              </w:rPr>
              <w:t xml:space="preserve"> </w:t>
            </w:r>
            <w:r w:rsidRPr="00873E3F">
              <w:rPr>
                <w:rFonts w:ascii="Times New Roman" w:hAnsi="Times New Roman" w:cs="Times New Roman"/>
                <w:sz w:val="26"/>
                <w:szCs w:val="26"/>
              </w:rPr>
              <w:t>Ленина</w:t>
            </w:r>
            <w:r w:rsidR="00873E3F">
              <w:rPr>
                <w:rFonts w:ascii="Times New Roman" w:hAnsi="Times New Roman" w:cs="Times New Roman"/>
                <w:sz w:val="26"/>
                <w:szCs w:val="26"/>
              </w:rPr>
              <w:t>,</w:t>
            </w:r>
            <w:r w:rsidRPr="00873E3F">
              <w:rPr>
                <w:rFonts w:ascii="Times New Roman" w:hAnsi="Times New Roman" w:cs="Times New Roman"/>
                <w:sz w:val="26"/>
                <w:szCs w:val="26"/>
              </w:rPr>
              <w:t xml:space="preserve"> 101</w:t>
            </w:r>
          </w:p>
        </w:tc>
        <w:tc>
          <w:tcPr>
            <w:tcW w:w="1528" w:type="dxa"/>
          </w:tcPr>
          <w:p w:rsidR="00873E3F"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8-845-61-</w:t>
            </w:r>
          </w:p>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2-14-44</w:t>
            </w:r>
          </w:p>
        </w:tc>
        <w:tc>
          <w:tcPr>
            <w:tcW w:w="1938"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lang w:val="en-US"/>
              </w:rPr>
              <w:t>http</w:t>
            </w:r>
            <w:r w:rsidRPr="00873E3F">
              <w:rPr>
                <w:rFonts w:ascii="Times New Roman" w:hAnsi="Times New Roman" w:cs="Times New Roman"/>
                <w:sz w:val="26"/>
                <w:szCs w:val="26"/>
              </w:rPr>
              <w:t>://питерка.рф</w:t>
            </w:r>
          </w:p>
        </w:tc>
        <w:tc>
          <w:tcPr>
            <w:tcW w:w="2269"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Понедельник с 8-00 ч. до 18-00 ч., вторник- пятница с 8-00 ч. до 17-00 ч.перерыв на обед с 12-00 ч. до 14-00 ч.</w:t>
            </w:r>
          </w:p>
        </w:tc>
      </w:tr>
      <w:tr w:rsidR="00F6366E" w:rsidRPr="00624203" w:rsidTr="00873E3F">
        <w:tc>
          <w:tcPr>
            <w:tcW w:w="2205"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Структурное подразделение, предоставляющее муниципальную услугу:</w:t>
            </w:r>
          </w:p>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отдел по делам архитектуры и капитального строительства администрации Питерского муниципального района Саратовской области</w:t>
            </w:r>
          </w:p>
        </w:tc>
        <w:tc>
          <w:tcPr>
            <w:tcW w:w="2268"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sidR="00873E3F">
              <w:rPr>
                <w:rFonts w:ascii="Times New Roman" w:hAnsi="Times New Roman" w:cs="Times New Roman"/>
                <w:sz w:val="26"/>
                <w:szCs w:val="26"/>
              </w:rPr>
              <w:t xml:space="preserve"> </w:t>
            </w:r>
            <w:r w:rsidRPr="00873E3F">
              <w:rPr>
                <w:rFonts w:ascii="Times New Roman" w:hAnsi="Times New Roman" w:cs="Times New Roman"/>
                <w:sz w:val="26"/>
                <w:szCs w:val="26"/>
              </w:rPr>
              <w:t>с.Питерка ул.им.Ленина</w:t>
            </w:r>
            <w:r w:rsidR="00873E3F">
              <w:rPr>
                <w:rFonts w:ascii="Times New Roman" w:hAnsi="Times New Roman" w:cs="Times New Roman"/>
                <w:sz w:val="26"/>
                <w:szCs w:val="26"/>
              </w:rPr>
              <w:t>,</w:t>
            </w:r>
            <w:r w:rsidRPr="00873E3F">
              <w:rPr>
                <w:rFonts w:ascii="Times New Roman" w:hAnsi="Times New Roman" w:cs="Times New Roman"/>
                <w:sz w:val="26"/>
                <w:szCs w:val="26"/>
              </w:rPr>
              <w:t xml:space="preserve"> 101</w:t>
            </w:r>
          </w:p>
        </w:tc>
        <w:tc>
          <w:tcPr>
            <w:tcW w:w="1528" w:type="dxa"/>
          </w:tcPr>
          <w:p w:rsidR="00873E3F"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8-845-61-</w:t>
            </w:r>
          </w:p>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2-11-62</w:t>
            </w:r>
          </w:p>
        </w:tc>
        <w:tc>
          <w:tcPr>
            <w:tcW w:w="1938"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lang w:val="en-US"/>
              </w:rPr>
              <w:t>http</w:t>
            </w:r>
            <w:r w:rsidRPr="00873E3F">
              <w:rPr>
                <w:rFonts w:ascii="Times New Roman" w:hAnsi="Times New Roman" w:cs="Times New Roman"/>
                <w:sz w:val="26"/>
                <w:szCs w:val="26"/>
              </w:rPr>
              <w:t>://п</w:t>
            </w:r>
            <w:r w:rsidRPr="00873E3F">
              <w:rPr>
                <w:rFonts w:ascii="Times New Roman" w:hAnsi="Times New Roman" w:cs="Times New Roman"/>
                <w:sz w:val="26"/>
                <w:szCs w:val="26"/>
                <w:lang w:val="en-US"/>
              </w:rPr>
              <w:t>итерка.рф</w:t>
            </w:r>
          </w:p>
        </w:tc>
        <w:tc>
          <w:tcPr>
            <w:tcW w:w="2269"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Понедельник с 8-00 ч. до 18-00 ч., вторник- пятница с 8-00 ч. до 17-00 ч.перерыв на обед с 12-00 ч. до 14-00 ч.</w:t>
            </w:r>
          </w:p>
        </w:tc>
      </w:tr>
      <w:tr w:rsidR="00F6366E" w:rsidRPr="00D91347" w:rsidTr="00873E3F">
        <w:tc>
          <w:tcPr>
            <w:tcW w:w="2205"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МФЦ</w:t>
            </w:r>
          </w:p>
        </w:tc>
        <w:tc>
          <w:tcPr>
            <w:tcW w:w="2268" w:type="dxa"/>
          </w:tcPr>
          <w:p w:rsidR="00F6366E" w:rsidRPr="00873E3F" w:rsidRDefault="00F6366E" w:rsidP="00873E3F">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sidR="00873E3F">
              <w:rPr>
                <w:rFonts w:ascii="Times New Roman" w:hAnsi="Times New Roman" w:cs="Times New Roman"/>
                <w:sz w:val="26"/>
                <w:szCs w:val="26"/>
              </w:rPr>
              <w:t xml:space="preserve"> </w:t>
            </w:r>
            <w:r w:rsidRPr="00873E3F">
              <w:rPr>
                <w:rFonts w:ascii="Times New Roman" w:hAnsi="Times New Roman" w:cs="Times New Roman"/>
                <w:sz w:val="26"/>
                <w:szCs w:val="26"/>
              </w:rPr>
              <w:t>с.Питерка ул.им.Ленина</w:t>
            </w:r>
            <w:r w:rsidR="00873E3F">
              <w:rPr>
                <w:rFonts w:ascii="Times New Roman" w:hAnsi="Times New Roman" w:cs="Times New Roman"/>
                <w:sz w:val="26"/>
                <w:szCs w:val="26"/>
              </w:rPr>
              <w:t>,</w:t>
            </w:r>
            <w:r w:rsidRPr="00873E3F">
              <w:rPr>
                <w:rFonts w:ascii="Times New Roman" w:hAnsi="Times New Roman" w:cs="Times New Roman"/>
                <w:sz w:val="26"/>
                <w:szCs w:val="26"/>
              </w:rPr>
              <w:t xml:space="preserve"> 103</w:t>
            </w:r>
          </w:p>
        </w:tc>
        <w:tc>
          <w:tcPr>
            <w:tcW w:w="1528" w:type="dxa"/>
          </w:tcPr>
          <w:p w:rsidR="00F6366E" w:rsidRPr="00873E3F" w:rsidRDefault="00F6366E" w:rsidP="00873E3F">
            <w:pPr>
              <w:jc w:val="center"/>
              <w:rPr>
                <w:rFonts w:ascii="Times New Roman" w:hAnsi="Times New Roman" w:cs="Times New Roman"/>
                <w:sz w:val="26"/>
                <w:szCs w:val="26"/>
              </w:rPr>
            </w:pPr>
          </w:p>
        </w:tc>
        <w:tc>
          <w:tcPr>
            <w:tcW w:w="1938" w:type="dxa"/>
          </w:tcPr>
          <w:p w:rsidR="00F6366E" w:rsidRPr="00873E3F" w:rsidRDefault="00F6366E" w:rsidP="00873E3F">
            <w:pPr>
              <w:jc w:val="center"/>
              <w:rPr>
                <w:rFonts w:ascii="Times New Roman" w:hAnsi="Times New Roman" w:cs="Times New Roman"/>
                <w:sz w:val="26"/>
                <w:szCs w:val="26"/>
              </w:rPr>
            </w:pPr>
          </w:p>
        </w:tc>
        <w:tc>
          <w:tcPr>
            <w:tcW w:w="2269" w:type="dxa"/>
          </w:tcPr>
          <w:p w:rsidR="00F6366E" w:rsidRPr="00873E3F" w:rsidRDefault="00F6366E" w:rsidP="00873E3F">
            <w:pPr>
              <w:jc w:val="center"/>
              <w:rPr>
                <w:rFonts w:ascii="Times New Roman" w:hAnsi="Times New Roman" w:cs="Times New Roman"/>
                <w:sz w:val="26"/>
                <w:szCs w:val="26"/>
              </w:rPr>
            </w:pPr>
            <w:r w:rsidRPr="00873E3F">
              <w:rPr>
                <w:rStyle w:val="key-valueitem-value"/>
                <w:rFonts w:ascii="Times New Roman" w:hAnsi="Times New Roman" w:cs="Times New Roman"/>
                <w:sz w:val="26"/>
                <w:szCs w:val="26"/>
              </w:rPr>
              <w:t xml:space="preserve">вт 9:00–20:00, перерыв 13:00–14:00; ср-пт 9:00–18:00, перерыв 13:00–14:00; </w:t>
            </w:r>
            <w:r w:rsidR="005F2B42" w:rsidRPr="00873E3F">
              <w:rPr>
                <w:rStyle w:val="key-valueitem-value"/>
                <w:rFonts w:ascii="Times New Roman" w:hAnsi="Times New Roman" w:cs="Times New Roman"/>
                <w:sz w:val="26"/>
                <w:szCs w:val="26"/>
              </w:rPr>
              <w:t>сб.</w:t>
            </w:r>
            <w:r w:rsidRPr="00873E3F">
              <w:rPr>
                <w:rStyle w:val="key-valueitem-value"/>
                <w:rFonts w:ascii="Times New Roman" w:hAnsi="Times New Roman" w:cs="Times New Roman"/>
                <w:sz w:val="26"/>
                <w:szCs w:val="26"/>
              </w:rPr>
              <w:t xml:space="preserve"> 9:00–15:30, перерыв 13:00–13:30</w:t>
            </w:r>
          </w:p>
        </w:tc>
      </w:tr>
    </w:tbl>
    <w:p w:rsidR="00F6366E" w:rsidRDefault="00F6366E" w:rsidP="00781810">
      <w:pPr>
        <w:spacing w:after="0" w:line="240" w:lineRule="auto"/>
        <w:jc w:val="right"/>
        <w:rPr>
          <w:rFonts w:ascii="Times New Roman" w:hAnsi="Times New Roman" w:cs="Times New Roman"/>
          <w:color w:val="0000FF"/>
          <w:sz w:val="24"/>
          <w:szCs w:val="24"/>
        </w:rPr>
      </w:pPr>
    </w:p>
    <w:p w:rsidR="001111A1" w:rsidRDefault="001111A1" w:rsidP="00781810">
      <w:pPr>
        <w:spacing w:after="0" w:line="240" w:lineRule="auto"/>
        <w:jc w:val="right"/>
        <w:rPr>
          <w:rFonts w:ascii="Times New Roman" w:hAnsi="Times New Roman" w:cs="Times New Roman"/>
          <w:sz w:val="24"/>
          <w:szCs w:val="24"/>
        </w:rPr>
      </w:pPr>
    </w:p>
    <w:p w:rsidR="001111A1" w:rsidRDefault="001111A1" w:rsidP="00781810">
      <w:pPr>
        <w:spacing w:after="0" w:line="240" w:lineRule="auto"/>
        <w:jc w:val="right"/>
        <w:rPr>
          <w:rFonts w:ascii="Times New Roman" w:hAnsi="Times New Roman" w:cs="Times New Roman"/>
          <w:sz w:val="24"/>
          <w:szCs w:val="24"/>
        </w:rPr>
      </w:pPr>
    </w:p>
    <w:p w:rsidR="001111A1" w:rsidRDefault="001111A1" w:rsidP="00873E3F">
      <w:pPr>
        <w:spacing w:after="0" w:line="240" w:lineRule="auto"/>
        <w:rPr>
          <w:rFonts w:ascii="Times New Roman" w:hAnsi="Times New Roman" w:cs="Times New Roman"/>
          <w:sz w:val="24"/>
          <w:szCs w:val="24"/>
        </w:rPr>
      </w:pPr>
    </w:p>
    <w:p w:rsidR="001111A1" w:rsidRPr="00873E3F" w:rsidRDefault="001111A1" w:rsidP="00873E3F">
      <w:pPr>
        <w:spacing w:after="0" w:line="240" w:lineRule="auto"/>
        <w:ind w:firstLine="3828"/>
        <w:jc w:val="both"/>
        <w:rPr>
          <w:rFonts w:ascii="Times New Roman" w:hAnsi="Times New Roman" w:cs="Times New Roman"/>
          <w:sz w:val="28"/>
          <w:szCs w:val="28"/>
        </w:rPr>
      </w:pPr>
      <w:r w:rsidRPr="00873E3F">
        <w:rPr>
          <w:rFonts w:ascii="Times New Roman" w:hAnsi="Times New Roman" w:cs="Times New Roman"/>
          <w:sz w:val="28"/>
          <w:szCs w:val="28"/>
        </w:rPr>
        <w:lastRenderedPageBreak/>
        <w:t>Приложение № 2</w:t>
      </w:r>
    </w:p>
    <w:p w:rsidR="001111A1" w:rsidRPr="00873E3F" w:rsidRDefault="001111A1" w:rsidP="00873E3F">
      <w:pPr>
        <w:spacing w:after="0" w:line="240" w:lineRule="auto"/>
        <w:ind w:firstLine="3828"/>
        <w:jc w:val="both"/>
        <w:rPr>
          <w:rFonts w:ascii="Times New Roman" w:hAnsi="Times New Roman" w:cs="Times New Roman"/>
          <w:sz w:val="28"/>
          <w:szCs w:val="28"/>
        </w:rPr>
      </w:pPr>
      <w:r w:rsidRPr="00873E3F">
        <w:rPr>
          <w:rFonts w:ascii="Times New Roman" w:hAnsi="Times New Roman" w:cs="Times New Roman"/>
          <w:sz w:val="28"/>
          <w:szCs w:val="28"/>
        </w:rPr>
        <w:t xml:space="preserve">к административному регламенту </w:t>
      </w:r>
    </w:p>
    <w:p w:rsidR="001111A1" w:rsidRPr="00873E3F" w:rsidRDefault="001111A1" w:rsidP="00873E3F">
      <w:pPr>
        <w:spacing w:after="0" w:line="240" w:lineRule="auto"/>
        <w:ind w:firstLine="3828"/>
        <w:jc w:val="both"/>
        <w:rPr>
          <w:rFonts w:ascii="Times New Roman" w:hAnsi="Times New Roman" w:cs="Times New Roman"/>
          <w:sz w:val="28"/>
          <w:szCs w:val="28"/>
        </w:rPr>
      </w:pPr>
      <w:r w:rsidRPr="00873E3F">
        <w:rPr>
          <w:rFonts w:ascii="Times New Roman" w:hAnsi="Times New Roman" w:cs="Times New Roman"/>
          <w:sz w:val="28"/>
          <w:szCs w:val="28"/>
        </w:rPr>
        <w:t xml:space="preserve">по предоставлению муниципальной услуги </w:t>
      </w:r>
    </w:p>
    <w:p w:rsidR="001111A1" w:rsidRPr="00873E3F" w:rsidRDefault="001111A1" w:rsidP="00873E3F">
      <w:pPr>
        <w:spacing w:after="0" w:line="240" w:lineRule="auto"/>
        <w:ind w:firstLine="3828"/>
        <w:jc w:val="both"/>
        <w:rPr>
          <w:rFonts w:ascii="Times New Roman" w:hAnsi="Times New Roman" w:cs="Times New Roman"/>
          <w:sz w:val="28"/>
          <w:szCs w:val="28"/>
        </w:rPr>
      </w:pPr>
      <w:r w:rsidRPr="00873E3F">
        <w:rPr>
          <w:rFonts w:ascii="Times New Roman" w:hAnsi="Times New Roman" w:cs="Times New Roman"/>
          <w:sz w:val="28"/>
          <w:szCs w:val="28"/>
        </w:rPr>
        <w:t>«Признание садового дома жилым домом</w:t>
      </w:r>
    </w:p>
    <w:p w:rsidR="001111A1" w:rsidRPr="00873E3F" w:rsidRDefault="001111A1" w:rsidP="00873E3F">
      <w:pPr>
        <w:spacing w:after="0" w:line="240" w:lineRule="auto"/>
        <w:ind w:firstLine="3828"/>
        <w:jc w:val="both"/>
        <w:rPr>
          <w:rFonts w:ascii="Times New Roman" w:hAnsi="Times New Roman" w:cs="Times New Roman"/>
          <w:sz w:val="28"/>
          <w:szCs w:val="28"/>
        </w:rPr>
      </w:pPr>
      <w:r w:rsidRPr="00873E3F">
        <w:rPr>
          <w:rFonts w:ascii="Times New Roman" w:hAnsi="Times New Roman" w:cs="Times New Roman"/>
          <w:sz w:val="28"/>
          <w:szCs w:val="28"/>
        </w:rPr>
        <w:t>и жилого дома садовым домом»</w:t>
      </w:r>
    </w:p>
    <w:p w:rsidR="00D222F8" w:rsidRPr="00D222F8" w:rsidRDefault="009C124E" w:rsidP="00873E3F">
      <w:pPr>
        <w:tabs>
          <w:tab w:val="left" w:pos="5103"/>
        </w:tabs>
        <w:spacing w:after="0" w:line="240" w:lineRule="auto"/>
        <w:ind w:firstLine="3828"/>
        <w:jc w:val="both"/>
        <w:rPr>
          <w:rFonts w:ascii="Times New Roman" w:hAnsi="Times New Roman" w:cs="Times New Roman"/>
          <w:sz w:val="24"/>
          <w:szCs w:val="24"/>
        </w:rPr>
      </w:pPr>
      <w:r w:rsidRPr="00873E3F">
        <w:rPr>
          <w:rFonts w:ascii="Times New Roman" w:hAnsi="Times New Roman" w:cs="Times New Roman"/>
          <w:sz w:val="28"/>
          <w:szCs w:val="28"/>
        </w:rPr>
        <w:t>Главе</w:t>
      </w:r>
      <w:r w:rsidR="0048713C" w:rsidRPr="00873E3F">
        <w:rPr>
          <w:rFonts w:ascii="Times New Roman" w:hAnsi="Times New Roman" w:cs="Times New Roman"/>
          <w:sz w:val="28"/>
          <w:szCs w:val="28"/>
        </w:rPr>
        <w:t xml:space="preserve"> Питерского муниципального района</w:t>
      </w:r>
    </w:p>
    <w:p w:rsidR="00D222F8" w:rsidRPr="00D222F8" w:rsidRDefault="00D222F8" w:rsidP="00781810">
      <w:pPr>
        <w:tabs>
          <w:tab w:val="left" w:pos="5103"/>
        </w:tabs>
        <w:spacing w:after="0" w:line="240" w:lineRule="auto"/>
        <w:jc w:val="right"/>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D222F8" w:rsidRPr="00D222F8" w:rsidRDefault="00D222F8" w:rsidP="00873E3F">
      <w:pPr>
        <w:tabs>
          <w:tab w:val="left" w:pos="5103"/>
        </w:tabs>
        <w:spacing w:after="0" w:line="240" w:lineRule="auto"/>
        <w:rPr>
          <w:rFonts w:ascii="Times New Roman" w:hAnsi="Times New Roman" w:cs="Times New Roman"/>
          <w:sz w:val="24"/>
          <w:szCs w:val="24"/>
        </w:rPr>
      </w:pP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от гражданин</w:t>
      </w:r>
      <w:r w:rsidR="005F2B42" w:rsidRPr="00D222F8">
        <w:rPr>
          <w:rFonts w:ascii="Times New Roman" w:hAnsi="Times New Roman" w:cs="Times New Roman"/>
          <w:sz w:val="24"/>
          <w:szCs w:val="24"/>
        </w:rPr>
        <w:t>а (</w:t>
      </w:r>
      <w:r w:rsidRPr="00D222F8">
        <w:rPr>
          <w:rFonts w:ascii="Times New Roman" w:hAnsi="Times New Roman" w:cs="Times New Roman"/>
          <w:sz w:val="24"/>
          <w:szCs w:val="24"/>
        </w:rPr>
        <w:t>ки) _______________________________</w:t>
      </w:r>
    </w:p>
    <w:p w:rsidR="00D222F8" w:rsidRPr="00D222F8" w:rsidRDefault="00D222F8" w:rsidP="00873E3F">
      <w:pPr>
        <w:tabs>
          <w:tab w:val="left" w:pos="5103"/>
        </w:tabs>
        <w:spacing w:after="0" w:line="240" w:lineRule="auto"/>
        <w:ind w:left="3828"/>
        <w:jc w:val="center"/>
        <w:rPr>
          <w:rFonts w:ascii="Times New Roman" w:hAnsi="Times New Roman" w:cs="Times New Roman"/>
          <w:sz w:val="24"/>
          <w:szCs w:val="24"/>
        </w:rPr>
      </w:pPr>
      <w:r w:rsidRPr="00D222F8">
        <w:rPr>
          <w:rFonts w:ascii="Times New Roman" w:hAnsi="Times New Roman" w:cs="Times New Roman"/>
          <w:sz w:val="24"/>
          <w:szCs w:val="24"/>
        </w:rPr>
        <w:t>(фамилия)</w:t>
      </w: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D222F8" w:rsidRPr="00D222F8" w:rsidRDefault="00D222F8" w:rsidP="00873E3F">
      <w:pPr>
        <w:tabs>
          <w:tab w:val="left" w:pos="5103"/>
        </w:tabs>
        <w:spacing w:after="0" w:line="240" w:lineRule="auto"/>
        <w:ind w:left="3828"/>
        <w:jc w:val="center"/>
        <w:rPr>
          <w:rFonts w:ascii="Times New Roman" w:hAnsi="Times New Roman" w:cs="Times New Roman"/>
          <w:sz w:val="24"/>
          <w:szCs w:val="24"/>
        </w:rPr>
      </w:pPr>
      <w:r w:rsidRPr="00D222F8">
        <w:rPr>
          <w:rFonts w:ascii="Times New Roman" w:hAnsi="Times New Roman" w:cs="Times New Roman"/>
          <w:sz w:val="24"/>
          <w:szCs w:val="24"/>
        </w:rPr>
        <w:t>(имя)</w:t>
      </w: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D222F8" w:rsidRPr="00D222F8" w:rsidRDefault="00D222F8" w:rsidP="00873E3F">
      <w:pPr>
        <w:tabs>
          <w:tab w:val="left" w:pos="5103"/>
        </w:tabs>
        <w:spacing w:after="0" w:line="240" w:lineRule="auto"/>
        <w:ind w:left="3828"/>
        <w:jc w:val="center"/>
        <w:rPr>
          <w:rFonts w:ascii="Times New Roman" w:hAnsi="Times New Roman" w:cs="Times New Roman"/>
          <w:sz w:val="24"/>
          <w:szCs w:val="24"/>
        </w:rPr>
      </w:pPr>
      <w:r w:rsidRPr="00D222F8">
        <w:rPr>
          <w:rFonts w:ascii="Times New Roman" w:hAnsi="Times New Roman" w:cs="Times New Roman"/>
          <w:sz w:val="24"/>
          <w:szCs w:val="24"/>
        </w:rPr>
        <w:t>(отчество)</w:t>
      </w: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зарегистрированного (ой)  по  месту  жительства</w:t>
      </w: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по адресу: _________</w:t>
      </w:r>
      <w:r w:rsidR="00873E3F">
        <w:rPr>
          <w:rFonts w:ascii="Times New Roman" w:hAnsi="Times New Roman" w:cs="Times New Roman"/>
          <w:sz w:val="24"/>
          <w:szCs w:val="24"/>
        </w:rPr>
        <w:t>_______________________________</w:t>
      </w:r>
    </w:p>
    <w:p w:rsidR="00D222F8" w:rsidRPr="00D222F8" w:rsidRDefault="00D222F8" w:rsidP="00873E3F">
      <w:pPr>
        <w:tabs>
          <w:tab w:val="left" w:pos="5103"/>
        </w:tabs>
        <w:spacing w:after="0" w:line="240" w:lineRule="auto"/>
        <w:ind w:left="3828"/>
        <w:jc w:val="center"/>
        <w:rPr>
          <w:rFonts w:ascii="Times New Roman" w:hAnsi="Times New Roman" w:cs="Times New Roman"/>
          <w:sz w:val="24"/>
          <w:szCs w:val="24"/>
        </w:rPr>
      </w:pPr>
      <w:r w:rsidRPr="00D222F8">
        <w:rPr>
          <w:rFonts w:ascii="Times New Roman" w:hAnsi="Times New Roman" w:cs="Times New Roman"/>
          <w:sz w:val="24"/>
          <w:szCs w:val="24"/>
        </w:rPr>
        <w:t>(почтовый индекс, населенный пункт,</w:t>
      </w:r>
    </w:p>
    <w:p w:rsidR="00D222F8" w:rsidRPr="00D222F8" w:rsidRDefault="00D222F8" w:rsidP="00873E3F">
      <w:pPr>
        <w:tabs>
          <w:tab w:val="left" w:pos="5103"/>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_________________________________________________</w:t>
      </w:r>
    </w:p>
    <w:p w:rsidR="00D222F8" w:rsidRDefault="00D222F8" w:rsidP="00873E3F">
      <w:pPr>
        <w:tabs>
          <w:tab w:val="left" w:pos="5103"/>
        </w:tabs>
        <w:spacing w:after="0" w:line="240" w:lineRule="auto"/>
        <w:ind w:left="3828"/>
        <w:jc w:val="center"/>
        <w:rPr>
          <w:rFonts w:ascii="Times New Roman" w:hAnsi="Times New Roman" w:cs="Times New Roman"/>
          <w:sz w:val="24"/>
          <w:szCs w:val="24"/>
        </w:rPr>
      </w:pPr>
      <w:r w:rsidRPr="00D222F8">
        <w:rPr>
          <w:rFonts w:ascii="Times New Roman" w:hAnsi="Times New Roman" w:cs="Times New Roman"/>
          <w:sz w:val="24"/>
          <w:szCs w:val="24"/>
        </w:rPr>
        <w:t>улица, номер дома, корпуса, квартиры)</w:t>
      </w:r>
    </w:p>
    <w:p w:rsidR="002F55C8" w:rsidRPr="00D222F8" w:rsidRDefault="002F55C8" w:rsidP="00873E3F">
      <w:pPr>
        <w:tabs>
          <w:tab w:val="left" w:pos="5103"/>
        </w:tabs>
        <w:spacing w:after="0" w:line="240" w:lineRule="auto"/>
        <w:ind w:left="3828"/>
        <w:jc w:val="both"/>
        <w:rPr>
          <w:rFonts w:ascii="Times New Roman" w:hAnsi="Times New Roman" w:cs="Times New Roman"/>
          <w:sz w:val="24"/>
          <w:szCs w:val="24"/>
        </w:rPr>
      </w:pPr>
      <w:r>
        <w:rPr>
          <w:rFonts w:ascii="Times New Roman" w:hAnsi="Times New Roman" w:cs="Times New Roman"/>
          <w:sz w:val="24"/>
          <w:szCs w:val="24"/>
        </w:rPr>
        <w:t>адрес электронной почты_</w:t>
      </w:r>
      <w:r w:rsidR="00873E3F">
        <w:rPr>
          <w:rFonts w:ascii="Times New Roman" w:hAnsi="Times New Roman" w:cs="Times New Roman"/>
          <w:sz w:val="24"/>
          <w:szCs w:val="24"/>
        </w:rPr>
        <w:t>__________________________</w:t>
      </w:r>
    </w:p>
    <w:p w:rsidR="00D222F8" w:rsidRPr="00D222F8" w:rsidRDefault="00D222F8" w:rsidP="00873E3F">
      <w:pPr>
        <w:tabs>
          <w:tab w:val="left" w:pos="5103"/>
          <w:tab w:val="left" w:pos="6521"/>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номера телефонов:</w:t>
      </w:r>
      <w:r w:rsidRPr="00D222F8">
        <w:rPr>
          <w:rFonts w:ascii="Times New Roman" w:hAnsi="Times New Roman" w:cs="Times New Roman"/>
          <w:sz w:val="24"/>
          <w:szCs w:val="24"/>
        </w:rPr>
        <w:tab/>
      </w:r>
    </w:p>
    <w:p w:rsidR="00D222F8" w:rsidRPr="00D222F8" w:rsidRDefault="00D222F8" w:rsidP="00873E3F">
      <w:pPr>
        <w:tabs>
          <w:tab w:val="left" w:pos="5103"/>
          <w:tab w:val="left" w:pos="6521"/>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домашнего _________</w:t>
      </w:r>
      <w:r w:rsidR="00873E3F">
        <w:rPr>
          <w:rFonts w:ascii="Times New Roman" w:hAnsi="Times New Roman" w:cs="Times New Roman"/>
          <w:sz w:val="24"/>
          <w:szCs w:val="24"/>
        </w:rPr>
        <w:t>____________________</w:t>
      </w:r>
      <w:r w:rsidRPr="00D222F8">
        <w:rPr>
          <w:rFonts w:ascii="Times New Roman" w:hAnsi="Times New Roman" w:cs="Times New Roman"/>
          <w:sz w:val="24"/>
          <w:szCs w:val="24"/>
        </w:rPr>
        <w:t>__________,</w:t>
      </w:r>
    </w:p>
    <w:p w:rsidR="00D222F8" w:rsidRPr="00D222F8" w:rsidRDefault="00D222F8" w:rsidP="00873E3F">
      <w:pPr>
        <w:tabs>
          <w:tab w:val="left" w:pos="5103"/>
          <w:tab w:val="left" w:pos="6521"/>
        </w:tabs>
        <w:spacing w:after="0" w:line="240" w:lineRule="auto"/>
        <w:ind w:left="3828"/>
        <w:jc w:val="both"/>
        <w:rPr>
          <w:rFonts w:ascii="Times New Roman" w:hAnsi="Times New Roman" w:cs="Times New Roman"/>
          <w:sz w:val="24"/>
          <w:szCs w:val="24"/>
        </w:rPr>
      </w:pPr>
      <w:r w:rsidRPr="00D222F8">
        <w:rPr>
          <w:rFonts w:ascii="Times New Roman" w:hAnsi="Times New Roman" w:cs="Times New Roman"/>
          <w:sz w:val="24"/>
          <w:szCs w:val="24"/>
        </w:rPr>
        <w:t>мобильного ________</w:t>
      </w:r>
      <w:r w:rsidR="00873E3F">
        <w:rPr>
          <w:rFonts w:ascii="Times New Roman" w:hAnsi="Times New Roman" w:cs="Times New Roman"/>
          <w:sz w:val="24"/>
          <w:szCs w:val="24"/>
        </w:rPr>
        <w:t>____________________</w:t>
      </w:r>
      <w:r w:rsidRPr="00D222F8">
        <w:rPr>
          <w:rFonts w:ascii="Times New Roman" w:hAnsi="Times New Roman" w:cs="Times New Roman"/>
          <w:sz w:val="24"/>
          <w:szCs w:val="24"/>
        </w:rPr>
        <w:t xml:space="preserve">__________, </w:t>
      </w:r>
    </w:p>
    <w:p w:rsidR="00D222F8" w:rsidRPr="00D222F8" w:rsidRDefault="00D222F8" w:rsidP="00C325B1">
      <w:pPr>
        <w:tabs>
          <w:tab w:val="left" w:pos="6521"/>
        </w:tabs>
        <w:spacing w:after="0" w:line="240" w:lineRule="auto"/>
        <w:rPr>
          <w:rFonts w:ascii="Times New Roman" w:hAnsi="Times New Roman" w:cs="Times New Roman"/>
          <w:sz w:val="24"/>
          <w:szCs w:val="24"/>
        </w:rPr>
      </w:pPr>
      <w:r w:rsidRPr="00D222F8">
        <w:rPr>
          <w:rFonts w:ascii="Times New Roman" w:hAnsi="Times New Roman" w:cs="Times New Roman"/>
          <w:sz w:val="24"/>
          <w:szCs w:val="24"/>
        </w:rPr>
        <w:tab/>
      </w:r>
    </w:p>
    <w:p w:rsidR="00D222F8" w:rsidRPr="00D222F8" w:rsidRDefault="00D222F8" w:rsidP="00C325B1">
      <w:pPr>
        <w:spacing w:after="0" w:line="240" w:lineRule="auto"/>
        <w:jc w:val="center"/>
        <w:rPr>
          <w:rFonts w:ascii="Times New Roman" w:hAnsi="Times New Roman" w:cs="Times New Roman"/>
          <w:color w:val="000000"/>
          <w:sz w:val="24"/>
          <w:szCs w:val="24"/>
        </w:rPr>
      </w:pPr>
      <w:r w:rsidRPr="00D222F8">
        <w:rPr>
          <w:rFonts w:ascii="Times New Roman" w:hAnsi="Times New Roman" w:cs="Times New Roman"/>
          <w:color w:val="000000"/>
          <w:sz w:val="24"/>
          <w:szCs w:val="24"/>
        </w:rPr>
        <w:t>ЗАЯВЛЕНИЕ</w:t>
      </w:r>
    </w:p>
    <w:p w:rsidR="00D222F8" w:rsidRPr="00D222F8" w:rsidRDefault="00D222F8" w:rsidP="00C325B1">
      <w:pPr>
        <w:spacing w:after="0" w:line="240" w:lineRule="auto"/>
        <w:rPr>
          <w:rFonts w:ascii="Times New Roman" w:hAnsi="Times New Roman" w:cs="Times New Roman"/>
          <w:color w:val="000000"/>
          <w:sz w:val="24"/>
          <w:szCs w:val="24"/>
        </w:rPr>
      </w:pPr>
    </w:p>
    <w:p w:rsidR="00884682" w:rsidRDefault="00D222F8" w:rsidP="00C325B1">
      <w:pPr>
        <w:spacing w:after="0" w:line="240" w:lineRule="auto"/>
        <w:jc w:val="both"/>
        <w:rPr>
          <w:rFonts w:ascii="Times New Roman" w:hAnsi="Times New Roman" w:cs="Times New Roman"/>
          <w:sz w:val="24"/>
          <w:szCs w:val="24"/>
          <w:shd w:val="clear" w:color="auto" w:fill="FFFFFF"/>
        </w:rPr>
      </w:pPr>
      <w:r w:rsidRPr="00C325B1">
        <w:rPr>
          <w:rFonts w:ascii="Times New Roman" w:hAnsi="Times New Roman" w:cs="Times New Roman"/>
          <w:sz w:val="24"/>
          <w:szCs w:val="24"/>
        </w:rPr>
        <w:t xml:space="preserve">Прошу </w:t>
      </w:r>
      <w:r w:rsidR="002F55C8" w:rsidRPr="00C325B1">
        <w:rPr>
          <w:rFonts w:ascii="Times New Roman" w:hAnsi="Times New Roman" w:cs="Times New Roman"/>
          <w:sz w:val="24"/>
          <w:szCs w:val="24"/>
          <w:shd w:val="clear" w:color="auto" w:fill="FFFFFF"/>
        </w:rPr>
        <w:t xml:space="preserve"> признать </w:t>
      </w:r>
      <w:r w:rsidR="00884682" w:rsidRPr="00C325B1">
        <w:rPr>
          <w:rFonts w:ascii="Times New Roman" w:hAnsi="Times New Roman" w:cs="Times New Roman"/>
          <w:sz w:val="24"/>
          <w:szCs w:val="24"/>
          <w:shd w:val="clear" w:color="auto" w:fill="FFFFFF"/>
        </w:rPr>
        <w:t>расположенный по адресу _____________________</w:t>
      </w:r>
      <w:r w:rsidR="00C325B1">
        <w:rPr>
          <w:rFonts w:ascii="Times New Roman" w:hAnsi="Times New Roman" w:cs="Times New Roman"/>
          <w:sz w:val="24"/>
          <w:szCs w:val="24"/>
          <w:shd w:val="clear" w:color="auto" w:fill="FFFFFF"/>
        </w:rPr>
        <w:t>_____</w:t>
      </w:r>
      <w:r w:rsidR="00884682" w:rsidRPr="00C325B1">
        <w:rPr>
          <w:rFonts w:ascii="Times New Roman" w:hAnsi="Times New Roman" w:cs="Times New Roman"/>
          <w:sz w:val="24"/>
          <w:szCs w:val="24"/>
          <w:shd w:val="clear" w:color="auto" w:fill="FFFFFF"/>
        </w:rPr>
        <w:t>_________________</w:t>
      </w:r>
    </w:p>
    <w:p w:rsidR="006257EE" w:rsidRPr="00C325B1" w:rsidRDefault="006257EE" w:rsidP="00C325B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_________________________________________________________________________________</w:t>
      </w:r>
    </w:p>
    <w:p w:rsidR="002F55C8" w:rsidRPr="00C325B1" w:rsidRDefault="002F55C8" w:rsidP="00C325B1">
      <w:pPr>
        <w:spacing w:after="0" w:line="240" w:lineRule="auto"/>
        <w:jc w:val="both"/>
        <w:rPr>
          <w:rFonts w:ascii="Times New Roman" w:hAnsi="Times New Roman" w:cs="Times New Roman"/>
          <w:sz w:val="24"/>
          <w:szCs w:val="24"/>
          <w:shd w:val="clear" w:color="auto" w:fill="FFFFFF"/>
        </w:rPr>
      </w:pPr>
      <w:r w:rsidRPr="00C325B1">
        <w:rPr>
          <w:rFonts w:ascii="Times New Roman" w:hAnsi="Times New Roman" w:cs="Times New Roman"/>
          <w:sz w:val="24"/>
          <w:szCs w:val="24"/>
          <w:shd w:val="clear" w:color="auto" w:fill="FFFFFF"/>
        </w:rPr>
        <w:t xml:space="preserve">садовый дом жилым домом </w:t>
      </w:r>
      <w:r w:rsidR="00884682" w:rsidRPr="00C325B1">
        <w:rPr>
          <w:rFonts w:ascii="Times New Roman" w:hAnsi="Times New Roman" w:cs="Times New Roman"/>
          <w:sz w:val="24"/>
          <w:szCs w:val="24"/>
          <w:shd w:val="clear" w:color="auto" w:fill="FFFFFF"/>
        </w:rPr>
        <w:t>(</w:t>
      </w:r>
      <w:r w:rsidRPr="00C325B1">
        <w:rPr>
          <w:rFonts w:ascii="Times New Roman" w:hAnsi="Times New Roman" w:cs="Times New Roman"/>
          <w:sz w:val="24"/>
          <w:szCs w:val="24"/>
          <w:shd w:val="clear" w:color="auto" w:fill="FFFFFF"/>
        </w:rPr>
        <w:t>или жилой дом садовым домом</w:t>
      </w:r>
      <w:r w:rsidR="00884682" w:rsidRPr="00C325B1">
        <w:rPr>
          <w:rFonts w:ascii="Times New Roman" w:hAnsi="Times New Roman" w:cs="Times New Roman"/>
          <w:sz w:val="24"/>
          <w:szCs w:val="24"/>
          <w:shd w:val="clear" w:color="auto" w:fill="FFFFFF"/>
        </w:rPr>
        <w:t>)</w:t>
      </w:r>
      <w:r w:rsidRPr="00C325B1">
        <w:rPr>
          <w:rFonts w:ascii="Times New Roman" w:hAnsi="Times New Roman" w:cs="Times New Roman"/>
          <w:sz w:val="24"/>
          <w:szCs w:val="24"/>
          <w:shd w:val="clear" w:color="auto" w:fill="FFFFFF"/>
        </w:rPr>
        <w:t>,</w:t>
      </w:r>
    </w:p>
    <w:p w:rsidR="002F55C8" w:rsidRDefault="002F55C8" w:rsidP="00C325B1">
      <w:pPr>
        <w:spacing w:after="0" w:line="240" w:lineRule="auto"/>
        <w:jc w:val="both"/>
        <w:rPr>
          <w:rFonts w:ascii="Times New Roman" w:hAnsi="Times New Roman" w:cs="Times New Roman"/>
          <w:sz w:val="24"/>
          <w:szCs w:val="24"/>
          <w:shd w:val="clear" w:color="auto" w:fill="FFFFFF"/>
        </w:rPr>
      </w:pPr>
      <w:r w:rsidRPr="00C325B1">
        <w:rPr>
          <w:rFonts w:ascii="Times New Roman" w:hAnsi="Times New Roman" w:cs="Times New Roman"/>
          <w:sz w:val="24"/>
          <w:szCs w:val="24"/>
          <w:shd w:val="clear" w:color="auto" w:fill="FFFFFF"/>
        </w:rPr>
        <w:t>кадастровый номер садового дома или жилого дома</w:t>
      </w:r>
      <w:r w:rsidR="006257EE">
        <w:rPr>
          <w:rFonts w:ascii="Times New Roman" w:hAnsi="Times New Roman" w:cs="Times New Roman"/>
          <w:sz w:val="24"/>
          <w:szCs w:val="24"/>
          <w:shd w:val="clear" w:color="auto" w:fill="FFFFFF"/>
        </w:rPr>
        <w:t xml:space="preserve"> ______________________________</w:t>
      </w:r>
      <w:r w:rsidR="00873E3F">
        <w:rPr>
          <w:rFonts w:ascii="Times New Roman" w:hAnsi="Times New Roman" w:cs="Times New Roman"/>
          <w:sz w:val="24"/>
          <w:szCs w:val="24"/>
          <w:shd w:val="clear" w:color="auto" w:fill="FFFFFF"/>
        </w:rPr>
        <w:t>______</w:t>
      </w:r>
    </w:p>
    <w:p w:rsidR="006257EE" w:rsidRPr="00C325B1" w:rsidRDefault="006257EE" w:rsidP="00C325B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w:t>
      </w:r>
      <w:r w:rsidR="00873E3F">
        <w:rPr>
          <w:rFonts w:ascii="Times New Roman" w:hAnsi="Times New Roman" w:cs="Times New Roman"/>
          <w:sz w:val="24"/>
          <w:szCs w:val="24"/>
          <w:shd w:val="clear" w:color="auto" w:fill="FFFFFF"/>
        </w:rPr>
        <w:t>_______________________________</w:t>
      </w:r>
    </w:p>
    <w:p w:rsidR="002F55C8" w:rsidRDefault="002F55C8" w:rsidP="00C325B1">
      <w:pPr>
        <w:spacing w:after="0" w:line="240" w:lineRule="auto"/>
        <w:jc w:val="both"/>
        <w:rPr>
          <w:rFonts w:ascii="Times New Roman" w:hAnsi="Times New Roman" w:cs="Times New Roman"/>
          <w:sz w:val="24"/>
          <w:szCs w:val="24"/>
          <w:shd w:val="clear" w:color="auto" w:fill="FFFFFF"/>
        </w:rPr>
      </w:pPr>
      <w:r w:rsidRPr="00C325B1">
        <w:rPr>
          <w:rFonts w:ascii="Times New Roman" w:hAnsi="Times New Roman" w:cs="Times New Roman"/>
          <w:sz w:val="24"/>
          <w:szCs w:val="24"/>
          <w:shd w:val="clear" w:color="auto" w:fill="FFFFFF"/>
        </w:rPr>
        <w:t>и кадастровый номер земельного участка, на котором расположен садовый дом или жилой дом_________________________________________________________________________</w:t>
      </w:r>
      <w:r w:rsidR="00873E3F">
        <w:rPr>
          <w:rFonts w:ascii="Times New Roman" w:hAnsi="Times New Roman" w:cs="Times New Roman"/>
          <w:sz w:val="24"/>
          <w:szCs w:val="24"/>
          <w:shd w:val="clear" w:color="auto" w:fill="FFFFFF"/>
        </w:rPr>
        <w:t>_____</w:t>
      </w:r>
    </w:p>
    <w:p w:rsidR="006257EE" w:rsidRPr="00C325B1" w:rsidRDefault="006257EE" w:rsidP="00C325B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w:t>
      </w:r>
      <w:r w:rsidR="00873E3F">
        <w:rPr>
          <w:rFonts w:ascii="Times New Roman" w:hAnsi="Times New Roman" w:cs="Times New Roman"/>
          <w:sz w:val="24"/>
          <w:szCs w:val="24"/>
          <w:shd w:val="clear" w:color="auto" w:fill="FFFFFF"/>
        </w:rPr>
        <w:t>_______________________________</w:t>
      </w:r>
    </w:p>
    <w:p w:rsidR="002F55C8" w:rsidRPr="00C325B1" w:rsidRDefault="002F55C8" w:rsidP="00C325B1">
      <w:pPr>
        <w:spacing w:after="0" w:line="240" w:lineRule="auto"/>
        <w:jc w:val="both"/>
        <w:rPr>
          <w:rFonts w:ascii="Times New Roman" w:hAnsi="Times New Roman" w:cs="Times New Roman"/>
          <w:sz w:val="24"/>
          <w:szCs w:val="24"/>
          <w:shd w:val="clear" w:color="auto" w:fill="FFFFFF"/>
        </w:rPr>
      </w:pPr>
      <w:r w:rsidRPr="00C325B1">
        <w:rPr>
          <w:rFonts w:ascii="Times New Roman" w:hAnsi="Times New Roman" w:cs="Times New Roman"/>
          <w:sz w:val="24"/>
          <w:szCs w:val="24"/>
          <w:shd w:val="clear" w:color="auto" w:fill="FFFFFF"/>
        </w:rP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______________________________________________________________________________</w:t>
      </w:r>
    </w:p>
    <w:p w:rsidR="002F55C8" w:rsidRPr="00C325B1" w:rsidRDefault="002F55C8" w:rsidP="00C325B1">
      <w:pPr>
        <w:spacing w:after="0" w:line="240" w:lineRule="auto"/>
        <w:jc w:val="both"/>
        <w:rPr>
          <w:rFonts w:ascii="Times New Roman" w:hAnsi="Times New Roman" w:cs="Times New Roman"/>
          <w:sz w:val="24"/>
          <w:szCs w:val="24"/>
        </w:rPr>
      </w:pPr>
      <w:r w:rsidRPr="00C325B1">
        <w:rPr>
          <w:rFonts w:ascii="PT Serif" w:hAnsi="PT Serif" w:cs="PT Serif"/>
          <w:sz w:val="20"/>
          <w:szCs w:val="20"/>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222F8" w:rsidRPr="00C325B1" w:rsidRDefault="00D222F8" w:rsidP="00C325B1">
      <w:pPr>
        <w:spacing w:after="0" w:line="240" w:lineRule="auto"/>
        <w:jc w:val="both"/>
        <w:rPr>
          <w:rFonts w:ascii="Times New Roman" w:hAnsi="Times New Roman" w:cs="Times New Roman"/>
          <w:sz w:val="24"/>
          <w:szCs w:val="24"/>
        </w:rPr>
      </w:pPr>
    </w:p>
    <w:p w:rsidR="00D222F8" w:rsidRPr="00C325B1" w:rsidRDefault="00D222F8" w:rsidP="00C325B1">
      <w:pPr>
        <w:spacing w:after="0" w:line="240" w:lineRule="auto"/>
        <w:jc w:val="both"/>
        <w:rPr>
          <w:rFonts w:ascii="Times New Roman" w:hAnsi="Times New Roman" w:cs="Times New Roman"/>
          <w:sz w:val="24"/>
          <w:szCs w:val="24"/>
        </w:rPr>
      </w:pPr>
      <w:r w:rsidRPr="00C325B1">
        <w:rPr>
          <w:rFonts w:ascii="Times New Roman" w:hAnsi="Times New Roman" w:cs="Times New Roman"/>
          <w:sz w:val="24"/>
          <w:szCs w:val="24"/>
        </w:rPr>
        <w:t>Приложения (указываются все документы, являющиеся приложениями к заявлению):</w:t>
      </w:r>
    </w:p>
    <w:p w:rsidR="00D222F8" w:rsidRDefault="00D222F8" w:rsidP="00C325B1">
      <w:pPr>
        <w:spacing w:after="0" w:line="240" w:lineRule="auto"/>
        <w:jc w:val="both"/>
        <w:rPr>
          <w:rFonts w:ascii="Times New Roman" w:hAnsi="Times New Roman" w:cs="Times New Roman"/>
          <w:sz w:val="24"/>
          <w:szCs w:val="24"/>
        </w:rPr>
      </w:pPr>
      <w:r w:rsidRPr="00C325B1">
        <w:rPr>
          <w:rFonts w:ascii="Times New Roman" w:hAnsi="Times New Roman" w:cs="Times New Roman"/>
          <w:sz w:val="24"/>
          <w:szCs w:val="24"/>
        </w:rPr>
        <w:t>1______________________________________________</w:t>
      </w:r>
      <w:r w:rsidR="006257EE">
        <w:rPr>
          <w:rFonts w:ascii="Times New Roman" w:hAnsi="Times New Roman" w:cs="Times New Roman"/>
          <w:sz w:val="24"/>
          <w:szCs w:val="24"/>
        </w:rPr>
        <w:t>_________________</w:t>
      </w:r>
      <w:r w:rsidR="00873E3F">
        <w:rPr>
          <w:rFonts w:ascii="Times New Roman" w:hAnsi="Times New Roman" w:cs="Times New Roman"/>
          <w:sz w:val="24"/>
          <w:szCs w:val="24"/>
        </w:rPr>
        <w:t>_________________</w:t>
      </w:r>
    </w:p>
    <w:p w:rsidR="006257EE" w:rsidRPr="00C325B1" w:rsidRDefault="006257EE" w:rsidP="00C32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873E3F">
        <w:rPr>
          <w:rFonts w:ascii="Times New Roman" w:hAnsi="Times New Roman" w:cs="Times New Roman"/>
          <w:sz w:val="24"/>
          <w:szCs w:val="24"/>
        </w:rPr>
        <w:t>_______________________________</w:t>
      </w:r>
    </w:p>
    <w:p w:rsidR="00D222F8" w:rsidRDefault="00D222F8" w:rsidP="00C325B1">
      <w:pPr>
        <w:spacing w:after="0" w:line="240" w:lineRule="auto"/>
        <w:jc w:val="both"/>
        <w:rPr>
          <w:rFonts w:ascii="Times New Roman" w:hAnsi="Times New Roman" w:cs="Times New Roman"/>
          <w:sz w:val="24"/>
          <w:szCs w:val="24"/>
        </w:rPr>
      </w:pPr>
      <w:r w:rsidRPr="00C325B1">
        <w:rPr>
          <w:rFonts w:ascii="Times New Roman" w:hAnsi="Times New Roman" w:cs="Times New Roman"/>
          <w:sz w:val="24"/>
          <w:szCs w:val="24"/>
        </w:rPr>
        <w:t>2___________________________________</w:t>
      </w:r>
      <w:r w:rsidR="006257EE">
        <w:rPr>
          <w:rFonts w:ascii="Times New Roman" w:hAnsi="Times New Roman" w:cs="Times New Roman"/>
          <w:sz w:val="24"/>
          <w:szCs w:val="24"/>
        </w:rPr>
        <w:t>_________________</w:t>
      </w:r>
      <w:r w:rsidR="00873E3F">
        <w:rPr>
          <w:rFonts w:ascii="Times New Roman" w:hAnsi="Times New Roman" w:cs="Times New Roman"/>
          <w:sz w:val="24"/>
          <w:szCs w:val="24"/>
        </w:rPr>
        <w:t>____________________________</w:t>
      </w:r>
    </w:p>
    <w:p w:rsidR="006257EE" w:rsidRPr="00C325B1" w:rsidRDefault="006257EE" w:rsidP="00C32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873E3F">
        <w:rPr>
          <w:rFonts w:ascii="Times New Roman" w:hAnsi="Times New Roman" w:cs="Times New Roman"/>
          <w:sz w:val="24"/>
          <w:szCs w:val="24"/>
        </w:rPr>
        <w:t>______________________________</w:t>
      </w:r>
    </w:p>
    <w:p w:rsidR="00D222F8" w:rsidRDefault="00D222F8" w:rsidP="00C325B1">
      <w:pPr>
        <w:spacing w:after="0" w:line="240" w:lineRule="auto"/>
        <w:jc w:val="both"/>
        <w:rPr>
          <w:rFonts w:ascii="Times New Roman" w:hAnsi="Times New Roman" w:cs="Times New Roman"/>
          <w:sz w:val="24"/>
          <w:szCs w:val="24"/>
        </w:rPr>
      </w:pPr>
      <w:r w:rsidRPr="00C325B1">
        <w:rPr>
          <w:rFonts w:ascii="Times New Roman" w:hAnsi="Times New Roman" w:cs="Times New Roman"/>
          <w:sz w:val="24"/>
          <w:szCs w:val="24"/>
        </w:rPr>
        <w:t>3______________________________</w:t>
      </w:r>
      <w:r w:rsidR="006257EE">
        <w:rPr>
          <w:rFonts w:ascii="Times New Roman" w:hAnsi="Times New Roman" w:cs="Times New Roman"/>
          <w:sz w:val="24"/>
          <w:szCs w:val="24"/>
        </w:rPr>
        <w:t>_________________</w:t>
      </w:r>
      <w:r w:rsidRPr="00C325B1">
        <w:rPr>
          <w:rFonts w:ascii="Times New Roman" w:hAnsi="Times New Roman" w:cs="Times New Roman"/>
          <w:sz w:val="24"/>
          <w:szCs w:val="24"/>
        </w:rPr>
        <w:t>__</w:t>
      </w:r>
      <w:r w:rsidR="00873E3F">
        <w:rPr>
          <w:rFonts w:ascii="Times New Roman" w:hAnsi="Times New Roman" w:cs="Times New Roman"/>
          <w:sz w:val="24"/>
          <w:szCs w:val="24"/>
        </w:rPr>
        <w:t>_______________________________</w:t>
      </w:r>
    </w:p>
    <w:p w:rsidR="006257EE" w:rsidRPr="00C325B1" w:rsidRDefault="00873E3F" w:rsidP="00C32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6257EE">
        <w:rPr>
          <w:rFonts w:ascii="Times New Roman" w:hAnsi="Times New Roman" w:cs="Times New Roman"/>
          <w:sz w:val="24"/>
          <w:szCs w:val="24"/>
        </w:rPr>
        <w:t>________________________________________________________________________________</w:t>
      </w:r>
    </w:p>
    <w:p w:rsidR="00D222F8" w:rsidRPr="00C325B1" w:rsidRDefault="00D222F8" w:rsidP="00C325B1">
      <w:pPr>
        <w:spacing w:after="0" w:line="240" w:lineRule="auto"/>
        <w:jc w:val="both"/>
        <w:rPr>
          <w:rFonts w:ascii="Times New Roman" w:hAnsi="Times New Roman" w:cs="Times New Roman"/>
          <w:sz w:val="24"/>
          <w:szCs w:val="24"/>
        </w:rPr>
      </w:pPr>
      <w:r w:rsidRPr="00C325B1">
        <w:rPr>
          <w:rFonts w:ascii="Times New Roman" w:hAnsi="Times New Roman" w:cs="Times New Roman"/>
          <w:sz w:val="24"/>
          <w:szCs w:val="24"/>
        </w:rPr>
        <w:t>Заявитель</w:t>
      </w:r>
      <w:r w:rsidR="00873E3F">
        <w:rPr>
          <w:rFonts w:ascii="Times New Roman" w:hAnsi="Times New Roman" w:cs="Times New Roman"/>
          <w:sz w:val="24"/>
          <w:szCs w:val="24"/>
        </w:rPr>
        <w:t xml:space="preserve"> _________________</w:t>
      </w:r>
      <w:r w:rsidRPr="00C325B1">
        <w:rPr>
          <w:rFonts w:ascii="Times New Roman" w:hAnsi="Times New Roman" w:cs="Times New Roman"/>
          <w:sz w:val="24"/>
          <w:szCs w:val="24"/>
        </w:rPr>
        <w:t>________________________________</w:t>
      </w:r>
      <w:r w:rsidR="00873E3F">
        <w:rPr>
          <w:rFonts w:ascii="Times New Roman" w:hAnsi="Times New Roman" w:cs="Times New Roman"/>
          <w:sz w:val="24"/>
          <w:szCs w:val="24"/>
        </w:rPr>
        <w:t>_____________________</w:t>
      </w:r>
      <w:r w:rsidRPr="00C325B1">
        <w:rPr>
          <w:rFonts w:ascii="Times New Roman" w:hAnsi="Times New Roman" w:cs="Times New Roman"/>
          <w:sz w:val="24"/>
          <w:szCs w:val="24"/>
        </w:rPr>
        <w:t>_</w:t>
      </w:r>
    </w:p>
    <w:p w:rsidR="00D222F8" w:rsidRPr="00C325B1" w:rsidRDefault="00D222F8" w:rsidP="00873E3F">
      <w:pPr>
        <w:spacing w:after="0" w:line="240" w:lineRule="auto"/>
        <w:jc w:val="center"/>
        <w:rPr>
          <w:rFonts w:ascii="Times New Roman" w:hAnsi="Times New Roman" w:cs="Times New Roman"/>
          <w:sz w:val="24"/>
          <w:szCs w:val="24"/>
        </w:rPr>
      </w:pPr>
      <w:r w:rsidRPr="00C325B1">
        <w:rPr>
          <w:rFonts w:ascii="Times New Roman" w:hAnsi="Times New Roman" w:cs="Times New Roman"/>
          <w:sz w:val="24"/>
          <w:szCs w:val="24"/>
        </w:rPr>
        <w:t>(ф. и. о. полностью, подпись)</w:t>
      </w:r>
    </w:p>
    <w:p w:rsidR="00D222F8" w:rsidRPr="00D222F8" w:rsidRDefault="002F55C8" w:rsidP="00C325B1">
      <w:pPr>
        <w:spacing w:after="0" w:line="240" w:lineRule="auto"/>
        <w:jc w:val="both"/>
        <w:rPr>
          <w:rFonts w:ascii="Times New Roman" w:hAnsi="Times New Roman" w:cs="Times New Roman"/>
          <w:color w:val="000000"/>
          <w:sz w:val="24"/>
          <w:szCs w:val="24"/>
        </w:rPr>
      </w:pPr>
      <w:r w:rsidRPr="00D222F8">
        <w:rPr>
          <w:rFonts w:ascii="Times New Roman" w:hAnsi="Times New Roman" w:cs="Times New Roman"/>
          <w:color w:val="000000"/>
          <w:sz w:val="24"/>
          <w:szCs w:val="24"/>
        </w:rPr>
        <w:t xml:space="preserve"> </w:t>
      </w:r>
      <w:r w:rsidR="00D222F8" w:rsidRPr="00D222F8">
        <w:rPr>
          <w:rFonts w:ascii="Times New Roman" w:hAnsi="Times New Roman" w:cs="Times New Roman"/>
          <w:color w:val="000000"/>
          <w:sz w:val="24"/>
          <w:szCs w:val="24"/>
        </w:rPr>
        <w:t>«____»______________20___г.</w:t>
      </w:r>
    </w:p>
    <w:p w:rsidR="00D222F8" w:rsidRPr="00D222F8" w:rsidRDefault="00D222F8" w:rsidP="00C325B1">
      <w:pPr>
        <w:pStyle w:val="1"/>
        <w:spacing w:line="240" w:lineRule="auto"/>
        <w:ind w:left="0" w:firstLine="0"/>
        <w:rPr>
          <w:rFonts w:ascii="Times New Roman" w:hAnsi="Times New Roman" w:cs="Times New Roman"/>
        </w:rPr>
      </w:pP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Приложение № 3</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к административному регламенту </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по предоставлению муниципальной услуги </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«Признание садового дома жилым домом</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и жилого дома садовым домом»</w:t>
      </w:r>
    </w:p>
    <w:p w:rsidR="00EB4BAD" w:rsidRPr="00EB4BAD" w:rsidRDefault="00EB4BAD" w:rsidP="00873E3F">
      <w:pPr>
        <w:spacing w:after="0" w:line="240" w:lineRule="auto"/>
        <w:rPr>
          <w:rFonts w:ascii="Times New Roman" w:hAnsi="Times New Roman" w:cs="Times New Roman"/>
          <w:b/>
          <w:bCs/>
          <w:color w:val="0000FF"/>
          <w:sz w:val="24"/>
          <w:szCs w:val="24"/>
        </w:rPr>
      </w:pPr>
    </w:p>
    <w:p w:rsidR="00EB4BAD" w:rsidRPr="00EB4BAD" w:rsidRDefault="00873E3F"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РАСПИСКА</w:t>
      </w:r>
    </w:p>
    <w:p w:rsidR="00873E3F" w:rsidRDefault="00EB4BAD" w:rsidP="00873E3F">
      <w:pPr>
        <w:pStyle w:val="afffc"/>
        <w:jc w:val="center"/>
        <w:rPr>
          <w:rFonts w:ascii="Times New Roman" w:hAnsi="Times New Roman" w:cs="Times New Roman"/>
          <w:b w:val="0"/>
        </w:rPr>
      </w:pPr>
      <w:r w:rsidRPr="00873E3F">
        <w:rPr>
          <w:rFonts w:ascii="Times New Roman" w:hAnsi="Times New Roman" w:cs="Times New Roman"/>
          <w:b w:val="0"/>
        </w:rPr>
        <w:t xml:space="preserve">в получении документов для признания садового дома </w:t>
      </w:r>
    </w:p>
    <w:p w:rsidR="00EB4BAD" w:rsidRPr="00873E3F" w:rsidRDefault="00EB4BAD" w:rsidP="00873E3F">
      <w:pPr>
        <w:pStyle w:val="afffc"/>
        <w:jc w:val="center"/>
        <w:rPr>
          <w:rFonts w:ascii="Times New Roman" w:hAnsi="Times New Roman" w:cs="Times New Roman"/>
          <w:b w:val="0"/>
        </w:rPr>
      </w:pPr>
      <w:r w:rsidRPr="00873E3F">
        <w:rPr>
          <w:rFonts w:ascii="Times New Roman" w:hAnsi="Times New Roman" w:cs="Times New Roman"/>
          <w:b w:val="0"/>
        </w:rPr>
        <w:t>жилым домом и жилого дома садовым домом</w:t>
      </w:r>
    </w:p>
    <w:p w:rsidR="00EB4BAD" w:rsidRPr="00873E3F" w:rsidRDefault="00EB4BAD" w:rsidP="00873E3F">
      <w:pPr>
        <w:pStyle w:val="afffc"/>
        <w:rPr>
          <w:rFonts w:ascii="Times New Roman" w:hAnsi="Times New Roman" w:cs="Times New Roman"/>
          <w:b w:val="0"/>
        </w:rPr>
      </w:pPr>
    </w:p>
    <w:p w:rsidR="00EB4BAD" w:rsidRPr="00873E3F" w:rsidRDefault="00EB4BAD" w:rsidP="00873E3F">
      <w:pPr>
        <w:pStyle w:val="afffc"/>
        <w:rPr>
          <w:rFonts w:ascii="Times New Roman" w:hAnsi="Times New Roman" w:cs="Times New Roman"/>
          <w:b w:val="0"/>
        </w:rPr>
      </w:pPr>
      <w:r w:rsidRPr="00873E3F">
        <w:rPr>
          <w:rFonts w:ascii="Times New Roman" w:hAnsi="Times New Roman" w:cs="Times New Roman"/>
          <w:b w:val="0"/>
        </w:rPr>
        <w:t>«__» ________ 20__ года</w:t>
      </w:r>
    </w:p>
    <w:p w:rsidR="00EB4BAD" w:rsidRPr="00873E3F" w:rsidRDefault="00EB4BAD" w:rsidP="00873E3F">
      <w:pPr>
        <w:pStyle w:val="afffc"/>
        <w:rPr>
          <w:rFonts w:ascii="Times New Roman" w:hAnsi="Times New Roman" w:cs="Times New Roman"/>
          <w:b w:val="0"/>
        </w:rPr>
      </w:pPr>
    </w:p>
    <w:p w:rsidR="00EB4BAD" w:rsidRPr="00873E3F" w:rsidRDefault="00EB4BAD" w:rsidP="00873E3F">
      <w:pPr>
        <w:pStyle w:val="afffc"/>
        <w:rPr>
          <w:rFonts w:ascii="Times New Roman" w:hAnsi="Times New Roman" w:cs="Times New Roman"/>
          <w:b w:val="0"/>
        </w:rPr>
      </w:pPr>
      <w:r w:rsidRPr="00873E3F">
        <w:rPr>
          <w:rFonts w:ascii="Times New Roman" w:hAnsi="Times New Roman" w:cs="Times New Roman"/>
          <w:b w:val="0"/>
        </w:rPr>
        <w:t>________________________________________________________</w:t>
      </w:r>
      <w:r w:rsidR="00873E3F">
        <w:rPr>
          <w:rFonts w:ascii="Times New Roman" w:hAnsi="Times New Roman" w:cs="Times New Roman"/>
          <w:b w:val="0"/>
        </w:rPr>
        <w:t>_____________</w:t>
      </w:r>
    </w:p>
    <w:p w:rsidR="00EB4BAD" w:rsidRPr="00EB4BAD" w:rsidRDefault="00EB4BAD" w:rsidP="00EB4BAD">
      <w:pPr>
        <w:spacing w:after="0" w:line="240" w:lineRule="auto"/>
        <w:jc w:val="center"/>
        <w:rPr>
          <w:rFonts w:ascii="Times New Roman" w:hAnsi="Times New Roman" w:cs="Times New Roman"/>
          <w:bCs/>
          <w:sz w:val="20"/>
          <w:szCs w:val="20"/>
        </w:rPr>
      </w:pPr>
      <w:r w:rsidRPr="00EB4BAD">
        <w:rPr>
          <w:rFonts w:ascii="Times New Roman" w:hAnsi="Times New Roman" w:cs="Times New Roman"/>
          <w:bCs/>
          <w:sz w:val="20"/>
          <w:szCs w:val="20"/>
        </w:rPr>
        <w:t>(Должность, ФИО специалиста принявшего документа</w:t>
      </w:r>
      <w:r>
        <w:rPr>
          <w:rFonts w:ascii="Times New Roman" w:hAnsi="Times New Roman" w:cs="Times New Roman"/>
          <w:bCs/>
          <w:sz w:val="20"/>
          <w:szCs w:val="20"/>
        </w:rPr>
        <w:t>, № рабочего телефона</w:t>
      </w:r>
      <w:r w:rsidRPr="00EB4BAD">
        <w:rPr>
          <w:rFonts w:ascii="Times New Roman" w:hAnsi="Times New Roman" w:cs="Times New Roman"/>
          <w:bCs/>
          <w:sz w:val="20"/>
          <w:szCs w:val="20"/>
        </w:rPr>
        <w:t>)</w:t>
      </w:r>
    </w:p>
    <w:p w:rsidR="00EB4BAD" w:rsidRDefault="00EB4BAD" w:rsidP="00873E3F">
      <w:pPr>
        <w:spacing w:after="0" w:line="240" w:lineRule="auto"/>
        <w:jc w:val="both"/>
        <w:rPr>
          <w:rFonts w:ascii="Times New Roman" w:hAnsi="Times New Roman" w:cs="Times New Roman"/>
          <w:bCs/>
          <w:sz w:val="24"/>
          <w:szCs w:val="24"/>
        </w:rPr>
      </w:pPr>
      <w:r w:rsidRPr="00EB4BAD">
        <w:rPr>
          <w:rFonts w:ascii="Times New Roman" w:hAnsi="Times New Roman" w:cs="Times New Roman"/>
          <w:bCs/>
          <w:sz w:val="24"/>
          <w:szCs w:val="24"/>
        </w:rPr>
        <w:t xml:space="preserve"> </w:t>
      </w:r>
      <w:r w:rsidRPr="00873E3F">
        <w:rPr>
          <w:rFonts w:ascii="Times New Roman" w:hAnsi="Times New Roman" w:cs="Times New Roman"/>
          <w:bCs/>
          <w:sz w:val="28"/>
          <w:szCs w:val="28"/>
        </w:rPr>
        <w:t>получены документы для признания садового дома жилым домом и жилого дома садовым домом, расположенному на территории</w:t>
      </w:r>
      <w:r w:rsidRPr="00EB4BAD">
        <w:rPr>
          <w:rFonts w:ascii="Times New Roman" w:hAnsi="Times New Roman" w:cs="Times New Roman"/>
          <w:bCs/>
          <w:sz w:val="24"/>
          <w:szCs w:val="24"/>
        </w:rPr>
        <w:t xml:space="preserve"> </w:t>
      </w:r>
      <w:r>
        <w:rPr>
          <w:rFonts w:ascii="Times New Roman" w:hAnsi="Times New Roman" w:cs="Times New Roman"/>
          <w:bCs/>
          <w:sz w:val="24"/>
          <w:szCs w:val="24"/>
        </w:rPr>
        <w:t>_______</w:t>
      </w:r>
      <w:r w:rsidR="00873E3F">
        <w:rPr>
          <w:rFonts w:ascii="Times New Roman" w:hAnsi="Times New Roman" w:cs="Times New Roman"/>
          <w:bCs/>
          <w:sz w:val="24"/>
          <w:szCs w:val="24"/>
        </w:rPr>
        <w:t>__________________</w:t>
      </w:r>
    </w:p>
    <w:p w:rsidR="00EB4BAD" w:rsidRPr="00EB4BAD" w:rsidRDefault="00EB4BAD" w:rsidP="00EB4BAD">
      <w:pPr>
        <w:spacing w:after="0" w:line="240" w:lineRule="auto"/>
        <w:rPr>
          <w:rFonts w:ascii="Times New Roman" w:hAnsi="Times New Roman" w:cs="Times New Roman"/>
          <w:bCs/>
          <w:sz w:val="24"/>
          <w:szCs w:val="24"/>
        </w:rPr>
      </w:pPr>
      <w:r w:rsidRPr="00EB4BAD">
        <w:rPr>
          <w:rFonts w:ascii="Times New Roman" w:hAnsi="Times New Roman" w:cs="Times New Roman"/>
          <w:bCs/>
          <w:sz w:val="24"/>
          <w:szCs w:val="24"/>
        </w:rPr>
        <w:t>от</w:t>
      </w:r>
      <w:r>
        <w:rPr>
          <w:rFonts w:ascii="Times New Roman" w:hAnsi="Times New Roman" w:cs="Times New Roman"/>
          <w:bCs/>
          <w:sz w:val="24"/>
          <w:szCs w:val="24"/>
        </w:rPr>
        <w:t>__________________________________________________</w:t>
      </w:r>
      <w:r w:rsidR="00873E3F">
        <w:rPr>
          <w:rFonts w:ascii="Times New Roman" w:hAnsi="Times New Roman" w:cs="Times New Roman"/>
          <w:bCs/>
          <w:sz w:val="24"/>
          <w:szCs w:val="24"/>
        </w:rPr>
        <w:t>_____________________________</w:t>
      </w:r>
      <w:r w:rsidRPr="00EB4BAD">
        <w:rPr>
          <w:rFonts w:ascii="Times New Roman" w:hAnsi="Times New Roman" w:cs="Times New Roman"/>
          <w:bCs/>
          <w:sz w:val="24"/>
          <w:szCs w:val="24"/>
        </w:rPr>
        <w:t>:</w:t>
      </w:r>
    </w:p>
    <w:p w:rsidR="00EB4BAD" w:rsidRPr="00EB4BAD" w:rsidRDefault="00EB4BAD" w:rsidP="00EB4BAD">
      <w:pPr>
        <w:spacing w:after="0" w:line="240" w:lineRule="auto"/>
        <w:jc w:val="center"/>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5245"/>
        <w:gridCol w:w="2126"/>
        <w:gridCol w:w="1701"/>
      </w:tblGrid>
      <w:tr w:rsidR="00EB4BAD" w:rsidRPr="00EB4BAD" w:rsidTr="00873E3F">
        <w:trPr>
          <w:trHeight w:val="510"/>
        </w:trPr>
        <w:tc>
          <w:tcPr>
            <w:tcW w:w="817" w:type="dxa"/>
          </w:tcPr>
          <w:p w:rsidR="00EB4BAD" w:rsidRPr="00EB4BAD" w:rsidRDefault="00EB4BAD" w:rsidP="00873E3F">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 п/п</w:t>
            </w:r>
          </w:p>
        </w:tc>
        <w:tc>
          <w:tcPr>
            <w:tcW w:w="5245" w:type="dxa"/>
          </w:tcPr>
          <w:p w:rsidR="00EB4BAD" w:rsidRPr="00EB4BAD" w:rsidRDefault="00EB4BAD" w:rsidP="00873E3F">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Наименование и реквизиты документов</w:t>
            </w:r>
          </w:p>
        </w:tc>
        <w:tc>
          <w:tcPr>
            <w:tcW w:w="2126" w:type="dxa"/>
          </w:tcPr>
          <w:p w:rsidR="00EB4BAD" w:rsidRPr="00EB4BAD" w:rsidRDefault="00EB4BAD" w:rsidP="00873E3F">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Кол-во экземпляров</w:t>
            </w:r>
          </w:p>
        </w:tc>
        <w:tc>
          <w:tcPr>
            <w:tcW w:w="1701" w:type="dxa"/>
          </w:tcPr>
          <w:p w:rsidR="00EB4BAD" w:rsidRPr="00EB4BAD" w:rsidRDefault="00EB4BAD" w:rsidP="00873E3F">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Кол-во листов</w:t>
            </w: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1</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2</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3</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4</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5</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873E3F">
        <w:trPr>
          <w:trHeight w:val="354"/>
        </w:trPr>
        <w:tc>
          <w:tcPr>
            <w:tcW w:w="817"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6</w:t>
            </w:r>
          </w:p>
        </w:tc>
        <w:tc>
          <w:tcPr>
            <w:tcW w:w="5245"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2126"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c>
          <w:tcPr>
            <w:tcW w:w="1701" w:type="dxa"/>
            <w:vAlign w:val="center"/>
          </w:tcPr>
          <w:p w:rsidR="00EB4BAD" w:rsidRPr="00EB4BAD" w:rsidRDefault="00EB4BAD" w:rsidP="00EB4BAD">
            <w:pPr>
              <w:spacing w:after="0" w:line="240" w:lineRule="auto"/>
              <w:jc w:val="center"/>
              <w:rPr>
                <w:rFonts w:ascii="Times New Roman" w:hAnsi="Times New Roman" w:cs="Times New Roman"/>
                <w:bCs/>
                <w:sz w:val="24"/>
                <w:szCs w:val="24"/>
              </w:rPr>
            </w:pPr>
          </w:p>
        </w:tc>
      </w:tr>
    </w:tbl>
    <w:p w:rsidR="00EB4BAD" w:rsidRPr="00EB4BAD" w:rsidRDefault="00EB4BAD" w:rsidP="00EB4BAD">
      <w:pPr>
        <w:spacing w:after="0" w:line="240" w:lineRule="auto"/>
        <w:jc w:val="center"/>
        <w:rPr>
          <w:rFonts w:ascii="Times New Roman" w:hAnsi="Times New Roman" w:cs="Times New Roman"/>
          <w:bCs/>
          <w:sz w:val="24"/>
          <w:szCs w:val="24"/>
        </w:rPr>
      </w:pPr>
    </w:p>
    <w:p w:rsidR="00EB4BAD" w:rsidRPr="00873E3F" w:rsidRDefault="00EB4BAD" w:rsidP="00EB4BAD">
      <w:pPr>
        <w:spacing w:after="0" w:line="240" w:lineRule="auto"/>
        <w:jc w:val="center"/>
        <w:rPr>
          <w:rFonts w:ascii="Times New Roman" w:hAnsi="Times New Roman" w:cs="Times New Roman"/>
          <w:bCs/>
          <w:sz w:val="28"/>
          <w:szCs w:val="28"/>
        </w:rPr>
      </w:pPr>
      <w:r w:rsidRPr="00873E3F">
        <w:rPr>
          <w:rFonts w:ascii="Times New Roman" w:hAnsi="Times New Roman" w:cs="Times New Roman"/>
          <w:bCs/>
          <w:sz w:val="28"/>
          <w:szCs w:val="28"/>
        </w:rPr>
        <w:t>ВСЕГО: ___ документа  на ___ лист.</w:t>
      </w:r>
    </w:p>
    <w:p w:rsidR="00EB4BAD" w:rsidRPr="00EB4BAD" w:rsidRDefault="00EB4BAD" w:rsidP="00EB4BAD">
      <w:pPr>
        <w:spacing w:after="0" w:line="240" w:lineRule="auto"/>
        <w:jc w:val="center"/>
        <w:rPr>
          <w:rFonts w:ascii="Times New Roman" w:hAnsi="Times New Roman" w:cs="Times New Roman"/>
          <w:bCs/>
          <w:sz w:val="24"/>
          <w:szCs w:val="24"/>
        </w:rPr>
      </w:pPr>
    </w:p>
    <w:p w:rsidR="00EB4BAD" w:rsidRPr="00EB4BAD" w:rsidRDefault="00EB4BAD" w:rsidP="00EB4BAD">
      <w:pPr>
        <w:spacing w:after="0" w:line="240" w:lineRule="auto"/>
        <w:jc w:val="center"/>
        <w:rPr>
          <w:rFonts w:ascii="Times New Roman" w:hAnsi="Times New Roman" w:cs="Times New Roman"/>
          <w:bCs/>
          <w:sz w:val="24"/>
          <w:szCs w:val="24"/>
        </w:rPr>
      </w:pPr>
    </w:p>
    <w:tbl>
      <w:tblPr>
        <w:tblW w:w="0" w:type="auto"/>
        <w:jc w:val="center"/>
        <w:tblLayout w:type="fixed"/>
        <w:tblLook w:val="01E0"/>
      </w:tblPr>
      <w:tblGrid>
        <w:gridCol w:w="3528"/>
        <w:gridCol w:w="2934"/>
        <w:gridCol w:w="3109"/>
      </w:tblGrid>
      <w:tr w:rsidR="00EB4BAD" w:rsidRPr="00EB4BAD" w:rsidTr="002054B4">
        <w:trPr>
          <w:jc w:val="center"/>
        </w:trPr>
        <w:tc>
          <w:tcPr>
            <w:tcW w:w="3528" w:type="dxa"/>
          </w:tcPr>
          <w:p w:rsidR="00EB4BAD" w:rsidRPr="00EB4BAD" w:rsidRDefault="00EB4BAD" w:rsidP="00EB4BAD">
            <w:pPr>
              <w:spacing w:after="0" w:line="240" w:lineRule="auto"/>
              <w:jc w:val="center"/>
              <w:rPr>
                <w:rFonts w:ascii="Times New Roman" w:hAnsi="Times New Roman" w:cs="Times New Roman"/>
                <w:bCs/>
                <w:sz w:val="24"/>
                <w:szCs w:val="24"/>
              </w:rPr>
            </w:pPr>
          </w:p>
        </w:tc>
        <w:tc>
          <w:tcPr>
            <w:tcW w:w="2934" w:type="dxa"/>
          </w:tcPr>
          <w:p w:rsidR="00EB4BAD" w:rsidRPr="00EB4BAD" w:rsidRDefault="00EB4BAD" w:rsidP="00EB4BAD">
            <w:pPr>
              <w:spacing w:after="0" w:line="240" w:lineRule="auto"/>
              <w:jc w:val="center"/>
              <w:rPr>
                <w:rFonts w:ascii="Times New Roman" w:hAnsi="Times New Roman" w:cs="Times New Roman"/>
                <w:bCs/>
                <w:sz w:val="24"/>
                <w:szCs w:val="24"/>
              </w:rPr>
            </w:pPr>
          </w:p>
        </w:tc>
        <w:tc>
          <w:tcPr>
            <w:tcW w:w="3109" w:type="dxa"/>
          </w:tcPr>
          <w:p w:rsidR="00EB4BAD" w:rsidRPr="00EB4BAD" w:rsidRDefault="00EB4BAD" w:rsidP="00EB4BAD">
            <w:pPr>
              <w:spacing w:after="0" w:line="240" w:lineRule="auto"/>
              <w:jc w:val="center"/>
              <w:rPr>
                <w:rFonts w:ascii="Times New Roman" w:hAnsi="Times New Roman" w:cs="Times New Roman"/>
                <w:bCs/>
                <w:sz w:val="24"/>
                <w:szCs w:val="24"/>
              </w:rPr>
            </w:pPr>
          </w:p>
        </w:tc>
      </w:tr>
      <w:tr w:rsidR="00EB4BAD" w:rsidRPr="00EB4BAD" w:rsidTr="002054B4">
        <w:trPr>
          <w:jc w:val="center"/>
        </w:trPr>
        <w:tc>
          <w:tcPr>
            <w:tcW w:w="3528" w:type="dxa"/>
          </w:tcPr>
          <w:p w:rsidR="00EB4BAD" w:rsidRPr="00EB4BAD" w:rsidRDefault="00EB4BAD" w:rsidP="00EB4BAD">
            <w:pPr>
              <w:spacing w:after="0" w:line="240" w:lineRule="auto"/>
              <w:jc w:val="center"/>
              <w:rPr>
                <w:rFonts w:ascii="Times New Roman" w:hAnsi="Times New Roman" w:cs="Times New Roman"/>
                <w:bCs/>
                <w:sz w:val="24"/>
                <w:szCs w:val="24"/>
              </w:rPr>
            </w:pPr>
          </w:p>
          <w:p w:rsidR="00EB4BAD" w:rsidRDefault="00EB4BAD" w:rsidP="00EB4BA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w:t>
            </w:r>
          </w:p>
          <w:p w:rsidR="00EB4BAD" w:rsidRPr="00EB4BAD" w:rsidRDefault="00EB4BAD" w:rsidP="00EB4BAD">
            <w:pPr>
              <w:spacing w:after="0" w:line="240" w:lineRule="auto"/>
              <w:jc w:val="center"/>
              <w:rPr>
                <w:rFonts w:ascii="Times New Roman" w:hAnsi="Times New Roman" w:cs="Times New Roman"/>
                <w:bCs/>
                <w:sz w:val="18"/>
                <w:szCs w:val="18"/>
              </w:rPr>
            </w:pPr>
            <w:r w:rsidRPr="00EB4BAD">
              <w:rPr>
                <w:rFonts w:ascii="Times New Roman" w:hAnsi="Times New Roman" w:cs="Times New Roman"/>
                <w:bCs/>
                <w:sz w:val="18"/>
                <w:szCs w:val="18"/>
              </w:rPr>
              <w:t xml:space="preserve">(Должность специалиста </w:t>
            </w:r>
            <w:r w:rsidR="00873E3F">
              <w:rPr>
                <w:rFonts w:ascii="Times New Roman" w:hAnsi="Times New Roman" w:cs="Times New Roman"/>
                <w:bCs/>
                <w:sz w:val="18"/>
                <w:szCs w:val="18"/>
              </w:rPr>
              <w:t>а</w:t>
            </w:r>
            <w:r>
              <w:rPr>
                <w:rFonts w:ascii="Times New Roman" w:hAnsi="Times New Roman" w:cs="Times New Roman"/>
                <w:bCs/>
                <w:sz w:val="18"/>
                <w:szCs w:val="18"/>
              </w:rPr>
              <w:t>дминистрации</w:t>
            </w:r>
            <w:r w:rsidRPr="00EB4BAD">
              <w:rPr>
                <w:rFonts w:ascii="Times New Roman" w:hAnsi="Times New Roman" w:cs="Times New Roman"/>
                <w:bCs/>
                <w:sz w:val="18"/>
                <w:szCs w:val="18"/>
              </w:rPr>
              <w:t>)</w:t>
            </w:r>
          </w:p>
          <w:p w:rsidR="00EB4BAD" w:rsidRPr="00EB4BAD" w:rsidRDefault="00EB4BAD" w:rsidP="00EB4BAD">
            <w:pPr>
              <w:spacing w:after="0" w:line="240" w:lineRule="auto"/>
              <w:jc w:val="center"/>
              <w:rPr>
                <w:rFonts w:ascii="Times New Roman" w:hAnsi="Times New Roman" w:cs="Times New Roman"/>
                <w:bCs/>
                <w:sz w:val="24"/>
                <w:szCs w:val="24"/>
              </w:rPr>
            </w:pPr>
          </w:p>
        </w:tc>
        <w:tc>
          <w:tcPr>
            <w:tcW w:w="2934" w:type="dxa"/>
          </w:tcPr>
          <w:p w:rsidR="00EB4BAD" w:rsidRPr="00EB4BAD" w:rsidRDefault="00EB4BAD" w:rsidP="00EB4BAD">
            <w:pPr>
              <w:spacing w:after="0" w:line="240" w:lineRule="auto"/>
              <w:jc w:val="center"/>
              <w:rPr>
                <w:rFonts w:ascii="Times New Roman" w:hAnsi="Times New Roman" w:cs="Times New Roman"/>
                <w:bCs/>
                <w:sz w:val="24"/>
                <w:szCs w:val="24"/>
              </w:rPr>
            </w:pPr>
          </w:p>
          <w:p w:rsid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______________________</w:t>
            </w:r>
          </w:p>
          <w:p w:rsidR="00EB4BAD" w:rsidRPr="00EB4BAD" w:rsidRDefault="00EB4BAD" w:rsidP="00EB4BAD">
            <w:pPr>
              <w:ind w:firstLine="708"/>
              <w:rPr>
                <w:rFonts w:ascii="Times New Roman" w:hAnsi="Times New Roman" w:cs="Times New Roman"/>
                <w:sz w:val="18"/>
                <w:szCs w:val="18"/>
              </w:rPr>
            </w:pPr>
            <w:r w:rsidRPr="00EB4BAD">
              <w:rPr>
                <w:rFonts w:ascii="Times New Roman" w:hAnsi="Times New Roman" w:cs="Times New Roman"/>
                <w:sz w:val="18"/>
                <w:szCs w:val="18"/>
              </w:rPr>
              <w:t>(Подпись)</w:t>
            </w:r>
          </w:p>
        </w:tc>
        <w:tc>
          <w:tcPr>
            <w:tcW w:w="3109" w:type="dxa"/>
          </w:tcPr>
          <w:p w:rsidR="00EB4BAD" w:rsidRPr="00EB4BAD" w:rsidRDefault="00EB4BAD" w:rsidP="00EB4BAD">
            <w:pPr>
              <w:spacing w:after="0" w:line="240" w:lineRule="auto"/>
              <w:jc w:val="center"/>
              <w:rPr>
                <w:rFonts w:ascii="Times New Roman" w:hAnsi="Times New Roman" w:cs="Times New Roman"/>
                <w:bCs/>
                <w:sz w:val="24"/>
                <w:szCs w:val="24"/>
              </w:rPr>
            </w:pPr>
          </w:p>
          <w:p w:rsidR="00EB4BAD" w:rsidRDefault="00EB4BAD" w:rsidP="00EB4BA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w:t>
            </w:r>
          </w:p>
          <w:p w:rsidR="00EB4BAD" w:rsidRPr="00EB4BAD" w:rsidRDefault="00EB4BAD" w:rsidP="00EB4BAD">
            <w:pPr>
              <w:tabs>
                <w:tab w:val="left" w:pos="927"/>
              </w:tabs>
              <w:rPr>
                <w:rFonts w:ascii="Times New Roman" w:hAnsi="Times New Roman" w:cs="Times New Roman"/>
                <w:sz w:val="18"/>
                <w:szCs w:val="18"/>
              </w:rPr>
            </w:pPr>
            <w:r>
              <w:rPr>
                <w:rFonts w:ascii="Times New Roman" w:hAnsi="Times New Roman" w:cs="Times New Roman"/>
                <w:sz w:val="18"/>
                <w:szCs w:val="18"/>
              </w:rPr>
              <w:t xml:space="preserve">                     </w:t>
            </w:r>
            <w:r w:rsidRPr="00EB4BAD">
              <w:rPr>
                <w:rFonts w:ascii="Times New Roman" w:hAnsi="Times New Roman" w:cs="Times New Roman"/>
                <w:sz w:val="18"/>
                <w:szCs w:val="18"/>
              </w:rPr>
              <w:t>(ФИО специалиста)</w:t>
            </w:r>
          </w:p>
        </w:tc>
      </w:tr>
    </w:tbl>
    <w:p w:rsidR="00EB4BAD" w:rsidRPr="00EB4BAD" w:rsidRDefault="00EB4BAD" w:rsidP="00EB4BAD">
      <w:pPr>
        <w:spacing w:after="0" w:line="240" w:lineRule="auto"/>
        <w:jc w:val="center"/>
        <w:rPr>
          <w:rFonts w:ascii="Times New Roman" w:hAnsi="Times New Roman" w:cs="Times New Roman"/>
          <w:bCs/>
          <w:sz w:val="24"/>
          <w:szCs w:val="24"/>
        </w:rPr>
      </w:pPr>
    </w:p>
    <w:p w:rsidR="00EB4BAD" w:rsidRPr="00EB4BAD" w:rsidRDefault="00EB4BAD" w:rsidP="00873E3F">
      <w:pPr>
        <w:spacing w:after="0" w:line="240" w:lineRule="auto"/>
        <w:jc w:val="both"/>
        <w:rPr>
          <w:rFonts w:ascii="Times New Roman" w:hAnsi="Times New Roman" w:cs="Times New Roman"/>
          <w:bCs/>
          <w:sz w:val="24"/>
          <w:szCs w:val="24"/>
        </w:rPr>
      </w:pPr>
      <w:r w:rsidRPr="00873E3F">
        <w:rPr>
          <w:rFonts w:ascii="Times New Roman" w:hAnsi="Times New Roman" w:cs="Times New Roman"/>
          <w:bCs/>
          <w:sz w:val="28"/>
          <w:szCs w:val="28"/>
        </w:rPr>
        <w:t xml:space="preserve">Расписку получил (а) </w:t>
      </w:r>
      <w:r w:rsidRPr="00EB4BAD">
        <w:rPr>
          <w:rFonts w:ascii="Times New Roman" w:hAnsi="Times New Roman" w:cs="Times New Roman"/>
          <w:bCs/>
          <w:sz w:val="24"/>
          <w:szCs w:val="24"/>
        </w:rPr>
        <w:t>________________________________</w:t>
      </w:r>
      <w:r w:rsidR="00873E3F">
        <w:rPr>
          <w:rFonts w:ascii="Times New Roman" w:hAnsi="Times New Roman" w:cs="Times New Roman"/>
          <w:bCs/>
          <w:sz w:val="24"/>
          <w:szCs w:val="24"/>
        </w:rPr>
        <w:t>__________________________</w:t>
      </w:r>
    </w:p>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 xml:space="preserve">                                                               (подпись, расшифровка подписи заявителя) </w:t>
      </w:r>
    </w:p>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ab/>
        <w:t xml:space="preserve"> </w:t>
      </w:r>
    </w:p>
    <w:p w:rsidR="00EB4BAD" w:rsidRPr="00EB4BAD" w:rsidRDefault="00EB4BAD" w:rsidP="00EB4BAD">
      <w:pPr>
        <w:spacing w:after="0" w:line="240" w:lineRule="auto"/>
        <w:jc w:val="center"/>
        <w:rPr>
          <w:rFonts w:ascii="Times New Roman" w:hAnsi="Times New Roman" w:cs="Times New Roman"/>
          <w:bCs/>
          <w:sz w:val="24"/>
          <w:szCs w:val="24"/>
        </w:rPr>
      </w:pPr>
      <w:r w:rsidRPr="00EB4BAD">
        <w:rPr>
          <w:rFonts w:ascii="Times New Roman" w:hAnsi="Times New Roman" w:cs="Times New Roman"/>
          <w:bCs/>
          <w:sz w:val="24"/>
          <w:szCs w:val="24"/>
        </w:rPr>
        <w:tab/>
      </w:r>
    </w:p>
    <w:p w:rsidR="00EB4BAD" w:rsidRDefault="00EB4BAD" w:rsidP="00EB4BAD">
      <w:pPr>
        <w:spacing w:after="0" w:line="240" w:lineRule="auto"/>
        <w:rPr>
          <w:rFonts w:ascii="Times New Roman" w:hAnsi="Times New Roman" w:cs="Times New Roman"/>
          <w:bCs/>
          <w:sz w:val="24"/>
          <w:szCs w:val="24"/>
        </w:rPr>
      </w:pPr>
      <w:r>
        <w:rPr>
          <w:rFonts w:ascii="Times New Roman" w:hAnsi="Times New Roman" w:cs="Times New Roman"/>
          <w:bCs/>
          <w:sz w:val="24"/>
          <w:szCs w:val="24"/>
        </w:rPr>
        <w:t>«__» __________ 20___ г.</w:t>
      </w:r>
    </w:p>
    <w:p w:rsidR="00EB4BAD" w:rsidRPr="00EB4BAD" w:rsidRDefault="00EB4BAD" w:rsidP="00EB4BAD">
      <w:pPr>
        <w:spacing w:after="0" w:line="240" w:lineRule="auto"/>
        <w:rPr>
          <w:rFonts w:ascii="Times New Roman" w:hAnsi="Times New Roman" w:cs="Times New Roman"/>
          <w:bCs/>
          <w:sz w:val="18"/>
          <w:szCs w:val="18"/>
        </w:rPr>
      </w:pPr>
      <w:r w:rsidRPr="00EB4BAD">
        <w:rPr>
          <w:rFonts w:ascii="Times New Roman" w:hAnsi="Times New Roman" w:cs="Times New Roman"/>
          <w:bCs/>
          <w:sz w:val="18"/>
          <w:szCs w:val="18"/>
        </w:rPr>
        <w:t>(Дата получения расписки)</w:t>
      </w:r>
    </w:p>
    <w:p w:rsidR="007C5A9F" w:rsidRPr="00EB4BAD" w:rsidRDefault="007C5A9F" w:rsidP="00C325B1">
      <w:pPr>
        <w:spacing w:after="0" w:line="240" w:lineRule="auto"/>
        <w:jc w:val="center"/>
        <w:rPr>
          <w:rFonts w:ascii="Times New Roman" w:hAnsi="Times New Roman" w:cs="Times New Roman"/>
          <w:bCs/>
          <w:sz w:val="18"/>
          <w:szCs w:val="18"/>
        </w:rPr>
      </w:pPr>
    </w:p>
    <w:p w:rsidR="001111A1" w:rsidRPr="00873E3F" w:rsidRDefault="002B6066" w:rsidP="00873E3F">
      <w:pPr>
        <w:spacing w:after="0" w:line="240" w:lineRule="auto"/>
        <w:ind w:firstLine="4536"/>
        <w:jc w:val="both"/>
        <w:rPr>
          <w:rFonts w:ascii="Times New Roman" w:hAnsi="Times New Roman" w:cs="Times New Roman"/>
          <w:sz w:val="28"/>
          <w:szCs w:val="28"/>
        </w:rPr>
      </w:pPr>
      <w:r w:rsidRPr="00EB4BAD">
        <w:rPr>
          <w:rFonts w:ascii="Times New Roman" w:hAnsi="Times New Roman" w:cs="Times New Roman"/>
          <w:bCs/>
          <w:sz w:val="24"/>
          <w:szCs w:val="24"/>
        </w:rPr>
        <w:br w:type="page"/>
      </w:r>
      <w:r w:rsidR="001111A1" w:rsidRPr="00873E3F">
        <w:rPr>
          <w:rFonts w:ascii="Times New Roman" w:hAnsi="Times New Roman" w:cs="Times New Roman"/>
          <w:sz w:val="28"/>
          <w:szCs w:val="28"/>
        </w:rPr>
        <w:lastRenderedPageBreak/>
        <w:t>Приложение № 4</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к административному регламенту </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 xml:space="preserve">по предоставлению муниципальной услуги </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«Признание садового дома жилым домом</w:t>
      </w:r>
    </w:p>
    <w:p w:rsidR="001111A1" w:rsidRPr="00873E3F" w:rsidRDefault="001111A1" w:rsidP="00873E3F">
      <w:pPr>
        <w:spacing w:after="0" w:line="240" w:lineRule="auto"/>
        <w:ind w:firstLine="4536"/>
        <w:jc w:val="both"/>
        <w:rPr>
          <w:rFonts w:ascii="Times New Roman" w:hAnsi="Times New Roman" w:cs="Times New Roman"/>
          <w:sz w:val="28"/>
          <w:szCs w:val="28"/>
        </w:rPr>
      </w:pPr>
      <w:r w:rsidRPr="00873E3F">
        <w:rPr>
          <w:rFonts w:ascii="Times New Roman" w:hAnsi="Times New Roman" w:cs="Times New Roman"/>
          <w:sz w:val="28"/>
          <w:szCs w:val="28"/>
        </w:rPr>
        <w:t>и жилого дома садовым домом»</w:t>
      </w:r>
    </w:p>
    <w:p w:rsidR="00F9108D" w:rsidRDefault="00F9108D" w:rsidP="001111A1">
      <w:pPr>
        <w:spacing w:after="0" w:line="240" w:lineRule="auto"/>
        <w:jc w:val="right"/>
        <w:rPr>
          <w:rFonts w:ascii="Times New Roman" w:hAnsi="Times New Roman" w:cs="Times New Roman"/>
          <w:bCs/>
          <w:sz w:val="24"/>
          <w:szCs w:val="24"/>
        </w:rPr>
      </w:pPr>
    </w:p>
    <w:p w:rsidR="00F9108D" w:rsidRPr="00873E3F" w:rsidRDefault="00F9108D" w:rsidP="00F9108D">
      <w:pPr>
        <w:spacing w:after="0" w:line="240" w:lineRule="auto"/>
        <w:jc w:val="center"/>
        <w:rPr>
          <w:rFonts w:ascii="Times New Roman" w:hAnsi="Times New Roman" w:cs="Times New Roman"/>
          <w:bCs/>
          <w:sz w:val="28"/>
          <w:szCs w:val="28"/>
        </w:rPr>
      </w:pPr>
      <w:r w:rsidRPr="00873E3F">
        <w:rPr>
          <w:rFonts w:ascii="Times New Roman" w:hAnsi="Times New Roman" w:cs="Times New Roman"/>
          <w:bCs/>
          <w:sz w:val="28"/>
          <w:szCs w:val="28"/>
        </w:rPr>
        <w:t>СОГЛАСИЕ</w:t>
      </w:r>
    </w:p>
    <w:p w:rsidR="00F9108D" w:rsidRPr="00873E3F" w:rsidRDefault="00F9108D" w:rsidP="00F9108D">
      <w:pPr>
        <w:spacing w:after="0" w:line="240" w:lineRule="auto"/>
        <w:jc w:val="center"/>
        <w:rPr>
          <w:rFonts w:ascii="Times New Roman" w:hAnsi="Times New Roman" w:cs="Times New Roman"/>
          <w:bCs/>
          <w:sz w:val="28"/>
          <w:szCs w:val="28"/>
        </w:rPr>
      </w:pPr>
      <w:r w:rsidRPr="00873E3F">
        <w:rPr>
          <w:rFonts w:ascii="Times New Roman" w:hAnsi="Times New Roman" w:cs="Times New Roman"/>
          <w:bCs/>
          <w:sz w:val="28"/>
          <w:szCs w:val="28"/>
        </w:rPr>
        <w:t>на обработку персональных данных</w:t>
      </w:r>
    </w:p>
    <w:p w:rsidR="00F9108D" w:rsidRDefault="00F9108D" w:rsidP="00F9108D">
      <w:pPr>
        <w:spacing w:after="0" w:line="240" w:lineRule="auto"/>
        <w:jc w:val="center"/>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Я, _______________________________________________________________________________</w:t>
      </w:r>
    </w:p>
    <w:p w:rsidR="00F9108D" w:rsidRPr="00F9108D" w:rsidRDefault="00F9108D" w:rsidP="00F9108D">
      <w:pPr>
        <w:spacing w:after="0" w:line="240" w:lineRule="auto"/>
        <w:jc w:val="center"/>
        <w:rPr>
          <w:rFonts w:ascii="Times New Roman" w:hAnsi="Times New Roman" w:cs="Times New Roman"/>
          <w:b/>
          <w:bCs/>
          <w:color w:val="0000FF"/>
          <w:sz w:val="18"/>
          <w:szCs w:val="18"/>
        </w:rPr>
      </w:pPr>
      <w:r w:rsidRPr="00F9108D">
        <w:rPr>
          <w:rFonts w:ascii="Times New Roman" w:hAnsi="Times New Roman" w:cs="Times New Roman"/>
          <w:bCs/>
          <w:sz w:val="18"/>
          <w:szCs w:val="18"/>
        </w:rPr>
        <w:t>(ФИО)</w:t>
      </w:r>
    </w:p>
    <w:p w:rsidR="00F9108D" w:rsidRDefault="00F9108D" w:rsidP="00F9108D">
      <w:pPr>
        <w:spacing w:after="0" w:line="240" w:lineRule="auto"/>
        <w:jc w:val="both"/>
        <w:rPr>
          <w:rFonts w:ascii="Times New Roman" w:hAnsi="Times New Roman" w:cs="Times New Roman"/>
          <w:bCs/>
          <w:sz w:val="24"/>
          <w:szCs w:val="24"/>
        </w:rPr>
      </w:pPr>
      <w:r w:rsidRPr="00F9108D">
        <w:rPr>
          <w:rFonts w:ascii="Times New Roman" w:hAnsi="Times New Roman" w:cs="Times New Roman"/>
          <w:bCs/>
          <w:sz w:val="24"/>
          <w:szCs w:val="24"/>
        </w:rPr>
        <w:t>проживающий (ая) по адресу:_______</w:t>
      </w:r>
      <w:r>
        <w:rPr>
          <w:rFonts w:ascii="Times New Roman" w:hAnsi="Times New Roman" w:cs="Times New Roman"/>
          <w:bCs/>
          <w:sz w:val="24"/>
          <w:szCs w:val="24"/>
        </w:rPr>
        <w:t>________________________________</w:t>
      </w:r>
      <w:r w:rsidR="00873E3F">
        <w:rPr>
          <w:rFonts w:ascii="Times New Roman" w:hAnsi="Times New Roman" w:cs="Times New Roman"/>
          <w:bCs/>
          <w:sz w:val="24"/>
          <w:szCs w:val="24"/>
        </w:rPr>
        <w:t>_________________</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873E3F">
        <w:rPr>
          <w:rFonts w:ascii="Times New Roman" w:hAnsi="Times New Roman" w:cs="Times New Roman"/>
          <w:bCs/>
          <w:sz w:val="24"/>
          <w:szCs w:val="24"/>
        </w:rPr>
        <w:t>_______________________________</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паспорт __________________________, выдан ___________</w:t>
      </w:r>
      <w:r w:rsidR="00873E3F">
        <w:rPr>
          <w:rFonts w:ascii="Times New Roman" w:hAnsi="Times New Roman" w:cs="Times New Roman"/>
          <w:bCs/>
          <w:sz w:val="24"/>
          <w:szCs w:val="24"/>
        </w:rPr>
        <w:t>______________________________</w:t>
      </w:r>
    </w:p>
    <w:p w:rsidR="00F9108D" w:rsidRPr="00F9108D" w:rsidRDefault="00F9108D" w:rsidP="00F9108D">
      <w:pPr>
        <w:spacing w:after="0" w:line="240" w:lineRule="auto"/>
        <w:jc w:val="both"/>
        <w:rPr>
          <w:rFonts w:ascii="Times New Roman" w:hAnsi="Times New Roman" w:cs="Times New Roman"/>
          <w:bCs/>
          <w:sz w:val="18"/>
          <w:szCs w:val="18"/>
        </w:rPr>
      </w:pPr>
      <w:r>
        <w:rPr>
          <w:rFonts w:ascii="Times New Roman" w:hAnsi="Times New Roman" w:cs="Times New Roman"/>
          <w:bCs/>
          <w:sz w:val="24"/>
          <w:szCs w:val="24"/>
        </w:rPr>
        <w:t xml:space="preserve">                                                                                                </w:t>
      </w:r>
      <w:r w:rsidRPr="00F9108D">
        <w:rPr>
          <w:rFonts w:ascii="Times New Roman" w:hAnsi="Times New Roman" w:cs="Times New Roman"/>
          <w:bCs/>
          <w:sz w:val="18"/>
          <w:szCs w:val="18"/>
        </w:rPr>
        <w:t>(дата выдачи, кем выдан)</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w:t>
      </w:r>
      <w:r w:rsidR="00873E3F">
        <w:rPr>
          <w:rFonts w:ascii="Times New Roman" w:hAnsi="Times New Roman" w:cs="Times New Roman"/>
          <w:bCs/>
          <w:sz w:val="24"/>
          <w:szCs w:val="24"/>
        </w:rPr>
        <w:t>______________________________</w:t>
      </w:r>
    </w:p>
    <w:p w:rsidR="0047485E" w:rsidRDefault="0047485E" w:rsidP="004748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даю согласие </w:t>
      </w:r>
      <w:r w:rsidR="00F27A9C">
        <w:rPr>
          <w:rFonts w:ascii="Times New Roman" w:hAnsi="Times New Roman" w:cs="Times New Roman"/>
          <w:bCs/>
          <w:sz w:val="24"/>
          <w:szCs w:val="24"/>
        </w:rPr>
        <w:t>а</w:t>
      </w:r>
      <w:r>
        <w:rPr>
          <w:rFonts w:ascii="Times New Roman" w:hAnsi="Times New Roman" w:cs="Times New Roman"/>
          <w:bCs/>
          <w:sz w:val="24"/>
          <w:szCs w:val="24"/>
        </w:rPr>
        <w:t>дминистрации Питерского муниципального района Саратовской области, расположенной по адресу: Саратовская область, Питерский район, с</w:t>
      </w:r>
      <w:r w:rsidR="005F2B42">
        <w:rPr>
          <w:rFonts w:ascii="Times New Roman" w:hAnsi="Times New Roman" w:cs="Times New Roman"/>
          <w:bCs/>
          <w:sz w:val="24"/>
          <w:szCs w:val="24"/>
        </w:rPr>
        <w:t>. П</w:t>
      </w:r>
      <w:r>
        <w:rPr>
          <w:rFonts w:ascii="Times New Roman" w:hAnsi="Times New Roman" w:cs="Times New Roman"/>
          <w:bCs/>
          <w:sz w:val="24"/>
          <w:szCs w:val="24"/>
        </w:rPr>
        <w:t xml:space="preserve">итерка, ул. </w:t>
      </w:r>
      <w:r w:rsidR="00F27A9C">
        <w:rPr>
          <w:rFonts w:ascii="Times New Roman" w:hAnsi="Times New Roman" w:cs="Times New Roman"/>
          <w:bCs/>
          <w:sz w:val="24"/>
          <w:szCs w:val="24"/>
        </w:rPr>
        <w:t>И</w:t>
      </w:r>
      <w:r>
        <w:rPr>
          <w:rFonts w:ascii="Times New Roman" w:hAnsi="Times New Roman" w:cs="Times New Roman"/>
          <w:bCs/>
          <w:sz w:val="24"/>
          <w:szCs w:val="24"/>
        </w:rPr>
        <w:t>м</w:t>
      </w:r>
      <w:r w:rsidR="00F27A9C">
        <w:rPr>
          <w:rFonts w:ascii="Times New Roman" w:hAnsi="Times New Roman" w:cs="Times New Roman"/>
          <w:bCs/>
          <w:sz w:val="24"/>
          <w:szCs w:val="24"/>
        </w:rPr>
        <w:t xml:space="preserve"> </w:t>
      </w:r>
      <w:r>
        <w:rPr>
          <w:rFonts w:ascii="Times New Roman" w:hAnsi="Times New Roman" w:cs="Times New Roman"/>
          <w:bCs/>
          <w:sz w:val="24"/>
          <w:szCs w:val="24"/>
        </w:rPr>
        <w:t>Ленина, д. 101 на обработку моих персональных данных для:</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873E3F">
        <w:rPr>
          <w:rFonts w:ascii="Times New Roman" w:hAnsi="Times New Roman" w:cs="Times New Roman"/>
          <w:bCs/>
          <w:sz w:val="24"/>
          <w:szCs w:val="24"/>
        </w:rPr>
        <w:t>_______________________________</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r w:rsidR="00F27A9C">
        <w:rPr>
          <w:rFonts w:ascii="Times New Roman" w:hAnsi="Times New Roman" w:cs="Times New Roman"/>
          <w:bCs/>
          <w:sz w:val="24"/>
          <w:szCs w:val="24"/>
        </w:rPr>
        <w:t>_________</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F27A9C">
        <w:rPr>
          <w:rFonts w:ascii="Times New Roman" w:hAnsi="Times New Roman" w:cs="Times New Roman"/>
          <w:bCs/>
          <w:sz w:val="24"/>
          <w:szCs w:val="24"/>
        </w:rPr>
        <w:t>_______________________________</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F27A9C">
        <w:rPr>
          <w:rFonts w:ascii="Times New Roman" w:hAnsi="Times New Roman" w:cs="Times New Roman"/>
          <w:bCs/>
          <w:sz w:val="24"/>
          <w:szCs w:val="24"/>
        </w:rPr>
        <w:t>_______________________________</w:t>
      </w:r>
    </w:p>
    <w:p w:rsidR="00F9108D" w:rsidRDefault="00F9108D" w:rsidP="00F9108D">
      <w:pPr>
        <w:spacing w:after="0" w:line="240" w:lineRule="auto"/>
        <w:jc w:val="center"/>
        <w:rPr>
          <w:rFonts w:ascii="Times New Roman" w:hAnsi="Times New Roman" w:cs="Times New Roman"/>
          <w:bCs/>
          <w:sz w:val="18"/>
          <w:szCs w:val="18"/>
        </w:rPr>
      </w:pPr>
      <w:r w:rsidRPr="00F9108D">
        <w:rPr>
          <w:rFonts w:ascii="Times New Roman" w:hAnsi="Times New Roman" w:cs="Times New Roman"/>
          <w:bCs/>
          <w:sz w:val="18"/>
          <w:szCs w:val="18"/>
        </w:rPr>
        <w:t>(указать для каких целей)</w:t>
      </w:r>
    </w:p>
    <w:p w:rsidR="00F27A9C" w:rsidRDefault="00F27A9C" w:rsidP="00F9108D">
      <w:pPr>
        <w:spacing w:after="0" w:line="240" w:lineRule="auto"/>
        <w:jc w:val="both"/>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Согласие может быть отозвано мною в любое время и на основании моего письменного заявления.</w:t>
      </w: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Права и обязанности в области защиты персональных данных мне разъяснены.</w:t>
      </w:r>
    </w:p>
    <w:p w:rsidR="00F9108D" w:rsidRDefault="00F9108D" w:rsidP="00F9108D">
      <w:pPr>
        <w:spacing w:after="0" w:line="240" w:lineRule="auto"/>
        <w:jc w:val="both"/>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p>
    <w:p w:rsidR="00F9108D" w:rsidRDefault="00F9108D" w:rsidP="00F910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 ________________ 20__г.           _______________    _____________________________</w:t>
      </w:r>
    </w:p>
    <w:p w:rsidR="00F9108D" w:rsidRDefault="00F9108D" w:rsidP="00F9108D">
      <w:pPr>
        <w:spacing w:after="0" w:line="240" w:lineRule="auto"/>
        <w:jc w:val="both"/>
        <w:rPr>
          <w:rFonts w:ascii="Times New Roman" w:hAnsi="Times New Roman" w:cs="Times New Roman"/>
          <w:bCs/>
          <w:sz w:val="18"/>
          <w:szCs w:val="18"/>
        </w:rPr>
      </w:pPr>
      <w:r>
        <w:rPr>
          <w:rFonts w:ascii="Times New Roman" w:hAnsi="Times New Roman" w:cs="Times New Roman"/>
          <w:bCs/>
          <w:sz w:val="24"/>
          <w:szCs w:val="24"/>
        </w:rPr>
        <w:t xml:space="preserve">                                                                           </w:t>
      </w:r>
      <w:r w:rsidRPr="00F9108D">
        <w:rPr>
          <w:rFonts w:ascii="Times New Roman" w:hAnsi="Times New Roman" w:cs="Times New Roman"/>
          <w:bCs/>
          <w:sz w:val="18"/>
          <w:szCs w:val="18"/>
        </w:rPr>
        <w:t>(подпись)</w:t>
      </w:r>
      <w:r>
        <w:rPr>
          <w:rFonts w:ascii="Times New Roman" w:hAnsi="Times New Roman" w:cs="Times New Roman"/>
          <w:bCs/>
          <w:sz w:val="18"/>
          <w:szCs w:val="18"/>
        </w:rPr>
        <w:t xml:space="preserve">                                  (расшифровка подписи)</w:t>
      </w:r>
    </w:p>
    <w:p w:rsidR="00095BDD" w:rsidRDefault="00095BDD" w:rsidP="00F9108D">
      <w:pPr>
        <w:spacing w:after="0" w:line="240" w:lineRule="auto"/>
        <w:jc w:val="both"/>
        <w:rPr>
          <w:rFonts w:ascii="Times New Roman" w:hAnsi="Times New Roman" w:cs="Times New Roman"/>
          <w:bCs/>
          <w:sz w:val="18"/>
          <w:szCs w:val="18"/>
        </w:rPr>
      </w:pPr>
    </w:p>
    <w:p w:rsidR="00F27A9C" w:rsidRDefault="00F27A9C"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F27A9C" w:rsidRDefault="00F27A9C" w:rsidP="00F910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ВЕРНО: управляющий делами администрации </w:t>
      </w:r>
    </w:p>
    <w:p w:rsidR="00095BDD" w:rsidRPr="00F27A9C" w:rsidRDefault="00F27A9C" w:rsidP="00F910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муниципального района                                                      В.В. Скорочкина</w:t>
      </w: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Default="00095BDD" w:rsidP="00F9108D">
      <w:pPr>
        <w:spacing w:after="0" w:line="240" w:lineRule="auto"/>
        <w:jc w:val="both"/>
        <w:rPr>
          <w:rFonts w:ascii="Times New Roman" w:hAnsi="Times New Roman" w:cs="Times New Roman"/>
          <w:bCs/>
          <w:sz w:val="18"/>
          <w:szCs w:val="18"/>
        </w:rPr>
      </w:pPr>
    </w:p>
    <w:p w:rsidR="00095BDD" w:rsidRPr="00F9108D" w:rsidRDefault="00095BDD" w:rsidP="00F9108D">
      <w:pPr>
        <w:spacing w:after="0" w:line="240" w:lineRule="auto"/>
        <w:jc w:val="both"/>
        <w:rPr>
          <w:rFonts w:ascii="Times New Roman" w:hAnsi="Times New Roman" w:cs="Times New Roman"/>
          <w:bCs/>
          <w:sz w:val="18"/>
          <w:szCs w:val="18"/>
        </w:rPr>
      </w:pPr>
    </w:p>
    <w:sectPr w:rsidR="00095BDD" w:rsidRPr="00F9108D" w:rsidSect="00CF663B">
      <w:headerReference w:type="default" r:id="rId19"/>
      <w:footerReference w:type="default" r:id="rId20"/>
      <w:pgSz w:w="11906" w:h="16838"/>
      <w:pgMar w:top="1191" w:right="709" w:bottom="992" w:left="1418" w:header="720" w:footer="720" w:gutter="0"/>
      <w:cols w:space="720"/>
      <w:titlePg/>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7F" w:rsidRDefault="003F507F">
      <w:pPr>
        <w:rPr>
          <w:rFonts w:cs="Times New Roman"/>
        </w:rPr>
      </w:pPr>
      <w:r>
        <w:rPr>
          <w:rFonts w:cs="Times New Roman"/>
        </w:rPr>
        <w:separator/>
      </w:r>
    </w:p>
  </w:endnote>
  <w:endnote w:type="continuationSeparator" w:id="0">
    <w:p w:rsidR="003F507F" w:rsidRDefault="003F50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25" w:rsidRDefault="00F95C25">
    <w:pPr>
      <w:pStyle w:val="afe"/>
      <w:jc w:val="right"/>
    </w:pPr>
    <w:fldSimple w:instr="PAGE   \* MERGEFORMAT">
      <w:r w:rsidR="005F2B42">
        <w:rPr>
          <w:noProof/>
        </w:rPr>
        <w:t>3</w:t>
      </w:r>
    </w:fldSimple>
  </w:p>
  <w:p w:rsidR="00F95C25" w:rsidRDefault="00F95C25">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7F" w:rsidRDefault="003F507F">
      <w:pPr>
        <w:rPr>
          <w:rFonts w:cs="Times New Roman"/>
        </w:rPr>
      </w:pPr>
      <w:r>
        <w:rPr>
          <w:rFonts w:cs="Times New Roman"/>
        </w:rPr>
        <w:separator/>
      </w:r>
    </w:p>
  </w:footnote>
  <w:footnote w:type="continuationSeparator" w:id="0">
    <w:p w:rsidR="003F507F" w:rsidRDefault="003F507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25" w:rsidRPr="00E0377C" w:rsidRDefault="00F95C25" w:rsidP="00781810">
    <w:pPr>
      <w:tabs>
        <w:tab w:val="left" w:pos="9166"/>
        <w:tab w:val="right" w:pos="10205"/>
      </w:tabs>
      <w:rPr>
        <w:rFonts w:cs="Times New Roman"/>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69A11FBC"/>
    <w:multiLevelType w:val="hybridMultilevel"/>
    <w:tmpl w:val="50181850"/>
    <w:lvl w:ilvl="0" w:tplc="0442CD44">
      <w:numFmt w:val="bullet"/>
      <w:lvlText w:val="-"/>
      <w:lvlJc w:val="left"/>
      <w:pPr>
        <w:ind w:left="113" w:hanging="140"/>
      </w:pPr>
      <w:rPr>
        <w:rFonts w:hint="default"/>
        <w:w w:val="99"/>
        <w:lang w:val="ru-RU" w:eastAsia="ru-RU" w:bidi="ru-RU"/>
      </w:rPr>
    </w:lvl>
    <w:lvl w:ilvl="1" w:tplc="697646A8">
      <w:numFmt w:val="bullet"/>
      <w:lvlText w:val="•"/>
      <w:lvlJc w:val="left"/>
      <w:pPr>
        <w:ind w:left="1127" w:hanging="140"/>
      </w:pPr>
      <w:rPr>
        <w:rFonts w:hint="default"/>
        <w:lang w:val="ru-RU" w:eastAsia="ru-RU" w:bidi="ru-RU"/>
      </w:rPr>
    </w:lvl>
    <w:lvl w:ilvl="2" w:tplc="FB522C1A">
      <w:numFmt w:val="bullet"/>
      <w:lvlText w:val="•"/>
      <w:lvlJc w:val="left"/>
      <w:pPr>
        <w:ind w:left="2135" w:hanging="140"/>
      </w:pPr>
      <w:rPr>
        <w:rFonts w:hint="default"/>
        <w:lang w:val="ru-RU" w:eastAsia="ru-RU" w:bidi="ru-RU"/>
      </w:rPr>
    </w:lvl>
    <w:lvl w:ilvl="3" w:tplc="4178ECDA">
      <w:numFmt w:val="bullet"/>
      <w:lvlText w:val="•"/>
      <w:lvlJc w:val="left"/>
      <w:pPr>
        <w:ind w:left="3143" w:hanging="140"/>
      </w:pPr>
      <w:rPr>
        <w:rFonts w:hint="default"/>
        <w:lang w:val="ru-RU" w:eastAsia="ru-RU" w:bidi="ru-RU"/>
      </w:rPr>
    </w:lvl>
    <w:lvl w:ilvl="4" w:tplc="E984EA7E">
      <w:numFmt w:val="bullet"/>
      <w:lvlText w:val="•"/>
      <w:lvlJc w:val="left"/>
      <w:pPr>
        <w:ind w:left="4151" w:hanging="140"/>
      </w:pPr>
      <w:rPr>
        <w:rFonts w:hint="default"/>
        <w:lang w:val="ru-RU" w:eastAsia="ru-RU" w:bidi="ru-RU"/>
      </w:rPr>
    </w:lvl>
    <w:lvl w:ilvl="5" w:tplc="9BF6BD6A">
      <w:numFmt w:val="bullet"/>
      <w:lvlText w:val="•"/>
      <w:lvlJc w:val="left"/>
      <w:pPr>
        <w:ind w:left="5159" w:hanging="140"/>
      </w:pPr>
      <w:rPr>
        <w:rFonts w:hint="default"/>
        <w:lang w:val="ru-RU" w:eastAsia="ru-RU" w:bidi="ru-RU"/>
      </w:rPr>
    </w:lvl>
    <w:lvl w:ilvl="6" w:tplc="362806C4">
      <w:numFmt w:val="bullet"/>
      <w:lvlText w:val="•"/>
      <w:lvlJc w:val="left"/>
      <w:pPr>
        <w:ind w:left="6167" w:hanging="140"/>
      </w:pPr>
      <w:rPr>
        <w:rFonts w:hint="default"/>
        <w:lang w:val="ru-RU" w:eastAsia="ru-RU" w:bidi="ru-RU"/>
      </w:rPr>
    </w:lvl>
    <w:lvl w:ilvl="7" w:tplc="F676C12E">
      <w:numFmt w:val="bullet"/>
      <w:lvlText w:val="•"/>
      <w:lvlJc w:val="left"/>
      <w:pPr>
        <w:ind w:left="7175" w:hanging="140"/>
      </w:pPr>
      <w:rPr>
        <w:rFonts w:hint="default"/>
        <w:lang w:val="ru-RU" w:eastAsia="ru-RU" w:bidi="ru-RU"/>
      </w:rPr>
    </w:lvl>
    <w:lvl w:ilvl="8" w:tplc="9DF09EBA">
      <w:numFmt w:val="bullet"/>
      <w:lvlText w:val="•"/>
      <w:lvlJc w:val="left"/>
      <w:pPr>
        <w:ind w:left="8183" w:hanging="140"/>
      </w:pPr>
      <w:rPr>
        <w:rFonts w:hint="default"/>
        <w:lang w:val="ru-RU" w:eastAsia="ru-RU" w:bidi="ru-RU"/>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2317A"/>
    <w:rsid w:val="00025AAD"/>
    <w:rsid w:val="00026E17"/>
    <w:rsid w:val="0003001F"/>
    <w:rsid w:val="00033018"/>
    <w:rsid w:val="000363B6"/>
    <w:rsid w:val="000441F2"/>
    <w:rsid w:val="00044ED0"/>
    <w:rsid w:val="00046704"/>
    <w:rsid w:val="00064AE7"/>
    <w:rsid w:val="00066FCE"/>
    <w:rsid w:val="000709C9"/>
    <w:rsid w:val="00070E64"/>
    <w:rsid w:val="000711A2"/>
    <w:rsid w:val="000921AA"/>
    <w:rsid w:val="0009445C"/>
    <w:rsid w:val="00095BDD"/>
    <w:rsid w:val="000A0F66"/>
    <w:rsid w:val="000A3027"/>
    <w:rsid w:val="000A38F2"/>
    <w:rsid w:val="000A7C3B"/>
    <w:rsid w:val="000B7593"/>
    <w:rsid w:val="000C12B0"/>
    <w:rsid w:val="000C24B8"/>
    <w:rsid w:val="000C64EB"/>
    <w:rsid w:val="000D1E5D"/>
    <w:rsid w:val="000E11C1"/>
    <w:rsid w:val="000E3452"/>
    <w:rsid w:val="000E5BDC"/>
    <w:rsid w:val="001041EF"/>
    <w:rsid w:val="001111A1"/>
    <w:rsid w:val="0012661D"/>
    <w:rsid w:val="00130242"/>
    <w:rsid w:val="0013196E"/>
    <w:rsid w:val="0013739E"/>
    <w:rsid w:val="00142DC7"/>
    <w:rsid w:val="00147607"/>
    <w:rsid w:val="00173294"/>
    <w:rsid w:val="00177A32"/>
    <w:rsid w:val="001847BE"/>
    <w:rsid w:val="00185572"/>
    <w:rsid w:val="001A40C1"/>
    <w:rsid w:val="001A4914"/>
    <w:rsid w:val="001B061D"/>
    <w:rsid w:val="001B31F1"/>
    <w:rsid w:val="001B5FE4"/>
    <w:rsid w:val="001C4D34"/>
    <w:rsid w:val="001D1D23"/>
    <w:rsid w:val="001D70B4"/>
    <w:rsid w:val="001E6E32"/>
    <w:rsid w:val="001F0CD7"/>
    <w:rsid w:val="001F0FB4"/>
    <w:rsid w:val="00203ACD"/>
    <w:rsid w:val="002054B4"/>
    <w:rsid w:val="00205F94"/>
    <w:rsid w:val="0022166B"/>
    <w:rsid w:val="002328B6"/>
    <w:rsid w:val="00235593"/>
    <w:rsid w:val="0024263B"/>
    <w:rsid w:val="0025531B"/>
    <w:rsid w:val="00265945"/>
    <w:rsid w:val="0027324E"/>
    <w:rsid w:val="00273E7C"/>
    <w:rsid w:val="00274895"/>
    <w:rsid w:val="00282124"/>
    <w:rsid w:val="00291255"/>
    <w:rsid w:val="00292167"/>
    <w:rsid w:val="0029221D"/>
    <w:rsid w:val="00292AF5"/>
    <w:rsid w:val="002A0DC1"/>
    <w:rsid w:val="002B1D6F"/>
    <w:rsid w:val="002B3482"/>
    <w:rsid w:val="002B6066"/>
    <w:rsid w:val="002D0FC1"/>
    <w:rsid w:val="002F55C8"/>
    <w:rsid w:val="00321451"/>
    <w:rsid w:val="00324658"/>
    <w:rsid w:val="003267A3"/>
    <w:rsid w:val="00336909"/>
    <w:rsid w:val="003524BB"/>
    <w:rsid w:val="00354772"/>
    <w:rsid w:val="00365CE8"/>
    <w:rsid w:val="003805F0"/>
    <w:rsid w:val="00382217"/>
    <w:rsid w:val="0039110E"/>
    <w:rsid w:val="003954F2"/>
    <w:rsid w:val="003A07C0"/>
    <w:rsid w:val="003A233B"/>
    <w:rsid w:val="003A69F0"/>
    <w:rsid w:val="003B178A"/>
    <w:rsid w:val="003B1D72"/>
    <w:rsid w:val="003B64D7"/>
    <w:rsid w:val="003C71DF"/>
    <w:rsid w:val="003D2C35"/>
    <w:rsid w:val="003D57F4"/>
    <w:rsid w:val="003D5E17"/>
    <w:rsid w:val="003E613B"/>
    <w:rsid w:val="003F507F"/>
    <w:rsid w:val="00404A19"/>
    <w:rsid w:val="00416573"/>
    <w:rsid w:val="00426517"/>
    <w:rsid w:val="004338A1"/>
    <w:rsid w:val="00435FD0"/>
    <w:rsid w:val="00445A18"/>
    <w:rsid w:val="00450075"/>
    <w:rsid w:val="0045209A"/>
    <w:rsid w:val="004560AB"/>
    <w:rsid w:val="004607F4"/>
    <w:rsid w:val="004617E5"/>
    <w:rsid w:val="00463DDC"/>
    <w:rsid w:val="00464E48"/>
    <w:rsid w:val="0046681C"/>
    <w:rsid w:val="00470701"/>
    <w:rsid w:val="0047485E"/>
    <w:rsid w:val="0048022D"/>
    <w:rsid w:val="00485BDD"/>
    <w:rsid w:val="0048713C"/>
    <w:rsid w:val="004979BA"/>
    <w:rsid w:val="004A167C"/>
    <w:rsid w:val="004A2337"/>
    <w:rsid w:val="004A5A1C"/>
    <w:rsid w:val="004B280D"/>
    <w:rsid w:val="004D4934"/>
    <w:rsid w:val="004E503A"/>
    <w:rsid w:val="005005A7"/>
    <w:rsid w:val="00501D21"/>
    <w:rsid w:val="00503A44"/>
    <w:rsid w:val="00516771"/>
    <w:rsid w:val="00556255"/>
    <w:rsid w:val="00582DCF"/>
    <w:rsid w:val="00583100"/>
    <w:rsid w:val="00587226"/>
    <w:rsid w:val="005A03B0"/>
    <w:rsid w:val="005B2AC2"/>
    <w:rsid w:val="005C23BD"/>
    <w:rsid w:val="005D0ABB"/>
    <w:rsid w:val="005E344F"/>
    <w:rsid w:val="005F0902"/>
    <w:rsid w:val="005F2B42"/>
    <w:rsid w:val="005F542A"/>
    <w:rsid w:val="00605B33"/>
    <w:rsid w:val="006138B1"/>
    <w:rsid w:val="00617946"/>
    <w:rsid w:val="006257EE"/>
    <w:rsid w:val="00626828"/>
    <w:rsid w:val="006269AC"/>
    <w:rsid w:val="006529F7"/>
    <w:rsid w:val="0066023D"/>
    <w:rsid w:val="00660EC9"/>
    <w:rsid w:val="006679E3"/>
    <w:rsid w:val="0067514E"/>
    <w:rsid w:val="006779F3"/>
    <w:rsid w:val="006A0CD4"/>
    <w:rsid w:val="006A7747"/>
    <w:rsid w:val="006C1EFC"/>
    <w:rsid w:val="006C27FD"/>
    <w:rsid w:val="006D6AA3"/>
    <w:rsid w:val="006E2DD3"/>
    <w:rsid w:val="006E2DFE"/>
    <w:rsid w:val="006F6F67"/>
    <w:rsid w:val="00716267"/>
    <w:rsid w:val="00724D61"/>
    <w:rsid w:val="00733073"/>
    <w:rsid w:val="00742FA0"/>
    <w:rsid w:val="0074342D"/>
    <w:rsid w:val="007457A9"/>
    <w:rsid w:val="007504B2"/>
    <w:rsid w:val="007543B0"/>
    <w:rsid w:val="007628E9"/>
    <w:rsid w:val="00776D01"/>
    <w:rsid w:val="00781810"/>
    <w:rsid w:val="007844D5"/>
    <w:rsid w:val="0079012C"/>
    <w:rsid w:val="00790908"/>
    <w:rsid w:val="00794A18"/>
    <w:rsid w:val="007C5A9F"/>
    <w:rsid w:val="007D694F"/>
    <w:rsid w:val="007F1A70"/>
    <w:rsid w:val="007F2AF3"/>
    <w:rsid w:val="007F4E08"/>
    <w:rsid w:val="007F5D36"/>
    <w:rsid w:val="00807D47"/>
    <w:rsid w:val="00825155"/>
    <w:rsid w:val="008278AC"/>
    <w:rsid w:val="008372F3"/>
    <w:rsid w:val="00841E77"/>
    <w:rsid w:val="00844CF7"/>
    <w:rsid w:val="00845214"/>
    <w:rsid w:val="008506D3"/>
    <w:rsid w:val="00873E3F"/>
    <w:rsid w:val="008815C7"/>
    <w:rsid w:val="008833FE"/>
    <w:rsid w:val="00884682"/>
    <w:rsid w:val="00885BFD"/>
    <w:rsid w:val="00887369"/>
    <w:rsid w:val="00894487"/>
    <w:rsid w:val="00894CE3"/>
    <w:rsid w:val="008B2604"/>
    <w:rsid w:val="008C1D08"/>
    <w:rsid w:val="008D72D1"/>
    <w:rsid w:val="008E1293"/>
    <w:rsid w:val="008E453A"/>
    <w:rsid w:val="008F22CF"/>
    <w:rsid w:val="008F278D"/>
    <w:rsid w:val="008F3143"/>
    <w:rsid w:val="008F5E60"/>
    <w:rsid w:val="008F638D"/>
    <w:rsid w:val="009165B2"/>
    <w:rsid w:val="00924033"/>
    <w:rsid w:val="009308FB"/>
    <w:rsid w:val="009314FA"/>
    <w:rsid w:val="00960F9A"/>
    <w:rsid w:val="009631DE"/>
    <w:rsid w:val="00974292"/>
    <w:rsid w:val="00976F37"/>
    <w:rsid w:val="00981400"/>
    <w:rsid w:val="00982043"/>
    <w:rsid w:val="009878C6"/>
    <w:rsid w:val="009939B2"/>
    <w:rsid w:val="009943AC"/>
    <w:rsid w:val="00997132"/>
    <w:rsid w:val="009A3F1A"/>
    <w:rsid w:val="009C124E"/>
    <w:rsid w:val="009C49BB"/>
    <w:rsid w:val="009C5821"/>
    <w:rsid w:val="009D5786"/>
    <w:rsid w:val="009F446C"/>
    <w:rsid w:val="009F5C5A"/>
    <w:rsid w:val="00A07E9C"/>
    <w:rsid w:val="00A07EEB"/>
    <w:rsid w:val="00A13E97"/>
    <w:rsid w:val="00A17EBE"/>
    <w:rsid w:val="00A25340"/>
    <w:rsid w:val="00A47168"/>
    <w:rsid w:val="00A56135"/>
    <w:rsid w:val="00A574E6"/>
    <w:rsid w:val="00A74825"/>
    <w:rsid w:val="00A77E16"/>
    <w:rsid w:val="00A849B6"/>
    <w:rsid w:val="00A863C9"/>
    <w:rsid w:val="00A93172"/>
    <w:rsid w:val="00AA7337"/>
    <w:rsid w:val="00AC7ADB"/>
    <w:rsid w:val="00AD0448"/>
    <w:rsid w:val="00AD6226"/>
    <w:rsid w:val="00AE3FF1"/>
    <w:rsid w:val="00B04570"/>
    <w:rsid w:val="00B07475"/>
    <w:rsid w:val="00B15962"/>
    <w:rsid w:val="00B214D1"/>
    <w:rsid w:val="00B22991"/>
    <w:rsid w:val="00B27B8A"/>
    <w:rsid w:val="00B375DA"/>
    <w:rsid w:val="00B54BA0"/>
    <w:rsid w:val="00B563E4"/>
    <w:rsid w:val="00B63B82"/>
    <w:rsid w:val="00B72F2A"/>
    <w:rsid w:val="00B91D5C"/>
    <w:rsid w:val="00BA2F02"/>
    <w:rsid w:val="00BA600C"/>
    <w:rsid w:val="00BA704C"/>
    <w:rsid w:val="00BB1D43"/>
    <w:rsid w:val="00BB2F65"/>
    <w:rsid w:val="00BB5FAE"/>
    <w:rsid w:val="00BC3EB9"/>
    <w:rsid w:val="00BC7921"/>
    <w:rsid w:val="00BF7175"/>
    <w:rsid w:val="00BF7BF3"/>
    <w:rsid w:val="00C053B0"/>
    <w:rsid w:val="00C06508"/>
    <w:rsid w:val="00C106E0"/>
    <w:rsid w:val="00C141A8"/>
    <w:rsid w:val="00C23C30"/>
    <w:rsid w:val="00C2636C"/>
    <w:rsid w:val="00C325B1"/>
    <w:rsid w:val="00C43589"/>
    <w:rsid w:val="00C56A20"/>
    <w:rsid w:val="00C63602"/>
    <w:rsid w:val="00C647F4"/>
    <w:rsid w:val="00C6498A"/>
    <w:rsid w:val="00C73BCF"/>
    <w:rsid w:val="00C85EC3"/>
    <w:rsid w:val="00C92B72"/>
    <w:rsid w:val="00CA3E63"/>
    <w:rsid w:val="00CB1034"/>
    <w:rsid w:val="00CB37B8"/>
    <w:rsid w:val="00CB6477"/>
    <w:rsid w:val="00CC0A9F"/>
    <w:rsid w:val="00CD2CE2"/>
    <w:rsid w:val="00CD4B95"/>
    <w:rsid w:val="00CD5E23"/>
    <w:rsid w:val="00CD6E40"/>
    <w:rsid w:val="00CE3381"/>
    <w:rsid w:val="00CE50E5"/>
    <w:rsid w:val="00CE648F"/>
    <w:rsid w:val="00CF2A81"/>
    <w:rsid w:val="00CF663B"/>
    <w:rsid w:val="00D0145B"/>
    <w:rsid w:val="00D05D55"/>
    <w:rsid w:val="00D222F8"/>
    <w:rsid w:val="00D23507"/>
    <w:rsid w:val="00D313E5"/>
    <w:rsid w:val="00D31CB0"/>
    <w:rsid w:val="00D34041"/>
    <w:rsid w:val="00D41489"/>
    <w:rsid w:val="00D44E6D"/>
    <w:rsid w:val="00D506FD"/>
    <w:rsid w:val="00D56F5B"/>
    <w:rsid w:val="00D6270E"/>
    <w:rsid w:val="00D65433"/>
    <w:rsid w:val="00D72574"/>
    <w:rsid w:val="00D81BC0"/>
    <w:rsid w:val="00D81D4B"/>
    <w:rsid w:val="00D96332"/>
    <w:rsid w:val="00DA7DB9"/>
    <w:rsid w:val="00DB1A35"/>
    <w:rsid w:val="00DC09E6"/>
    <w:rsid w:val="00DC7F29"/>
    <w:rsid w:val="00DF1877"/>
    <w:rsid w:val="00E0377C"/>
    <w:rsid w:val="00E060C1"/>
    <w:rsid w:val="00E073BC"/>
    <w:rsid w:val="00E11DDB"/>
    <w:rsid w:val="00E12017"/>
    <w:rsid w:val="00E14D9B"/>
    <w:rsid w:val="00E211C7"/>
    <w:rsid w:val="00E212CE"/>
    <w:rsid w:val="00E24747"/>
    <w:rsid w:val="00E329E5"/>
    <w:rsid w:val="00E32B61"/>
    <w:rsid w:val="00E457C8"/>
    <w:rsid w:val="00E47A0B"/>
    <w:rsid w:val="00E52852"/>
    <w:rsid w:val="00E560F6"/>
    <w:rsid w:val="00E62CB5"/>
    <w:rsid w:val="00E7150D"/>
    <w:rsid w:val="00E77EBC"/>
    <w:rsid w:val="00E95B8B"/>
    <w:rsid w:val="00E96651"/>
    <w:rsid w:val="00E967DE"/>
    <w:rsid w:val="00E973A8"/>
    <w:rsid w:val="00EA2396"/>
    <w:rsid w:val="00EA7B1C"/>
    <w:rsid w:val="00EB4BAD"/>
    <w:rsid w:val="00EC3F07"/>
    <w:rsid w:val="00EC597B"/>
    <w:rsid w:val="00EC77C4"/>
    <w:rsid w:val="00ED68CA"/>
    <w:rsid w:val="00EE02A6"/>
    <w:rsid w:val="00EE04B0"/>
    <w:rsid w:val="00EE179A"/>
    <w:rsid w:val="00EF65BE"/>
    <w:rsid w:val="00F0169B"/>
    <w:rsid w:val="00F0766E"/>
    <w:rsid w:val="00F16210"/>
    <w:rsid w:val="00F174B3"/>
    <w:rsid w:val="00F17FF3"/>
    <w:rsid w:val="00F27A9C"/>
    <w:rsid w:val="00F33E00"/>
    <w:rsid w:val="00F42AB7"/>
    <w:rsid w:val="00F474EA"/>
    <w:rsid w:val="00F477A9"/>
    <w:rsid w:val="00F56BB7"/>
    <w:rsid w:val="00F5775A"/>
    <w:rsid w:val="00F6366E"/>
    <w:rsid w:val="00F727FD"/>
    <w:rsid w:val="00F9108D"/>
    <w:rsid w:val="00F932C8"/>
    <w:rsid w:val="00F95754"/>
    <w:rsid w:val="00F95C25"/>
    <w:rsid w:val="00FA06F1"/>
    <w:rsid w:val="00FC3ABA"/>
    <w:rsid w:val="00FC79CE"/>
    <w:rsid w:val="00FC7F05"/>
    <w:rsid w:val="00FD2254"/>
    <w:rsid w:val="00FD4D1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815C7"/>
    <w:pPr>
      <w:suppressAutoHyphens/>
    </w:pPr>
    <w:rPr>
      <w:rFonts w:ascii="Calibri" w:eastAsia="SimSun" w:hAnsi="Calibri" w:cs="Calibri"/>
      <w:lang w:eastAsia="ar-SA"/>
    </w:rPr>
  </w:style>
  <w:style w:type="paragraph" w:styleId="1">
    <w:name w:val="heading 1"/>
    <w:basedOn w:val="a"/>
    <w:next w:val="a0"/>
    <w:link w:val="10"/>
    <w:uiPriority w:val="99"/>
    <w:qFormat/>
    <w:rsid w:val="008815C7"/>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8815C7"/>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8815C7"/>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8815C7"/>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8815C7"/>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8815C7"/>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8815C7"/>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8815C7"/>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8815C7"/>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815C7"/>
    <w:rPr>
      <w:rFonts w:ascii="Calibri" w:hAnsi="Calibri" w:cs="Calibri"/>
      <w:b/>
      <w:bCs/>
      <w:i/>
      <w:iCs/>
      <w:sz w:val="24"/>
      <w:szCs w:val="24"/>
      <w:lang w:eastAsia="ar-SA"/>
    </w:rPr>
  </w:style>
  <w:style w:type="character" w:customStyle="1" w:styleId="20">
    <w:name w:val="Заголовок 2 Знак"/>
    <w:basedOn w:val="a1"/>
    <w:link w:val="2"/>
    <w:uiPriority w:val="99"/>
    <w:locked/>
    <w:rsid w:val="008815C7"/>
    <w:rPr>
      <w:rFonts w:ascii="Arial" w:hAnsi="Arial" w:cs="Arial"/>
      <w:b/>
      <w:bCs/>
      <w:i/>
      <w:iCs/>
      <w:sz w:val="28"/>
      <w:szCs w:val="28"/>
      <w:lang w:eastAsia="ar-SA"/>
    </w:rPr>
  </w:style>
  <w:style w:type="character" w:customStyle="1" w:styleId="30">
    <w:name w:val="Заголовок 3 Знак"/>
    <w:basedOn w:val="a1"/>
    <w:link w:val="3"/>
    <w:uiPriority w:val="99"/>
    <w:locked/>
    <w:rsid w:val="008815C7"/>
    <w:rPr>
      <w:rFonts w:ascii="Arial" w:hAnsi="Arial" w:cs="Arial"/>
      <w:b/>
      <w:bCs/>
      <w:sz w:val="26"/>
      <w:szCs w:val="26"/>
      <w:lang w:eastAsia="ar-SA"/>
    </w:rPr>
  </w:style>
  <w:style w:type="character" w:customStyle="1" w:styleId="40">
    <w:name w:val="Заголовок 4 Знак"/>
    <w:basedOn w:val="a1"/>
    <w:link w:val="4"/>
    <w:uiPriority w:val="99"/>
    <w:locked/>
    <w:rsid w:val="008815C7"/>
    <w:rPr>
      <w:rFonts w:ascii="Calibri" w:hAnsi="Calibri" w:cs="Calibri"/>
      <w:b/>
      <w:bCs/>
      <w:sz w:val="24"/>
      <w:szCs w:val="24"/>
      <w:lang w:eastAsia="ar-SA"/>
    </w:rPr>
  </w:style>
  <w:style w:type="character" w:customStyle="1" w:styleId="50">
    <w:name w:val="Заголовок 5 Знак"/>
    <w:basedOn w:val="a1"/>
    <w:link w:val="5"/>
    <w:uiPriority w:val="99"/>
    <w:locked/>
    <w:rsid w:val="008815C7"/>
    <w:rPr>
      <w:rFonts w:ascii="Calibri" w:hAnsi="Calibri" w:cs="Calibri"/>
      <w:b/>
      <w:bCs/>
      <w:i/>
      <w:iCs/>
      <w:sz w:val="26"/>
      <w:szCs w:val="26"/>
      <w:lang w:eastAsia="ar-SA"/>
    </w:rPr>
  </w:style>
  <w:style w:type="character" w:customStyle="1" w:styleId="60">
    <w:name w:val="Заголовок 6 Знак"/>
    <w:basedOn w:val="a1"/>
    <w:link w:val="6"/>
    <w:uiPriority w:val="99"/>
    <w:locked/>
    <w:rsid w:val="008815C7"/>
    <w:rPr>
      <w:rFonts w:ascii="Calibri" w:hAnsi="Calibri" w:cs="Calibri"/>
      <w:i/>
      <w:iCs/>
      <w:lang w:eastAsia="ar-SA"/>
    </w:rPr>
  </w:style>
  <w:style w:type="character" w:customStyle="1" w:styleId="70">
    <w:name w:val="Заголовок 7 Знак"/>
    <w:basedOn w:val="a1"/>
    <w:link w:val="7"/>
    <w:uiPriority w:val="99"/>
    <w:locked/>
    <w:rsid w:val="008815C7"/>
    <w:rPr>
      <w:rFonts w:ascii="Calibri" w:hAnsi="Calibri" w:cs="Calibri"/>
      <w:sz w:val="24"/>
      <w:szCs w:val="24"/>
      <w:lang w:eastAsia="ar-SA"/>
    </w:rPr>
  </w:style>
  <w:style w:type="character" w:customStyle="1" w:styleId="80">
    <w:name w:val="Заголовок 8 Знак"/>
    <w:basedOn w:val="a1"/>
    <w:link w:val="8"/>
    <w:uiPriority w:val="99"/>
    <w:locked/>
    <w:rsid w:val="008815C7"/>
    <w:rPr>
      <w:rFonts w:ascii="Arial" w:hAnsi="Arial" w:cs="Arial"/>
      <w:i/>
      <w:iCs/>
      <w:sz w:val="20"/>
      <w:szCs w:val="20"/>
      <w:lang w:eastAsia="ar-SA"/>
    </w:rPr>
  </w:style>
  <w:style w:type="character" w:customStyle="1" w:styleId="90">
    <w:name w:val="Заголовок 9 Знак"/>
    <w:basedOn w:val="a1"/>
    <w:link w:val="9"/>
    <w:uiPriority w:val="99"/>
    <w:locked/>
    <w:rsid w:val="008815C7"/>
    <w:rPr>
      <w:rFonts w:ascii="Arial" w:hAnsi="Arial" w:cs="Arial"/>
      <w:b/>
      <w:bCs/>
      <w:i/>
      <w:iCs/>
      <w:sz w:val="18"/>
      <w:szCs w:val="18"/>
      <w:lang w:eastAsia="ar-SA"/>
    </w:rPr>
  </w:style>
  <w:style w:type="character" w:styleId="a4">
    <w:name w:val="Hyperlink"/>
    <w:basedOn w:val="a1"/>
    <w:uiPriority w:val="99"/>
    <w:rsid w:val="008815C7"/>
    <w:rPr>
      <w:rFonts w:cs="Times New Roman"/>
      <w:color w:val="0000FF"/>
      <w:u w:val="single"/>
    </w:rPr>
  </w:style>
  <w:style w:type="character" w:customStyle="1" w:styleId="a5">
    <w:name w:val="Верхний колонтитул Знак"/>
    <w:basedOn w:val="a1"/>
    <w:uiPriority w:val="99"/>
    <w:rsid w:val="008815C7"/>
    <w:rPr>
      <w:rFonts w:cs="Times New Roman"/>
    </w:rPr>
  </w:style>
  <w:style w:type="character" w:customStyle="1" w:styleId="a6">
    <w:name w:val="Нижний колонтитул Знак"/>
    <w:basedOn w:val="a1"/>
    <w:uiPriority w:val="99"/>
    <w:rsid w:val="008815C7"/>
    <w:rPr>
      <w:rFonts w:cs="Times New Roman"/>
    </w:rPr>
  </w:style>
  <w:style w:type="character" w:customStyle="1" w:styleId="a7">
    <w:name w:val="Текст выноски Знак"/>
    <w:basedOn w:val="a1"/>
    <w:uiPriority w:val="99"/>
    <w:rsid w:val="008815C7"/>
    <w:rPr>
      <w:rFonts w:ascii="Tahoma" w:hAnsi="Tahoma" w:cs="Tahoma"/>
      <w:sz w:val="16"/>
      <w:szCs w:val="16"/>
    </w:rPr>
  </w:style>
  <w:style w:type="character" w:customStyle="1" w:styleId="11">
    <w:name w:val="Заголовок 1 Знак1"/>
    <w:uiPriority w:val="99"/>
    <w:rsid w:val="008815C7"/>
    <w:rPr>
      <w:rFonts w:ascii="Times New Roman" w:hAnsi="Times New Roman"/>
      <w:b/>
      <w:i/>
      <w:sz w:val="24"/>
    </w:rPr>
  </w:style>
  <w:style w:type="character" w:customStyle="1" w:styleId="23">
    <w:name w:val="Заголовок 2 Знак3"/>
    <w:uiPriority w:val="99"/>
    <w:rsid w:val="008815C7"/>
    <w:rPr>
      <w:rFonts w:ascii="Arial" w:hAnsi="Arial"/>
      <w:b/>
      <w:i/>
      <w:sz w:val="28"/>
    </w:rPr>
  </w:style>
  <w:style w:type="character" w:customStyle="1" w:styleId="a8">
    <w:name w:val="Текст сноски Знак"/>
    <w:basedOn w:val="a1"/>
    <w:uiPriority w:val="99"/>
    <w:rsid w:val="008815C7"/>
    <w:rPr>
      <w:rFonts w:ascii="Times New Roman" w:hAnsi="Times New Roman" w:cs="Times New Roman"/>
      <w:sz w:val="20"/>
      <w:szCs w:val="20"/>
    </w:rPr>
  </w:style>
  <w:style w:type="character" w:customStyle="1" w:styleId="ConsPlusNormal">
    <w:name w:val="ConsPlusNormal Знак"/>
    <w:rsid w:val="008815C7"/>
    <w:rPr>
      <w:rFonts w:ascii="Arial" w:hAnsi="Arial"/>
      <w:sz w:val="20"/>
    </w:rPr>
  </w:style>
  <w:style w:type="character" w:customStyle="1" w:styleId="a9">
    <w:name w:val="Основной текст Знак"/>
    <w:basedOn w:val="a1"/>
    <w:uiPriority w:val="99"/>
    <w:rsid w:val="008815C7"/>
    <w:rPr>
      <w:rFonts w:ascii="Times New Roman" w:hAnsi="Times New Roman" w:cs="Times New Roman"/>
      <w:sz w:val="24"/>
      <w:szCs w:val="24"/>
    </w:rPr>
  </w:style>
  <w:style w:type="character" w:customStyle="1" w:styleId="aa">
    <w:name w:val="Основной текст с отступом Знак"/>
    <w:basedOn w:val="a1"/>
    <w:uiPriority w:val="99"/>
    <w:rsid w:val="008815C7"/>
    <w:rPr>
      <w:rFonts w:ascii="Times New Roman" w:hAnsi="Times New Roman" w:cs="Times New Roman"/>
      <w:sz w:val="24"/>
      <w:szCs w:val="24"/>
    </w:rPr>
  </w:style>
  <w:style w:type="character" w:customStyle="1" w:styleId="HTML">
    <w:name w:val="Стандартный HTML Знак"/>
    <w:basedOn w:val="a1"/>
    <w:uiPriority w:val="99"/>
    <w:rsid w:val="008815C7"/>
    <w:rPr>
      <w:rFonts w:ascii="Courier New" w:hAnsi="Courier New" w:cs="Courier New"/>
      <w:color w:val="000090"/>
      <w:sz w:val="20"/>
      <w:szCs w:val="20"/>
    </w:rPr>
  </w:style>
  <w:style w:type="character" w:styleId="ab">
    <w:name w:val="page number"/>
    <w:basedOn w:val="a1"/>
    <w:uiPriority w:val="99"/>
    <w:rsid w:val="008815C7"/>
    <w:rPr>
      <w:rFonts w:cs="Times New Roman"/>
    </w:rPr>
  </w:style>
  <w:style w:type="character" w:customStyle="1" w:styleId="41">
    <w:name w:val="Знак Знак4"/>
    <w:uiPriority w:val="99"/>
    <w:rsid w:val="008815C7"/>
    <w:rPr>
      <w:rFonts w:ascii="Arial" w:hAnsi="Arial"/>
      <w:sz w:val="24"/>
      <w:lang w:val="ru-RU" w:eastAsia="ar-SA" w:bidi="ar-SA"/>
    </w:rPr>
  </w:style>
  <w:style w:type="character" w:customStyle="1" w:styleId="21">
    <w:name w:val="Основной текст 2 Знак"/>
    <w:basedOn w:val="a1"/>
    <w:uiPriority w:val="99"/>
    <w:rsid w:val="008815C7"/>
    <w:rPr>
      <w:rFonts w:ascii="Times New Roman" w:hAnsi="Times New Roman" w:cs="Times New Roman"/>
      <w:b/>
      <w:bCs/>
      <w:sz w:val="24"/>
      <w:szCs w:val="24"/>
    </w:rPr>
  </w:style>
  <w:style w:type="character" w:customStyle="1" w:styleId="ac">
    <w:name w:val="Подпись Знак"/>
    <w:basedOn w:val="a1"/>
    <w:uiPriority w:val="99"/>
    <w:rsid w:val="008815C7"/>
    <w:rPr>
      <w:rFonts w:ascii="Times New Roman" w:hAnsi="Times New Roman" w:cs="Times New Roman"/>
      <w:b/>
      <w:bCs/>
      <w:sz w:val="28"/>
      <w:szCs w:val="28"/>
    </w:rPr>
  </w:style>
  <w:style w:type="character" w:customStyle="1" w:styleId="ad">
    <w:name w:val="Красная строка Знак"/>
    <w:basedOn w:val="a9"/>
    <w:uiPriority w:val="99"/>
    <w:rsid w:val="008815C7"/>
  </w:style>
  <w:style w:type="character" w:customStyle="1" w:styleId="31">
    <w:name w:val="Основной текст 3 Знак"/>
    <w:basedOn w:val="a1"/>
    <w:uiPriority w:val="99"/>
    <w:rsid w:val="008815C7"/>
    <w:rPr>
      <w:rFonts w:ascii="Times New Roman" w:hAnsi="Times New Roman" w:cs="Times New Roman"/>
      <w:sz w:val="16"/>
      <w:szCs w:val="16"/>
    </w:rPr>
  </w:style>
  <w:style w:type="character" w:customStyle="1" w:styleId="BodyTextIndentChar">
    <w:name w:val="Body Text Indent Char"/>
    <w:uiPriority w:val="99"/>
    <w:rsid w:val="008815C7"/>
    <w:rPr>
      <w:sz w:val="24"/>
      <w:lang w:val="ru-RU" w:eastAsia="ar-SA" w:bidi="ar-SA"/>
    </w:rPr>
  </w:style>
  <w:style w:type="character" w:customStyle="1" w:styleId="BodyTextChar">
    <w:name w:val="Body Text Char"/>
    <w:uiPriority w:val="99"/>
    <w:rsid w:val="008815C7"/>
    <w:rPr>
      <w:sz w:val="24"/>
      <w:lang w:val="ru-RU" w:eastAsia="ar-SA" w:bidi="ar-SA"/>
    </w:rPr>
  </w:style>
  <w:style w:type="character" w:customStyle="1" w:styleId="FontStyle13">
    <w:name w:val="Font Style13"/>
    <w:uiPriority w:val="99"/>
    <w:rsid w:val="008815C7"/>
    <w:rPr>
      <w:rFonts w:ascii="Times New Roman" w:hAnsi="Times New Roman"/>
      <w:sz w:val="22"/>
    </w:rPr>
  </w:style>
  <w:style w:type="character" w:styleId="ae">
    <w:name w:val="FollowedHyperlink"/>
    <w:basedOn w:val="a1"/>
    <w:uiPriority w:val="99"/>
    <w:rsid w:val="008815C7"/>
    <w:rPr>
      <w:rFonts w:cs="Times New Roman"/>
      <w:color w:val="800080"/>
      <w:u w:val="single"/>
    </w:rPr>
  </w:style>
  <w:style w:type="character" w:styleId="af">
    <w:name w:val="footnote reference"/>
    <w:basedOn w:val="a1"/>
    <w:uiPriority w:val="99"/>
    <w:semiHidden/>
    <w:rsid w:val="008815C7"/>
    <w:rPr>
      <w:rFonts w:cs="Times New Roman"/>
      <w:vertAlign w:val="superscript"/>
    </w:rPr>
  </w:style>
  <w:style w:type="character" w:customStyle="1" w:styleId="af0">
    <w:name w:val="Знак Знак"/>
    <w:uiPriority w:val="99"/>
    <w:rsid w:val="008815C7"/>
    <w:rPr>
      <w:rFonts w:ascii="Tahoma" w:hAnsi="Tahoma"/>
      <w:sz w:val="20"/>
      <w:lang w:val="en-US"/>
    </w:rPr>
  </w:style>
  <w:style w:type="character" w:customStyle="1" w:styleId="35">
    <w:name w:val="Знак Знак35"/>
    <w:uiPriority w:val="99"/>
    <w:rsid w:val="008815C7"/>
    <w:rPr>
      <w:rFonts w:ascii="Arial" w:hAnsi="Arial"/>
      <w:b/>
      <w:i/>
      <w:sz w:val="28"/>
      <w:lang w:val="en-US"/>
    </w:rPr>
  </w:style>
  <w:style w:type="character" w:customStyle="1" w:styleId="34">
    <w:name w:val="Знак Знак34"/>
    <w:uiPriority w:val="99"/>
    <w:rsid w:val="008815C7"/>
    <w:rPr>
      <w:rFonts w:ascii="Arial" w:hAnsi="Arial"/>
      <w:b/>
      <w:sz w:val="26"/>
      <w:lang w:val="en-US"/>
    </w:rPr>
  </w:style>
  <w:style w:type="character" w:customStyle="1" w:styleId="33">
    <w:name w:val="Знак Знак33"/>
    <w:uiPriority w:val="99"/>
    <w:rsid w:val="008815C7"/>
    <w:rPr>
      <w:rFonts w:ascii="Times New Roman" w:hAnsi="Times New Roman"/>
      <w:b/>
      <w:sz w:val="20"/>
      <w:lang w:val="en-US"/>
    </w:rPr>
  </w:style>
  <w:style w:type="character" w:customStyle="1" w:styleId="32">
    <w:name w:val="Знак Знак32"/>
    <w:uiPriority w:val="99"/>
    <w:rsid w:val="008815C7"/>
    <w:rPr>
      <w:rFonts w:ascii="Times New Roman" w:hAnsi="Times New Roman"/>
      <w:b/>
      <w:i/>
      <w:sz w:val="26"/>
      <w:lang w:val="en-US"/>
    </w:rPr>
  </w:style>
  <w:style w:type="character" w:customStyle="1" w:styleId="af1">
    <w:name w:val="Текст примечания Знак"/>
    <w:basedOn w:val="a1"/>
    <w:uiPriority w:val="99"/>
    <w:rsid w:val="008815C7"/>
    <w:rPr>
      <w:rFonts w:ascii="Calibri" w:hAnsi="Calibri" w:cs="Calibri"/>
      <w:sz w:val="20"/>
      <w:szCs w:val="20"/>
    </w:rPr>
  </w:style>
  <w:style w:type="character" w:customStyle="1" w:styleId="af2">
    <w:name w:val="Тема примечания Знак"/>
    <w:basedOn w:val="af1"/>
    <w:uiPriority w:val="99"/>
    <w:rsid w:val="008815C7"/>
    <w:rPr>
      <w:b/>
      <w:bCs/>
    </w:rPr>
  </w:style>
  <w:style w:type="character" w:customStyle="1" w:styleId="blk">
    <w:name w:val="blk"/>
    <w:uiPriority w:val="99"/>
    <w:rsid w:val="008815C7"/>
  </w:style>
  <w:style w:type="character" w:customStyle="1" w:styleId="u">
    <w:name w:val="u"/>
    <w:uiPriority w:val="99"/>
    <w:rsid w:val="008815C7"/>
  </w:style>
  <w:style w:type="character" w:customStyle="1" w:styleId="171">
    <w:name w:val="Знак Знак171"/>
    <w:uiPriority w:val="99"/>
    <w:rsid w:val="008815C7"/>
    <w:rPr>
      <w:rFonts w:eastAsia="Times New Roman"/>
      <w:i/>
      <w:sz w:val="22"/>
      <w:lang w:val="ru-RU"/>
    </w:rPr>
  </w:style>
  <w:style w:type="character" w:customStyle="1" w:styleId="16">
    <w:name w:val="Знак Знак16"/>
    <w:uiPriority w:val="99"/>
    <w:rsid w:val="008815C7"/>
    <w:rPr>
      <w:rFonts w:ascii="Arial" w:hAnsi="Arial"/>
      <w:lang w:val="ru-RU"/>
    </w:rPr>
  </w:style>
  <w:style w:type="character" w:customStyle="1" w:styleId="12">
    <w:name w:val="бпОсновной текст Знак Знак1"/>
    <w:uiPriority w:val="99"/>
    <w:rsid w:val="008815C7"/>
    <w:rPr>
      <w:rFonts w:ascii="Times New Roman" w:hAnsi="Times New Roman"/>
      <w:sz w:val="24"/>
      <w:lang w:val="en-US"/>
    </w:rPr>
  </w:style>
  <w:style w:type="character" w:customStyle="1" w:styleId="af3">
    <w:name w:val="Название Знак"/>
    <w:basedOn w:val="a1"/>
    <w:uiPriority w:val="99"/>
    <w:rsid w:val="008815C7"/>
    <w:rPr>
      <w:rFonts w:ascii="Arial" w:hAnsi="Arial" w:cs="Arial"/>
      <w:b/>
      <w:bCs/>
      <w:sz w:val="24"/>
      <w:szCs w:val="24"/>
    </w:rPr>
  </w:style>
  <w:style w:type="character" w:customStyle="1" w:styleId="36">
    <w:name w:val="Основной текст с отступом 3 Знак"/>
    <w:basedOn w:val="a1"/>
    <w:uiPriority w:val="99"/>
    <w:rsid w:val="008815C7"/>
    <w:rPr>
      <w:rFonts w:ascii="Times New Roman" w:hAnsi="Times New Roman" w:cs="Times New Roman"/>
      <w:sz w:val="16"/>
      <w:szCs w:val="16"/>
    </w:rPr>
  </w:style>
  <w:style w:type="character" w:customStyle="1" w:styleId="af4">
    <w:name w:val="Текст Знак"/>
    <w:basedOn w:val="a1"/>
    <w:uiPriority w:val="99"/>
    <w:rsid w:val="008815C7"/>
    <w:rPr>
      <w:rFonts w:ascii="Courier New" w:hAnsi="Courier New" w:cs="Courier New"/>
      <w:sz w:val="20"/>
      <w:szCs w:val="20"/>
    </w:rPr>
  </w:style>
  <w:style w:type="character" w:customStyle="1" w:styleId="13">
    <w:name w:val="Обычный1 Знак"/>
    <w:uiPriority w:val="99"/>
    <w:rsid w:val="008815C7"/>
    <w:rPr>
      <w:rFonts w:ascii="Times New Roman" w:hAnsi="Times New Roman"/>
      <w:sz w:val="20"/>
    </w:rPr>
  </w:style>
  <w:style w:type="character" w:customStyle="1" w:styleId="Heading1Char">
    <w:name w:val="Heading 1 Char"/>
    <w:uiPriority w:val="99"/>
    <w:rsid w:val="008815C7"/>
    <w:rPr>
      <w:rFonts w:ascii="Arial" w:hAnsi="Arial"/>
      <w:b/>
      <w:color w:val="000080"/>
      <w:lang w:val="ru-RU"/>
    </w:rPr>
  </w:style>
  <w:style w:type="character" w:customStyle="1" w:styleId="Heading2Char">
    <w:name w:val="Heading 2 Char"/>
    <w:uiPriority w:val="99"/>
    <w:rsid w:val="008815C7"/>
    <w:rPr>
      <w:rFonts w:ascii="Arial" w:hAnsi="Arial"/>
      <w:sz w:val="24"/>
      <w:lang w:val="ru-RU"/>
    </w:rPr>
  </w:style>
  <w:style w:type="character" w:customStyle="1" w:styleId="Heading3Char">
    <w:name w:val="Heading 3 Char"/>
    <w:uiPriority w:val="99"/>
    <w:rsid w:val="008815C7"/>
    <w:rPr>
      <w:rFonts w:ascii="Arial" w:hAnsi="Arial"/>
      <w:b/>
      <w:sz w:val="24"/>
      <w:lang w:val="ru-RU"/>
    </w:rPr>
  </w:style>
  <w:style w:type="character" w:customStyle="1" w:styleId="Heading4Char">
    <w:name w:val="Heading 4 Char"/>
    <w:uiPriority w:val="99"/>
    <w:rsid w:val="008815C7"/>
    <w:rPr>
      <w:sz w:val="24"/>
      <w:lang w:val="ru-RU"/>
    </w:rPr>
  </w:style>
  <w:style w:type="character" w:customStyle="1" w:styleId="BodyTextChar1">
    <w:name w:val="Body Text Char1"/>
    <w:uiPriority w:val="99"/>
    <w:rsid w:val="008815C7"/>
    <w:rPr>
      <w:sz w:val="24"/>
      <w:lang w:val="ru-RU"/>
    </w:rPr>
  </w:style>
  <w:style w:type="character" w:customStyle="1" w:styleId="BodyTextIndentChar1">
    <w:name w:val="Body Text Indent Char1"/>
    <w:uiPriority w:val="99"/>
    <w:rsid w:val="008815C7"/>
    <w:rPr>
      <w:sz w:val="24"/>
      <w:lang w:val="ru-RU"/>
    </w:rPr>
  </w:style>
  <w:style w:type="character" w:customStyle="1" w:styleId="15">
    <w:name w:val="Знак Знак15"/>
    <w:uiPriority w:val="99"/>
    <w:rsid w:val="008815C7"/>
    <w:rPr>
      <w:rFonts w:ascii="Times New Roman" w:hAnsi="Times New Roman"/>
      <w:sz w:val="24"/>
      <w:lang w:val="en-US"/>
    </w:rPr>
  </w:style>
  <w:style w:type="character" w:styleId="af5">
    <w:name w:val="Strong"/>
    <w:basedOn w:val="a1"/>
    <w:uiPriority w:val="99"/>
    <w:qFormat/>
    <w:rsid w:val="008815C7"/>
    <w:rPr>
      <w:rFonts w:cs="Times New Roman"/>
      <w:b/>
      <w:bCs/>
    </w:rPr>
  </w:style>
  <w:style w:type="character" w:customStyle="1" w:styleId="HeaderChar">
    <w:name w:val="Header Char"/>
    <w:uiPriority w:val="99"/>
    <w:rsid w:val="008815C7"/>
    <w:rPr>
      <w:sz w:val="24"/>
      <w:lang w:val="ru-RU" w:eastAsia="ar-SA" w:bidi="ar-SA"/>
    </w:rPr>
  </w:style>
  <w:style w:type="character" w:customStyle="1" w:styleId="FooterChar">
    <w:name w:val="Footer Char"/>
    <w:uiPriority w:val="99"/>
    <w:rsid w:val="008815C7"/>
    <w:rPr>
      <w:sz w:val="24"/>
      <w:lang w:val="ru-RU" w:eastAsia="ar-SA" w:bidi="ar-SA"/>
    </w:rPr>
  </w:style>
  <w:style w:type="character" w:customStyle="1" w:styleId="120">
    <w:name w:val="Знак Знак12"/>
    <w:uiPriority w:val="99"/>
    <w:rsid w:val="008815C7"/>
    <w:rPr>
      <w:rFonts w:ascii="Arial" w:hAnsi="Arial"/>
      <w:b/>
      <w:color w:val="000080"/>
      <w:sz w:val="20"/>
      <w:lang w:val="en-US"/>
    </w:rPr>
  </w:style>
  <w:style w:type="character" w:customStyle="1" w:styleId="SignatureChar">
    <w:name w:val="Signature Char"/>
    <w:uiPriority w:val="99"/>
    <w:rsid w:val="008815C7"/>
    <w:rPr>
      <w:b/>
      <w:sz w:val="28"/>
      <w:lang w:val="ru-RU"/>
    </w:rPr>
  </w:style>
  <w:style w:type="character" w:customStyle="1" w:styleId="af6">
    <w:name w:val="Цветовое выделение"/>
    <w:uiPriority w:val="99"/>
    <w:rsid w:val="008815C7"/>
    <w:rPr>
      <w:b/>
      <w:color w:val="000080"/>
      <w:sz w:val="20"/>
    </w:rPr>
  </w:style>
  <w:style w:type="character" w:customStyle="1" w:styleId="af7">
    <w:name w:val="Гипертекстовая ссылка"/>
    <w:uiPriority w:val="99"/>
    <w:rsid w:val="008815C7"/>
    <w:rPr>
      <w:b/>
      <w:color w:val="008000"/>
      <w:sz w:val="20"/>
      <w:u w:val="single"/>
    </w:rPr>
  </w:style>
  <w:style w:type="character" w:customStyle="1" w:styleId="af8">
    <w:name w:val="Продолжение ссылки"/>
    <w:basedOn w:val="af7"/>
    <w:uiPriority w:val="99"/>
    <w:rsid w:val="008815C7"/>
    <w:rPr>
      <w:rFonts w:cs="Times New Roman"/>
      <w:bCs/>
      <w:szCs w:val="20"/>
    </w:rPr>
  </w:style>
  <w:style w:type="character" w:customStyle="1" w:styleId="BodyTextFirstIndentChar">
    <w:name w:val="Body Text First Indent Char"/>
    <w:basedOn w:val="BodyTextChar1"/>
    <w:uiPriority w:val="99"/>
    <w:rsid w:val="008815C7"/>
    <w:rPr>
      <w:rFonts w:cs="Times New Roman"/>
      <w:szCs w:val="24"/>
    </w:rPr>
  </w:style>
  <w:style w:type="character" w:customStyle="1" w:styleId="BodyText2Char">
    <w:name w:val="Body Text 2 Char"/>
    <w:uiPriority w:val="99"/>
    <w:rsid w:val="008815C7"/>
    <w:rPr>
      <w:sz w:val="24"/>
      <w:lang w:val="ru-RU"/>
    </w:rPr>
  </w:style>
  <w:style w:type="character" w:customStyle="1" w:styleId="BodyText3Char">
    <w:name w:val="Body Text 3 Char"/>
    <w:uiPriority w:val="99"/>
    <w:rsid w:val="008815C7"/>
    <w:rPr>
      <w:sz w:val="16"/>
      <w:lang w:val="ru-RU"/>
    </w:rPr>
  </w:style>
  <w:style w:type="character" w:customStyle="1" w:styleId="27">
    <w:name w:val="Знак Знак27"/>
    <w:uiPriority w:val="99"/>
    <w:rsid w:val="008815C7"/>
    <w:rPr>
      <w:sz w:val="28"/>
      <w:lang w:val="ru-RU"/>
    </w:rPr>
  </w:style>
  <w:style w:type="character" w:customStyle="1" w:styleId="26">
    <w:name w:val="Знак Знак26"/>
    <w:uiPriority w:val="99"/>
    <w:rsid w:val="008815C7"/>
    <w:rPr>
      <w:rFonts w:ascii="Arial" w:hAnsi="Arial"/>
      <w:b/>
      <w:sz w:val="26"/>
      <w:lang w:val="ru-RU"/>
    </w:rPr>
  </w:style>
  <w:style w:type="character" w:customStyle="1" w:styleId="251">
    <w:name w:val="Знак Знак251"/>
    <w:uiPriority w:val="99"/>
    <w:rsid w:val="008815C7"/>
    <w:rPr>
      <w:rFonts w:ascii="Arial" w:hAnsi="Arial"/>
      <w:b/>
      <w:sz w:val="24"/>
      <w:lang w:val="ru-RU"/>
    </w:rPr>
  </w:style>
  <w:style w:type="character" w:styleId="af9">
    <w:name w:val="Emphasis"/>
    <w:basedOn w:val="a1"/>
    <w:uiPriority w:val="99"/>
    <w:qFormat/>
    <w:rsid w:val="008815C7"/>
    <w:rPr>
      <w:rFonts w:cs="Times New Roman"/>
      <w:i/>
      <w:iCs/>
    </w:rPr>
  </w:style>
  <w:style w:type="character" w:customStyle="1" w:styleId="HTML1">
    <w:name w:val="Стандартный HTML Знак1"/>
    <w:uiPriority w:val="99"/>
    <w:rsid w:val="008815C7"/>
    <w:rPr>
      <w:rFonts w:ascii="Courier New" w:hAnsi="Courier New"/>
      <w:lang w:val="en-US" w:eastAsia="ar-SA" w:bidi="ar-SA"/>
    </w:rPr>
  </w:style>
  <w:style w:type="character" w:customStyle="1" w:styleId="28">
    <w:name w:val="Знак Знак28"/>
    <w:uiPriority w:val="99"/>
    <w:rsid w:val="008815C7"/>
    <w:rPr>
      <w:sz w:val="24"/>
      <w:lang w:val="ru-RU"/>
    </w:rPr>
  </w:style>
  <w:style w:type="character" w:customStyle="1" w:styleId="22">
    <w:name w:val="Заголовок 2 Знак2"/>
    <w:uiPriority w:val="99"/>
    <w:rsid w:val="008815C7"/>
    <w:rPr>
      <w:rFonts w:ascii="Arial" w:hAnsi="Arial"/>
      <w:b/>
      <w:i/>
      <w:sz w:val="28"/>
      <w:lang w:val="ru-RU"/>
    </w:rPr>
  </w:style>
  <w:style w:type="character" w:customStyle="1" w:styleId="231">
    <w:name w:val="Знак Знак231"/>
    <w:uiPriority w:val="99"/>
    <w:rsid w:val="008815C7"/>
    <w:rPr>
      <w:rFonts w:ascii="Times New Roman" w:hAnsi="Times New Roman"/>
      <w:sz w:val="24"/>
    </w:rPr>
  </w:style>
  <w:style w:type="character" w:customStyle="1" w:styleId="222">
    <w:name w:val="Знак Знак222"/>
    <w:uiPriority w:val="99"/>
    <w:rsid w:val="008815C7"/>
    <w:rPr>
      <w:rFonts w:ascii="Times New Roman" w:hAnsi="Times New Roman"/>
      <w:sz w:val="28"/>
    </w:rPr>
  </w:style>
  <w:style w:type="character" w:customStyle="1" w:styleId="212">
    <w:name w:val="Знак Знак212"/>
    <w:uiPriority w:val="99"/>
    <w:rsid w:val="008815C7"/>
    <w:rPr>
      <w:rFonts w:ascii="Arial" w:hAnsi="Arial"/>
      <w:b/>
      <w:sz w:val="26"/>
    </w:rPr>
  </w:style>
  <w:style w:type="character" w:customStyle="1" w:styleId="202">
    <w:name w:val="Знак Знак202"/>
    <w:uiPriority w:val="99"/>
    <w:rsid w:val="008815C7"/>
    <w:rPr>
      <w:rFonts w:ascii="Times New Roman" w:hAnsi="Times New Roman"/>
      <w:b/>
      <w:sz w:val="28"/>
    </w:rPr>
  </w:style>
  <w:style w:type="character" w:customStyle="1" w:styleId="210">
    <w:name w:val="Заголовок 2 Знак1"/>
    <w:uiPriority w:val="99"/>
    <w:rsid w:val="008815C7"/>
    <w:rPr>
      <w:rFonts w:ascii="Arial" w:hAnsi="Arial"/>
      <w:b/>
      <w:i/>
      <w:sz w:val="28"/>
      <w:lang w:val="ru-RU"/>
    </w:rPr>
  </w:style>
  <w:style w:type="character" w:customStyle="1" w:styleId="221">
    <w:name w:val="Знак Знак221"/>
    <w:uiPriority w:val="99"/>
    <w:rsid w:val="008815C7"/>
    <w:rPr>
      <w:sz w:val="24"/>
      <w:lang w:val="ru-RU"/>
    </w:rPr>
  </w:style>
  <w:style w:type="character" w:customStyle="1" w:styleId="211">
    <w:name w:val="Знак Знак211"/>
    <w:uiPriority w:val="99"/>
    <w:rsid w:val="008815C7"/>
    <w:rPr>
      <w:sz w:val="28"/>
      <w:lang w:val="ru-RU"/>
    </w:rPr>
  </w:style>
  <w:style w:type="character" w:customStyle="1" w:styleId="201">
    <w:name w:val="Знак Знак201"/>
    <w:uiPriority w:val="99"/>
    <w:rsid w:val="008815C7"/>
    <w:rPr>
      <w:rFonts w:ascii="Arial" w:hAnsi="Arial"/>
      <w:b/>
      <w:sz w:val="26"/>
      <w:lang w:val="ru-RU"/>
    </w:rPr>
  </w:style>
  <w:style w:type="character" w:customStyle="1" w:styleId="191">
    <w:name w:val="Знак Знак191"/>
    <w:uiPriority w:val="99"/>
    <w:rsid w:val="008815C7"/>
    <w:rPr>
      <w:rFonts w:ascii="Arial" w:hAnsi="Arial"/>
      <w:b/>
      <w:sz w:val="24"/>
      <w:lang w:val="ru-RU" w:eastAsia="ar-SA" w:bidi="ar-SA"/>
    </w:rPr>
  </w:style>
  <w:style w:type="character" w:customStyle="1" w:styleId="181">
    <w:name w:val="Знак Знак181"/>
    <w:uiPriority w:val="99"/>
    <w:rsid w:val="008815C7"/>
    <w:rPr>
      <w:b/>
      <w:i/>
      <w:sz w:val="24"/>
      <w:lang w:val="ru-RU" w:eastAsia="ar-SA" w:bidi="ar-SA"/>
    </w:rPr>
  </w:style>
  <w:style w:type="character" w:customStyle="1" w:styleId="151">
    <w:name w:val="Знак Знак151"/>
    <w:uiPriority w:val="99"/>
    <w:rsid w:val="008815C7"/>
    <w:rPr>
      <w:rFonts w:ascii="Arial" w:hAnsi="Arial"/>
      <w:i/>
      <w:lang w:val="ru-RU"/>
    </w:rPr>
  </w:style>
  <w:style w:type="character" w:customStyle="1" w:styleId="110">
    <w:name w:val="Знак Знак11"/>
    <w:uiPriority w:val="99"/>
    <w:rsid w:val="008815C7"/>
    <w:rPr>
      <w:sz w:val="24"/>
      <w:lang w:val="ru-RU"/>
    </w:rPr>
  </w:style>
  <w:style w:type="character" w:customStyle="1" w:styleId="91">
    <w:name w:val="Знак Знак9"/>
    <w:uiPriority w:val="99"/>
    <w:rsid w:val="008815C7"/>
    <w:rPr>
      <w:lang w:val="ru-RU"/>
    </w:rPr>
  </w:style>
  <w:style w:type="character" w:customStyle="1" w:styleId="37">
    <w:name w:val="Знак Знак3"/>
    <w:uiPriority w:val="99"/>
    <w:rsid w:val="008815C7"/>
    <w:rPr>
      <w:b/>
      <w:sz w:val="28"/>
      <w:lang w:val="ru-RU"/>
    </w:rPr>
  </w:style>
  <w:style w:type="character" w:customStyle="1" w:styleId="14">
    <w:name w:val="Знак Знак14"/>
    <w:uiPriority w:val="99"/>
    <w:rsid w:val="008815C7"/>
    <w:rPr>
      <w:sz w:val="24"/>
      <w:lang w:val="ru-RU"/>
    </w:rPr>
  </w:style>
  <w:style w:type="character" w:customStyle="1" w:styleId="24">
    <w:name w:val="Знак Знак2"/>
    <w:uiPriority w:val="99"/>
    <w:rsid w:val="008815C7"/>
    <w:rPr>
      <w:rFonts w:ascii="Times New Roman" w:hAnsi="Times New Roman"/>
      <w:sz w:val="24"/>
      <w:lang w:val="ru-RU"/>
    </w:rPr>
  </w:style>
  <w:style w:type="character" w:customStyle="1" w:styleId="100">
    <w:name w:val="Знак Знак10"/>
    <w:uiPriority w:val="99"/>
    <w:rsid w:val="008815C7"/>
    <w:rPr>
      <w:sz w:val="24"/>
      <w:lang w:val="ru-RU"/>
    </w:rPr>
  </w:style>
  <w:style w:type="character" w:customStyle="1" w:styleId="17">
    <w:name w:val="Знак Знак1"/>
    <w:uiPriority w:val="99"/>
    <w:rsid w:val="008815C7"/>
    <w:rPr>
      <w:sz w:val="16"/>
      <w:lang w:val="ru-RU"/>
    </w:rPr>
  </w:style>
  <w:style w:type="character" w:customStyle="1" w:styleId="51">
    <w:name w:val="Знак Знак5"/>
    <w:uiPriority w:val="99"/>
    <w:rsid w:val="008815C7"/>
    <w:rPr>
      <w:rFonts w:ascii="Tahoma" w:hAnsi="Tahoma"/>
      <w:sz w:val="16"/>
    </w:rPr>
  </w:style>
  <w:style w:type="character" w:customStyle="1" w:styleId="121">
    <w:name w:val="Знак Знак121"/>
    <w:uiPriority w:val="99"/>
    <w:rsid w:val="008815C7"/>
    <w:rPr>
      <w:rFonts w:ascii="Arial" w:hAnsi="Arial"/>
      <w:b/>
      <w:color w:val="000080"/>
      <w:sz w:val="20"/>
      <w:lang w:val="en-US"/>
    </w:rPr>
  </w:style>
  <w:style w:type="character" w:customStyle="1" w:styleId="18">
    <w:name w:val="Текст выноски Знак1"/>
    <w:uiPriority w:val="99"/>
    <w:rsid w:val="008815C7"/>
    <w:rPr>
      <w:rFonts w:ascii="Tahoma" w:hAnsi="Tahoma"/>
      <w:sz w:val="16"/>
      <w:lang w:val="en-US" w:eastAsia="ar-SA" w:bidi="ar-SA"/>
    </w:rPr>
  </w:style>
  <w:style w:type="character" w:customStyle="1" w:styleId="19">
    <w:name w:val="Схема документа Знак1"/>
    <w:uiPriority w:val="99"/>
    <w:rsid w:val="008815C7"/>
    <w:rPr>
      <w:rFonts w:ascii="Tahoma" w:hAnsi="Tahoma"/>
      <w:sz w:val="16"/>
      <w:lang w:val="en-US" w:eastAsia="ar-SA" w:bidi="ar-SA"/>
    </w:rPr>
  </w:style>
  <w:style w:type="character" w:customStyle="1" w:styleId="25">
    <w:name w:val="Заголовок 2 Знак Знак Знак"/>
    <w:uiPriority w:val="99"/>
    <w:rsid w:val="008815C7"/>
    <w:rPr>
      <w:rFonts w:ascii="Arial" w:hAnsi="Arial"/>
      <w:b/>
      <w:i/>
      <w:sz w:val="28"/>
      <w:lang w:val="ru-RU" w:eastAsia="ar-SA" w:bidi="ar-SA"/>
    </w:rPr>
  </w:style>
  <w:style w:type="character" w:customStyle="1" w:styleId="Heading1Char1">
    <w:name w:val="Heading 1 Char1"/>
    <w:uiPriority w:val="99"/>
    <w:rsid w:val="008815C7"/>
    <w:rPr>
      <w:rFonts w:ascii="Tahoma" w:hAnsi="Tahoma"/>
      <w:lang w:val="en-US" w:eastAsia="ar-SA" w:bidi="ar-SA"/>
    </w:rPr>
  </w:style>
  <w:style w:type="character" w:customStyle="1" w:styleId="Heading2Char1">
    <w:name w:val="Heading 2 Char1"/>
    <w:uiPriority w:val="99"/>
    <w:rsid w:val="008815C7"/>
    <w:rPr>
      <w:rFonts w:ascii="Arial" w:hAnsi="Arial"/>
      <w:b/>
      <w:i/>
      <w:sz w:val="28"/>
      <w:lang w:val="ru-RU" w:eastAsia="ar-SA" w:bidi="ar-SA"/>
    </w:rPr>
  </w:style>
  <w:style w:type="character" w:customStyle="1" w:styleId="Heading3Char1">
    <w:name w:val="Heading 3 Char1"/>
    <w:uiPriority w:val="99"/>
    <w:rsid w:val="008815C7"/>
    <w:rPr>
      <w:rFonts w:ascii="Arial" w:hAnsi="Arial"/>
      <w:b/>
      <w:sz w:val="26"/>
      <w:lang w:val="ru-RU" w:eastAsia="ar-SA" w:bidi="ar-SA"/>
    </w:rPr>
  </w:style>
  <w:style w:type="character" w:customStyle="1" w:styleId="Heading4Char1">
    <w:name w:val="Heading 4 Char1"/>
    <w:uiPriority w:val="99"/>
    <w:rsid w:val="008815C7"/>
    <w:rPr>
      <w:rFonts w:eastAsia="Times New Roman"/>
      <w:b/>
      <w:sz w:val="24"/>
      <w:lang w:val="ru-RU" w:eastAsia="ar-SA" w:bidi="ar-SA"/>
    </w:rPr>
  </w:style>
  <w:style w:type="character" w:customStyle="1" w:styleId="Heading5Char">
    <w:name w:val="Heading 5 Char"/>
    <w:uiPriority w:val="99"/>
    <w:rsid w:val="008815C7"/>
    <w:rPr>
      <w:rFonts w:eastAsia="Times New Roman"/>
      <w:b/>
      <w:i/>
      <w:sz w:val="26"/>
      <w:lang w:val="ru-RU" w:eastAsia="ar-SA" w:bidi="ar-SA"/>
    </w:rPr>
  </w:style>
  <w:style w:type="character" w:customStyle="1" w:styleId="Heading6Char">
    <w:name w:val="Heading 6 Char"/>
    <w:uiPriority w:val="99"/>
    <w:rsid w:val="008815C7"/>
    <w:rPr>
      <w:rFonts w:eastAsia="Times New Roman"/>
      <w:i/>
      <w:sz w:val="22"/>
      <w:lang w:val="ru-RU" w:eastAsia="ar-SA" w:bidi="ar-SA"/>
    </w:rPr>
  </w:style>
  <w:style w:type="character" w:customStyle="1" w:styleId="Heading7Char">
    <w:name w:val="Heading 7 Char"/>
    <w:uiPriority w:val="99"/>
    <w:rsid w:val="008815C7"/>
    <w:rPr>
      <w:rFonts w:eastAsia="Times New Roman"/>
      <w:sz w:val="24"/>
      <w:lang w:val="ru-RU" w:eastAsia="ar-SA" w:bidi="ar-SA"/>
    </w:rPr>
  </w:style>
  <w:style w:type="character" w:customStyle="1" w:styleId="Heading8Char">
    <w:name w:val="Heading 8 Char"/>
    <w:uiPriority w:val="99"/>
    <w:rsid w:val="008815C7"/>
    <w:rPr>
      <w:rFonts w:ascii="Arial" w:hAnsi="Arial"/>
      <w:i/>
      <w:lang w:val="ru-RU" w:eastAsia="ar-SA" w:bidi="ar-SA"/>
    </w:rPr>
  </w:style>
  <w:style w:type="character" w:customStyle="1" w:styleId="Heading9Char">
    <w:name w:val="Heading 9 Char"/>
    <w:uiPriority w:val="99"/>
    <w:rsid w:val="008815C7"/>
    <w:rPr>
      <w:rFonts w:ascii="Arial" w:hAnsi="Arial"/>
      <w:b/>
      <w:i/>
      <w:sz w:val="18"/>
      <w:lang w:val="ru-RU" w:eastAsia="ar-SA" w:bidi="ar-SA"/>
    </w:rPr>
  </w:style>
  <w:style w:type="character" w:customStyle="1" w:styleId="HeaderChar1">
    <w:name w:val="Header Char1"/>
    <w:uiPriority w:val="99"/>
    <w:rsid w:val="008815C7"/>
    <w:rPr>
      <w:rFonts w:ascii="Calibri" w:hAnsi="Calibri"/>
      <w:sz w:val="22"/>
      <w:lang w:val="ru-RU" w:eastAsia="ar-SA" w:bidi="ar-SA"/>
    </w:rPr>
  </w:style>
  <w:style w:type="character" w:customStyle="1" w:styleId="FooterChar1">
    <w:name w:val="Footer Char1"/>
    <w:uiPriority w:val="99"/>
    <w:rsid w:val="008815C7"/>
    <w:rPr>
      <w:rFonts w:ascii="Calibri" w:hAnsi="Calibri"/>
      <w:sz w:val="22"/>
      <w:lang w:val="ru-RU" w:eastAsia="ar-SA" w:bidi="ar-SA"/>
    </w:rPr>
  </w:style>
  <w:style w:type="character" w:customStyle="1" w:styleId="BodyTextChar2">
    <w:name w:val="Body Text Char2"/>
    <w:uiPriority w:val="99"/>
    <w:rsid w:val="008815C7"/>
    <w:rPr>
      <w:rFonts w:eastAsia="Times New Roman"/>
      <w:sz w:val="24"/>
      <w:lang w:val="ru-RU" w:eastAsia="ar-SA" w:bidi="ar-SA"/>
    </w:rPr>
  </w:style>
  <w:style w:type="character" w:customStyle="1" w:styleId="BodyTextIndentChar2">
    <w:name w:val="Body Text Indent Char2"/>
    <w:uiPriority w:val="99"/>
    <w:rsid w:val="008815C7"/>
    <w:rPr>
      <w:rFonts w:eastAsia="Times New Roman"/>
      <w:sz w:val="24"/>
      <w:lang w:val="ru-RU" w:eastAsia="ar-SA" w:bidi="ar-SA"/>
    </w:rPr>
  </w:style>
  <w:style w:type="character" w:customStyle="1" w:styleId="HTMLPreformattedChar">
    <w:name w:val="HTML Preformatted Char"/>
    <w:uiPriority w:val="99"/>
    <w:rsid w:val="008815C7"/>
    <w:rPr>
      <w:rFonts w:ascii="Courier New" w:hAnsi="Courier New"/>
      <w:color w:val="000090"/>
      <w:lang w:val="ru-RU" w:eastAsia="ar-SA" w:bidi="ar-SA"/>
    </w:rPr>
  </w:style>
  <w:style w:type="character" w:customStyle="1" w:styleId="BodyText2Char1">
    <w:name w:val="Body Text 2 Char1"/>
    <w:uiPriority w:val="99"/>
    <w:rsid w:val="008815C7"/>
    <w:rPr>
      <w:rFonts w:eastAsia="Times New Roman"/>
      <w:b/>
      <w:sz w:val="24"/>
      <w:lang w:val="ru-RU" w:eastAsia="ar-SA" w:bidi="ar-SA"/>
    </w:rPr>
  </w:style>
  <w:style w:type="character" w:customStyle="1" w:styleId="SignatureChar1">
    <w:name w:val="Signature Char1"/>
    <w:uiPriority w:val="99"/>
    <w:rsid w:val="008815C7"/>
    <w:rPr>
      <w:rFonts w:eastAsia="Times New Roman"/>
      <w:b/>
      <w:sz w:val="28"/>
      <w:lang w:val="ru-RU" w:eastAsia="ar-SA" w:bidi="ar-SA"/>
    </w:rPr>
  </w:style>
  <w:style w:type="character" w:customStyle="1" w:styleId="BodyTextFirstIndentChar1">
    <w:name w:val="Body Text First Indent Char1"/>
    <w:uiPriority w:val="99"/>
    <w:rsid w:val="008815C7"/>
    <w:rPr>
      <w:rFonts w:eastAsia="Times New Roman"/>
      <w:sz w:val="24"/>
      <w:lang w:val="ru-RU" w:eastAsia="ar-SA" w:bidi="ar-SA"/>
    </w:rPr>
  </w:style>
  <w:style w:type="character" w:customStyle="1" w:styleId="BodyText3Char1">
    <w:name w:val="Body Text 3 Char1"/>
    <w:uiPriority w:val="99"/>
    <w:rsid w:val="008815C7"/>
    <w:rPr>
      <w:rFonts w:eastAsia="Times New Roman"/>
      <w:sz w:val="16"/>
      <w:lang w:val="ru-RU" w:eastAsia="ar-SA" w:bidi="ar-SA"/>
    </w:rPr>
  </w:style>
  <w:style w:type="character" w:customStyle="1" w:styleId="TitleChar">
    <w:name w:val="Title Char"/>
    <w:uiPriority w:val="99"/>
    <w:rsid w:val="008815C7"/>
    <w:rPr>
      <w:rFonts w:ascii="Arial" w:hAnsi="Arial"/>
      <w:b/>
      <w:sz w:val="24"/>
      <w:lang w:val="ru-RU" w:eastAsia="ar-SA" w:bidi="ar-SA"/>
    </w:rPr>
  </w:style>
  <w:style w:type="character" w:customStyle="1" w:styleId="BodyTextIndent3Char">
    <w:name w:val="Body Text Indent 3 Char"/>
    <w:uiPriority w:val="99"/>
    <w:rsid w:val="008815C7"/>
    <w:rPr>
      <w:rFonts w:eastAsia="Times New Roman"/>
      <w:sz w:val="16"/>
      <w:lang w:val="ru-RU" w:eastAsia="ar-SA" w:bidi="ar-SA"/>
    </w:rPr>
  </w:style>
  <w:style w:type="character" w:customStyle="1" w:styleId="PlainTextChar">
    <w:name w:val="Plain Text Char"/>
    <w:uiPriority w:val="99"/>
    <w:rsid w:val="008815C7"/>
    <w:rPr>
      <w:rFonts w:ascii="Courier New" w:hAnsi="Courier New"/>
      <w:lang w:val="ru-RU" w:eastAsia="ar-SA" w:bidi="ar-SA"/>
    </w:rPr>
  </w:style>
  <w:style w:type="character" w:customStyle="1" w:styleId="29">
    <w:name w:val="Красная строка 2 Знак"/>
    <w:basedOn w:val="aa"/>
    <w:uiPriority w:val="99"/>
    <w:rsid w:val="008815C7"/>
    <w:rPr>
      <w:sz w:val="20"/>
      <w:szCs w:val="20"/>
    </w:rPr>
  </w:style>
  <w:style w:type="character" w:customStyle="1" w:styleId="apple-style-span">
    <w:name w:val="apple-style-span"/>
    <w:basedOn w:val="a1"/>
    <w:uiPriority w:val="99"/>
    <w:rsid w:val="008815C7"/>
    <w:rPr>
      <w:rFonts w:cs="Times New Roman"/>
    </w:rPr>
  </w:style>
  <w:style w:type="character" w:styleId="afa">
    <w:name w:val="annotation reference"/>
    <w:basedOn w:val="a1"/>
    <w:uiPriority w:val="99"/>
    <w:semiHidden/>
    <w:rsid w:val="008815C7"/>
    <w:rPr>
      <w:rFonts w:cs="Times New Roman"/>
      <w:sz w:val="16"/>
      <w:szCs w:val="16"/>
    </w:rPr>
  </w:style>
  <w:style w:type="character" w:customStyle="1" w:styleId="ListLabel1">
    <w:name w:val="ListLabel 1"/>
    <w:uiPriority w:val="99"/>
    <w:rsid w:val="008815C7"/>
    <w:rPr>
      <w:color w:val="auto"/>
      <w:sz w:val="28"/>
    </w:rPr>
  </w:style>
  <w:style w:type="character" w:customStyle="1" w:styleId="ListLabel2">
    <w:name w:val="ListLabel 2"/>
    <w:uiPriority w:val="99"/>
    <w:rsid w:val="008815C7"/>
    <w:rPr>
      <w:sz w:val="24"/>
    </w:rPr>
  </w:style>
  <w:style w:type="character" w:customStyle="1" w:styleId="ListLabel3">
    <w:name w:val="ListLabel 3"/>
    <w:uiPriority w:val="99"/>
    <w:rsid w:val="008815C7"/>
    <w:rPr>
      <w:rFonts w:eastAsia="Times New Roman"/>
      <w:sz w:val="22"/>
    </w:rPr>
  </w:style>
  <w:style w:type="character" w:customStyle="1" w:styleId="ListLabel4">
    <w:name w:val="ListLabel 4"/>
    <w:uiPriority w:val="99"/>
    <w:rsid w:val="008815C7"/>
    <w:rPr>
      <w:sz w:val="28"/>
    </w:rPr>
  </w:style>
  <w:style w:type="character" w:customStyle="1" w:styleId="ListLabel5">
    <w:name w:val="ListLabel 5"/>
    <w:uiPriority w:val="99"/>
    <w:rsid w:val="008815C7"/>
  </w:style>
  <w:style w:type="character" w:customStyle="1" w:styleId="ListLabel6">
    <w:name w:val="ListLabel 6"/>
    <w:uiPriority w:val="99"/>
    <w:rsid w:val="008815C7"/>
  </w:style>
  <w:style w:type="character" w:customStyle="1" w:styleId="ListLabel7">
    <w:name w:val="ListLabel 7"/>
    <w:uiPriority w:val="99"/>
    <w:rsid w:val="008815C7"/>
  </w:style>
  <w:style w:type="character" w:customStyle="1" w:styleId="ListLabel8">
    <w:name w:val="ListLabel 8"/>
    <w:uiPriority w:val="99"/>
    <w:rsid w:val="008815C7"/>
  </w:style>
  <w:style w:type="paragraph" w:customStyle="1" w:styleId="afb">
    <w:name w:val="Заголовок"/>
    <w:basedOn w:val="a"/>
    <w:next w:val="a0"/>
    <w:uiPriority w:val="99"/>
    <w:rsid w:val="008815C7"/>
    <w:pPr>
      <w:keepNext/>
      <w:spacing w:before="240" w:after="120"/>
    </w:pPr>
    <w:rPr>
      <w:rFonts w:ascii="Arial" w:eastAsia="Microsoft YaHei" w:hAnsi="Arial" w:cs="Arial"/>
      <w:sz w:val="28"/>
      <w:szCs w:val="28"/>
    </w:rPr>
  </w:style>
  <w:style w:type="paragraph" w:styleId="a0">
    <w:name w:val="Body Text"/>
    <w:basedOn w:val="a"/>
    <w:link w:val="1a"/>
    <w:uiPriority w:val="99"/>
    <w:rsid w:val="008815C7"/>
    <w:pPr>
      <w:spacing w:after="0" w:line="100" w:lineRule="atLeast"/>
      <w:jc w:val="both"/>
    </w:pPr>
    <w:rPr>
      <w:rFonts w:eastAsia="Times New Roman"/>
      <w:sz w:val="28"/>
      <w:szCs w:val="28"/>
    </w:rPr>
  </w:style>
  <w:style w:type="character" w:customStyle="1" w:styleId="1a">
    <w:name w:val="Основной текст Знак1"/>
    <w:basedOn w:val="a1"/>
    <w:link w:val="a0"/>
    <w:uiPriority w:val="99"/>
    <w:semiHidden/>
    <w:locked/>
    <w:rsid w:val="008815C7"/>
    <w:rPr>
      <w:rFonts w:ascii="Calibri" w:eastAsia="SimSun" w:hAnsi="Calibri" w:cs="Calibri"/>
      <w:lang w:eastAsia="ar-SA" w:bidi="ar-SA"/>
    </w:rPr>
  </w:style>
  <w:style w:type="paragraph" w:styleId="afc">
    <w:name w:val="List"/>
    <w:basedOn w:val="a0"/>
    <w:uiPriority w:val="99"/>
    <w:rsid w:val="008815C7"/>
  </w:style>
  <w:style w:type="paragraph" w:customStyle="1" w:styleId="1b">
    <w:name w:val="Название1"/>
    <w:basedOn w:val="a"/>
    <w:uiPriority w:val="99"/>
    <w:rsid w:val="008815C7"/>
    <w:pPr>
      <w:suppressLineNumbers/>
      <w:spacing w:before="120" w:after="120"/>
    </w:pPr>
    <w:rPr>
      <w:i/>
      <w:iCs/>
      <w:sz w:val="24"/>
      <w:szCs w:val="24"/>
    </w:rPr>
  </w:style>
  <w:style w:type="paragraph" w:customStyle="1" w:styleId="1c">
    <w:name w:val="Указатель1"/>
    <w:basedOn w:val="a"/>
    <w:uiPriority w:val="99"/>
    <w:rsid w:val="008815C7"/>
    <w:pPr>
      <w:suppressLineNumbers/>
    </w:pPr>
  </w:style>
  <w:style w:type="paragraph" w:customStyle="1" w:styleId="ConsPlusNormal0">
    <w:name w:val="ConsPlusNormal"/>
    <w:rsid w:val="008815C7"/>
    <w:pPr>
      <w:suppressAutoHyphens/>
      <w:spacing w:after="0" w:line="100" w:lineRule="atLeast"/>
    </w:pPr>
    <w:rPr>
      <w:rFonts w:ascii="Arial" w:eastAsia="SimSun" w:hAnsi="Arial" w:cs="Arial"/>
      <w:sz w:val="20"/>
      <w:szCs w:val="20"/>
      <w:lang w:eastAsia="ar-SA"/>
    </w:rPr>
  </w:style>
  <w:style w:type="paragraph" w:styleId="afd">
    <w:name w:val="header"/>
    <w:basedOn w:val="a"/>
    <w:link w:val="1d"/>
    <w:uiPriority w:val="99"/>
    <w:rsid w:val="008815C7"/>
    <w:pPr>
      <w:suppressLineNumbers/>
      <w:tabs>
        <w:tab w:val="center" w:pos="4677"/>
        <w:tab w:val="right" w:pos="9355"/>
      </w:tabs>
      <w:spacing w:after="0" w:line="100" w:lineRule="atLeast"/>
    </w:pPr>
  </w:style>
  <w:style w:type="character" w:customStyle="1" w:styleId="1d">
    <w:name w:val="Верхний колонтитул Знак1"/>
    <w:basedOn w:val="a1"/>
    <w:link w:val="afd"/>
    <w:uiPriority w:val="99"/>
    <w:semiHidden/>
    <w:locked/>
    <w:rsid w:val="008815C7"/>
    <w:rPr>
      <w:rFonts w:ascii="Calibri" w:eastAsia="SimSun" w:hAnsi="Calibri" w:cs="Calibri"/>
      <w:lang w:eastAsia="ar-SA" w:bidi="ar-SA"/>
    </w:rPr>
  </w:style>
  <w:style w:type="paragraph" w:styleId="afe">
    <w:name w:val="footer"/>
    <w:basedOn w:val="a"/>
    <w:link w:val="1e"/>
    <w:uiPriority w:val="99"/>
    <w:rsid w:val="008815C7"/>
    <w:pPr>
      <w:suppressLineNumbers/>
      <w:tabs>
        <w:tab w:val="center" w:pos="4677"/>
        <w:tab w:val="right" w:pos="9355"/>
      </w:tabs>
      <w:spacing w:after="0" w:line="100" w:lineRule="atLeast"/>
    </w:pPr>
  </w:style>
  <w:style w:type="character" w:customStyle="1" w:styleId="1e">
    <w:name w:val="Нижний колонтитул Знак1"/>
    <w:basedOn w:val="a1"/>
    <w:link w:val="afe"/>
    <w:uiPriority w:val="99"/>
    <w:semiHidden/>
    <w:locked/>
    <w:rsid w:val="008815C7"/>
    <w:rPr>
      <w:rFonts w:ascii="Calibri" w:eastAsia="SimSun" w:hAnsi="Calibri" w:cs="Calibri"/>
      <w:lang w:eastAsia="ar-SA" w:bidi="ar-SA"/>
    </w:rPr>
  </w:style>
  <w:style w:type="paragraph" w:styleId="aff">
    <w:name w:val="List Paragraph"/>
    <w:basedOn w:val="a"/>
    <w:uiPriority w:val="34"/>
    <w:qFormat/>
    <w:rsid w:val="008815C7"/>
    <w:pPr>
      <w:ind w:left="720"/>
    </w:pPr>
  </w:style>
  <w:style w:type="paragraph" w:styleId="aff0">
    <w:name w:val="Balloon Text"/>
    <w:basedOn w:val="a"/>
    <w:link w:val="2a"/>
    <w:uiPriority w:val="99"/>
    <w:semiHidden/>
    <w:rsid w:val="008815C7"/>
    <w:pPr>
      <w:spacing w:after="0" w:line="100" w:lineRule="atLeast"/>
    </w:pPr>
    <w:rPr>
      <w:rFonts w:ascii="Tahoma" w:hAnsi="Tahoma" w:cs="Tahoma"/>
      <w:sz w:val="16"/>
      <w:szCs w:val="16"/>
    </w:rPr>
  </w:style>
  <w:style w:type="character" w:customStyle="1" w:styleId="2a">
    <w:name w:val="Текст выноски Знак2"/>
    <w:basedOn w:val="a1"/>
    <w:link w:val="aff0"/>
    <w:uiPriority w:val="99"/>
    <w:semiHidden/>
    <w:locked/>
    <w:rsid w:val="008815C7"/>
    <w:rPr>
      <w:rFonts w:ascii="Tahoma" w:eastAsia="SimSun" w:hAnsi="Tahoma" w:cs="Tahoma"/>
      <w:sz w:val="16"/>
      <w:szCs w:val="16"/>
      <w:lang w:eastAsia="ar-SA" w:bidi="ar-SA"/>
    </w:rPr>
  </w:style>
  <w:style w:type="paragraph" w:customStyle="1" w:styleId="aff1">
    <w:name w:val="МУ Обычный стиль"/>
    <w:basedOn w:val="a"/>
    <w:uiPriority w:val="99"/>
    <w:rsid w:val="008815C7"/>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8815C7"/>
    <w:pPr>
      <w:widowControl w:val="0"/>
      <w:suppressAutoHyphens/>
      <w:spacing w:after="0" w:line="100" w:lineRule="atLeast"/>
    </w:pPr>
    <w:rPr>
      <w:rFonts w:ascii="Courier New" w:eastAsia="SimSun" w:hAnsi="Courier New" w:cs="Courier New"/>
      <w:sz w:val="20"/>
      <w:szCs w:val="20"/>
      <w:lang w:eastAsia="ar-SA"/>
    </w:rPr>
  </w:style>
  <w:style w:type="paragraph" w:styleId="aff2">
    <w:name w:val="footnote text"/>
    <w:basedOn w:val="a"/>
    <w:link w:val="1f"/>
    <w:uiPriority w:val="99"/>
    <w:semiHidden/>
    <w:rsid w:val="008815C7"/>
    <w:pPr>
      <w:spacing w:after="0" w:line="100" w:lineRule="atLeast"/>
    </w:pPr>
    <w:rPr>
      <w:rFonts w:eastAsia="Times New Roman"/>
      <w:sz w:val="20"/>
      <w:szCs w:val="20"/>
    </w:rPr>
  </w:style>
  <w:style w:type="character" w:customStyle="1" w:styleId="1f">
    <w:name w:val="Текст сноски Знак1"/>
    <w:basedOn w:val="a1"/>
    <w:link w:val="aff2"/>
    <w:uiPriority w:val="99"/>
    <w:semiHidden/>
    <w:locked/>
    <w:rsid w:val="008815C7"/>
    <w:rPr>
      <w:rFonts w:ascii="Calibri" w:eastAsia="SimSun" w:hAnsi="Calibri" w:cs="Calibri"/>
      <w:sz w:val="20"/>
      <w:szCs w:val="20"/>
      <w:lang w:eastAsia="ar-SA" w:bidi="ar-SA"/>
    </w:rPr>
  </w:style>
  <w:style w:type="paragraph" w:styleId="aff3">
    <w:name w:val="Body Text Indent"/>
    <w:basedOn w:val="a0"/>
    <w:link w:val="1f0"/>
    <w:uiPriority w:val="99"/>
    <w:rsid w:val="008815C7"/>
    <w:pPr>
      <w:spacing w:after="120"/>
      <w:ind w:firstLine="210"/>
      <w:jc w:val="left"/>
    </w:pPr>
    <w:rPr>
      <w:sz w:val="24"/>
      <w:szCs w:val="24"/>
    </w:rPr>
  </w:style>
  <w:style w:type="character" w:customStyle="1" w:styleId="1f0">
    <w:name w:val="Основной текст с отступом Знак1"/>
    <w:basedOn w:val="a1"/>
    <w:link w:val="aff3"/>
    <w:uiPriority w:val="99"/>
    <w:semiHidden/>
    <w:locked/>
    <w:rsid w:val="008815C7"/>
    <w:rPr>
      <w:rFonts w:ascii="Calibri" w:eastAsia="SimSun" w:hAnsi="Calibri" w:cs="Calibri"/>
      <w:lang w:eastAsia="ar-SA" w:bidi="ar-SA"/>
    </w:rPr>
  </w:style>
  <w:style w:type="paragraph" w:customStyle="1" w:styleId="aff4">
    <w:name w:val="Знак"/>
    <w:basedOn w:val="a"/>
    <w:uiPriority w:val="99"/>
    <w:rsid w:val="008815C7"/>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8815C7"/>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rsid w:val="0088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sid w:val="008815C7"/>
    <w:rPr>
      <w:rFonts w:ascii="Courier New" w:eastAsia="SimSun" w:hAnsi="Courier New" w:cs="Courier New"/>
      <w:sz w:val="20"/>
      <w:szCs w:val="20"/>
      <w:lang w:eastAsia="ar-SA" w:bidi="ar-SA"/>
    </w:rPr>
  </w:style>
  <w:style w:type="paragraph" w:styleId="2b">
    <w:name w:val="Body Text 2"/>
    <w:basedOn w:val="a"/>
    <w:link w:val="213"/>
    <w:uiPriority w:val="99"/>
    <w:rsid w:val="008815C7"/>
    <w:pPr>
      <w:spacing w:after="0" w:line="100" w:lineRule="atLeast"/>
    </w:pPr>
    <w:rPr>
      <w:rFonts w:eastAsia="Times New Roman"/>
      <w:b/>
      <w:bCs/>
      <w:sz w:val="24"/>
      <w:szCs w:val="24"/>
    </w:rPr>
  </w:style>
  <w:style w:type="character" w:customStyle="1" w:styleId="213">
    <w:name w:val="Основной текст 2 Знак1"/>
    <w:basedOn w:val="a1"/>
    <w:link w:val="2b"/>
    <w:uiPriority w:val="99"/>
    <w:semiHidden/>
    <w:locked/>
    <w:rsid w:val="008815C7"/>
    <w:rPr>
      <w:rFonts w:ascii="Calibri" w:eastAsia="SimSun" w:hAnsi="Calibri" w:cs="Calibri"/>
      <w:lang w:eastAsia="ar-SA" w:bidi="ar-SA"/>
    </w:rPr>
  </w:style>
  <w:style w:type="paragraph" w:customStyle="1" w:styleId="aff5">
    <w:name w:val="Готовый"/>
    <w:basedOn w:val="a"/>
    <w:uiPriority w:val="99"/>
    <w:rsid w:val="008815C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1"/>
    <w:uiPriority w:val="99"/>
    <w:rsid w:val="008815C7"/>
    <w:pPr>
      <w:suppressLineNumbers/>
      <w:spacing w:after="0" w:line="100" w:lineRule="atLeast"/>
      <w:ind w:left="4252"/>
    </w:pPr>
    <w:rPr>
      <w:rFonts w:eastAsia="Times New Roman"/>
      <w:b/>
      <w:bCs/>
      <w:sz w:val="28"/>
      <w:szCs w:val="28"/>
    </w:rPr>
  </w:style>
  <w:style w:type="character" w:customStyle="1" w:styleId="1f1">
    <w:name w:val="Подпись Знак1"/>
    <w:basedOn w:val="a1"/>
    <w:link w:val="aff6"/>
    <w:uiPriority w:val="99"/>
    <w:semiHidden/>
    <w:locked/>
    <w:rsid w:val="008815C7"/>
    <w:rPr>
      <w:rFonts w:ascii="Calibri" w:eastAsia="SimSun" w:hAnsi="Calibri" w:cs="Calibri"/>
      <w:lang w:eastAsia="ar-SA" w:bidi="ar-SA"/>
    </w:rPr>
  </w:style>
  <w:style w:type="paragraph" w:styleId="38">
    <w:name w:val="Body Text 3"/>
    <w:basedOn w:val="a"/>
    <w:link w:val="310"/>
    <w:uiPriority w:val="99"/>
    <w:rsid w:val="008815C7"/>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sid w:val="008815C7"/>
    <w:rPr>
      <w:rFonts w:ascii="Calibri" w:eastAsia="SimSun" w:hAnsi="Calibri" w:cs="Calibri"/>
      <w:sz w:val="16"/>
      <w:szCs w:val="16"/>
      <w:lang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2">
    <w:name w:val="Абзац списка1"/>
    <w:basedOn w:val="a"/>
    <w:uiPriority w:val="99"/>
    <w:rsid w:val="008815C7"/>
    <w:pPr>
      <w:spacing w:after="0"/>
      <w:ind w:left="720"/>
      <w:jc w:val="center"/>
    </w:pPr>
    <w:rPr>
      <w:rFonts w:eastAsia="Times New Roman"/>
    </w:rPr>
  </w:style>
  <w:style w:type="paragraph" w:customStyle="1" w:styleId="Style3">
    <w:name w:val="Style3"/>
    <w:basedOn w:val="a"/>
    <w:uiPriority w:val="99"/>
    <w:rsid w:val="008815C7"/>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rsid w:val="008815C7"/>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3"/>
    <w:uiPriority w:val="99"/>
    <w:semiHidden/>
    <w:rsid w:val="008815C7"/>
    <w:pPr>
      <w:spacing w:line="100" w:lineRule="atLeast"/>
    </w:pPr>
    <w:rPr>
      <w:rFonts w:eastAsia="Times New Roman"/>
      <w:sz w:val="20"/>
      <w:szCs w:val="20"/>
    </w:rPr>
  </w:style>
  <w:style w:type="character" w:customStyle="1" w:styleId="1f3">
    <w:name w:val="Текст примечания Знак1"/>
    <w:basedOn w:val="a1"/>
    <w:link w:val="aff9"/>
    <w:uiPriority w:val="99"/>
    <w:semiHidden/>
    <w:locked/>
    <w:rsid w:val="008815C7"/>
    <w:rPr>
      <w:rFonts w:ascii="Calibri" w:eastAsia="SimSun" w:hAnsi="Calibri" w:cs="Calibri"/>
      <w:sz w:val="20"/>
      <w:szCs w:val="20"/>
      <w:lang w:eastAsia="ar-SA" w:bidi="ar-SA"/>
    </w:rPr>
  </w:style>
  <w:style w:type="paragraph" w:styleId="affa">
    <w:name w:val="annotation subject"/>
    <w:basedOn w:val="aff9"/>
    <w:link w:val="1f4"/>
    <w:uiPriority w:val="99"/>
    <w:semiHidden/>
    <w:rsid w:val="008815C7"/>
    <w:rPr>
      <w:b/>
      <w:bCs/>
    </w:rPr>
  </w:style>
  <w:style w:type="character" w:customStyle="1" w:styleId="1f4">
    <w:name w:val="Тема примечания Знак1"/>
    <w:basedOn w:val="1f3"/>
    <w:link w:val="affa"/>
    <w:uiPriority w:val="99"/>
    <w:semiHidden/>
    <w:locked/>
    <w:rsid w:val="008815C7"/>
    <w:rPr>
      <w:b/>
      <w:bCs/>
    </w:rPr>
  </w:style>
  <w:style w:type="paragraph" w:customStyle="1" w:styleId="1251">
    <w:name w:val="Стиль Без интервала + 125 пт Черный По ширине Первая строка:  1..."/>
    <w:uiPriority w:val="99"/>
    <w:rsid w:val="008815C7"/>
    <w:pPr>
      <w:widowControl w:val="0"/>
      <w:suppressAutoHyphens/>
      <w:ind w:firstLine="709"/>
      <w:jc w:val="both"/>
    </w:pPr>
    <w:rPr>
      <w:rFonts w:eastAsia="SimSun"/>
      <w:color w:val="000000"/>
      <w:spacing w:val="1"/>
      <w:sz w:val="25"/>
      <w:szCs w:val="25"/>
      <w:lang w:eastAsia="ar-SA"/>
    </w:rPr>
  </w:style>
  <w:style w:type="paragraph" w:customStyle="1" w:styleId="1f5">
    <w:name w:val="Без интервала1"/>
    <w:uiPriority w:val="99"/>
    <w:rsid w:val="008815C7"/>
    <w:pPr>
      <w:suppressAutoHyphens/>
      <w:spacing w:after="0" w:line="100" w:lineRule="atLeast"/>
    </w:pPr>
    <w:rPr>
      <w:rFonts w:ascii="Calibri" w:hAnsi="Calibri" w:cs="Calibri"/>
      <w:lang w:eastAsia="ar-SA"/>
    </w:rPr>
  </w:style>
  <w:style w:type="paragraph" w:customStyle="1" w:styleId="ConsPlusDocList">
    <w:name w:val="ConsPlusDocList"/>
    <w:uiPriority w:val="99"/>
    <w:rsid w:val="008815C7"/>
    <w:pPr>
      <w:suppressAutoHyphens/>
      <w:spacing w:after="0" w:line="100" w:lineRule="atLeast"/>
      <w:jc w:val="center"/>
    </w:pPr>
    <w:rPr>
      <w:rFonts w:ascii="Courier New" w:hAnsi="Courier New" w:cs="Courier New"/>
      <w:sz w:val="20"/>
      <w:szCs w:val="20"/>
      <w:lang w:eastAsia="ar-SA"/>
    </w:rPr>
  </w:style>
  <w:style w:type="paragraph" w:styleId="affb">
    <w:name w:val="caption"/>
    <w:basedOn w:val="a"/>
    <w:uiPriority w:val="99"/>
    <w:qFormat/>
    <w:rsid w:val="008815C7"/>
    <w:pPr>
      <w:spacing w:after="0" w:line="216" w:lineRule="auto"/>
      <w:jc w:val="center"/>
    </w:pPr>
    <w:rPr>
      <w:rFonts w:eastAsia="Times New Roman"/>
      <w:b/>
      <w:bCs/>
    </w:rPr>
  </w:style>
  <w:style w:type="paragraph" w:customStyle="1" w:styleId="214">
    <w:name w:val="Основной текст 21"/>
    <w:basedOn w:val="a"/>
    <w:uiPriority w:val="99"/>
    <w:rsid w:val="008815C7"/>
    <w:pPr>
      <w:spacing w:after="0" w:line="216" w:lineRule="auto"/>
      <w:ind w:firstLine="709"/>
      <w:jc w:val="both"/>
    </w:pPr>
    <w:rPr>
      <w:rFonts w:eastAsia="Times New Roman"/>
      <w:sz w:val="20"/>
      <w:szCs w:val="20"/>
    </w:rPr>
  </w:style>
  <w:style w:type="paragraph" w:styleId="affc">
    <w:name w:val="Title"/>
    <w:basedOn w:val="a"/>
    <w:next w:val="affd"/>
    <w:link w:val="1f6"/>
    <w:uiPriority w:val="99"/>
    <w:qFormat/>
    <w:rsid w:val="008815C7"/>
    <w:pPr>
      <w:spacing w:after="0" w:line="100" w:lineRule="atLeast"/>
      <w:jc w:val="center"/>
    </w:pPr>
    <w:rPr>
      <w:rFonts w:ascii="Arial" w:eastAsia="Times New Roman" w:hAnsi="Arial" w:cs="Arial"/>
      <w:b/>
      <w:bCs/>
      <w:sz w:val="24"/>
      <w:szCs w:val="24"/>
    </w:rPr>
  </w:style>
  <w:style w:type="character" w:customStyle="1" w:styleId="1f6">
    <w:name w:val="Название Знак1"/>
    <w:basedOn w:val="a1"/>
    <w:link w:val="affc"/>
    <w:uiPriority w:val="99"/>
    <w:locked/>
    <w:rsid w:val="008815C7"/>
    <w:rPr>
      <w:rFonts w:ascii="Cambria" w:hAnsi="Cambria" w:cs="Cambria"/>
      <w:b/>
      <w:bCs/>
      <w:kern w:val="28"/>
      <w:sz w:val="32"/>
      <w:szCs w:val="32"/>
      <w:lang w:eastAsia="ar-SA" w:bidi="ar-SA"/>
    </w:rPr>
  </w:style>
  <w:style w:type="paragraph" w:styleId="affd">
    <w:name w:val="Subtitle"/>
    <w:basedOn w:val="afb"/>
    <w:next w:val="a0"/>
    <w:link w:val="affe"/>
    <w:uiPriority w:val="99"/>
    <w:qFormat/>
    <w:rsid w:val="008815C7"/>
    <w:pPr>
      <w:jc w:val="center"/>
    </w:pPr>
    <w:rPr>
      <w:i/>
      <w:iCs/>
    </w:rPr>
  </w:style>
  <w:style w:type="character" w:customStyle="1" w:styleId="affe">
    <w:name w:val="Подзаголовок Знак"/>
    <w:basedOn w:val="a1"/>
    <w:link w:val="affd"/>
    <w:uiPriority w:val="99"/>
    <w:locked/>
    <w:rsid w:val="008815C7"/>
    <w:rPr>
      <w:rFonts w:ascii="Cambria" w:hAnsi="Cambria" w:cs="Cambria"/>
      <w:sz w:val="24"/>
      <w:szCs w:val="24"/>
      <w:lang w:eastAsia="ar-SA" w:bidi="ar-SA"/>
    </w:rPr>
  </w:style>
  <w:style w:type="paragraph" w:styleId="39">
    <w:name w:val="Body Text Indent 3"/>
    <w:basedOn w:val="a"/>
    <w:link w:val="311"/>
    <w:uiPriority w:val="99"/>
    <w:rsid w:val="008815C7"/>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sid w:val="008815C7"/>
    <w:rPr>
      <w:rFonts w:ascii="Calibri" w:eastAsia="SimSun" w:hAnsi="Calibri" w:cs="Calibri"/>
      <w:sz w:val="16"/>
      <w:szCs w:val="16"/>
      <w:lang w:eastAsia="ar-SA" w:bidi="ar-SA"/>
    </w:rPr>
  </w:style>
  <w:style w:type="paragraph" w:styleId="afff">
    <w:name w:val="Plain Text"/>
    <w:basedOn w:val="a"/>
    <w:link w:val="1f7"/>
    <w:uiPriority w:val="99"/>
    <w:rsid w:val="008815C7"/>
    <w:pPr>
      <w:spacing w:after="0" w:line="100" w:lineRule="atLeast"/>
      <w:jc w:val="center"/>
    </w:pPr>
    <w:rPr>
      <w:rFonts w:ascii="Courier New" w:eastAsia="Times New Roman" w:hAnsi="Courier New" w:cs="Courier New"/>
      <w:sz w:val="20"/>
      <w:szCs w:val="20"/>
    </w:rPr>
  </w:style>
  <w:style w:type="character" w:customStyle="1" w:styleId="1f7">
    <w:name w:val="Текст Знак1"/>
    <w:basedOn w:val="a1"/>
    <w:link w:val="afff"/>
    <w:uiPriority w:val="99"/>
    <w:semiHidden/>
    <w:locked/>
    <w:rsid w:val="008815C7"/>
    <w:rPr>
      <w:rFonts w:ascii="Courier New" w:eastAsia="SimSun" w:hAnsi="Courier New" w:cs="Courier New"/>
      <w:sz w:val="20"/>
      <w:szCs w:val="20"/>
      <w:lang w:eastAsia="ar-SA" w:bidi="ar-SA"/>
    </w:rPr>
  </w:style>
  <w:style w:type="paragraph" w:customStyle="1" w:styleId="ConsNormal">
    <w:name w:val="ConsNormal"/>
    <w:uiPriority w:val="99"/>
    <w:rsid w:val="008815C7"/>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rsid w:val="008815C7"/>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rsid w:val="008815C7"/>
    <w:pPr>
      <w:suppressAutoHyphens/>
      <w:spacing w:after="0" w:line="100" w:lineRule="atLeast"/>
      <w:jc w:val="center"/>
    </w:pPr>
    <w:rPr>
      <w:rFonts w:ascii="Courier New" w:hAnsi="Courier New" w:cs="Courier New"/>
      <w:sz w:val="20"/>
      <w:szCs w:val="20"/>
      <w:lang w:eastAsia="ar-SA"/>
    </w:rPr>
  </w:style>
  <w:style w:type="paragraph" w:customStyle="1" w:styleId="afff0">
    <w:name w:val="Нумерованный Список"/>
    <w:basedOn w:val="a"/>
    <w:uiPriority w:val="99"/>
    <w:rsid w:val="008815C7"/>
    <w:pPr>
      <w:spacing w:before="120" w:after="120" w:line="100" w:lineRule="atLeast"/>
      <w:jc w:val="both"/>
    </w:pPr>
    <w:rPr>
      <w:rFonts w:eastAsia="Times New Roman"/>
      <w:sz w:val="24"/>
      <w:szCs w:val="24"/>
    </w:rPr>
  </w:style>
  <w:style w:type="paragraph" w:customStyle="1" w:styleId="ConsNonformat">
    <w:name w:val="ConsNonformat"/>
    <w:uiPriority w:val="99"/>
    <w:rsid w:val="008815C7"/>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8815C7"/>
    <w:pPr>
      <w:widowControl w:val="0"/>
      <w:suppressAutoHyphens/>
      <w:spacing w:after="0" w:line="100" w:lineRule="atLeast"/>
      <w:ind w:right="19772"/>
      <w:jc w:val="center"/>
    </w:pPr>
    <w:rPr>
      <w:rFonts w:ascii="Arial" w:hAnsi="Arial" w:cs="Arial"/>
      <w:sz w:val="20"/>
      <w:szCs w:val="20"/>
      <w:lang w:eastAsia="ar-SA"/>
    </w:rPr>
  </w:style>
  <w:style w:type="paragraph" w:customStyle="1" w:styleId="1f8">
    <w:name w:val="Обычный1"/>
    <w:uiPriority w:val="99"/>
    <w:rsid w:val="008815C7"/>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rsid w:val="008815C7"/>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8815C7"/>
    <w:pPr>
      <w:spacing w:after="120" w:line="240" w:lineRule="exact"/>
      <w:jc w:val="center"/>
    </w:pPr>
    <w:rPr>
      <w:rFonts w:eastAsia="Times New Roman"/>
      <w:b/>
      <w:bCs/>
      <w:sz w:val="28"/>
      <w:szCs w:val="28"/>
    </w:rPr>
  </w:style>
  <w:style w:type="paragraph" w:customStyle="1" w:styleId="afff2">
    <w:name w:val="Приложение"/>
    <w:basedOn w:val="a0"/>
    <w:uiPriority w:val="99"/>
    <w:rsid w:val="008815C7"/>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8815C7"/>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8815C7"/>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8815C7"/>
    <w:pPr>
      <w:spacing w:after="120" w:line="240" w:lineRule="exact"/>
      <w:jc w:val="left"/>
    </w:pPr>
    <w:rPr>
      <w:b/>
      <w:bCs/>
      <w:sz w:val="24"/>
      <w:szCs w:val="24"/>
    </w:rPr>
  </w:style>
  <w:style w:type="paragraph" w:customStyle="1" w:styleId="afff6">
    <w:name w:val="Подпись на общем бланке"/>
    <w:basedOn w:val="aff6"/>
    <w:uiPriority w:val="99"/>
    <w:rsid w:val="008815C7"/>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8815C7"/>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8815C7"/>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8815C7"/>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8815C7"/>
    <w:pPr>
      <w:spacing w:after="0" w:line="100" w:lineRule="atLeast"/>
      <w:ind w:right="2" w:firstLine="110"/>
      <w:jc w:val="both"/>
    </w:pPr>
    <w:rPr>
      <w:rFonts w:eastAsia="Times New Roman"/>
      <w:sz w:val="20"/>
      <w:szCs w:val="20"/>
    </w:rPr>
  </w:style>
  <w:style w:type="paragraph" w:customStyle="1" w:styleId="1f9">
    <w:name w:val="Стиль1"/>
    <w:basedOn w:val="aff3"/>
    <w:uiPriority w:val="99"/>
    <w:rsid w:val="008815C7"/>
    <w:pPr>
      <w:spacing w:after="60"/>
      <w:ind w:firstLine="709"/>
      <w:jc w:val="both"/>
    </w:pPr>
    <w:rPr>
      <w:sz w:val="28"/>
      <w:szCs w:val="28"/>
    </w:rPr>
  </w:style>
  <w:style w:type="paragraph" w:customStyle="1" w:styleId="1fa">
    <w:name w:val="Знак1"/>
    <w:basedOn w:val="a"/>
    <w:uiPriority w:val="99"/>
    <w:rsid w:val="008815C7"/>
    <w:pPr>
      <w:spacing w:after="160" w:line="240" w:lineRule="exact"/>
      <w:jc w:val="both"/>
    </w:pPr>
    <w:rPr>
      <w:rFonts w:eastAsia="Times New Roman"/>
      <w:sz w:val="24"/>
      <w:szCs w:val="24"/>
      <w:lang w:val="en-US"/>
    </w:rPr>
  </w:style>
  <w:style w:type="paragraph" w:customStyle="1" w:styleId="Normal1">
    <w:name w:val="Normal1"/>
    <w:uiPriority w:val="99"/>
    <w:rsid w:val="008815C7"/>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rsid w:val="008815C7"/>
    <w:pPr>
      <w:suppressAutoHyphens/>
      <w:spacing w:after="0" w:line="100" w:lineRule="atLeast"/>
      <w:jc w:val="center"/>
    </w:pPr>
    <w:rPr>
      <w:rFonts w:ascii="Arial" w:hAnsi="Arial" w:cs="Arial"/>
      <w:sz w:val="20"/>
      <w:szCs w:val="20"/>
      <w:lang w:eastAsia="ar-SA"/>
    </w:rPr>
  </w:style>
  <w:style w:type="paragraph" w:customStyle="1" w:styleId="afffa">
    <w:name w:val="Знак Знак Знак Знак Знак Знак Знак"/>
    <w:basedOn w:val="a"/>
    <w:uiPriority w:val="99"/>
    <w:rsid w:val="008815C7"/>
    <w:pPr>
      <w:spacing w:before="100" w:after="100" w:line="100" w:lineRule="atLeast"/>
      <w:jc w:val="center"/>
    </w:pPr>
    <w:rPr>
      <w:rFonts w:ascii="Tahoma" w:eastAsia="Times New Roman" w:hAnsi="Tahoma" w:cs="Tahoma"/>
      <w:sz w:val="20"/>
      <w:szCs w:val="20"/>
      <w:lang w:val="en-US"/>
    </w:rPr>
  </w:style>
  <w:style w:type="paragraph" w:customStyle="1" w:styleId="1fb">
    <w:name w:val="Знак Знак Знак Знак Знак Знак Знак Знак Знак Знак1"/>
    <w:basedOn w:val="a"/>
    <w:uiPriority w:val="99"/>
    <w:rsid w:val="008815C7"/>
    <w:pPr>
      <w:spacing w:after="160" w:line="240" w:lineRule="exact"/>
      <w:jc w:val="center"/>
    </w:pPr>
    <w:rPr>
      <w:rFonts w:ascii="Verdana" w:eastAsia="Times New Roman" w:hAnsi="Verdana" w:cs="Verdana"/>
      <w:sz w:val="24"/>
      <w:szCs w:val="24"/>
      <w:lang w:val="en-US"/>
    </w:rPr>
  </w:style>
  <w:style w:type="paragraph" w:customStyle="1" w:styleId="1fc">
    <w:name w:val="Знак Знак Знак Знак Знак Знак Знак1"/>
    <w:basedOn w:val="a"/>
    <w:uiPriority w:val="99"/>
    <w:rsid w:val="008815C7"/>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8815C7"/>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8815C7"/>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8815C7"/>
    <w:pPr>
      <w:spacing w:after="0" w:line="100" w:lineRule="atLeast"/>
      <w:jc w:val="center"/>
    </w:pPr>
    <w:rPr>
      <w:rFonts w:eastAsia="Times New Roman"/>
      <w:sz w:val="24"/>
      <w:szCs w:val="24"/>
    </w:rPr>
  </w:style>
  <w:style w:type="paragraph" w:styleId="afffc">
    <w:name w:val="No Spacing"/>
    <w:uiPriority w:val="1"/>
    <w:qFormat/>
    <w:rsid w:val="008815C7"/>
    <w:pPr>
      <w:suppressAutoHyphens/>
      <w:spacing w:after="0" w:line="100" w:lineRule="atLeast"/>
    </w:pPr>
    <w:rPr>
      <w:rFonts w:ascii="Calibri" w:hAnsi="Calibri" w:cs="Calibri"/>
      <w:b/>
      <w:bCs/>
      <w:sz w:val="28"/>
      <w:szCs w:val="28"/>
      <w:lang w:eastAsia="ar-SA"/>
    </w:rPr>
  </w:style>
  <w:style w:type="paragraph" w:customStyle="1" w:styleId="2c">
    <w:name w:val="Обычный2"/>
    <w:uiPriority w:val="99"/>
    <w:rsid w:val="008815C7"/>
    <w:pPr>
      <w:widowControl w:val="0"/>
      <w:suppressAutoHyphens/>
      <w:spacing w:after="0" w:line="100" w:lineRule="atLeast"/>
    </w:pPr>
    <w:rPr>
      <w:rFonts w:ascii="Calibri" w:hAnsi="Calibri" w:cs="Calibri"/>
      <w:sz w:val="20"/>
      <w:szCs w:val="20"/>
      <w:lang w:eastAsia="ar-SA"/>
    </w:rPr>
  </w:style>
  <w:style w:type="paragraph" w:styleId="2d">
    <w:name w:val="Body Text First Indent 2"/>
    <w:basedOn w:val="aff3"/>
    <w:link w:val="215"/>
    <w:uiPriority w:val="99"/>
    <w:rsid w:val="008815C7"/>
    <w:pPr>
      <w:widowControl w:val="0"/>
      <w:ind w:left="283"/>
    </w:pPr>
    <w:rPr>
      <w:sz w:val="20"/>
      <w:szCs w:val="20"/>
    </w:rPr>
  </w:style>
  <w:style w:type="character" w:customStyle="1" w:styleId="215">
    <w:name w:val="Красная строка 2 Знак1"/>
    <w:basedOn w:val="1f0"/>
    <w:link w:val="2d"/>
    <w:uiPriority w:val="99"/>
    <w:semiHidden/>
    <w:locked/>
    <w:rsid w:val="008815C7"/>
  </w:style>
  <w:style w:type="paragraph" w:customStyle="1" w:styleId="220">
    <w:name w:val="Основной текст 22"/>
    <w:basedOn w:val="a"/>
    <w:uiPriority w:val="99"/>
    <w:rsid w:val="008815C7"/>
    <w:pPr>
      <w:spacing w:after="0" w:line="216" w:lineRule="auto"/>
      <w:ind w:firstLine="709"/>
      <w:jc w:val="both"/>
    </w:pPr>
    <w:rPr>
      <w:rFonts w:eastAsia="Times New Roman"/>
      <w:sz w:val="20"/>
      <w:szCs w:val="20"/>
    </w:rPr>
  </w:style>
  <w:style w:type="paragraph" w:customStyle="1" w:styleId="Default">
    <w:name w:val="Default"/>
    <w:uiPriority w:val="99"/>
    <w:rsid w:val="008815C7"/>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815C7"/>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s22">
    <w:name w:val="s_22"/>
    <w:basedOn w:val="a"/>
    <w:uiPriority w:val="99"/>
    <w:rsid w:val="002D0FC1"/>
    <w:pPr>
      <w:suppressAutoHyphens w:val="0"/>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0B7593"/>
  </w:style>
  <w:style w:type="character" w:customStyle="1" w:styleId="2e">
    <w:name w:val="Основной текст (2)_"/>
    <w:basedOn w:val="a1"/>
    <w:link w:val="2f"/>
    <w:rsid w:val="000B7593"/>
    <w:rPr>
      <w:sz w:val="28"/>
      <w:szCs w:val="28"/>
      <w:shd w:val="clear" w:color="auto" w:fill="FFFFFF"/>
    </w:rPr>
  </w:style>
  <w:style w:type="paragraph" w:customStyle="1" w:styleId="2f">
    <w:name w:val="Основной текст (2)"/>
    <w:basedOn w:val="a"/>
    <w:link w:val="2e"/>
    <w:rsid w:val="000B7593"/>
    <w:pPr>
      <w:widowControl w:val="0"/>
      <w:shd w:val="clear" w:color="auto" w:fill="FFFFFF"/>
      <w:suppressAutoHyphens w:val="0"/>
      <w:spacing w:before="300" w:after="0" w:line="322" w:lineRule="exact"/>
      <w:jc w:val="both"/>
    </w:pPr>
    <w:rPr>
      <w:rFonts w:ascii="Times New Roman" w:eastAsia="Times New Roman" w:hAnsi="Times New Roman" w:cs="Times New Roman"/>
      <w:sz w:val="28"/>
      <w:szCs w:val="28"/>
      <w:lang w:eastAsia="ru-RU"/>
    </w:rPr>
  </w:style>
  <w:style w:type="paragraph" w:customStyle="1" w:styleId="111">
    <w:name w:val="Обычный11"/>
    <w:rsid w:val="00CD2CE2"/>
    <w:pPr>
      <w:autoSpaceDE w:val="0"/>
      <w:autoSpaceDN w:val="0"/>
      <w:spacing w:after="0" w:line="240" w:lineRule="auto"/>
    </w:pPr>
    <w:rPr>
      <w:sz w:val="28"/>
      <w:szCs w:val="28"/>
    </w:rPr>
  </w:style>
  <w:style w:type="table" w:styleId="affff">
    <w:name w:val="Table Grid"/>
    <w:basedOn w:val="a2"/>
    <w:uiPriority w:val="99"/>
    <w:locked/>
    <w:rsid w:val="00F6366E"/>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1"/>
    <w:rsid w:val="00F6366E"/>
  </w:style>
</w:styles>
</file>

<file path=word/webSettings.xml><?xml version="1.0" encoding="utf-8"?>
<w:webSettings xmlns:r="http://schemas.openxmlformats.org/officeDocument/2006/relationships" xmlns:w="http://schemas.openxmlformats.org/wordprocessingml/2006/main">
  <w:divs>
    <w:div w:id="64181623">
      <w:bodyDiv w:val="1"/>
      <w:marLeft w:val="0"/>
      <w:marRight w:val="0"/>
      <w:marTop w:val="0"/>
      <w:marBottom w:val="0"/>
      <w:divBdr>
        <w:top w:val="none" w:sz="0" w:space="0" w:color="auto"/>
        <w:left w:val="none" w:sz="0" w:space="0" w:color="auto"/>
        <w:bottom w:val="none" w:sz="0" w:space="0" w:color="auto"/>
        <w:right w:val="none" w:sz="0" w:space="0" w:color="auto"/>
      </w:divBdr>
    </w:div>
    <w:div w:id="74713911">
      <w:marLeft w:val="0"/>
      <w:marRight w:val="0"/>
      <w:marTop w:val="0"/>
      <w:marBottom w:val="0"/>
      <w:divBdr>
        <w:top w:val="none" w:sz="0" w:space="0" w:color="auto"/>
        <w:left w:val="none" w:sz="0" w:space="0" w:color="auto"/>
        <w:bottom w:val="none" w:sz="0" w:space="0" w:color="auto"/>
        <w:right w:val="none" w:sz="0" w:space="0" w:color="auto"/>
      </w:divBdr>
    </w:div>
    <w:div w:id="74713913">
      <w:marLeft w:val="0"/>
      <w:marRight w:val="0"/>
      <w:marTop w:val="0"/>
      <w:marBottom w:val="0"/>
      <w:divBdr>
        <w:top w:val="none" w:sz="0" w:space="0" w:color="auto"/>
        <w:left w:val="none" w:sz="0" w:space="0" w:color="auto"/>
        <w:bottom w:val="none" w:sz="0" w:space="0" w:color="auto"/>
        <w:right w:val="none" w:sz="0" w:space="0" w:color="auto"/>
      </w:divBdr>
    </w:div>
    <w:div w:id="74713914">
      <w:marLeft w:val="0"/>
      <w:marRight w:val="0"/>
      <w:marTop w:val="0"/>
      <w:marBottom w:val="0"/>
      <w:divBdr>
        <w:top w:val="none" w:sz="0" w:space="0" w:color="auto"/>
        <w:left w:val="none" w:sz="0" w:space="0" w:color="auto"/>
        <w:bottom w:val="none" w:sz="0" w:space="0" w:color="auto"/>
        <w:right w:val="none" w:sz="0" w:space="0" w:color="auto"/>
      </w:divBdr>
      <w:divsChild>
        <w:div w:id="74713912">
          <w:marLeft w:val="0"/>
          <w:marRight w:val="0"/>
          <w:marTop w:val="217"/>
          <w:marBottom w:val="217"/>
          <w:divBdr>
            <w:top w:val="none" w:sz="0" w:space="0" w:color="auto"/>
            <w:left w:val="none" w:sz="0" w:space="0" w:color="auto"/>
            <w:bottom w:val="none" w:sz="0" w:space="0" w:color="auto"/>
            <w:right w:val="none" w:sz="0" w:space="0" w:color="auto"/>
          </w:divBdr>
        </w:div>
        <w:div w:id="74713915">
          <w:marLeft w:val="0"/>
          <w:marRight w:val="0"/>
          <w:marTop w:val="217"/>
          <w:marBottom w:val="217"/>
          <w:divBdr>
            <w:top w:val="none" w:sz="0" w:space="0" w:color="auto"/>
            <w:left w:val="none" w:sz="0" w:space="0" w:color="auto"/>
            <w:bottom w:val="none" w:sz="0" w:space="0" w:color="auto"/>
            <w:right w:val="none" w:sz="0" w:space="0" w:color="auto"/>
          </w:divBdr>
        </w:div>
        <w:div w:id="74713919">
          <w:marLeft w:val="0"/>
          <w:marRight w:val="0"/>
          <w:marTop w:val="217"/>
          <w:marBottom w:val="217"/>
          <w:divBdr>
            <w:top w:val="none" w:sz="0" w:space="0" w:color="auto"/>
            <w:left w:val="none" w:sz="0" w:space="0" w:color="auto"/>
            <w:bottom w:val="none" w:sz="0" w:space="0" w:color="auto"/>
            <w:right w:val="none" w:sz="0" w:space="0" w:color="auto"/>
          </w:divBdr>
        </w:div>
        <w:div w:id="74713920">
          <w:marLeft w:val="0"/>
          <w:marRight w:val="0"/>
          <w:marTop w:val="217"/>
          <w:marBottom w:val="217"/>
          <w:divBdr>
            <w:top w:val="none" w:sz="0" w:space="0" w:color="auto"/>
            <w:left w:val="none" w:sz="0" w:space="0" w:color="auto"/>
            <w:bottom w:val="none" w:sz="0" w:space="0" w:color="auto"/>
            <w:right w:val="none" w:sz="0" w:space="0" w:color="auto"/>
          </w:divBdr>
        </w:div>
      </w:divsChild>
    </w:div>
    <w:div w:id="74713916">
      <w:marLeft w:val="0"/>
      <w:marRight w:val="0"/>
      <w:marTop w:val="0"/>
      <w:marBottom w:val="0"/>
      <w:divBdr>
        <w:top w:val="none" w:sz="0" w:space="0" w:color="auto"/>
        <w:left w:val="none" w:sz="0" w:space="0" w:color="auto"/>
        <w:bottom w:val="none" w:sz="0" w:space="0" w:color="auto"/>
        <w:right w:val="none" w:sz="0" w:space="0" w:color="auto"/>
      </w:divBdr>
    </w:div>
    <w:div w:id="74713917">
      <w:marLeft w:val="0"/>
      <w:marRight w:val="0"/>
      <w:marTop w:val="0"/>
      <w:marBottom w:val="0"/>
      <w:divBdr>
        <w:top w:val="none" w:sz="0" w:space="0" w:color="auto"/>
        <w:left w:val="none" w:sz="0" w:space="0" w:color="auto"/>
        <w:bottom w:val="none" w:sz="0" w:space="0" w:color="auto"/>
        <w:right w:val="none" w:sz="0" w:space="0" w:color="auto"/>
      </w:divBdr>
    </w:div>
    <w:div w:id="74713918">
      <w:marLeft w:val="0"/>
      <w:marRight w:val="0"/>
      <w:marTop w:val="0"/>
      <w:marBottom w:val="0"/>
      <w:divBdr>
        <w:top w:val="none" w:sz="0" w:space="0" w:color="auto"/>
        <w:left w:val="none" w:sz="0" w:space="0" w:color="auto"/>
        <w:bottom w:val="none" w:sz="0" w:space="0" w:color="auto"/>
        <w:right w:val="none" w:sz="0" w:space="0" w:color="auto"/>
      </w:divBdr>
    </w:div>
    <w:div w:id="146629263">
      <w:bodyDiv w:val="1"/>
      <w:marLeft w:val="0"/>
      <w:marRight w:val="0"/>
      <w:marTop w:val="0"/>
      <w:marBottom w:val="0"/>
      <w:divBdr>
        <w:top w:val="none" w:sz="0" w:space="0" w:color="auto"/>
        <w:left w:val="none" w:sz="0" w:space="0" w:color="auto"/>
        <w:bottom w:val="none" w:sz="0" w:space="0" w:color="auto"/>
        <w:right w:val="none" w:sz="0" w:space="0" w:color="auto"/>
      </w:divBdr>
      <w:divsChild>
        <w:div w:id="938634051">
          <w:marLeft w:val="0"/>
          <w:marRight w:val="0"/>
          <w:marTop w:val="0"/>
          <w:marBottom w:val="0"/>
          <w:divBdr>
            <w:top w:val="none" w:sz="0" w:space="0" w:color="auto"/>
            <w:left w:val="none" w:sz="0" w:space="0" w:color="auto"/>
            <w:bottom w:val="none" w:sz="0" w:space="0" w:color="auto"/>
            <w:right w:val="none" w:sz="0" w:space="0" w:color="auto"/>
          </w:divBdr>
          <w:divsChild>
            <w:div w:id="2016378228">
              <w:marLeft w:val="0"/>
              <w:marRight w:val="0"/>
              <w:marTop w:val="0"/>
              <w:marBottom w:val="0"/>
              <w:divBdr>
                <w:top w:val="none" w:sz="0" w:space="0" w:color="auto"/>
                <w:left w:val="none" w:sz="0" w:space="0" w:color="auto"/>
                <w:bottom w:val="none" w:sz="0" w:space="0" w:color="auto"/>
                <w:right w:val="none" w:sz="0" w:space="0" w:color="auto"/>
              </w:divBdr>
            </w:div>
            <w:div w:id="2065714611">
              <w:marLeft w:val="0"/>
              <w:marRight w:val="0"/>
              <w:marTop w:val="0"/>
              <w:marBottom w:val="0"/>
              <w:divBdr>
                <w:top w:val="none" w:sz="0" w:space="0" w:color="auto"/>
                <w:left w:val="none" w:sz="0" w:space="0" w:color="auto"/>
                <w:bottom w:val="none" w:sz="0" w:space="0" w:color="auto"/>
                <w:right w:val="none" w:sz="0" w:space="0" w:color="auto"/>
              </w:divBdr>
            </w:div>
            <w:div w:id="1718819627">
              <w:marLeft w:val="0"/>
              <w:marRight w:val="0"/>
              <w:marTop w:val="0"/>
              <w:marBottom w:val="0"/>
              <w:divBdr>
                <w:top w:val="none" w:sz="0" w:space="0" w:color="auto"/>
                <w:left w:val="none" w:sz="0" w:space="0" w:color="auto"/>
                <w:bottom w:val="none" w:sz="0" w:space="0" w:color="auto"/>
                <w:right w:val="none" w:sz="0" w:space="0" w:color="auto"/>
              </w:divBdr>
            </w:div>
            <w:div w:id="1250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6641">
      <w:bodyDiv w:val="1"/>
      <w:marLeft w:val="0"/>
      <w:marRight w:val="0"/>
      <w:marTop w:val="0"/>
      <w:marBottom w:val="0"/>
      <w:divBdr>
        <w:top w:val="none" w:sz="0" w:space="0" w:color="auto"/>
        <w:left w:val="none" w:sz="0" w:space="0" w:color="auto"/>
        <w:bottom w:val="none" w:sz="0" w:space="0" w:color="auto"/>
        <w:right w:val="none" w:sz="0" w:space="0" w:color="auto"/>
      </w:divBdr>
      <w:divsChild>
        <w:div w:id="927232762">
          <w:marLeft w:val="0"/>
          <w:marRight w:val="0"/>
          <w:marTop w:val="0"/>
          <w:marBottom w:val="0"/>
          <w:divBdr>
            <w:top w:val="none" w:sz="0" w:space="0" w:color="auto"/>
            <w:left w:val="none" w:sz="0" w:space="0" w:color="auto"/>
            <w:bottom w:val="none" w:sz="0" w:space="0" w:color="auto"/>
            <w:right w:val="none" w:sz="0" w:space="0" w:color="auto"/>
          </w:divBdr>
          <w:divsChild>
            <w:div w:id="1172112570">
              <w:marLeft w:val="0"/>
              <w:marRight w:val="0"/>
              <w:marTop w:val="0"/>
              <w:marBottom w:val="0"/>
              <w:divBdr>
                <w:top w:val="none" w:sz="0" w:space="0" w:color="auto"/>
                <w:left w:val="none" w:sz="0" w:space="0" w:color="auto"/>
                <w:bottom w:val="none" w:sz="0" w:space="0" w:color="auto"/>
                <w:right w:val="none" w:sz="0" w:space="0" w:color="auto"/>
              </w:divBdr>
            </w:div>
            <w:div w:id="1626890384">
              <w:marLeft w:val="0"/>
              <w:marRight w:val="0"/>
              <w:marTop w:val="0"/>
              <w:marBottom w:val="0"/>
              <w:divBdr>
                <w:top w:val="none" w:sz="0" w:space="0" w:color="auto"/>
                <w:left w:val="none" w:sz="0" w:space="0" w:color="auto"/>
                <w:bottom w:val="none" w:sz="0" w:space="0" w:color="auto"/>
                <w:right w:val="none" w:sz="0" w:space="0" w:color="auto"/>
              </w:divBdr>
            </w:div>
            <w:div w:id="526873815">
              <w:marLeft w:val="0"/>
              <w:marRight w:val="0"/>
              <w:marTop w:val="0"/>
              <w:marBottom w:val="0"/>
              <w:divBdr>
                <w:top w:val="none" w:sz="0" w:space="0" w:color="auto"/>
                <w:left w:val="none" w:sz="0" w:space="0" w:color="auto"/>
                <w:bottom w:val="none" w:sz="0" w:space="0" w:color="auto"/>
                <w:right w:val="none" w:sz="0" w:space="0" w:color="auto"/>
              </w:divBdr>
            </w:div>
            <w:div w:id="353388213">
              <w:marLeft w:val="0"/>
              <w:marRight w:val="0"/>
              <w:marTop w:val="0"/>
              <w:marBottom w:val="0"/>
              <w:divBdr>
                <w:top w:val="none" w:sz="0" w:space="0" w:color="auto"/>
                <w:left w:val="none" w:sz="0" w:space="0" w:color="auto"/>
                <w:bottom w:val="none" w:sz="0" w:space="0" w:color="auto"/>
                <w:right w:val="none" w:sz="0" w:space="0" w:color="auto"/>
              </w:divBdr>
            </w:div>
            <w:div w:id="916670692">
              <w:marLeft w:val="0"/>
              <w:marRight w:val="0"/>
              <w:marTop w:val="0"/>
              <w:marBottom w:val="0"/>
              <w:divBdr>
                <w:top w:val="none" w:sz="0" w:space="0" w:color="auto"/>
                <w:left w:val="none" w:sz="0" w:space="0" w:color="auto"/>
                <w:bottom w:val="none" w:sz="0" w:space="0" w:color="auto"/>
                <w:right w:val="none" w:sz="0" w:space="0" w:color="auto"/>
              </w:divBdr>
            </w:div>
            <w:div w:id="2120492586">
              <w:marLeft w:val="0"/>
              <w:marRight w:val="0"/>
              <w:marTop w:val="0"/>
              <w:marBottom w:val="0"/>
              <w:divBdr>
                <w:top w:val="none" w:sz="0" w:space="0" w:color="auto"/>
                <w:left w:val="none" w:sz="0" w:space="0" w:color="auto"/>
                <w:bottom w:val="none" w:sz="0" w:space="0" w:color="auto"/>
                <w:right w:val="none" w:sz="0" w:space="0" w:color="auto"/>
              </w:divBdr>
            </w:div>
            <w:div w:id="511384286">
              <w:marLeft w:val="0"/>
              <w:marRight w:val="0"/>
              <w:marTop w:val="0"/>
              <w:marBottom w:val="0"/>
              <w:divBdr>
                <w:top w:val="none" w:sz="0" w:space="0" w:color="auto"/>
                <w:left w:val="none" w:sz="0" w:space="0" w:color="auto"/>
                <w:bottom w:val="none" w:sz="0" w:space="0" w:color="auto"/>
                <w:right w:val="none" w:sz="0" w:space="0" w:color="auto"/>
              </w:divBdr>
            </w:div>
            <w:div w:id="1392580592">
              <w:marLeft w:val="0"/>
              <w:marRight w:val="0"/>
              <w:marTop w:val="0"/>
              <w:marBottom w:val="0"/>
              <w:divBdr>
                <w:top w:val="none" w:sz="0" w:space="0" w:color="auto"/>
                <w:left w:val="none" w:sz="0" w:space="0" w:color="auto"/>
                <w:bottom w:val="none" w:sz="0" w:space="0" w:color="auto"/>
                <w:right w:val="none" w:sz="0" w:space="0" w:color="auto"/>
              </w:divBdr>
            </w:div>
            <w:div w:id="1345091149">
              <w:marLeft w:val="0"/>
              <w:marRight w:val="0"/>
              <w:marTop w:val="0"/>
              <w:marBottom w:val="0"/>
              <w:divBdr>
                <w:top w:val="none" w:sz="0" w:space="0" w:color="auto"/>
                <w:left w:val="none" w:sz="0" w:space="0" w:color="auto"/>
                <w:bottom w:val="none" w:sz="0" w:space="0" w:color="auto"/>
                <w:right w:val="none" w:sz="0" w:space="0" w:color="auto"/>
              </w:divBdr>
            </w:div>
            <w:div w:id="332297432">
              <w:marLeft w:val="0"/>
              <w:marRight w:val="0"/>
              <w:marTop w:val="0"/>
              <w:marBottom w:val="0"/>
              <w:divBdr>
                <w:top w:val="none" w:sz="0" w:space="0" w:color="auto"/>
                <w:left w:val="none" w:sz="0" w:space="0" w:color="auto"/>
                <w:bottom w:val="none" w:sz="0" w:space="0" w:color="auto"/>
                <w:right w:val="none" w:sz="0" w:space="0" w:color="auto"/>
              </w:divBdr>
            </w:div>
            <w:div w:id="874538726">
              <w:marLeft w:val="0"/>
              <w:marRight w:val="0"/>
              <w:marTop w:val="0"/>
              <w:marBottom w:val="0"/>
              <w:divBdr>
                <w:top w:val="none" w:sz="0" w:space="0" w:color="auto"/>
                <w:left w:val="none" w:sz="0" w:space="0" w:color="auto"/>
                <w:bottom w:val="none" w:sz="0" w:space="0" w:color="auto"/>
                <w:right w:val="none" w:sz="0" w:space="0" w:color="auto"/>
              </w:divBdr>
            </w:div>
            <w:div w:id="471868874">
              <w:marLeft w:val="0"/>
              <w:marRight w:val="0"/>
              <w:marTop w:val="0"/>
              <w:marBottom w:val="0"/>
              <w:divBdr>
                <w:top w:val="none" w:sz="0" w:space="0" w:color="auto"/>
                <w:left w:val="none" w:sz="0" w:space="0" w:color="auto"/>
                <w:bottom w:val="none" w:sz="0" w:space="0" w:color="auto"/>
                <w:right w:val="none" w:sz="0" w:space="0" w:color="auto"/>
              </w:divBdr>
            </w:div>
            <w:div w:id="1427070515">
              <w:marLeft w:val="0"/>
              <w:marRight w:val="0"/>
              <w:marTop w:val="0"/>
              <w:marBottom w:val="0"/>
              <w:divBdr>
                <w:top w:val="none" w:sz="0" w:space="0" w:color="auto"/>
                <w:left w:val="none" w:sz="0" w:space="0" w:color="auto"/>
                <w:bottom w:val="none" w:sz="0" w:space="0" w:color="auto"/>
                <w:right w:val="none" w:sz="0" w:space="0" w:color="auto"/>
              </w:divBdr>
            </w:div>
            <w:div w:id="9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3743">
      <w:bodyDiv w:val="1"/>
      <w:marLeft w:val="0"/>
      <w:marRight w:val="0"/>
      <w:marTop w:val="0"/>
      <w:marBottom w:val="0"/>
      <w:divBdr>
        <w:top w:val="none" w:sz="0" w:space="0" w:color="auto"/>
        <w:left w:val="none" w:sz="0" w:space="0" w:color="auto"/>
        <w:bottom w:val="none" w:sz="0" w:space="0" w:color="auto"/>
        <w:right w:val="none" w:sz="0" w:space="0" w:color="auto"/>
      </w:divBdr>
      <w:divsChild>
        <w:div w:id="299112820">
          <w:marLeft w:val="0"/>
          <w:marRight w:val="0"/>
          <w:marTop w:val="0"/>
          <w:marBottom w:val="0"/>
          <w:divBdr>
            <w:top w:val="none" w:sz="0" w:space="0" w:color="auto"/>
            <w:left w:val="none" w:sz="0" w:space="0" w:color="auto"/>
            <w:bottom w:val="none" w:sz="0" w:space="0" w:color="auto"/>
            <w:right w:val="none" w:sz="0" w:space="0" w:color="auto"/>
          </w:divBdr>
          <w:divsChild>
            <w:div w:id="1886943015">
              <w:marLeft w:val="0"/>
              <w:marRight w:val="0"/>
              <w:marTop w:val="0"/>
              <w:marBottom w:val="0"/>
              <w:divBdr>
                <w:top w:val="none" w:sz="0" w:space="0" w:color="auto"/>
                <w:left w:val="none" w:sz="0" w:space="0" w:color="auto"/>
                <w:bottom w:val="none" w:sz="0" w:space="0" w:color="auto"/>
                <w:right w:val="none" w:sz="0" w:space="0" w:color="auto"/>
              </w:divBdr>
            </w:div>
            <w:div w:id="1097824909">
              <w:marLeft w:val="0"/>
              <w:marRight w:val="0"/>
              <w:marTop w:val="0"/>
              <w:marBottom w:val="0"/>
              <w:divBdr>
                <w:top w:val="none" w:sz="0" w:space="0" w:color="auto"/>
                <w:left w:val="none" w:sz="0" w:space="0" w:color="auto"/>
                <w:bottom w:val="none" w:sz="0" w:space="0" w:color="auto"/>
                <w:right w:val="none" w:sz="0" w:space="0" w:color="auto"/>
              </w:divBdr>
            </w:div>
            <w:div w:id="235946244">
              <w:marLeft w:val="0"/>
              <w:marRight w:val="0"/>
              <w:marTop w:val="0"/>
              <w:marBottom w:val="0"/>
              <w:divBdr>
                <w:top w:val="none" w:sz="0" w:space="0" w:color="auto"/>
                <w:left w:val="none" w:sz="0" w:space="0" w:color="auto"/>
                <w:bottom w:val="none" w:sz="0" w:space="0" w:color="auto"/>
                <w:right w:val="none" w:sz="0" w:space="0" w:color="auto"/>
              </w:divBdr>
            </w:div>
            <w:div w:id="1396781631">
              <w:marLeft w:val="0"/>
              <w:marRight w:val="0"/>
              <w:marTop w:val="0"/>
              <w:marBottom w:val="0"/>
              <w:divBdr>
                <w:top w:val="none" w:sz="0" w:space="0" w:color="auto"/>
                <w:left w:val="none" w:sz="0" w:space="0" w:color="auto"/>
                <w:bottom w:val="none" w:sz="0" w:space="0" w:color="auto"/>
                <w:right w:val="none" w:sz="0" w:space="0" w:color="auto"/>
              </w:divBdr>
            </w:div>
            <w:div w:id="722292942">
              <w:marLeft w:val="0"/>
              <w:marRight w:val="0"/>
              <w:marTop w:val="0"/>
              <w:marBottom w:val="0"/>
              <w:divBdr>
                <w:top w:val="none" w:sz="0" w:space="0" w:color="auto"/>
                <w:left w:val="none" w:sz="0" w:space="0" w:color="auto"/>
                <w:bottom w:val="none" w:sz="0" w:space="0" w:color="auto"/>
                <w:right w:val="none" w:sz="0" w:space="0" w:color="auto"/>
              </w:divBdr>
            </w:div>
            <w:div w:id="2130388343">
              <w:marLeft w:val="0"/>
              <w:marRight w:val="0"/>
              <w:marTop w:val="0"/>
              <w:marBottom w:val="0"/>
              <w:divBdr>
                <w:top w:val="none" w:sz="0" w:space="0" w:color="auto"/>
                <w:left w:val="none" w:sz="0" w:space="0" w:color="auto"/>
                <w:bottom w:val="none" w:sz="0" w:space="0" w:color="auto"/>
                <w:right w:val="none" w:sz="0" w:space="0" w:color="auto"/>
              </w:divBdr>
            </w:div>
            <w:div w:id="1601058754">
              <w:marLeft w:val="0"/>
              <w:marRight w:val="0"/>
              <w:marTop w:val="0"/>
              <w:marBottom w:val="0"/>
              <w:divBdr>
                <w:top w:val="none" w:sz="0" w:space="0" w:color="auto"/>
                <w:left w:val="none" w:sz="0" w:space="0" w:color="auto"/>
                <w:bottom w:val="none" w:sz="0" w:space="0" w:color="auto"/>
                <w:right w:val="none" w:sz="0" w:space="0" w:color="auto"/>
              </w:divBdr>
            </w:div>
            <w:div w:id="774062312">
              <w:marLeft w:val="0"/>
              <w:marRight w:val="0"/>
              <w:marTop w:val="0"/>
              <w:marBottom w:val="0"/>
              <w:divBdr>
                <w:top w:val="none" w:sz="0" w:space="0" w:color="auto"/>
                <w:left w:val="none" w:sz="0" w:space="0" w:color="auto"/>
                <w:bottom w:val="none" w:sz="0" w:space="0" w:color="auto"/>
                <w:right w:val="none" w:sz="0" w:space="0" w:color="auto"/>
              </w:divBdr>
            </w:div>
            <w:div w:id="765466461">
              <w:marLeft w:val="0"/>
              <w:marRight w:val="0"/>
              <w:marTop w:val="0"/>
              <w:marBottom w:val="0"/>
              <w:divBdr>
                <w:top w:val="none" w:sz="0" w:space="0" w:color="auto"/>
                <w:left w:val="none" w:sz="0" w:space="0" w:color="auto"/>
                <w:bottom w:val="none" w:sz="0" w:space="0" w:color="auto"/>
                <w:right w:val="none" w:sz="0" w:space="0" w:color="auto"/>
              </w:divBdr>
            </w:div>
            <w:div w:id="1446539034">
              <w:marLeft w:val="0"/>
              <w:marRight w:val="0"/>
              <w:marTop w:val="0"/>
              <w:marBottom w:val="0"/>
              <w:divBdr>
                <w:top w:val="none" w:sz="0" w:space="0" w:color="auto"/>
                <w:left w:val="none" w:sz="0" w:space="0" w:color="auto"/>
                <w:bottom w:val="none" w:sz="0" w:space="0" w:color="auto"/>
                <w:right w:val="none" w:sz="0" w:space="0" w:color="auto"/>
              </w:divBdr>
            </w:div>
            <w:div w:id="1340158048">
              <w:marLeft w:val="0"/>
              <w:marRight w:val="0"/>
              <w:marTop w:val="0"/>
              <w:marBottom w:val="0"/>
              <w:divBdr>
                <w:top w:val="none" w:sz="0" w:space="0" w:color="auto"/>
                <w:left w:val="none" w:sz="0" w:space="0" w:color="auto"/>
                <w:bottom w:val="none" w:sz="0" w:space="0" w:color="auto"/>
                <w:right w:val="none" w:sz="0" w:space="0" w:color="auto"/>
              </w:divBdr>
            </w:div>
            <w:div w:id="1663241246">
              <w:marLeft w:val="0"/>
              <w:marRight w:val="0"/>
              <w:marTop w:val="0"/>
              <w:marBottom w:val="0"/>
              <w:divBdr>
                <w:top w:val="none" w:sz="0" w:space="0" w:color="auto"/>
                <w:left w:val="none" w:sz="0" w:space="0" w:color="auto"/>
                <w:bottom w:val="none" w:sz="0" w:space="0" w:color="auto"/>
                <w:right w:val="none" w:sz="0" w:space="0" w:color="auto"/>
              </w:divBdr>
            </w:div>
            <w:div w:id="1989481131">
              <w:marLeft w:val="0"/>
              <w:marRight w:val="0"/>
              <w:marTop w:val="0"/>
              <w:marBottom w:val="0"/>
              <w:divBdr>
                <w:top w:val="none" w:sz="0" w:space="0" w:color="auto"/>
                <w:left w:val="none" w:sz="0" w:space="0" w:color="auto"/>
                <w:bottom w:val="none" w:sz="0" w:space="0" w:color="auto"/>
                <w:right w:val="none" w:sz="0" w:space="0" w:color="auto"/>
              </w:divBdr>
            </w:div>
            <w:div w:id="838958693">
              <w:marLeft w:val="0"/>
              <w:marRight w:val="0"/>
              <w:marTop w:val="0"/>
              <w:marBottom w:val="0"/>
              <w:divBdr>
                <w:top w:val="none" w:sz="0" w:space="0" w:color="auto"/>
                <w:left w:val="none" w:sz="0" w:space="0" w:color="auto"/>
                <w:bottom w:val="none" w:sz="0" w:space="0" w:color="auto"/>
                <w:right w:val="none" w:sz="0" w:space="0" w:color="auto"/>
              </w:divBdr>
            </w:div>
            <w:div w:id="363873537">
              <w:marLeft w:val="0"/>
              <w:marRight w:val="0"/>
              <w:marTop w:val="0"/>
              <w:marBottom w:val="0"/>
              <w:divBdr>
                <w:top w:val="none" w:sz="0" w:space="0" w:color="auto"/>
                <w:left w:val="none" w:sz="0" w:space="0" w:color="auto"/>
                <w:bottom w:val="none" w:sz="0" w:space="0" w:color="auto"/>
                <w:right w:val="none" w:sz="0" w:space="0" w:color="auto"/>
              </w:divBdr>
            </w:div>
            <w:div w:id="1090080723">
              <w:marLeft w:val="0"/>
              <w:marRight w:val="0"/>
              <w:marTop w:val="0"/>
              <w:marBottom w:val="0"/>
              <w:divBdr>
                <w:top w:val="none" w:sz="0" w:space="0" w:color="auto"/>
                <w:left w:val="none" w:sz="0" w:space="0" w:color="auto"/>
                <w:bottom w:val="none" w:sz="0" w:space="0" w:color="auto"/>
                <w:right w:val="none" w:sz="0" w:space="0" w:color="auto"/>
              </w:divBdr>
            </w:div>
            <w:div w:id="1613316224">
              <w:marLeft w:val="0"/>
              <w:marRight w:val="0"/>
              <w:marTop w:val="0"/>
              <w:marBottom w:val="0"/>
              <w:divBdr>
                <w:top w:val="none" w:sz="0" w:space="0" w:color="auto"/>
                <w:left w:val="none" w:sz="0" w:space="0" w:color="auto"/>
                <w:bottom w:val="none" w:sz="0" w:space="0" w:color="auto"/>
                <w:right w:val="none" w:sz="0" w:space="0" w:color="auto"/>
              </w:divBdr>
            </w:div>
            <w:div w:id="285163939">
              <w:marLeft w:val="0"/>
              <w:marRight w:val="0"/>
              <w:marTop w:val="0"/>
              <w:marBottom w:val="0"/>
              <w:divBdr>
                <w:top w:val="none" w:sz="0" w:space="0" w:color="auto"/>
                <w:left w:val="none" w:sz="0" w:space="0" w:color="auto"/>
                <w:bottom w:val="none" w:sz="0" w:space="0" w:color="auto"/>
                <w:right w:val="none" w:sz="0" w:space="0" w:color="auto"/>
              </w:divBdr>
            </w:div>
            <w:div w:id="659574972">
              <w:marLeft w:val="0"/>
              <w:marRight w:val="0"/>
              <w:marTop w:val="0"/>
              <w:marBottom w:val="0"/>
              <w:divBdr>
                <w:top w:val="none" w:sz="0" w:space="0" w:color="auto"/>
                <w:left w:val="none" w:sz="0" w:space="0" w:color="auto"/>
                <w:bottom w:val="none" w:sz="0" w:space="0" w:color="auto"/>
                <w:right w:val="none" w:sz="0" w:space="0" w:color="auto"/>
              </w:divBdr>
            </w:div>
            <w:div w:id="1435445556">
              <w:marLeft w:val="0"/>
              <w:marRight w:val="0"/>
              <w:marTop w:val="0"/>
              <w:marBottom w:val="0"/>
              <w:divBdr>
                <w:top w:val="none" w:sz="0" w:space="0" w:color="auto"/>
                <w:left w:val="none" w:sz="0" w:space="0" w:color="auto"/>
                <w:bottom w:val="none" w:sz="0" w:space="0" w:color="auto"/>
                <w:right w:val="none" w:sz="0" w:space="0" w:color="auto"/>
              </w:divBdr>
            </w:div>
            <w:div w:id="871267877">
              <w:marLeft w:val="0"/>
              <w:marRight w:val="0"/>
              <w:marTop w:val="0"/>
              <w:marBottom w:val="0"/>
              <w:divBdr>
                <w:top w:val="none" w:sz="0" w:space="0" w:color="auto"/>
                <w:left w:val="none" w:sz="0" w:space="0" w:color="auto"/>
                <w:bottom w:val="none" w:sz="0" w:space="0" w:color="auto"/>
                <w:right w:val="none" w:sz="0" w:space="0" w:color="auto"/>
              </w:divBdr>
            </w:div>
            <w:div w:id="1880194017">
              <w:marLeft w:val="0"/>
              <w:marRight w:val="0"/>
              <w:marTop w:val="0"/>
              <w:marBottom w:val="0"/>
              <w:divBdr>
                <w:top w:val="none" w:sz="0" w:space="0" w:color="auto"/>
                <w:left w:val="none" w:sz="0" w:space="0" w:color="auto"/>
                <w:bottom w:val="none" w:sz="0" w:space="0" w:color="auto"/>
                <w:right w:val="none" w:sz="0" w:space="0" w:color="auto"/>
              </w:divBdr>
            </w:div>
            <w:div w:id="225456844">
              <w:marLeft w:val="0"/>
              <w:marRight w:val="0"/>
              <w:marTop w:val="0"/>
              <w:marBottom w:val="0"/>
              <w:divBdr>
                <w:top w:val="none" w:sz="0" w:space="0" w:color="auto"/>
                <w:left w:val="none" w:sz="0" w:space="0" w:color="auto"/>
                <w:bottom w:val="none" w:sz="0" w:space="0" w:color="auto"/>
                <w:right w:val="none" w:sz="0" w:space="0" w:color="auto"/>
              </w:divBdr>
            </w:div>
            <w:div w:id="1270966747">
              <w:marLeft w:val="0"/>
              <w:marRight w:val="0"/>
              <w:marTop w:val="0"/>
              <w:marBottom w:val="0"/>
              <w:divBdr>
                <w:top w:val="none" w:sz="0" w:space="0" w:color="auto"/>
                <w:left w:val="none" w:sz="0" w:space="0" w:color="auto"/>
                <w:bottom w:val="none" w:sz="0" w:space="0" w:color="auto"/>
                <w:right w:val="none" w:sz="0" w:space="0" w:color="auto"/>
              </w:divBdr>
            </w:div>
            <w:div w:id="320157224">
              <w:marLeft w:val="0"/>
              <w:marRight w:val="0"/>
              <w:marTop w:val="0"/>
              <w:marBottom w:val="0"/>
              <w:divBdr>
                <w:top w:val="none" w:sz="0" w:space="0" w:color="auto"/>
                <w:left w:val="none" w:sz="0" w:space="0" w:color="auto"/>
                <w:bottom w:val="none" w:sz="0" w:space="0" w:color="auto"/>
                <w:right w:val="none" w:sz="0" w:space="0" w:color="auto"/>
              </w:divBdr>
            </w:div>
            <w:div w:id="1020202096">
              <w:marLeft w:val="0"/>
              <w:marRight w:val="0"/>
              <w:marTop w:val="0"/>
              <w:marBottom w:val="0"/>
              <w:divBdr>
                <w:top w:val="none" w:sz="0" w:space="0" w:color="auto"/>
                <w:left w:val="none" w:sz="0" w:space="0" w:color="auto"/>
                <w:bottom w:val="none" w:sz="0" w:space="0" w:color="auto"/>
                <w:right w:val="none" w:sz="0" w:space="0" w:color="auto"/>
              </w:divBdr>
            </w:div>
            <w:div w:id="688339451">
              <w:marLeft w:val="0"/>
              <w:marRight w:val="0"/>
              <w:marTop w:val="0"/>
              <w:marBottom w:val="0"/>
              <w:divBdr>
                <w:top w:val="none" w:sz="0" w:space="0" w:color="auto"/>
                <w:left w:val="none" w:sz="0" w:space="0" w:color="auto"/>
                <w:bottom w:val="none" w:sz="0" w:space="0" w:color="auto"/>
                <w:right w:val="none" w:sz="0" w:space="0" w:color="auto"/>
              </w:divBdr>
            </w:div>
            <w:div w:id="1757089388">
              <w:marLeft w:val="0"/>
              <w:marRight w:val="0"/>
              <w:marTop w:val="0"/>
              <w:marBottom w:val="0"/>
              <w:divBdr>
                <w:top w:val="none" w:sz="0" w:space="0" w:color="auto"/>
                <w:left w:val="none" w:sz="0" w:space="0" w:color="auto"/>
                <w:bottom w:val="none" w:sz="0" w:space="0" w:color="auto"/>
                <w:right w:val="none" w:sz="0" w:space="0" w:color="auto"/>
              </w:divBdr>
            </w:div>
            <w:div w:id="1052971218">
              <w:marLeft w:val="0"/>
              <w:marRight w:val="0"/>
              <w:marTop w:val="0"/>
              <w:marBottom w:val="0"/>
              <w:divBdr>
                <w:top w:val="none" w:sz="0" w:space="0" w:color="auto"/>
                <w:left w:val="none" w:sz="0" w:space="0" w:color="auto"/>
                <w:bottom w:val="none" w:sz="0" w:space="0" w:color="auto"/>
                <w:right w:val="none" w:sz="0" w:space="0" w:color="auto"/>
              </w:divBdr>
            </w:div>
            <w:div w:id="1350184320">
              <w:marLeft w:val="0"/>
              <w:marRight w:val="0"/>
              <w:marTop w:val="0"/>
              <w:marBottom w:val="0"/>
              <w:divBdr>
                <w:top w:val="none" w:sz="0" w:space="0" w:color="auto"/>
                <w:left w:val="none" w:sz="0" w:space="0" w:color="auto"/>
                <w:bottom w:val="none" w:sz="0" w:space="0" w:color="auto"/>
                <w:right w:val="none" w:sz="0" w:space="0" w:color="auto"/>
              </w:divBdr>
            </w:div>
            <w:div w:id="228273115">
              <w:marLeft w:val="0"/>
              <w:marRight w:val="0"/>
              <w:marTop w:val="0"/>
              <w:marBottom w:val="0"/>
              <w:divBdr>
                <w:top w:val="none" w:sz="0" w:space="0" w:color="auto"/>
                <w:left w:val="none" w:sz="0" w:space="0" w:color="auto"/>
                <w:bottom w:val="none" w:sz="0" w:space="0" w:color="auto"/>
                <w:right w:val="none" w:sz="0" w:space="0" w:color="auto"/>
              </w:divBdr>
            </w:div>
            <w:div w:id="1986810250">
              <w:marLeft w:val="0"/>
              <w:marRight w:val="0"/>
              <w:marTop w:val="0"/>
              <w:marBottom w:val="0"/>
              <w:divBdr>
                <w:top w:val="none" w:sz="0" w:space="0" w:color="auto"/>
                <w:left w:val="none" w:sz="0" w:space="0" w:color="auto"/>
                <w:bottom w:val="none" w:sz="0" w:space="0" w:color="auto"/>
                <w:right w:val="none" w:sz="0" w:space="0" w:color="auto"/>
              </w:divBdr>
            </w:div>
            <w:div w:id="703335164">
              <w:marLeft w:val="0"/>
              <w:marRight w:val="0"/>
              <w:marTop w:val="0"/>
              <w:marBottom w:val="0"/>
              <w:divBdr>
                <w:top w:val="none" w:sz="0" w:space="0" w:color="auto"/>
                <w:left w:val="none" w:sz="0" w:space="0" w:color="auto"/>
                <w:bottom w:val="none" w:sz="0" w:space="0" w:color="auto"/>
                <w:right w:val="none" w:sz="0" w:space="0" w:color="auto"/>
              </w:divBdr>
            </w:div>
            <w:div w:id="1661107843">
              <w:marLeft w:val="0"/>
              <w:marRight w:val="0"/>
              <w:marTop w:val="0"/>
              <w:marBottom w:val="0"/>
              <w:divBdr>
                <w:top w:val="none" w:sz="0" w:space="0" w:color="auto"/>
                <w:left w:val="none" w:sz="0" w:space="0" w:color="auto"/>
                <w:bottom w:val="none" w:sz="0" w:space="0" w:color="auto"/>
                <w:right w:val="none" w:sz="0" w:space="0" w:color="auto"/>
              </w:divBdr>
            </w:div>
            <w:div w:id="108400171">
              <w:marLeft w:val="0"/>
              <w:marRight w:val="0"/>
              <w:marTop w:val="0"/>
              <w:marBottom w:val="0"/>
              <w:divBdr>
                <w:top w:val="none" w:sz="0" w:space="0" w:color="auto"/>
                <w:left w:val="none" w:sz="0" w:space="0" w:color="auto"/>
                <w:bottom w:val="none" w:sz="0" w:space="0" w:color="auto"/>
                <w:right w:val="none" w:sz="0" w:space="0" w:color="auto"/>
              </w:divBdr>
            </w:div>
            <w:div w:id="477915741">
              <w:marLeft w:val="0"/>
              <w:marRight w:val="0"/>
              <w:marTop w:val="0"/>
              <w:marBottom w:val="0"/>
              <w:divBdr>
                <w:top w:val="none" w:sz="0" w:space="0" w:color="auto"/>
                <w:left w:val="none" w:sz="0" w:space="0" w:color="auto"/>
                <w:bottom w:val="none" w:sz="0" w:space="0" w:color="auto"/>
                <w:right w:val="none" w:sz="0" w:space="0" w:color="auto"/>
              </w:divBdr>
            </w:div>
            <w:div w:id="422989863">
              <w:marLeft w:val="0"/>
              <w:marRight w:val="0"/>
              <w:marTop w:val="0"/>
              <w:marBottom w:val="0"/>
              <w:divBdr>
                <w:top w:val="none" w:sz="0" w:space="0" w:color="auto"/>
                <w:left w:val="none" w:sz="0" w:space="0" w:color="auto"/>
                <w:bottom w:val="none" w:sz="0" w:space="0" w:color="auto"/>
                <w:right w:val="none" w:sz="0" w:space="0" w:color="auto"/>
              </w:divBdr>
            </w:div>
            <w:div w:id="313335199">
              <w:marLeft w:val="0"/>
              <w:marRight w:val="0"/>
              <w:marTop w:val="0"/>
              <w:marBottom w:val="0"/>
              <w:divBdr>
                <w:top w:val="none" w:sz="0" w:space="0" w:color="auto"/>
                <w:left w:val="none" w:sz="0" w:space="0" w:color="auto"/>
                <w:bottom w:val="none" w:sz="0" w:space="0" w:color="auto"/>
                <w:right w:val="none" w:sz="0" w:space="0" w:color="auto"/>
              </w:divBdr>
            </w:div>
            <w:div w:id="2136828344">
              <w:marLeft w:val="0"/>
              <w:marRight w:val="0"/>
              <w:marTop w:val="0"/>
              <w:marBottom w:val="0"/>
              <w:divBdr>
                <w:top w:val="none" w:sz="0" w:space="0" w:color="auto"/>
                <w:left w:val="none" w:sz="0" w:space="0" w:color="auto"/>
                <w:bottom w:val="none" w:sz="0" w:space="0" w:color="auto"/>
                <w:right w:val="none" w:sz="0" w:space="0" w:color="auto"/>
              </w:divBdr>
            </w:div>
            <w:div w:id="1515999422">
              <w:marLeft w:val="0"/>
              <w:marRight w:val="0"/>
              <w:marTop w:val="0"/>
              <w:marBottom w:val="0"/>
              <w:divBdr>
                <w:top w:val="none" w:sz="0" w:space="0" w:color="auto"/>
                <w:left w:val="none" w:sz="0" w:space="0" w:color="auto"/>
                <w:bottom w:val="none" w:sz="0" w:space="0" w:color="auto"/>
                <w:right w:val="none" w:sz="0" w:space="0" w:color="auto"/>
              </w:divBdr>
            </w:div>
            <w:div w:id="517818270">
              <w:marLeft w:val="0"/>
              <w:marRight w:val="0"/>
              <w:marTop w:val="0"/>
              <w:marBottom w:val="0"/>
              <w:divBdr>
                <w:top w:val="none" w:sz="0" w:space="0" w:color="auto"/>
                <w:left w:val="none" w:sz="0" w:space="0" w:color="auto"/>
                <w:bottom w:val="none" w:sz="0" w:space="0" w:color="auto"/>
                <w:right w:val="none" w:sz="0" w:space="0" w:color="auto"/>
              </w:divBdr>
            </w:div>
            <w:div w:id="505436147">
              <w:marLeft w:val="0"/>
              <w:marRight w:val="0"/>
              <w:marTop w:val="0"/>
              <w:marBottom w:val="0"/>
              <w:divBdr>
                <w:top w:val="none" w:sz="0" w:space="0" w:color="auto"/>
                <w:left w:val="none" w:sz="0" w:space="0" w:color="auto"/>
                <w:bottom w:val="none" w:sz="0" w:space="0" w:color="auto"/>
                <w:right w:val="none" w:sz="0" w:space="0" w:color="auto"/>
              </w:divBdr>
            </w:div>
            <w:div w:id="356077805">
              <w:marLeft w:val="0"/>
              <w:marRight w:val="0"/>
              <w:marTop w:val="0"/>
              <w:marBottom w:val="0"/>
              <w:divBdr>
                <w:top w:val="none" w:sz="0" w:space="0" w:color="auto"/>
                <w:left w:val="none" w:sz="0" w:space="0" w:color="auto"/>
                <w:bottom w:val="none" w:sz="0" w:space="0" w:color="auto"/>
                <w:right w:val="none" w:sz="0" w:space="0" w:color="auto"/>
              </w:divBdr>
            </w:div>
            <w:div w:id="572275879">
              <w:marLeft w:val="0"/>
              <w:marRight w:val="0"/>
              <w:marTop w:val="0"/>
              <w:marBottom w:val="0"/>
              <w:divBdr>
                <w:top w:val="none" w:sz="0" w:space="0" w:color="auto"/>
                <w:left w:val="none" w:sz="0" w:space="0" w:color="auto"/>
                <w:bottom w:val="none" w:sz="0" w:space="0" w:color="auto"/>
                <w:right w:val="none" w:sz="0" w:space="0" w:color="auto"/>
              </w:divBdr>
            </w:div>
            <w:div w:id="2015181311">
              <w:marLeft w:val="0"/>
              <w:marRight w:val="0"/>
              <w:marTop w:val="0"/>
              <w:marBottom w:val="0"/>
              <w:divBdr>
                <w:top w:val="none" w:sz="0" w:space="0" w:color="auto"/>
                <w:left w:val="none" w:sz="0" w:space="0" w:color="auto"/>
                <w:bottom w:val="none" w:sz="0" w:space="0" w:color="auto"/>
                <w:right w:val="none" w:sz="0" w:space="0" w:color="auto"/>
              </w:divBdr>
            </w:div>
            <w:div w:id="2035226684">
              <w:marLeft w:val="0"/>
              <w:marRight w:val="0"/>
              <w:marTop w:val="0"/>
              <w:marBottom w:val="0"/>
              <w:divBdr>
                <w:top w:val="none" w:sz="0" w:space="0" w:color="auto"/>
                <w:left w:val="none" w:sz="0" w:space="0" w:color="auto"/>
                <w:bottom w:val="none" w:sz="0" w:space="0" w:color="auto"/>
                <w:right w:val="none" w:sz="0" w:space="0" w:color="auto"/>
              </w:divBdr>
            </w:div>
            <w:div w:id="983464520">
              <w:marLeft w:val="0"/>
              <w:marRight w:val="0"/>
              <w:marTop w:val="0"/>
              <w:marBottom w:val="0"/>
              <w:divBdr>
                <w:top w:val="none" w:sz="0" w:space="0" w:color="auto"/>
                <w:left w:val="none" w:sz="0" w:space="0" w:color="auto"/>
                <w:bottom w:val="none" w:sz="0" w:space="0" w:color="auto"/>
                <w:right w:val="none" w:sz="0" w:space="0" w:color="auto"/>
              </w:divBdr>
            </w:div>
            <w:div w:id="1453934283">
              <w:marLeft w:val="0"/>
              <w:marRight w:val="0"/>
              <w:marTop w:val="0"/>
              <w:marBottom w:val="0"/>
              <w:divBdr>
                <w:top w:val="none" w:sz="0" w:space="0" w:color="auto"/>
                <w:left w:val="none" w:sz="0" w:space="0" w:color="auto"/>
                <w:bottom w:val="none" w:sz="0" w:space="0" w:color="auto"/>
                <w:right w:val="none" w:sz="0" w:space="0" w:color="auto"/>
              </w:divBdr>
            </w:div>
            <w:div w:id="110319890">
              <w:marLeft w:val="0"/>
              <w:marRight w:val="0"/>
              <w:marTop w:val="0"/>
              <w:marBottom w:val="0"/>
              <w:divBdr>
                <w:top w:val="none" w:sz="0" w:space="0" w:color="auto"/>
                <w:left w:val="none" w:sz="0" w:space="0" w:color="auto"/>
                <w:bottom w:val="none" w:sz="0" w:space="0" w:color="auto"/>
                <w:right w:val="none" w:sz="0" w:space="0" w:color="auto"/>
              </w:divBdr>
            </w:div>
            <w:div w:id="641737452">
              <w:marLeft w:val="0"/>
              <w:marRight w:val="0"/>
              <w:marTop w:val="0"/>
              <w:marBottom w:val="0"/>
              <w:divBdr>
                <w:top w:val="none" w:sz="0" w:space="0" w:color="auto"/>
                <w:left w:val="none" w:sz="0" w:space="0" w:color="auto"/>
                <w:bottom w:val="none" w:sz="0" w:space="0" w:color="auto"/>
                <w:right w:val="none" w:sz="0" w:space="0" w:color="auto"/>
              </w:divBdr>
            </w:div>
            <w:div w:id="1017345372">
              <w:marLeft w:val="0"/>
              <w:marRight w:val="0"/>
              <w:marTop w:val="0"/>
              <w:marBottom w:val="0"/>
              <w:divBdr>
                <w:top w:val="none" w:sz="0" w:space="0" w:color="auto"/>
                <w:left w:val="none" w:sz="0" w:space="0" w:color="auto"/>
                <w:bottom w:val="none" w:sz="0" w:space="0" w:color="auto"/>
                <w:right w:val="none" w:sz="0" w:space="0" w:color="auto"/>
              </w:divBdr>
            </w:div>
            <w:div w:id="129178921">
              <w:marLeft w:val="0"/>
              <w:marRight w:val="0"/>
              <w:marTop w:val="0"/>
              <w:marBottom w:val="0"/>
              <w:divBdr>
                <w:top w:val="none" w:sz="0" w:space="0" w:color="auto"/>
                <w:left w:val="none" w:sz="0" w:space="0" w:color="auto"/>
                <w:bottom w:val="none" w:sz="0" w:space="0" w:color="auto"/>
                <w:right w:val="none" w:sz="0" w:space="0" w:color="auto"/>
              </w:divBdr>
            </w:div>
            <w:div w:id="11878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357">
      <w:bodyDiv w:val="1"/>
      <w:marLeft w:val="0"/>
      <w:marRight w:val="0"/>
      <w:marTop w:val="0"/>
      <w:marBottom w:val="0"/>
      <w:divBdr>
        <w:top w:val="none" w:sz="0" w:space="0" w:color="auto"/>
        <w:left w:val="none" w:sz="0" w:space="0" w:color="auto"/>
        <w:bottom w:val="none" w:sz="0" w:space="0" w:color="auto"/>
        <w:right w:val="none" w:sz="0" w:space="0" w:color="auto"/>
      </w:divBdr>
      <w:divsChild>
        <w:div w:id="1969969202">
          <w:marLeft w:val="0"/>
          <w:marRight w:val="0"/>
          <w:marTop w:val="0"/>
          <w:marBottom w:val="0"/>
          <w:divBdr>
            <w:top w:val="none" w:sz="0" w:space="0" w:color="auto"/>
            <w:left w:val="none" w:sz="0" w:space="0" w:color="auto"/>
            <w:bottom w:val="none" w:sz="0" w:space="0" w:color="auto"/>
            <w:right w:val="none" w:sz="0" w:space="0" w:color="auto"/>
          </w:divBdr>
          <w:divsChild>
            <w:div w:id="4070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2860">
      <w:bodyDiv w:val="1"/>
      <w:marLeft w:val="0"/>
      <w:marRight w:val="0"/>
      <w:marTop w:val="0"/>
      <w:marBottom w:val="0"/>
      <w:divBdr>
        <w:top w:val="none" w:sz="0" w:space="0" w:color="auto"/>
        <w:left w:val="none" w:sz="0" w:space="0" w:color="auto"/>
        <w:bottom w:val="none" w:sz="0" w:space="0" w:color="auto"/>
        <w:right w:val="none" w:sz="0" w:space="0" w:color="auto"/>
      </w:divBdr>
      <w:divsChild>
        <w:div w:id="404840938">
          <w:marLeft w:val="0"/>
          <w:marRight w:val="0"/>
          <w:marTop w:val="0"/>
          <w:marBottom w:val="0"/>
          <w:divBdr>
            <w:top w:val="none" w:sz="0" w:space="0" w:color="auto"/>
            <w:left w:val="none" w:sz="0" w:space="0" w:color="auto"/>
            <w:bottom w:val="none" w:sz="0" w:space="0" w:color="auto"/>
            <w:right w:val="none" w:sz="0" w:space="0" w:color="auto"/>
          </w:divBdr>
          <w:divsChild>
            <w:div w:id="2001227706">
              <w:marLeft w:val="0"/>
              <w:marRight w:val="0"/>
              <w:marTop w:val="0"/>
              <w:marBottom w:val="0"/>
              <w:divBdr>
                <w:top w:val="none" w:sz="0" w:space="0" w:color="auto"/>
                <w:left w:val="none" w:sz="0" w:space="0" w:color="auto"/>
                <w:bottom w:val="none" w:sz="0" w:space="0" w:color="auto"/>
                <w:right w:val="none" w:sz="0" w:space="0" w:color="auto"/>
              </w:divBdr>
            </w:div>
            <w:div w:id="7444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me.garant.ru/" TargetMode="External"/><Relationship Id="rId18"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0316;fld=134;dst=100024" TargetMode="External"/><Relationship Id="rId5" Type="http://schemas.openxmlformats.org/officeDocument/2006/relationships/webSettings" Target="webSettings.xml"/><Relationship Id="rId15" Type="http://schemas.openxmlformats.org/officeDocument/2006/relationships/hyperlink" Target="https://home.garant.ru/" TargetMode="External"/><Relationship Id="rId10" Type="http://schemas.openxmlformats.org/officeDocument/2006/relationships/hyperlink" Target="consultantplus://offline/ref=07E1B8621D66AA330FC8E1CAFA340B46FF043E5FD38332C5C07AF666F7F67D91EB7CDD079A1A8ACA37r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E1B8621D66AA330FC8E1CAFA340B46FF053B5AD18B32C5C07AF666F7F67D91EB7CDD079A1A8BC237r1G" TargetMode="External"/><Relationship Id="rId14" Type="http://schemas.openxmlformats.org/officeDocument/2006/relationships/hyperlink" Target="https://hom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432F-F205-4F86-B4ED-DD05E693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71307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Komp</cp:lastModifiedBy>
  <cp:revision>9</cp:revision>
  <cp:lastPrinted>2019-07-31T05:09:00Z</cp:lastPrinted>
  <dcterms:created xsi:type="dcterms:W3CDTF">2019-07-31T04:30:00Z</dcterms:created>
  <dcterms:modified xsi:type="dcterms:W3CDTF">2019-07-31T05:09:00Z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