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65" w:rsidRPr="005E6F02" w:rsidRDefault="00E74065" w:rsidP="00E74065">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E74065" w:rsidRDefault="00E74065" w:rsidP="00E740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E74065" w:rsidRDefault="00E74065" w:rsidP="00E740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E74065" w:rsidRDefault="00E74065" w:rsidP="00E7406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E74065" w:rsidRDefault="00E74065" w:rsidP="00E74065">
      <w:pPr>
        <w:widowControl w:val="0"/>
        <w:autoSpaceDE w:val="0"/>
        <w:autoSpaceDN w:val="0"/>
        <w:adjustRightInd w:val="0"/>
        <w:spacing w:after="0" w:line="240" w:lineRule="auto"/>
        <w:jc w:val="center"/>
        <w:rPr>
          <w:rFonts w:ascii="Times New Roman CYR" w:hAnsi="Times New Roman CYR" w:cs="Times New Roman CYR"/>
          <w:sz w:val="28"/>
          <w:szCs w:val="28"/>
        </w:rPr>
      </w:pPr>
    </w:p>
    <w:p w:rsidR="00E74065" w:rsidRDefault="00E74065" w:rsidP="00E7406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E74065" w:rsidRDefault="00E74065" w:rsidP="00E7406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74065" w:rsidRDefault="00E74065" w:rsidP="00E740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11 сентября 2018 года  №339 </w:t>
      </w:r>
    </w:p>
    <w:p w:rsidR="00E74065" w:rsidRDefault="00E74065" w:rsidP="00E740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E74065" w:rsidRDefault="00E74065" w:rsidP="00E74065">
      <w:pPr>
        <w:autoSpaceDE w:val="0"/>
        <w:autoSpaceDN w:val="0"/>
        <w:adjustRightInd w:val="0"/>
        <w:spacing w:after="0" w:line="240" w:lineRule="auto"/>
        <w:jc w:val="both"/>
        <w:rPr>
          <w:rFonts w:ascii="Times New Roman CYR" w:hAnsi="Times New Roman CYR" w:cs="Times New Roman CYR"/>
          <w:bCs/>
          <w:sz w:val="28"/>
          <w:szCs w:val="28"/>
        </w:rPr>
      </w:pPr>
    </w:p>
    <w:p w:rsidR="00E74065" w:rsidRDefault="00E74065" w:rsidP="00703EB8">
      <w:pPr>
        <w:autoSpaceDE w:val="0"/>
        <w:autoSpaceDN w:val="0"/>
        <w:adjustRightInd w:val="0"/>
        <w:spacing w:after="0" w:line="240" w:lineRule="auto"/>
        <w:ind w:right="4819"/>
        <w:jc w:val="both"/>
        <w:rPr>
          <w:rFonts w:ascii="Times New Roman CYR" w:hAnsi="Times New Roman CYR" w:cs="Times New Roman CYR"/>
          <w:bCs/>
          <w:sz w:val="28"/>
          <w:szCs w:val="28"/>
        </w:rPr>
      </w:pPr>
      <w:r>
        <w:rPr>
          <w:rFonts w:ascii="Times New Roman CYR" w:hAnsi="Times New Roman CYR" w:cs="Times New Roman CYR"/>
          <w:bCs/>
          <w:sz w:val="28"/>
          <w:szCs w:val="28"/>
        </w:rPr>
        <w:t>О внесении изменений в</w:t>
      </w:r>
      <w:r w:rsidR="00565E82">
        <w:rPr>
          <w:rFonts w:ascii="Times New Roman CYR" w:hAnsi="Times New Roman CYR" w:cs="Times New Roman CYR"/>
          <w:bCs/>
          <w:sz w:val="28"/>
          <w:szCs w:val="28"/>
        </w:rPr>
        <w:t xml:space="preserve"> муниципальную программу «</w:t>
      </w:r>
      <w:r w:rsidR="00565E82" w:rsidRPr="00AD2D40">
        <w:rPr>
          <w:rFonts w:ascii="Times New Roman" w:hAnsi="Times New Roman"/>
          <w:sz w:val="28"/>
          <w:szCs w:val="28"/>
        </w:rPr>
        <w:t>«Развитие транспортной системы в Питерском муниципальном районе на 2017-2020 годы»</w:t>
      </w:r>
      <w:r w:rsidR="00565E82">
        <w:rPr>
          <w:rFonts w:ascii="Times New Roman" w:hAnsi="Times New Roman"/>
          <w:sz w:val="28"/>
          <w:szCs w:val="28"/>
        </w:rPr>
        <w:t>, утвержденную</w:t>
      </w:r>
      <w:r>
        <w:rPr>
          <w:rFonts w:ascii="Times New Roman CYR" w:hAnsi="Times New Roman CYR" w:cs="Times New Roman CYR"/>
          <w:bCs/>
          <w:sz w:val="28"/>
          <w:szCs w:val="28"/>
        </w:rPr>
        <w:t xml:space="preserve"> постановление</w:t>
      </w:r>
      <w:r w:rsidR="00565E82">
        <w:rPr>
          <w:rFonts w:ascii="Times New Roman CYR" w:hAnsi="Times New Roman CYR" w:cs="Times New Roman CYR"/>
          <w:bCs/>
          <w:sz w:val="28"/>
          <w:szCs w:val="28"/>
        </w:rPr>
        <w:t>м</w:t>
      </w:r>
      <w:r>
        <w:rPr>
          <w:rFonts w:ascii="Times New Roman CYR" w:hAnsi="Times New Roman CYR" w:cs="Times New Roman CYR"/>
          <w:bCs/>
          <w:sz w:val="28"/>
          <w:szCs w:val="28"/>
        </w:rPr>
        <w:t xml:space="preserve">  администрации Питерского муниципального района Саратовской области от 14 декабря 2016 года №503</w:t>
      </w:r>
    </w:p>
    <w:p w:rsidR="00E74065" w:rsidRDefault="00E74065" w:rsidP="00E74065">
      <w:pPr>
        <w:autoSpaceDE w:val="0"/>
        <w:autoSpaceDN w:val="0"/>
        <w:adjustRightInd w:val="0"/>
        <w:spacing w:after="0" w:line="240" w:lineRule="auto"/>
        <w:jc w:val="both"/>
        <w:rPr>
          <w:rFonts w:ascii="Times New Roman CYR" w:hAnsi="Times New Roman CYR" w:cs="Times New Roman CYR"/>
          <w:sz w:val="28"/>
          <w:szCs w:val="28"/>
        </w:rPr>
      </w:pPr>
      <w:bookmarkStart w:id="0" w:name="_GoBack"/>
      <w:bookmarkEnd w:id="0"/>
    </w:p>
    <w:p w:rsidR="00E74065" w:rsidRDefault="00E74065" w:rsidP="00E7406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статьи 179 Бюджетного кодекса Российской Федерации, в соответствии с решением Собрания депутатов Питерского муниципального района Саратовской области от 22 декабря 2017 года №18-1 «О бюджете Питерского муниципального района Саратовской области на 2018 год и плановый период 2019 и 2020 годов»,  в целях снижения уровня аварийности на дорожно-уличной сети, руководствуясь Уставом Питерского муниципального района, администрация муниципального района</w:t>
      </w:r>
    </w:p>
    <w:p w:rsidR="00E74065" w:rsidRDefault="00E74065" w:rsidP="00E7406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E74065" w:rsidRDefault="00E74065" w:rsidP="00E8159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Внести </w:t>
      </w:r>
      <w:r w:rsidR="007278F0">
        <w:rPr>
          <w:rFonts w:ascii="Times New Roman CYR" w:hAnsi="Times New Roman CYR" w:cs="Times New Roman CYR"/>
          <w:bCs/>
          <w:sz w:val="28"/>
          <w:szCs w:val="28"/>
        </w:rPr>
        <w:t>в муниципальную программу «</w:t>
      </w:r>
      <w:r w:rsidR="007278F0" w:rsidRPr="00AD2D40">
        <w:rPr>
          <w:rFonts w:ascii="Times New Roman" w:hAnsi="Times New Roman"/>
          <w:sz w:val="28"/>
          <w:szCs w:val="28"/>
        </w:rPr>
        <w:t>«Развитие транспортной системы в Питерском муниципальном районе на 2017-2020 годы»</w:t>
      </w:r>
      <w:r w:rsidR="007278F0">
        <w:rPr>
          <w:rFonts w:ascii="Times New Roman" w:hAnsi="Times New Roman"/>
          <w:sz w:val="28"/>
          <w:szCs w:val="28"/>
        </w:rPr>
        <w:t>, утвержденную</w:t>
      </w:r>
      <w:r w:rsidR="007278F0">
        <w:rPr>
          <w:rFonts w:ascii="Times New Roman CYR" w:hAnsi="Times New Roman CYR" w:cs="Times New Roman CYR"/>
          <w:bCs/>
          <w:sz w:val="28"/>
          <w:szCs w:val="28"/>
        </w:rPr>
        <w:t xml:space="preserve"> постановлением  администрации Питерского муниципального района Саратовской области от 14 декабря 2016 года №503 </w:t>
      </w:r>
      <w:r>
        <w:rPr>
          <w:rFonts w:ascii="Times New Roman CYR" w:hAnsi="Times New Roman CYR" w:cs="Times New Roman CYR"/>
          <w:sz w:val="28"/>
          <w:szCs w:val="28"/>
        </w:rPr>
        <w:t xml:space="preserve">(с изменениями </w:t>
      </w:r>
      <w:r>
        <w:rPr>
          <w:rFonts w:ascii="Times New Roman CYR" w:hAnsi="Times New Roman CYR" w:cs="Times New Roman CYR"/>
          <w:bCs/>
          <w:sz w:val="28"/>
          <w:szCs w:val="28"/>
        </w:rPr>
        <w:t xml:space="preserve">от 20 апреля 2017 года №148, от 1 марта 2018 года №71) </w:t>
      </w:r>
      <w:r>
        <w:rPr>
          <w:rFonts w:ascii="Times New Roman CYR" w:hAnsi="Times New Roman CYR" w:cs="Times New Roman CYR"/>
          <w:sz w:val="28"/>
          <w:szCs w:val="28"/>
        </w:rPr>
        <w:t>изменение, изложив его в новой редакции согласно приложению.</w:t>
      </w:r>
    </w:p>
    <w:p w:rsidR="00E74065" w:rsidRDefault="00E74065" w:rsidP="00E7406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Настоящее постановление вступает в силу с момента его опубликования в </w:t>
      </w:r>
      <w:r w:rsidR="00E8159F">
        <w:rPr>
          <w:rFonts w:ascii="Times New Roman CYR" w:hAnsi="Times New Roman CYR" w:cs="Times New Roman CYR"/>
          <w:sz w:val="28"/>
          <w:szCs w:val="28"/>
        </w:rPr>
        <w:t>районной газете «Искра»</w:t>
      </w:r>
      <w:r>
        <w:rPr>
          <w:rFonts w:ascii="Times New Roman CYR" w:hAnsi="Times New Roman CYR" w:cs="Times New Roman CYR"/>
          <w:sz w:val="28"/>
          <w:szCs w:val="28"/>
        </w:rPr>
        <w:t>.</w:t>
      </w:r>
    </w:p>
    <w:p w:rsidR="00E74065" w:rsidRDefault="00E74065" w:rsidP="00E74065">
      <w:pPr>
        <w:pStyle w:val="a9"/>
        <w:ind w:firstLine="709"/>
        <w:jc w:val="both"/>
        <w:rPr>
          <w:rFonts w:ascii="Times New Roman" w:hAnsi="Times New Roman"/>
          <w:sz w:val="28"/>
          <w:szCs w:val="28"/>
        </w:rPr>
      </w:pPr>
      <w:r>
        <w:rPr>
          <w:rFonts w:ascii="Times New Roman CYR" w:hAnsi="Times New Roman CYR" w:cs="Times New Roman CYR"/>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E74065" w:rsidRDefault="00E74065" w:rsidP="00E74065">
      <w:pPr>
        <w:pStyle w:val="a9"/>
        <w:ind w:firstLine="709"/>
        <w:jc w:val="both"/>
        <w:rPr>
          <w:rFonts w:ascii="Times New Roman" w:eastAsia="Times New Roman" w:hAnsi="Times New Roman"/>
          <w:sz w:val="28"/>
          <w:szCs w:val="28"/>
        </w:rPr>
      </w:pPr>
    </w:p>
    <w:p w:rsidR="00E74065" w:rsidRPr="00247C12" w:rsidRDefault="00E74065" w:rsidP="00E74065">
      <w:pPr>
        <w:pStyle w:val="a9"/>
        <w:ind w:firstLine="709"/>
        <w:jc w:val="both"/>
        <w:rPr>
          <w:rFonts w:ascii="Times New Roman" w:hAnsi="Times New Roman"/>
          <w:sz w:val="28"/>
          <w:szCs w:val="28"/>
        </w:rPr>
      </w:pPr>
    </w:p>
    <w:p w:rsidR="000D0E80" w:rsidRDefault="00E74065" w:rsidP="00E74065">
      <w:pPr>
        <w:suppressAutoHyphens/>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26276F">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802EC5" w:rsidRDefault="00802EC5" w:rsidP="00E74065">
      <w:pPr>
        <w:suppressAutoHyphens/>
        <w:spacing w:after="0" w:line="240" w:lineRule="auto"/>
        <w:rPr>
          <w:rFonts w:ascii="Times New Roman" w:hAnsi="Times New Roman"/>
          <w:sz w:val="28"/>
          <w:szCs w:val="28"/>
          <w:lang w:eastAsia="ar-SA"/>
        </w:rPr>
      </w:pPr>
    </w:p>
    <w:p w:rsidR="000D0E80" w:rsidRDefault="000D0E80" w:rsidP="00F8507F">
      <w:pPr>
        <w:suppressAutoHyphens/>
        <w:spacing w:after="0" w:line="240" w:lineRule="auto"/>
        <w:ind w:left="4820" w:firstLine="142"/>
        <w:rPr>
          <w:rFonts w:ascii="Times New Roman" w:hAnsi="Times New Roman"/>
          <w:sz w:val="28"/>
          <w:szCs w:val="28"/>
          <w:lang w:eastAsia="ar-SA"/>
        </w:rPr>
      </w:pPr>
    </w:p>
    <w:p w:rsidR="007F7D06" w:rsidRDefault="007F7D06" w:rsidP="00F8507F">
      <w:pPr>
        <w:suppressAutoHyphens/>
        <w:spacing w:after="0" w:line="240" w:lineRule="auto"/>
        <w:ind w:left="4820" w:firstLine="142"/>
        <w:rPr>
          <w:rFonts w:ascii="Times New Roman" w:hAnsi="Times New Roman"/>
          <w:sz w:val="28"/>
          <w:szCs w:val="28"/>
          <w:lang w:eastAsia="ar-SA"/>
        </w:rPr>
      </w:pPr>
    </w:p>
    <w:p w:rsidR="00F8507F" w:rsidRPr="00F8507F" w:rsidRDefault="00F8507F" w:rsidP="0028162C">
      <w:pPr>
        <w:suppressAutoHyphens/>
        <w:spacing w:after="0" w:line="240" w:lineRule="auto"/>
        <w:ind w:left="4678"/>
        <w:jc w:val="both"/>
        <w:rPr>
          <w:rFonts w:ascii="Times New Roman" w:hAnsi="Times New Roman"/>
          <w:b/>
          <w:sz w:val="28"/>
          <w:szCs w:val="28"/>
          <w:lang w:eastAsia="ar-SA"/>
        </w:rPr>
      </w:pPr>
      <w:r w:rsidRPr="00F8507F">
        <w:rPr>
          <w:rFonts w:ascii="Times New Roman" w:hAnsi="Times New Roman"/>
          <w:sz w:val="28"/>
          <w:szCs w:val="28"/>
          <w:lang w:eastAsia="ar-SA"/>
        </w:rPr>
        <w:lastRenderedPageBreak/>
        <w:t xml:space="preserve">Приложение к постановлению </w:t>
      </w:r>
    </w:p>
    <w:p w:rsidR="00F8507F" w:rsidRPr="00F8507F" w:rsidRDefault="00F8507F" w:rsidP="0028162C">
      <w:pPr>
        <w:suppressAutoHyphens/>
        <w:spacing w:after="0" w:line="240" w:lineRule="auto"/>
        <w:ind w:left="4678"/>
        <w:jc w:val="both"/>
        <w:rPr>
          <w:rFonts w:ascii="Times New Roman" w:hAnsi="Times New Roman"/>
          <w:sz w:val="28"/>
          <w:szCs w:val="28"/>
          <w:lang w:eastAsia="ar-SA"/>
        </w:rPr>
      </w:pPr>
      <w:r w:rsidRPr="00F8507F">
        <w:rPr>
          <w:rFonts w:ascii="Times New Roman" w:hAnsi="Times New Roman"/>
          <w:sz w:val="28"/>
          <w:szCs w:val="28"/>
          <w:lang w:eastAsia="ar-SA"/>
        </w:rPr>
        <w:t xml:space="preserve">администрации муниципального  </w:t>
      </w:r>
    </w:p>
    <w:p w:rsidR="00373298" w:rsidRDefault="00F8507F" w:rsidP="0028162C">
      <w:pPr>
        <w:suppressAutoHyphens/>
        <w:spacing w:after="0" w:line="240" w:lineRule="auto"/>
        <w:ind w:left="4678"/>
        <w:jc w:val="both"/>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 xml:space="preserve">района </w:t>
      </w:r>
      <w:r w:rsidR="0026423F">
        <w:rPr>
          <w:rFonts w:ascii="Times New Roman" w:hAnsi="Times New Roman"/>
          <w:bCs/>
          <w:color w:val="26282F"/>
          <w:sz w:val="28"/>
          <w:szCs w:val="28"/>
          <w:lang w:eastAsia="ar-SA"/>
        </w:rPr>
        <w:t xml:space="preserve"> от </w:t>
      </w:r>
      <w:r w:rsidR="00861425">
        <w:rPr>
          <w:rFonts w:ascii="Times New Roman" w:hAnsi="Times New Roman"/>
          <w:bCs/>
          <w:color w:val="26282F"/>
          <w:sz w:val="28"/>
          <w:szCs w:val="28"/>
          <w:lang w:eastAsia="ar-SA"/>
        </w:rPr>
        <w:t xml:space="preserve"> </w:t>
      </w:r>
      <w:r w:rsidR="0028162C">
        <w:rPr>
          <w:rFonts w:ascii="Times New Roman" w:hAnsi="Times New Roman"/>
          <w:bCs/>
          <w:color w:val="26282F"/>
          <w:sz w:val="28"/>
          <w:szCs w:val="28"/>
          <w:lang w:eastAsia="ar-SA"/>
        </w:rPr>
        <w:t>11 сентября</w:t>
      </w:r>
      <w:r w:rsidR="00861425">
        <w:rPr>
          <w:rFonts w:ascii="Times New Roman" w:hAnsi="Times New Roman"/>
          <w:bCs/>
          <w:color w:val="26282F"/>
          <w:sz w:val="28"/>
          <w:szCs w:val="28"/>
          <w:lang w:eastAsia="ar-SA"/>
        </w:rPr>
        <w:t xml:space="preserve">  </w:t>
      </w:r>
      <w:r w:rsidR="00F27305">
        <w:rPr>
          <w:rFonts w:ascii="Times New Roman" w:hAnsi="Times New Roman"/>
          <w:bCs/>
          <w:color w:val="26282F"/>
          <w:sz w:val="28"/>
          <w:szCs w:val="28"/>
          <w:lang w:eastAsia="ar-SA"/>
        </w:rPr>
        <w:t xml:space="preserve">2018 года  </w:t>
      </w:r>
      <w:r w:rsidRPr="00F8507F">
        <w:rPr>
          <w:rFonts w:ascii="Times New Roman" w:hAnsi="Times New Roman"/>
          <w:bCs/>
          <w:color w:val="26282F"/>
          <w:sz w:val="28"/>
          <w:szCs w:val="28"/>
          <w:lang w:eastAsia="ar-SA"/>
        </w:rPr>
        <w:t>№</w:t>
      </w:r>
      <w:r w:rsidR="0028162C">
        <w:rPr>
          <w:rFonts w:ascii="Times New Roman" w:hAnsi="Times New Roman"/>
          <w:bCs/>
          <w:color w:val="26282F"/>
          <w:sz w:val="28"/>
          <w:szCs w:val="28"/>
          <w:lang w:eastAsia="ar-SA"/>
        </w:rPr>
        <w:t>339</w:t>
      </w:r>
    </w:p>
    <w:p w:rsidR="00373298" w:rsidRDefault="00373298" w:rsidP="0028162C">
      <w:pPr>
        <w:suppressAutoHyphens/>
        <w:spacing w:after="0" w:line="240" w:lineRule="auto"/>
        <w:ind w:left="4678"/>
        <w:jc w:val="both"/>
        <w:rPr>
          <w:rFonts w:ascii="Times New Roman" w:hAnsi="Times New Roman"/>
          <w:bCs/>
          <w:color w:val="26282F"/>
          <w:sz w:val="28"/>
          <w:szCs w:val="28"/>
          <w:lang w:eastAsia="ar-SA"/>
        </w:rPr>
      </w:pPr>
    </w:p>
    <w:p w:rsidR="00373298" w:rsidRDefault="00373298" w:rsidP="00373298">
      <w:pPr>
        <w:pStyle w:val="a9"/>
        <w:ind w:left="4820" w:hanging="142"/>
        <w:rPr>
          <w:rFonts w:ascii="Times New Roman" w:hAnsi="Times New Roman"/>
          <w:b/>
          <w:sz w:val="28"/>
          <w:szCs w:val="28"/>
        </w:rPr>
      </w:pPr>
      <w:r>
        <w:rPr>
          <w:rFonts w:ascii="Times New Roman" w:hAnsi="Times New Roman"/>
          <w:sz w:val="28"/>
          <w:szCs w:val="28"/>
        </w:rPr>
        <w:t xml:space="preserve">«Приложение  к постановлению </w:t>
      </w:r>
    </w:p>
    <w:p w:rsidR="00373298" w:rsidRDefault="00373298" w:rsidP="00373298">
      <w:pPr>
        <w:pStyle w:val="a9"/>
        <w:ind w:left="4820" w:hanging="142"/>
        <w:rPr>
          <w:rFonts w:ascii="Times New Roman" w:hAnsi="Times New Roman"/>
          <w:sz w:val="28"/>
          <w:szCs w:val="28"/>
        </w:rPr>
      </w:pPr>
      <w:r>
        <w:rPr>
          <w:rFonts w:ascii="Times New Roman" w:hAnsi="Times New Roman"/>
          <w:sz w:val="28"/>
          <w:szCs w:val="28"/>
        </w:rPr>
        <w:t xml:space="preserve">администрации муниципального  </w:t>
      </w:r>
    </w:p>
    <w:p w:rsidR="00F8507F" w:rsidRPr="00F8507F" w:rsidRDefault="00373298" w:rsidP="00373298">
      <w:pPr>
        <w:suppressAutoHyphens/>
        <w:spacing w:after="0" w:line="240" w:lineRule="auto"/>
        <w:ind w:left="4678"/>
        <w:jc w:val="both"/>
        <w:rPr>
          <w:rFonts w:ascii="Times New Roman" w:hAnsi="Times New Roman"/>
          <w:sz w:val="28"/>
          <w:szCs w:val="28"/>
          <w:lang w:eastAsia="ar-SA"/>
        </w:rPr>
      </w:pPr>
      <w:r>
        <w:rPr>
          <w:rFonts w:ascii="Times New Roman" w:hAnsi="Times New Roman"/>
          <w:bCs/>
          <w:color w:val="26282F"/>
          <w:sz w:val="28"/>
          <w:szCs w:val="28"/>
        </w:rPr>
        <w:t>района от 14 декабря 2016 года №503</w:t>
      </w:r>
      <w:r w:rsidR="00F8507F" w:rsidRPr="00F8507F">
        <w:rPr>
          <w:rFonts w:ascii="Times New Roman" w:hAnsi="Times New Roman"/>
          <w:bCs/>
          <w:color w:val="26282F"/>
          <w:sz w:val="28"/>
          <w:szCs w:val="28"/>
          <w:lang w:eastAsia="ar-SA"/>
        </w:rPr>
        <w:t xml:space="preserve">                  </w:t>
      </w:r>
    </w:p>
    <w:p w:rsidR="00443B84" w:rsidRDefault="00443B84" w:rsidP="00370603">
      <w:pPr>
        <w:suppressAutoHyphens/>
        <w:spacing w:after="0" w:line="240" w:lineRule="auto"/>
        <w:rPr>
          <w:rFonts w:ascii="Times New Roman" w:hAnsi="Times New Roman"/>
          <w:b/>
          <w:sz w:val="28"/>
          <w:szCs w:val="28"/>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Муниципальная программа Питерского муниципального района</w:t>
      </w:r>
      <w:r w:rsidRPr="00F8507F">
        <w:rPr>
          <w:rFonts w:ascii="Times New Roman" w:hAnsi="Times New Roman"/>
          <w:b/>
          <w:sz w:val="28"/>
          <w:szCs w:val="28"/>
          <w:lang w:eastAsia="ar-SA"/>
        </w:rPr>
        <w:br/>
        <w:t>Саратовской области «Развитие транспортной системы Питерского муниципального района на 2017- 2020 годы»</w:t>
      </w:r>
    </w:p>
    <w:p w:rsidR="00F8507F" w:rsidRPr="00F8507F" w:rsidRDefault="00F8507F" w:rsidP="00F8507F">
      <w:pPr>
        <w:suppressAutoHyphens/>
        <w:spacing w:after="0" w:line="240" w:lineRule="auto"/>
        <w:jc w:val="center"/>
        <w:rPr>
          <w:rFonts w:ascii="Times New Roman" w:hAnsi="Times New Roman"/>
          <w:sz w:val="28"/>
          <w:szCs w:val="28"/>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bookmarkStart w:id="1" w:name="sub_999"/>
      <w:r w:rsidRPr="00F8507F">
        <w:rPr>
          <w:rFonts w:ascii="Times New Roman" w:hAnsi="Times New Roman"/>
          <w:b/>
          <w:sz w:val="28"/>
          <w:szCs w:val="28"/>
          <w:lang w:eastAsia="ar-SA"/>
        </w:rPr>
        <w:t>Паспорт муниципальной программы</w:t>
      </w:r>
    </w:p>
    <w:bookmarkEnd w:id="1"/>
    <w:p w:rsidR="00F8507F" w:rsidRPr="00F8507F" w:rsidRDefault="00F8507F" w:rsidP="00F8507F">
      <w:pPr>
        <w:suppressAutoHyphens/>
        <w:spacing w:after="0" w:line="240" w:lineRule="auto"/>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78"/>
      </w:tblGrid>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Наименование</w:t>
            </w:r>
          </w:p>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 xml:space="preserve">муниципальной </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муниципальная программа «Развитие транспортной системы Питерского муниципального района на 2017- 2020 годы» (далее - муниципальная программа)</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378" w:type="dxa"/>
          </w:tcPr>
          <w:p w:rsidR="00F8507F" w:rsidRPr="00F8507F" w:rsidRDefault="00443B84"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00F8507F" w:rsidRPr="00F8507F">
              <w:rPr>
                <w:rFonts w:ascii="Times New Roman" w:hAnsi="Times New Roman"/>
                <w:sz w:val="28"/>
                <w:szCs w:val="28"/>
                <w:lang w:eastAsia="ar-SA"/>
              </w:rPr>
              <w:t>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378" w:type="dxa"/>
          </w:tcPr>
          <w:p w:rsidR="00F8507F" w:rsidRPr="00F8507F" w:rsidRDefault="00F23164" w:rsidP="00F8507F">
            <w:pPr>
              <w:suppressAutoHyphens/>
              <w:spacing w:after="0" w:line="240" w:lineRule="auto"/>
              <w:jc w:val="both"/>
              <w:rPr>
                <w:rFonts w:ascii="Times New Roman" w:hAnsi="Times New Roman"/>
                <w:sz w:val="28"/>
                <w:szCs w:val="28"/>
                <w:lang w:eastAsia="ar-SA"/>
              </w:rPr>
            </w:pPr>
            <w:hyperlink w:anchor="sub_10200" w:history="1">
              <w:r w:rsidR="00F8507F" w:rsidRPr="00F8507F">
                <w:rPr>
                  <w:rFonts w:ascii="Times New Roman" w:hAnsi="Times New Roman"/>
                  <w:b/>
                  <w:sz w:val="28"/>
                  <w:szCs w:val="28"/>
                  <w:lang w:eastAsia="ar-SA"/>
                </w:rPr>
                <w:t>Подпрограмма</w:t>
              </w:r>
              <w:r w:rsidR="00F8507F" w:rsidRPr="00F8507F">
                <w:rPr>
                  <w:rFonts w:ascii="Times New Roman" w:hAnsi="Times New Roman"/>
                  <w:sz w:val="28"/>
                  <w:szCs w:val="28"/>
                  <w:lang w:eastAsia="ar-SA"/>
                </w:rPr>
                <w:t xml:space="preserve"> </w:t>
              </w:r>
            </w:hyperlink>
            <w:r w:rsidR="00F8507F" w:rsidRPr="00F8507F">
              <w:rPr>
                <w:rFonts w:ascii="Times New Roman" w:hAnsi="Times New Roman"/>
                <w:b/>
                <w:sz w:val="28"/>
                <w:szCs w:val="28"/>
                <w:lang w:eastAsia="ar-SA"/>
              </w:rPr>
              <w:t>1</w:t>
            </w:r>
            <w:r w:rsidR="00F8507F" w:rsidRPr="00F8507F">
              <w:rPr>
                <w:rFonts w:ascii="Times New Roman" w:hAnsi="Times New Roman"/>
                <w:sz w:val="28"/>
                <w:szCs w:val="28"/>
                <w:lang w:eastAsia="ar-SA"/>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b/>
                <w:bCs/>
                <w:sz w:val="28"/>
                <w:szCs w:val="28"/>
                <w:lang w:eastAsia="ar-SA"/>
              </w:rPr>
              <w:t>Подпрограмма 2</w:t>
            </w:r>
            <w:r w:rsidRPr="00F8507F">
              <w:rPr>
                <w:rFonts w:ascii="Times New Roman" w:hAnsi="Times New Roman"/>
                <w:bCs/>
                <w:sz w:val="28"/>
                <w:szCs w:val="28"/>
                <w:lang w:eastAsia="ar-SA"/>
              </w:rPr>
              <w:t xml:space="preserve"> </w:t>
            </w:r>
            <w:r w:rsidRPr="00F8507F">
              <w:rPr>
                <w:rFonts w:ascii="Times New Roman" w:hAnsi="Times New Roman"/>
                <w:sz w:val="28"/>
                <w:szCs w:val="28"/>
                <w:lang w:eastAsia="ar-SA"/>
              </w:rPr>
              <w:t>«Паспортизация муниципальных автомобильных дорог местного значения общего пользования   муниципального района»;</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b/>
                <w:sz w:val="28"/>
                <w:szCs w:val="28"/>
                <w:lang w:eastAsia="ar-SA"/>
              </w:rPr>
              <w:t>Подпрограмма 3</w:t>
            </w:r>
            <w:r w:rsidRPr="00F8507F">
              <w:rPr>
                <w:rFonts w:ascii="Times New Roman" w:hAnsi="Times New Roman"/>
                <w:sz w:val="28"/>
                <w:szCs w:val="28"/>
                <w:lang w:eastAsia="ar-SA"/>
              </w:rPr>
              <w:t xml:space="preserve"> «Капитальный ремонт, ремонт и содержание автомобильных дорог местного значения в границах населенных пунктов муниципального образования»;</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b/>
                <w:sz w:val="28"/>
                <w:szCs w:val="28"/>
                <w:lang w:eastAsia="ar-SA"/>
              </w:rPr>
              <w:t>Подпрограмма 4</w:t>
            </w:r>
            <w:r w:rsidRPr="00F8507F">
              <w:rPr>
                <w:rFonts w:ascii="Times New Roman" w:hAnsi="Times New Roman"/>
                <w:sz w:val="28"/>
                <w:szCs w:val="28"/>
                <w:lang w:eastAsia="ar-SA"/>
              </w:rPr>
              <w:t xml:space="preserve"> «Повышение безопасности дорожного движения на территории населенных пунктов муниципального образования»</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Программно-целевые инструменты </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 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Цель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w:t>
            </w:r>
            <w:r w:rsidRPr="00F8507F">
              <w:rPr>
                <w:rFonts w:ascii="Times New Roman" w:hAnsi="Times New Roman"/>
                <w:color w:val="000000"/>
                <w:sz w:val="28"/>
                <w:szCs w:val="28"/>
                <w:lang w:eastAsia="ar-SA"/>
              </w:rPr>
              <w:t xml:space="preserve">района в разветвленной сети </w:t>
            </w:r>
            <w:r w:rsidR="00A34492">
              <w:rPr>
                <w:rFonts w:ascii="Times New Roman" w:hAnsi="Times New Roman"/>
                <w:color w:val="000000"/>
                <w:sz w:val="28"/>
                <w:szCs w:val="28"/>
                <w:lang w:eastAsia="ar-SA"/>
              </w:rPr>
              <w:t>автомобильных дорог</w:t>
            </w:r>
            <w:r w:rsidRPr="00F8507F">
              <w:rPr>
                <w:rFonts w:ascii="Times New Roman" w:hAnsi="Times New Roman"/>
                <w:sz w:val="28"/>
                <w:szCs w:val="28"/>
                <w:lang w:eastAsia="ar-SA"/>
              </w:rPr>
              <w:t xml:space="preserve"> местного значения вне границ населенных пунктов в границах муниципального района</w:t>
            </w:r>
            <w:r w:rsidR="00A34492">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sidRPr="00F8507F">
              <w:rPr>
                <w:rFonts w:ascii="Times New Roman" w:hAnsi="Times New Roman"/>
                <w:color w:val="000000"/>
                <w:sz w:val="28"/>
                <w:szCs w:val="28"/>
                <w:lang w:eastAsia="ar-SA"/>
              </w:rPr>
              <w:t xml:space="preserve"> </w:t>
            </w:r>
            <w:r w:rsidR="00A34492">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безопасности</w:t>
            </w:r>
            <w:r w:rsidRPr="00F8507F">
              <w:rPr>
                <w:rFonts w:ascii="Times New Roman" w:hAnsi="Times New Roman"/>
                <w:color w:val="000000"/>
                <w:sz w:val="28"/>
                <w:szCs w:val="28"/>
              </w:rPr>
              <w:t xml:space="preserve"> дорожного движения</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Задачи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 xml:space="preserve">Питерского муниципального района; </w:t>
            </w:r>
          </w:p>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обустройство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паспортизация автомобильных дорог местного значения общего пользования: </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F8507F" w:rsidRPr="00F8507F" w:rsidTr="00A34492">
        <w:trPr>
          <w:trHeight w:val="416"/>
        </w:trPr>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Целевые показатели муниципальной программы</w:t>
            </w:r>
          </w:p>
        </w:tc>
        <w:tc>
          <w:tcPr>
            <w:tcW w:w="6378" w:type="dxa"/>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в сфере 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p w:rsidR="00F8507F" w:rsidRPr="0026276F" w:rsidRDefault="00F8507F" w:rsidP="00F8507F">
            <w:pPr>
              <w:suppressAutoHyphens/>
              <w:spacing w:after="0" w:line="240" w:lineRule="auto"/>
              <w:jc w:val="both"/>
              <w:rPr>
                <w:lang w:eastAsia="ar-SA"/>
              </w:rPr>
            </w:pPr>
            <w:r w:rsidRPr="0026276F">
              <w:rPr>
                <w:rFonts w:ascii="Times New Roman" w:hAnsi="Times New Roman"/>
                <w:sz w:val="28"/>
                <w:szCs w:val="28"/>
                <w:lang w:eastAsia="ar-SA"/>
              </w:rPr>
              <w:t xml:space="preserve"> - в сфере капитального ремонта, ремонта и содержания, автомобильных дорог местного значения в границах населенных пунктов  муниципального района, находящихся в муниципальной собственности за счет средств районного дорожного фонда:</w:t>
            </w:r>
            <w:r w:rsidRPr="0026276F">
              <w:rPr>
                <w:lang w:eastAsia="ar-SA"/>
              </w:rPr>
              <w:t xml:space="preserve"> </w:t>
            </w:r>
          </w:p>
          <w:p w:rsidR="00F8507F" w:rsidRPr="0026276F" w:rsidRDefault="00F8507F" w:rsidP="00F8507F">
            <w:pPr>
              <w:suppressAutoHyphens/>
              <w:spacing w:after="0" w:line="240" w:lineRule="auto"/>
              <w:jc w:val="both"/>
              <w:rPr>
                <w:rFonts w:ascii="Times New Roman" w:hAnsi="Times New Roman"/>
                <w:color w:val="FF0000"/>
                <w:sz w:val="28"/>
                <w:szCs w:val="28"/>
                <w:lang w:eastAsia="ar-SA"/>
              </w:rPr>
            </w:pPr>
            <w:r w:rsidRPr="0026276F">
              <w:rPr>
                <w:rFonts w:ascii="Times New Roman" w:hAnsi="Times New Roman"/>
                <w:sz w:val="28"/>
                <w:szCs w:val="28"/>
                <w:lang w:eastAsia="ar-SA"/>
              </w:rPr>
              <w:t>– протяженность автомобильных дорог общег</w:t>
            </w:r>
            <w:r w:rsidR="00A34492" w:rsidRPr="0026276F">
              <w:rPr>
                <w:rFonts w:ascii="Times New Roman" w:hAnsi="Times New Roman"/>
                <w:sz w:val="28"/>
                <w:szCs w:val="28"/>
                <w:lang w:eastAsia="ar-SA"/>
              </w:rPr>
              <w:t>о пользования местного значения</w:t>
            </w:r>
            <w:r w:rsidRPr="0026276F">
              <w:rPr>
                <w:rFonts w:ascii="Times New Roman" w:hAnsi="Times New Roman"/>
                <w:sz w:val="28"/>
                <w:szCs w:val="28"/>
                <w:lang w:eastAsia="ar-SA"/>
              </w:rPr>
              <w:t xml:space="preserve"> на территории Питерского района 205,7км</w:t>
            </w:r>
            <w:r w:rsidR="0090139B" w:rsidRPr="0026276F">
              <w:rPr>
                <w:rFonts w:ascii="Times New Roman" w:hAnsi="Times New Roman"/>
                <w:sz w:val="28"/>
                <w:szCs w:val="28"/>
                <w:lang w:eastAsia="ar-SA"/>
              </w:rPr>
              <w:t>;</w:t>
            </w:r>
          </w:p>
          <w:p w:rsidR="00F8507F" w:rsidRPr="0026276F" w:rsidRDefault="00F8507F" w:rsidP="00F8507F">
            <w:pPr>
              <w:suppressAutoHyphens/>
              <w:spacing w:after="0" w:line="240" w:lineRule="auto"/>
              <w:jc w:val="both"/>
              <w:rPr>
                <w:rFonts w:ascii="Times New Roman" w:hAnsi="Times New Roman"/>
                <w:color w:val="000000"/>
                <w:sz w:val="28"/>
                <w:szCs w:val="28"/>
              </w:rPr>
            </w:pPr>
            <w:r w:rsidRPr="0026276F">
              <w:rPr>
                <w:rFonts w:ascii="Times New Roman" w:hAnsi="Times New Roman"/>
                <w:color w:val="000000"/>
                <w:sz w:val="28"/>
                <w:szCs w:val="28"/>
              </w:rPr>
              <w:t>- протяженность отремонтированных автомобильных дорог не менее 3,7 км;</w:t>
            </w:r>
          </w:p>
          <w:p w:rsidR="00F8507F" w:rsidRPr="0026276F" w:rsidRDefault="00F8507F" w:rsidP="00F8507F">
            <w:pPr>
              <w:suppressAutoHyphens/>
              <w:spacing w:after="0" w:line="240" w:lineRule="auto"/>
              <w:jc w:val="both"/>
              <w:rPr>
                <w:rFonts w:ascii="Times New Roman" w:hAnsi="Times New Roman"/>
                <w:color w:val="000000"/>
                <w:sz w:val="28"/>
                <w:szCs w:val="28"/>
                <w:lang w:eastAsia="ar-SA"/>
              </w:rPr>
            </w:pPr>
            <w:r w:rsidRPr="0026276F">
              <w:rPr>
                <w:rFonts w:ascii="Times New Roman" w:hAnsi="Times New Roman"/>
                <w:color w:val="000000"/>
                <w:sz w:val="28"/>
                <w:szCs w:val="28"/>
                <w:lang w:eastAsia="ar-SA"/>
              </w:rPr>
              <w:t>- улучшение технического состояния дорожной сети Питерского муниципального района и ее обустройство;</w:t>
            </w:r>
          </w:p>
          <w:p w:rsidR="00F8507F" w:rsidRPr="0026276F" w:rsidRDefault="00F8507F" w:rsidP="0090139B">
            <w:pPr>
              <w:suppressAutoHyphens/>
              <w:spacing w:after="0" w:line="240" w:lineRule="auto"/>
              <w:jc w:val="both"/>
              <w:rPr>
                <w:rFonts w:ascii="Times New Roman" w:hAnsi="Times New Roman"/>
                <w:sz w:val="28"/>
                <w:szCs w:val="28"/>
                <w:lang w:eastAsia="ar-SA"/>
              </w:rPr>
            </w:pPr>
            <w:r w:rsidRPr="0026276F">
              <w:rPr>
                <w:rFonts w:ascii="Times New Roman" w:hAnsi="Times New Roman"/>
                <w:color w:val="000000"/>
                <w:sz w:val="28"/>
                <w:szCs w:val="28"/>
                <w:lang w:eastAsia="ar-SA"/>
              </w:rPr>
              <w:t xml:space="preserve">- техническая инвентаризация автомобильных </w:t>
            </w:r>
            <w:r w:rsidRPr="0026276F">
              <w:rPr>
                <w:rFonts w:ascii="Times New Roman" w:hAnsi="Times New Roman"/>
                <w:color w:val="000000"/>
                <w:sz w:val="28"/>
                <w:szCs w:val="28"/>
                <w:lang w:eastAsia="ar-SA"/>
              </w:rPr>
              <w:lastRenderedPageBreak/>
              <w:t>дорог к населенным пунктам, расположенных на</w:t>
            </w:r>
            <w:r w:rsidRPr="0026276F">
              <w:rPr>
                <w:rFonts w:ascii="Times New Roman" w:hAnsi="Times New Roman"/>
                <w:color w:val="FF0000"/>
                <w:sz w:val="28"/>
                <w:szCs w:val="28"/>
                <w:lang w:eastAsia="ar-SA"/>
              </w:rPr>
              <w:t xml:space="preserve"> </w:t>
            </w:r>
            <w:r w:rsidRPr="0026276F">
              <w:rPr>
                <w:rFonts w:ascii="Times New Roman" w:hAnsi="Times New Roman"/>
                <w:sz w:val="28"/>
                <w:szCs w:val="28"/>
                <w:lang w:eastAsia="ar-SA"/>
              </w:rPr>
              <w:t>территории Питерского муниципального района</w:t>
            </w:r>
            <w:r w:rsidR="0090139B" w:rsidRPr="0026276F">
              <w:rPr>
                <w:rFonts w:ascii="Times New Roman" w:hAnsi="Times New Roman"/>
                <w:sz w:val="28"/>
                <w:szCs w:val="28"/>
                <w:lang w:eastAsia="ar-SA"/>
              </w:rPr>
              <w:t>;</w:t>
            </w:r>
          </w:p>
          <w:p w:rsidR="0090139B" w:rsidRPr="0026276F" w:rsidRDefault="0090139B" w:rsidP="0090139B">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приобретение дорожно-эксплуатационной техники</w:t>
            </w:r>
            <w:r w:rsidR="00F15EA4" w:rsidRPr="0026276F">
              <w:rPr>
                <w:rFonts w:ascii="Times New Roman" w:hAnsi="Times New Roman"/>
                <w:sz w:val="28"/>
                <w:szCs w:val="28"/>
                <w:lang w:eastAsia="ar-SA"/>
              </w:rPr>
              <w:t>,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r w:rsidRPr="0026276F">
              <w:rPr>
                <w:rFonts w:ascii="Times New Roman" w:hAnsi="Times New Roman"/>
                <w:sz w:val="28"/>
                <w:szCs w:val="28"/>
                <w:lang w:eastAsia="ar-SA"/>
              </w:rPr>
              <w:t xml:space="preserve"> – 1 единица.</w:t>
            </w:r>
          </w:p>
        </w:tc>
      </w:tr>
      <w:tr w:rsidR="00F8507F" w:rsidRPr="0026276F" w:rsidTr="00F8507F">
        <w:tc>
          <w:tcPr>
            <w:tcW w:w="3261" w:type="dxa"/>
          </w:tcPr>
          <w:p w:rsidR="00F8507F" w:rsidRPr="0026276F" w:rsidRDefault="00F8507F" w:rsidP="00F8507F">
            <w:pPr>
              <w:suppressAutoHyphens/>
              <w:spacing w:after="0" w:line="240" w:lineRule="auto"/>
              <w:rPr>
                <w:rFonts w:ascii="Times New Roman" w:hAnsi="Times New Roman"/>
                <w:b/>
                <w:sz w:val="28"/>
                <w:szCs w:val="28"/>
                <w:lang w:eastAsia="ar-SA"/>
              </w:rPr>
            </w:pPr>
            <w:r w:rsidRPr="0026276F">
              <w:rPr>
                <w:rFonts w:ascii="Times New Roman" w:hAnsi="Times New Roman"/>
                <w:bCs/>
                <w:color w:val="26282F"/>
                <w:sz w:val="28"/>
                <w:szCs w:val="28"/>
                <w:lang w:eastAsia="ar-SA"/>
              </w:rPr>
              <w:lastRenderedPageBreak/>
              <w:t>Этапы и сроки реализации муниципальной программы</w:t>
            </w:r>
          </w:p>
        </w:tc>
        <w:tc>
          <w:tcPr>
            <w:tcW w:w="6378" w:type="dxa"/>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- 2017-2020 годы</w:t>
            </w:r>
          </w:p>
          <w:p w:rsidR="00F8507F" w:rsidRPr="0026276F" w:rsidRDefault="00F8507F" w:rsidP="00F8507F">
            <w:pPr>
              <w:suppressAutoHyphens/>
              <w:spacing w:after="0" w:line="240" w:lineRule="auto"/>
              <w:jc w:val="both"/>
              <w:rPr>
                <w:rFonts w:ascii="Times New Roman" w:hAnsi="Times New Roman"/>
                <w:sz w:val="28"/>
                <w:szCs w:val="28"/>
                <w:lang w:eastAsia="ar-SA"/>
              </w:rPr>
            </w:pPr>
          </w:p>
          <w:p w:rsidR="00F8507F" w:rsidRPr="0026276F" w:rsidRDefault="00F8507F" w:rsidP="00F8507F">
            <w:pPr>
              <w:suppressAutoHyphens/>
              <w:spacing w:after="0" w:line="240" w:lineRule="auto"/>
              <w:jc w:val="both"/>
              <w:rPr>
                <w:rFonts w:ascii="Times New Roman" w:hAnsi="Times New Roman"/>
                <w:sz w:val="28"/>
                <w:szCs w:val="28"/>
                <w:lang w:eastAsia="ar-SA"/>
              </w:rPr>
            </w:pPr>
          </w:p>
          <w:p w:rsidR="00F8507F" w:rsidRPr="0026276F" w:rsidRDefault="00F8507F" w:rsidP="00F8507F">
            <w:pPr>
              <w:suppressAutoHyphens/>
              <w:spacing w:after="0" w:line="240" w:lineRule="auto"/>
              <w:jc w:val="both"/>
              <w:rPr>
                <w:rFonts w:ascii="Times New Roman" w:hAnsi="Times New Roman"/>
                <w:sz w:val="28"/>
                <w:szCs w:val="28"/>
                <w:lang w:eastAsia="ar-SA"/>
              </w:rPr>
            </w:pPr>
          </w:p>
        </w:tc>
      </w:tr>
      <w:tr w:rsidR="00F8507F" w:rsidRPr="0026276F" w:rsidTr="00F8507F">
        <w:trPr>
          <w:trHeight w:val="7649"/>
        </w:trPr>
        <w:tc>
          <w:tcPr>
            <w:tcW w:w="3261" w:type="dxa"/>
          </w:tcPr>
          <w:p w:rsidR="00F8507F" w:rsidRPr="0026276F" w:rsidRDefault="00F8507F" w:rsidP="00F8507F">
            <w:pPr>
              <w:suppressAutoHyphens/>
              <w:spacing w:after="0" w:line="240" w:lineRule="auto"/>
              <w:rPr>
                <w:rFonts w:ascii="Times New Roman" w:hAnsi="Times New Roman"/>
                <w:bCs/>
                <w:color w:val="26282F"/>
                <w:sz w:val="28"/>
                <w:szCs w:val="28"/>
                <w:lang w:eastAsia="ar-SA"/>
              </w:rPr>
            </w:pPr>
            <w:r w:rsidRPr="0026276F">
              <w:rPr>
                <w:rFonts w:ascii="Times New Roman" w:hAnsi="Times New Roman"/>
                <w:bCs/>
                <w:color w:val="26282F"/>
                <w:sz w:val="28"/>
                <w:szCs w:val="28"/>
                <w:lang w:eastAsia="ar-SA"/>
              </w:rPr>
              <w:t>Объемы финансового обеспечения</w:t>
            </w:r>
          </w:p>
          <w:p w:rsidR="00F8507F" w:rsidRPr="0026276F" w:rsidRDefault="00F8507F" w:rsidP="00F8507F">
            <w:pPr>
              <w:suppressAutoHyphens/>
              <w:spacing w:after="0" w:line="240" w:lineRule="auto"/>
              <w:rPr>
                <w:rFonts w:ascii="Times New Roman" w:hAnsi="Times New Roman"/>
                <w:b/>
                <w:sz w:val="28"/>
                <w:szCs w:val="28"/>
                <w:lang w:eastAsia="ar-SA"/>
              </w:rPr>
            </w:pPr>
            <w:r w:rsidRPr="0026276F">
              <w:rPr>
                <w:rFonts w:ascii="Times New Roman" w:hAnsi="Times New Roman"/>
                <w:bCs/>
                <w:color w:val="26282F"/>
                <w:sz w:val="28"/>
                <w:szCs w:val="28"/>
                <w:lang w:eastAsia="ar-SA"/>
              </w:rPr>
              <w:t>муниципальной программы</w:t>
            </w:r>
          </w:p>
        </w:tc>
        <w:tc>
          <w:tcPr>
            <w:tcW w:w="6378" w:type="dxa"/>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Общий объем финансового обеспечения муниципальной программы на</w:t>
            </w:r>
            <w:r w:rsidR="00682441" w:rsidRPr="0026276F">
              <w:rPr>
                <w:rFonts w:ascii="Times New Roman" w:hAnsi="Times New Roman"/>
                <w:sz w:val="28"/>
                <w:szCs w:val="28"/>
                <w:lang w:eastAsia="ar-SA"/>
              </w:rPr>
              <w:t xml:space="preserve"> 2</w:t>
            </w:r>
            <w:r w:rsidR="00E44653" w:rsidRPr="0026276F">
              <w:rPr>
                <w:rFonts w:ascii="Times New Roman" w:hAnsi="Times New Roman"/>
                <w:sz w:val="28"/>
                <w:szCs w:val="28"/>
                <w:lang w:eastAsia="ar-SA"/>
              </w:rPr>
              <w:t xml:space="preserve">017-2020 годы составит </w:t>
            </w:r>
            <w:r w:rsidR="00D04796" w:rsidRPr="0026276F">
              <w:rPr>
                <w:rFonts w:ascii="Times New Roman" w:hAnsi="Times New Roman"/>
                <w:sz w:val="28"/>
                <w:szCs w:val="28"/>
                <w:lang w:eastAsia="ar-SA"/>
              </w:rPr>
              <w:t>32868,084</w:t>
            </w:r>
            <w:r w:rsidRPr="0026276F">
              <w:rPr>
                <w:rFonts w:ascii="Times New Roman" w:hAnsi="Times New Roman"/>
                <w:sz w:val="28"/>
                <w:szCs w:val="28"/>
                <w:lang w:eastAsia="ar-SA"/>
              </w:rPr>
              <w:t xml:space="preserve"> тыс. рублей (прогнозно), из них:</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2017год– 9154,8 тыс. рублей (прогнозно);</w:t>
            </w:r>
          </w:p>
          <w:p w:rsidR="00F8507F" w:rsidRPr="0026276F" w:rsidRDefault="00E44653"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2018</w:t>
            </w:r>
            <w:r w:rsidR="00F27305" w:rsidRPr="0026276F">
              <w:rPr>
                <w:rFonts w:ascii="Times New Roman" w:hAnsi="Times New Roman"/>
                <w:sz w:val="28"/>
                <w:szCs w:val="28"/>
                <w:lang w:eastAsia="ar-SA"/>
              </w:rPr>
              <w:t xml:space="preserve"> </w:t>
            </w:r>
            <w:r w:rsidRPr="0026276F">
              <w:rPr>
                <w:rFonts w:ascii="Times New Roman" w:hAnsi="Times New Roman"/>
                <w:sz w:val="28"/>
                <w:szCs w:val="28"/>
                <w:lang w:eastAsia="ar-SA"/>
              </w:rPr>
              <w:t xml:space="preserve">год– </w:t>
            </w:r>
            <w:r w:rsidR="00D04796" w:rsidRPr="0026276F">
              <w:rPr>
                <w:rFonts w:ascii="Times New Roman" w:hAnsi="Times New Roman"/>
                <w:sz w:val="28"/>
                <w:szCs w:val="28"/>
                <w:lang w:eastAsia="ar-SA"/>
              </w:rPr>
              <w:t>13162</w:t>
            </w:r>
            <w:r w:rsidRPr="0026276F">
              <w:rPr>
                <w:rFonts w:ascii="Times New Roman" w:hAnsi="Times New Roman"/>
                <w:sz w:val="28"/>
                <w:szCs w:val="28"/>
                <w:lang w:eastAsia="ar-SA"/>
              </w:rPr>
              <w:t>,684</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2019</w:t>
            </w:r>
            <w:r w:rsidR="00F27305" w:rsidRPr="0026276F">
              <w:rPr>
                <w:rFonts w:ascii="Times New Roman" w:hAnsi="Times New Roman"/>
                <w:sz w:val="28"/>
                <w:szCs w:val="28"/>
                <w:lang w:eastAsia="ar-SA"/>
              </w:rPr>
              <w:t xml:space="preserve"> </w:t>
            </w:r>
            <w:r w:rsidRPr="0026276F">
              <w:rPr>
                <w:rFonts w:ascii="Times New Roman" w:hAnsi="Times New Roman"/>
                <w:sz w:val="28"/>
                <w:szCs w:val="28"/>
                <w:lang w:eastAsia="ar-SA"/>
              </w:rPr>
              <w:t>год– 5275,3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2020</w:t>
            </w:r>
            <w:r w:rsidR="00F27305" w:rsidRPr="0026276F">
              <w:rPr>
                <w:rFonts w:ascii="Times New Roman" w:hAnsi="Times New Roman"/>
                <w:sz w:val="28"/>
                <w:szCs w:val="28"/>
                <w:lang w:eastAsia="ar-SA"/>
              </w:rPr>
              <w:t xml:space="preserve"> </w:t>
            </w:r>
            <w:r w:rsidRPr="0026276F">
              <w:rPr>
                <w:rFonts w:ascii="Times New Roman" w:hAnsi="Times New Roman"/>
                <w:sz w:val="28"/>
                <w:szCs w:val="28"/>
                <w:lang w:eastAsia="ar-SA"/>
              </w:rPr>
              <w:t>год– 5275,3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в том числе:</w:t>
            </w:r>
          </w:p>
          <w:p w:rsidR="00F8507F" w:rsidRPr="0026276F" w:rsidRDefault="00A05332"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xml:space="preserve">областной бюджет – </w:t>
            </w:r>
            <w:r w:rsidR="00D04796" w:rsidRPr="0026276F">
              <w:rPr>
                <w:rFonts w:ascii="Times New Roman" w:hAnsi="Times New Roman"/>
                <w:sz w:val="28"/>
                <w:szCs w:val="28"/>
                <w:lang w:eastAsia="ar-SA"/>
              </w:rPr>
              <w:t>8398,1</w:t>
            </w:r>
            <w:r w:rsidR="00F8507F" w:rsidRPr="0026276F">
              <w:rPr>
                <w:rFonts w:ascii="Times New Roman" w:hAnsi="Times New Roman"/>
                <w:sz w:val="28"/>
                <w:szCs w:val="28"/>
                <w:lang w:eastAsia="ar-SA"/>
              </w:rPr>
              <w:t xml:space="preserve"> тыс. рублей, из них:</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2017 год – 3879,5 тыс. рублей (прогнозно);</w:t>
            </w:r>
          </w:p>
          <w:p w:rsidR="00F8507F" w:rsidRPr="0026276F" w:rsidRDefault="00682441"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xml:space="preserve">2018 год – </w:t>
            </w:r>
            <w:r w:rsidR="00D04796" w:rsidRPr="0026276F">
              <w:rPr>
                <w:rFonts w:ascii="Times New Roman" w:hAnsi="Times New Roman"/>
                <w:sz w:val="28"/>
                <w:szCs w:val="28"/>
                <w:lang w:eastAsia="ar-SA"/>
              </w:rPr>
              <w:t>4518,6</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2019 год – 00,0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2020 год – 00,0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федеральный бюджет (прогнозно) – 0,00 тыс. рублей, из них:</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2017 год – 0,00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2018 год – 0,00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2019 год – 0,00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2020 год – 0,00 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местный бюджеты (за счет средств районного дор</w:t>
            </w:r>
            <w:r w:rsidR="00A05332" w:rsidRPr="0026276F">
              <w:rPr>
                <w:rFonts w:ascii="Times New Roman" w:hAnsi="Times New Roman"/>
                <w:sz w:val="28"/>
                <w:szCs w:val="28"/>
                <w:lang w:eastAsia="ar-SA"/>
              </w:rPr>
              <w:t>ож</w:t>
            </w:r>
            <w:r w:rsidR="004166A9" w:rsidRPr="0026276F">
              <w:rPr>
                <w:rFonts w:ascii="Times New Roman" w:hAnsi="Times New Roman"/>
                <w:sz w:val="28"/>
                <w:szCs w:val="28"/>
                <w:lang w:eastAsia="ar-SA"/>
              </w:rPr>
              <w:t>ного фонда (акцизы)) – 244</w:t>
            </w:r>
            <w:r w:rsidR="00D04796" w:rsidRPr="0026276F">
              <w:rPr>
                <w:rFonts w:ascii="Times New Roman" w:hAnsi="Times New Roman"/>
                <w:sz w:val="28"/>
                <w:szCs w:val="28"/>
                <w:lang w:eastAsia="ar-SA"/>
              </w:rPr>
              <w:t>6</w:t>
            </w:r>
            <w:r w:rsidR="004166A9" w:rsidRPr="0026276F">
              <w:rPr>
                <w:rFonts w:ascii="Times New Roman" w:hAnsi="Times New Roman"/>
                <w:sz w:val="28"/>
                <w:szCs w:val="28"/>
                <w:lang w:eastAsia="ar-SA"/>
              </w:rPr>
              <w:t>9,984</w:t>
            </w:r>
            <w:r w:rsidRPr="0026276F">
              <w:rPr>
                <w:rFonts w:ascii="Times New Roman" w:hAnsi="Times New Roman"/>
                <w:sz w:val="28"/>
                <w:szCs w:val="28"/>
                <w:lang w:eastAsia="ar-SA"/>
              </w:rPr>
              <w:t xml:space="preserve"> тыс. рублей, из них:</w:t>
            </w:r>
          </w:p>
          <w:p w:rsidR="00F8507F" w:rsidRPr="0026276F" w:rsidRDefault="00A34492"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xml:space="preserve">2017год– 5275,3 </w:t>
            </w:r>
            <w:r w:rsidR="00F8507F" w:rsidRPr="0026276F">
              <w:rPr>
                <w:rFonts w:ascii="Times New Roman" w:hAnsi="Times New Roman"/>
                <w:sz w:val="28"/>
                <w:szCs w:val="28"/>
                <w:lang w:eastAsia="ar-SA"/>
              </w:rPr>
              <w:t>тыс. рублей (прогнозно);</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2018</w:t>
            </w:r>
            <w:r w:rsidR="00F27305" w:rsidRPr="0026276F">
              <w:rPr>
                <w:rFonts w:ascii="Times New Roman" w:hAnsi="Times New Roman"/>
                <w:sz w:val="28"/>
                <w:szCs w:val="28"/>
                <w:lang w:eastAsia="ar-SA"/>
              </w:rPr>
              <w:t xml:space="preserve"> </w:t>
            </w:r>
            <w:r w:rsidRPr="0026276F">
              <w:rPr>
                <w:rFonts w:ascii="Times New Roman" w:hAnsi="Times New Roman"/>
                <w:sz w:val="28"/>
                <w:szCs w:val="28"/>
                <w:lang w:eastAsia="ar-SA"/>
              </w:rPr>
              <w:t>год–</w:t>
            </w:r>
            <w:r w:rsidR="00A34492" w:rsidRPr="0026276F">
              <w:rPr>
                <w:rFonts w:ascii="Times New Roman" w:hAnsi="Times New Roman"/>
                <w:sz w:val="28"/>
                <w:szCs w:val="28"/>
                <w:lang w:eastAsia="ar-SA"/>
              </w:rPr>
              <w:t xml:space="preserve"> </w:t>
            </w:r>
            <w:r w:rsidR="00682441" w:rsidRPr="0026276F">
              <w:rPr>
                <w:rFonts w:ascii="Times New Roman" w:hAnsi="Times New Roman"/>
                <w:sz w:val="28"/>
                <w:szCs w:val="28"/>
                <w:lang w:eastAsia="ar-SA"/>
              </w:rPr>
              <w:t>8</w:t>
            </w:r>
            <w:r w:rsidR="004166A9" w:rsidRPr="0026276F">
              <w:rPr>
                <w:rFonts w:ascii="Times New Roman" w:hAnsi="Times New Roman"/>
                <w:sz w:val="28"/>
                <w:szCs w:val="28"/>
                <w:lang w:eastAsia="ar-SA"/>
              </w:rPr>
              <w:t>6</w:t>
            </w:r>
            <w:r w:rsidR="00D04796" w:rsidRPr="0026276F">
              <w:rPr>
                <w:rFonts w:ascii="Times New Roman" w:hAnsi="Times New Roman"/>
                <w:sz w:val="28"/>
                <w:szCs w:val="28"/>
                <w:lang w:eastAsia="ar-SA"/>
              </w:rPr>
              <w:t>4</w:t>
            </w:r>
            <w:r w:rsidR="004166A9" w:rsidRPr="0026276F">
              <w:rPr>
                <w:rFonts w:ascii="Times New Roman" w:hAnsi="Times New Roman"/>
                <w:sz w:val="28"/>
                <w:szCs w:val="28"/>
                <w:lang w:eastAsia="ar-SA"/>
              </w:rPr>
              <w:t>4,084</w:t>
            </w:r>
            <w:r w:rsidRPr="0026276F">
              <w:rPr>
                <w:rFonts w:ascii="Times New Roman" w:hAnsi="Times New Roman"/>
                <w:sz w:val="28"/>
                <w:szCs w:val="28"/>
                <w:lang w:eastAsia="ar-SA"/>
              </w:rPr>
              <w:t xml:space="preserve"> тыс. рублей (прогнозно); </w:t>
            </w:r>
          </w:p>
          <w:p w:rsidR="00F8507F" w:rsidRPr="0026276F" w:rsidRDefault="00A34492"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2019</w:t>
            </w:r>
            <w:r w:rsidR="00F27305" w:rsidRPr="0026276F">
              <w:rPr>
                <w:rFonts w:ascii="Times New Roman" w:hAnsi="Times New Roman"/>
                <w:sz w:val="28"/>
                <w:szCs w:val="28"/>
                <w:lang w:eastAsia="ar-SA"/>
              </w:rPr>
              <w:t xml:space="preserve"> </w:t>
            </w:r>
            <w:r w:rsidRPr="0026276F">
              <w:rPr>
                <w:rFonts w:ascii="Times New Roman" w:hAnsi="Times New Roman"/>
                <w:sz w:val="28"/>
                <w:szCs w:val="28"/>
                <w:lang w:eastAsia="ar-SA"/>
              </w:rPr>
              <w:t xml:space="preserve">год– </w:t>
            </w:r>
            <w:r w:rsidR="00F8507F" w:rsidRPr="0026276F">
              <w:rPr>
                <w:rFonts w:ascii="Times New Roman" w:hAnsi="Times New Roman"/>
                <w:sz w:val="28"/>
                <w:szCs w:val="28"/>
                <w:lang w:eastAsia="ar-SA"/>
              </w:rPr>
              <w:t>5275,3 тыс. рублей (прогнозно);</w:t>
            </w:r>
          </w:p>
          <w:p w:rsidR="00F8507F" w:rsidRPr="0026276F" w:rsidRDefault="00A34492"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2020</w:t>
            </w:r>
            <w:r w:rsidR="00F27305" w:rsidRPr="0026276F">
              <w:rPr>
                <w:rFonts w:ascii="Times New Roman" w:hAnsi="Times New Roman"/>
                <w:sz w:val="28"/>
                <w:szCs w:val="28"/>
                <w:lang w:eastAsia="ar-SA"/>
              </w:rPr>
              <w:t xml:space="preserve"> </w:t>
            </w:r>
            <w:r w:rsidRPr="0026276F">
              <w:rPr>
                <w:rFonts w:ascii="Times New Roman" w:hAnsi="Times New Roman"/>
                <w:sz w:val="28"/>
                <w:szCs w:val="28"/>
                <w:lang w:eastAsia="ar-SA"/>
              </w:rPr>
              <w:t xml:space="preserve">год– </w:t>
            </w:r>
            <w:r w:rsidR="00F8507F" w:rsidRPr="0026276F">
              <w:rPr>
                <w:rFonts w:ascii="Times New Roman" w:hAnsi="Times New Roman"/>
                <w:sz w:val="28"/>
                <w:szCs w:val="28"/>
                <w:lang w:eastAsia="ar-SA"/>
              </w:rPr>
              <w:t>5275,3 тыс. рублей (прогнозно).</w:t>
            </w:r>
          </w:p>
        </w:tc>
      </w:tr>
      <w:tr w:rsidR="00F8507F" w:rsidRPr="0026276F" w:rsidTr="00F8507F">
        <w:tc>
          <w:tcPr>
            <w:tcW w:w="3261" w:type="dxa"/>
          </w:tcPr>
          <w:p w:rsidR="00F8507F" w:rsidRPr="0026276F" w:rsidRDefault="00F8507F" w:rsidP="00F8507F">
            <w:pPr>
              <w:suppressAutoHyphens/>
              <w:spacing w:after="0" w:line="240" w:lineRule="auto"/>
              <w:rPr>
                <w:rFonts w:ascii="Times New Roman" w:hAnsi="Times New Roman"/>
                <w:b/>
                <w:sz w:val="28"/>
                <w:szCs w:val="28"/>
                <w:lang w:eastAsia="ar-SA"/>
              </w:rPr>
            </w:pPr>
            <w:r w:rsidRPr="0026276F">
              <w:rPr>
                <w:rFonts w:ascii="Times New Roman" w:hAnsi="Times New Roman"/>
                <w:bCs/>
                <w:color w:val="26282F"/>
                <w:sz w:val="28"/>
                <w:szCs w:val="28"/>
                <w:lang w:eastAsia="ar-SA"/>
              </w:rPr>
              <w:t>Ожидаемые результаты реализации муниципаль</w:t>
            </w:r>
            <w:r w:rsidR="00634479" w:rsidRPr="0026276F">
              <w:rPr>
                <w:rFonts w:ascii="Times New Roman" w:hAnsi="Times New Roman"/>
                <w:bCs/>
                <w:color w:val="26282F"/>
                <w:sz w:val="28"/>
                <w:szCs w:val="28"/>
                <w:lang w:eastAsia="ar-SA"/>
              </w:rPr>
              <w:t>-</w:t>
            </w:r>
            <w:r w:rsidRPr="0026276F">
              <w:rPr>
                <w:rFonts w:ascii="Times New Roman" w:hAnsi="Times New Roman"/>
                <w:bCs/>
                <w:color w:val="26282F"/>
                <w:sz w:val="28"/>
                <w:szCs w:val="28"/>
                <w:lang w:eastAsia="ar-SA"/>
              </w:rPr>
              <w:t>ной программы</w:t>
            </w:r>
          </w:p>
        </w:tc>
        <w:tc>
          <w:tcPr>
            <w:tcW w:w="6378" w:type="dxa"/>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повышение транспортной д</w:t>
            </w:r>
            <w:r w:rsidR="00A34492" w:rsidRPr="0026276F">
              <w:rPr>
                <w:rFonts w:ascii="Times New Roman" w:hAnsi="Times New Roman"/>
                <w:sz w:val="28"/>
                <w:szCs w:val="28"/>
                <w:lang w:eastAsia="ar-SA"/>
              </w:rPr>
              <w:t xml:space="preserve">оступности сельских населенных </w:t>
            </w:r>
            <w:r w:rsidRPr="0026276F">
              <w:rPr>
                <w:rFonts w:ascii="Times New Roman" w:hAnsi="Times New Roman"/>
                <w:sz w:val="28"/>
                <w:szCs w:val="28"/>
                <w:lang w:eastAsia="ar-SA"/>
              </w:rPr>
              <w:t>пунктов и технического уровня транспортной инфраструктуры Питерского района</w:t>
            </w: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color w:val="000000"/>
                <w:sz w:val="28"/>
                <w:szCs w:val="28"/>
                <w:lang w:eastAsia="ar-SA"/>
              </w:rPr>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w:t>
            </w:r>
            <w:r w:rsidRPr="0026276F">
              <w:rPr>
                <w:rFonts w:ascii="Times New Roman" w:hAnsi="Times New Roman"/>
                <w:color w:val="000000"/>
                <w:sz w:val="28"/>
                <w:szCs w:val="28"/>
                <w:lang w:eastAsia="ar-SA"/>
              </w:rPr>
              <w:lastRenderedPageBreak/>
              <w:t>технического и эксплуатационного состояния, повышение качества содержания.</w:t>
            </w:r>
          </w:p>
        </w:tc>
      </w:tr>
    </w:tbl>
    <w:p w:rsidR="00F8507F" w:rsidRPr="0026276F" w:rsidRDefault="00F8507F" w:rsidP="00F8507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8507F" w:rsidRPr="0026276F" w:rsidRDefault="00F8507F" w:rsidP="00F8507F">
      <w:pPr>
        <w:widowControl w:val="0"/>
        <w:numPr>
          <w:ilvl w:val="0"/>
          <w:numId w:val="4"/>
        </w:numPr>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2" w:name="sub_100"/>
      <w:r w:rsidRPr="0026276F">
        <w:rPr>
          <w:rFonts w:ascii="Times New Roman" w:eastAsia="Times New Roman" w:hAnsi="Times New Roman"/>
          <w:b/>
          <w:bCs/>
          <w:color w:val="26282F"/>
          <w:sz w:val="28"/>
          <w:szCs w:val="28"/>
          <w:lang w:eastAsia="ru-RU"/>
        </w:rPr>
        <w:t>Характеристика сферы реализации муниципальной программы</w:t>
      </w:r>
    </w:p>
    <w:p w:rsidR="00F8507F" w:rsidRPr="0026276F" w:rsidRDefault="00F8507F" w:rsidP="006252CB">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sidRPr="0026276F">
        <w:rPr>
          <w:rFonts w:ascii="Times New Roman" w:eastAsia="Times New Roman" w:hAnsi="Times New Roman"/>
          <w:sz w:val="28"/>
          <w:szCs w:val="28"/>
          <w:lang w:eastAsia="ru-RU"/>
        </w:rPr>
        <w:t>местного значения вне границ населенных пунктов в границах муниципального района</w:t>
      </w:r>
      <w:r w:rsidRPr="0026276F">
        <w:rPr>
          <w:rFonts w:ascii="Times New Roman" w:eastAsia="Times New Roman" w:hAnsi="Times New Roman"/>
          <w:color w:val="000000"/>
          <w:sz w:val="28"/>
          <w:szCs w:val="28"/>
          <w:lang w:eastAsia="ru-RU"/>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F8507F" w:rsidRPr="0026276F" w:rsidRDefault="00F8507F" w:rsidP="006252CB">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Протяженность автомобильных дорог районного (межмуниципального) значения составляет 120,35 км. Объем средств районного бюджета не позволяет обеспечить необходимое финансирование содержания дорог.</w:t>
      </w:r>
    </w:p>
    <w:p w:rsidR="00F8507F" w:rsidRPr="0026276F" w:rsidRDefault="00F8507F" w:rsidP="006252CB">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Улучшить ситуацию с финансированием дорожного хозяйства позволит реализация в Питерском районе </w:t>
      </w:r>
      <w:hyperlink r:id="rId9" w:history="1">
        <w:r w:rsidRPr="0026276F">
          <w:rPr>
            <w:rFonts w:ascii="Times New Roman" w:eastAsia="Times New Roman" w:hAnsi="Times New Roman"/>
            <w:sz w:val="28"/>
            <w:szCs w:val="28"/>
            <w:bdr w:val="none" w:sz="0" w:space="0" w:color="auto" w:frame="1"/>
            <w:lang w:eastAsia="ru-RU"/>
          </w:rPr>
          <w:t>Федерального закона</w:t>
        </w:r>
      </w:hyperlink>
      <w:r w:rsidRPr="0026276F">
        <w:rPr>
          <w:rFonts w:ascii="Times New Roman" w:eastAsia="Times New Roman" w:hAnsi="Times New Roman"/>
          <w:color w:val="000000"/>
          <w:sz w:val="28"/>
          <w:szCs w:val="28"/>
          <w:lang w:eastAsia="ru-RU"/>
        </w:rPr>
        <w:t> 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w:t>
      </w:r>
      <w:r w:rsidR="00A34492" w:rsidRPr="0026276F">
        <w:rPr>
          <w:rFonts w:ascii="Times New Roman" w:eastAsia="Times New Roman" w:hAnsi="Times New Roman"/>
          <w:color w:val="000000"/>
          <w:sz w:val="28"/>
          <w:szCs w:val="28"/>
          <w:lang w:eastAsia="ru-RU"/>
        </w:rPr>
        <w:t xml:space="preserve">ивает создание дорожных фондов </w:t>
      </w:r>
      <w:r w:rsidRPr="0026276F">
        <w:rPr>
          <w:rFonts w:ascii="Times New Roman" w:eastAsia="Times New Roman" w:hAnsi="Times New Roman"/>
          <w:color w:val="000000"/>
          <w:sz w:val="28"/>
          <w:szCs w:val="28"/>
          <w:lang w:eastAsia="ru-RU"/>
        </w:rPr>
        <w:t>муниципальных образований.</w:t>
      </w:r>
    </w:p>
    <w:p w:rsidR="00F8507F" w:rsidRPr="0026276F" w:rsidRDefault="00F8507F" w:rsidP="006252CB">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Сред</w:t>
      </w:r>
      <w:r w:rsidR="00A34492" w:rsidRPr="0026276F">
        <w:rPr>
          <w:rFonts w:ascii="Times New Roman" w:eastAsia="Times New Roman" w:hAnsi="Times New Roman"/>
          <w:color w:val="000000"/>
          <w:sz w:val="28"/>
          <w:szCs w:val="28"/>
          <w:lang w:eastAsia="ru-RU"/>
        </w:rPr>
        <w:t xml:space="preserve">ства, предусмотренные проектом </w:t>
      </w:r>
      <w:r w:rsidRPr="0026276F">
        <w:rPr>
          <w:rFonts w:ascii="Times New Roman" w:eastAsia="Times New Roman" w:hAnsi="Times New Roman"/>
          <w:color w:val="000000"/>
          <w:sz w:val="28"/>
          <w:szCs w:val="28"/>
          <w:lang w:eastAsia="ru-RU"/>
        </w:rPr>
        <w:t>районного бюджета, позволят повысить уровень содержания дорог и отремонтировать уже в 2018 году почти в два р</w:t>
      </w:r>
      <w:r w:rsidR="00A34492" w:rsidRPr="0026276F">
        <w:rPr>
          <w:rFonts w:ascii="Times New Roman" w:eastAsia="Times New Roman" w:hAnsi="Times New Roman"/>
          <w:color w:val="000000"/>
          <w:sz w:val="28"/>
          <w:szCs w:val="28"/>
          <w:lang w:eastAsia="ru-RU"/>
        </w:rPr>
        <w:t xml:space="preserve">аза больше автомобильных дорог </w:t>
      </w:r>
      <w:r w:rsidRPr="0026276F">
        <w:rPr>
          <w:rFonts w:ascii="Times New Roman" w:eastAsia="Times New Roman" w:hAnsi="Times New Roman"/>
          <w:color w:val="000000"/>
          <w:sz w:val="28"/>
          <w:szCs w:val="28"/>
          <w:lang w:eastAsia="ru-RU"/>
        </w:rPr>
        <w:t>районного значения, чем в предыдущие годы.</w:t>
      </w:r>
    </w:p>
    <w:p w:rsidR="00F8507F" w:rsidRPr="0026276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F8507F" w:rsidRPr="0026276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F8507F" w:rsidRPr="0026276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 выполнение мероприятий по содержанию автомобильных дорог районного значения;</w:t>
      </w:r>
    </w:p>
    <w:p w:rsidR="00F8507F" w:rsidRPr="0026276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 выполнение мероприятий по капитальному ремонту и ремонту автомобильных дорог районного значения;</w:t>
      </w:r>
    </w:p>
    <w:p w:rsidR="00F8507F" w:rsidRPr="0026276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 выполнение мероприятий по ликвидации последствий чрезвычайных ситуаций на автомобильных дорогах районного значения.</w:t>
      </w:r>
    </w:p>
    <w:p w:rsidR="00F8507F" w:rsidRPr="0026276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lastRenderedPageBreak/>
        <w:t>Тактическая задача - обеспечение комплексного развития, устойчивого функционирования автомобильных дорог районного значения с учетом целевого и эффективного использования бюджетных средств.</w:t>
      </w:r>
    </w:p>
    <w:bookmarkEnd w:id="2"/>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6276F">
        <w:rPr>
          <w:rFonts w:ascii="Times New Roman" w:eastAsia="Times New Roman" w:hAnsi="Times New Roman"/>
          <w:color w:val="000000"/>
          <w:spacing w:val="2"/>
          <w:sz w:val="28"/>
          <w:szCs w:val="28"/>
          <w:lang w:eastAsia="ru-RU"/>
        </w:rPr>
        <w:t>Автомобильные дороги общего пользования местного значения, обеспечивают преимущественно транспортные связи внутри муниципального образования, и имеют низкий технический уровень, что может стать одним из препятствий для экономической активности и инвестиционного потенциала Питерского муниципального района</w:t>
      </w:r>
    </w:p>
    <w:p w:rsidR="00F27305" w:rsidRPr="0026276F" w:rsidRDefault="00F8507F" w:rsidP="00F8507F">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olor w:val="000000"/>
          <w:spacing w:val="2"/>
          <w:sz w:val="28"/>
          <w:szCs w:val="28"/>
          <w:lang w:eastAsia="ru-RU"/>
        </w:rPr>
      </w:pPr>
      <w:r w:rsidRPr="0026276F">
        <w:rPr>
          <w:rFonts w:ascii="Times New Roman" w:eastAsia="Times New Roman" w:hAnsi="Times New Roman"/>
          <w:color w:val="000000"/>
          <w:spacing w:val="2"/>
          <w:sz w:val="28"/>
          <w:szCs w:val="28"/>
          <w:lang w:eastAsia="ru-RU"/>
        </w:rPr>
        <w:t> 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F8507F" w:rsidRPr="0026276F" w:rsidRDefault="00F8507F" w:rsidP="00F8507F">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s="Arial"/>
          <w:color w:val="000000"/>
          <w:sz w:val="28"/>
          <w:szCs w:val="28"/>
          <w:lang w:eastAsia="ru-RU"/>
        </w:rPr>
      </w:pPr>
      <w:r w:rsidRPr="0026276F">
        <w:rPr>
          <w:rFonts w:ascii="Times New Roman" w:eastAsia="Times New Roman" w:hAnsi="Times New Roman"/>
          <w:color w:val="000000"/>
          <w:spacing w:val="2"/>
          <w:sz w:val="28"/>
          <w:szCs w:val="28"/>
          <w:lang w:eastAsia="ru-RU"/>
        </w:rPr>
        <w:tab/>
      </w:r>
      <w:r w:rsidRPr="0026276F">
        <w:rPr>
          <w:rFonts w:ascii="Times New Roman" w:eastAsia="Times New Roman" w:hAnsi="Times New Roman" w:cs="Arial"/>
          <w:color w:val="000000"/>
          <w:sz w:val="28"/>
          <w:szCs w:val="28"/>
          <w:lang w:eastAsia="ru-RU"/>
        </w:rPr>
        <w:t>На территории Питерского м</w:t>
      </w:r>
      <w:r w:rsidR="00A34492" w:rsidRPr="0026276F">
        <w:rPr>
          <w:rFonts w:ascii="Times New Roman" w:eastAsia="Times New Roman" w:hAnsi="Times New Roman" w:cs="Arial"/>
          <w:color w:val="000000"/>
          <w:sz w:val="28"/>
          <w:szCs w:val="28"/>
          <w:lang w:eastAsia="ru-RU"/>
        </w:rPr>
        <w:t xml:space="preserve">униципального района проживает </w:t>
      </w:r>
      <w:r w:rsidRPr="0026276F">
        <w:rPr>
          <w:rFonts w:ascii="Times New Roman" w:eastAsia="Times New Roman" w:hAnsi="Times New Roman" w:cs="Arial"/>
          <w:color w:val="000000"/>
          <w:sz w:val="28"/>
          <w:szCs w:val="28"/>
          <w:lang w:eastAsia="ru-RU"/>
        </w:rPr>
        <w:t>16,8 тысяч человек.</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Питерский муниципальный район является динамично развивающимся районом Саратовской области. Постоянно ведется строительство нового жилого фонда, объектов социально-бытового и культурного назначения.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xml:space="preserve"> 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F8507F" w:rsidRPr="0026276F" w:rsidRDefault="00F8507F" w:rsidP="00BE5E23">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низкое качество дорожного покрытия (дорожное полотно);</w:t>
      </w:r>
    </w:p>
    <w:p w:rsidR="00F8507F" w:rsidRPr="0026276F" w:rsidRDefault="00F8507F" w:rsidP="00BE5E23">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отсутствие отвода ливневых вод;</w:t>
      </w:r>
    </w:p>
    <w:p w:rsidR="00F8507F" w:rsidRPr="0026276F" w:rsidRDefault="00F8507F" w:rsidP="00BE5E23">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F8507F" w:rsidRPr="0026276F" w:rsidRDefault="00F8507F" w:rsidP="00BE5E23">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не оборудование защитными дорожными сооружениями;</w:t>
      </w:r>
    </w:p>
    <w:p w:rsidR="00F8507F" w:rsidRPr="0026276F" w:rsidRDefault="00F8507F" w:rsidP="00BE5E23">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отсутствие искусственных дорожных сооружений;</w:t>
      </w:r>
    </w:p>
    <w:p w:rsidR="00F8507F" w:rsidRPr="0026276F" w:rsidRDefault="00F8507F" w:rsidP="00BE5E23">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недостаточная освещённость автомобильных дорог.</w:t>
      </w:r>
    </w:p>
    <w:p w:rsidR="00F8507F" w:rsidRPr="0026276F" w:rsidRDefault="00F8507F" w:rsidP="008A3153">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F8507F" w:rsidRPr="0026276F" w:rsidRDefault="00F8507F" w:rsidP="008A3153">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b/>
          <w:sz w:val="16"/>
          <w:szCs w:val="16"/>
          <w:lang w:eastAsia="ru-RU"/>
        </w:rPr>
      </w:pPr>
    </w:p>
    <w:p w:rsidR="00F8507F" w:rsidRPr="0026276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3" w:name="sub_200"/>
      <w:r w:rsidRPr="0026276F">
        <w:rPr>
          <w:rFonts w:ascii="Times New Roman" w:eastAsia="Times New Roman" w:hAnsi="Times New Roman"/>
          <w:b/>
          <w:bCs/>
          <w:color w:val="26282F"/>
          <w:sz w:val="28"/>
          <w:szCs w:val="28"/>
          <w:lang w:eastAsia="ru-RU"/>
        </w:rPr>
        <w:t>2. Цели и задачи муниципальной программы</w:t>
      </w:r>
    </w:p>
    <w:bookmarkEnd w:id="3"/>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lastRenderedPageBreak/>
        <w:t xml:space="preserve">Цель муниципальной программы - </w:t>
      </w:r>
      <w:r w:rsidRPr="0026276F">
        <w:rPr>
          <w:rFonts w:ascii="Times New Roman" w:eastAsia="Times New Roman" w:hAnsi="Times New Roman"/>
          <w:color w:val="000000"/>
          <w:spacing w:val="-8"/>
          <w:sz w:val="28"/>
          <w:szCs w:val="28"/>
          <w:lang w:eastAsia="ru-RU"/>
        </w:rPr>
        <w:t>удовлетворение спроса населения и потребностей</w:t>
      </w:r>
      <w:r w:rsidR="00A34492" w:rsidRPr="0026276F">
        <w:rPr>
          <w:rFonts w:ascii="Times New Roman" w:eastAsia="Times New Roman" w:hAnsi="Times New Roman"/>
          <w:color w:val="000000"/>
          <w:sz w:val="28"/>
          <w:szCs w:val="28"/>
          <w:lang w:eastAsia="ru-RU"/>
        </w:rPr>
        <w:t xml:space="preserve"> экономики </w:t>
      </w:r>
      <w:r w:rsidRPr="0026276F">
        <w:rPr>
          <w:rFonts w:ascii="Times New Roman" w:eastAsia="Times New Roman" w:hAnsi="Times New Roman"/>
          <w:color w:val="000000"/>
          <w:sz w:val="28"/>
          <w:szCs w:val="28"/>
          <w:lang w:eastAsia="ru-RU"/>
        </w:rPr>
        <w:t xml:space="preserve">района в разветвленной сети автомобильных дорог </w:t>
      </w:r>
      <w:r w:rsidRPr="0026276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образования </w:t>
      </w:r>
      <w:r w:rsidR="00A34492" w:rsidRPr="0026276F">
        <w:rPr>
          <w:rFonts w:ascii="Times New Roman" w:eastAsia="Times New Roman" w:hAnsi="Times New Roman"/>
          <w:color w:val="000000"/>
          <w:spacing w:val="-6"/>
          <w:sz w:val="28"/>
          <w:szCs w:val="28"/>
          <w:lang w:eastAsia="ru-RU"/>
        </w:rPr>
        <w:t>и</w:t>
      </w:r>
      <w:r w:rsidRPr="0026276F">
        <w:rPr>
          <w:rFonts w:ascii="Times New Roman" w:eastAsia="Times New Roman" w:hAnsi="Times New Roman"/>
          <w:color w:val="000000"/>
          <w:spacing w:val="-6"/>
          <w:sz w:val="28"/>
          <w:szCs w:val="28"/>
          <w:lang w:eastAsia="ru-RU"/>
        </w:rPr>
        <w:t xml:space="preserve"> искусственных сооружений</w:t>
      </w:r>
      <w:r w:rsidRPr="0026276F">
        <w:rPr>
          <w:rFonts w:ascii="Times New Roman" w:eastAsia="Times New Roman" w:hAnsi="Times New Roman"/>
          <w:color w:val="000000"/>
          <w:sz w:val="28"/>
          <w:szCs w:val="28"/>
          <w:lang w:eastAsia="ru-RU"/>
        </w:rPr>
        <w:t xml:space="preserve"> </w:t>
      </w:r>
      <w:r w:rsidRPr="0026276F">
        <w:rPr>
          <w:rFonts w:ascii="Times New Roman" w:eastAsia="Times New Roman" w:hAnsi="Times New Roman"/>
          <w:color w:val="000000"/>
          <w:spacing w:val="-10"/>
          <w:sz w:val="28"/>
          <w:szCs w:val="28"/>
          <w:lang w:eastAsia="ru-RU"/>
        </w:rPr>
        <w:t>на  них в соответствии с требованиями</w:t>
      </w:r>
      <w:r w:rsidRPr="0026276F">
        <w:rPr>
          <w:rFonts w:ascii="Times New Roman" w:hAnsi="Times New Roman"/>
          <w:color w:val="000000"/>
          <w:spacing w:val="-10"/>
          <w:sz w:val="28"/>
          <w:szCs w:val="28"/>
        </w:rPr>
        <w:t xml:space="preserve"> безопасности</w:t>
      </w:r>
      <w:r w:rsidR="00A34492" w:rsidRPr="0026276F">
        <w:rPr>
          <w:rFonts w:ascii="Times New Roman" w:hAnsi="Times New Roman"/>
          <w:color w:val="000000"/>
          <w:sz w:val="28"/>
          <w:szCs w:val="28"/>
        </w:rPr>
        <w:t xml:space="preserve"> дорожного движения,</w:t>
      </w:r>
      <w:r w:rsidRPr="0026276F">
        <w:rPr>
          <w:rFonts w:ascii="Times New Roman" w:eastAsia="Times New Roman" w:hAnsi="Times New Roman"/>
          <w:sz w:val="28"/>
          <w:szCs w:val="28"/>
          <w:lang w:eastAsia="ru-RU"/>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sidRPr="0026276F">
        <w:rPr>
          <w:rFonts w:ascii="Times New Roman" w:eastAsia="Times New Roman" w:hAnsi="Times New Roman"/>
          <w:color w:val="000000"/>
          <w:sz w:val="28"/>
          <w:szCs w:val="28"/>
          <w:lang w:eastAsia="ru-RU"/>
        </w:rPr>
        <w:t>улучшение технического и эксплуатационного состояния автомобильных дорог</w:t>
      </w:r>
      <w:r w:rsidRPr="0026276F">
        <w:rPr>
          <w:rFonts w:ascii="Times New Roman" w:eastAsia="Times New Roman" w:hAnsi="Times New Roman"/>
          <w:sz w:val="28"/>
          <w:szCs w:val="28"/>
          <w:lang w:eastAsia="ru-RU"/>
        </w:rPr>
        <w:t xml:space="preserve"> местного значения в границ населенных пунктов муниципального образования.</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cs="Arial"/>
          <w:color w:val="000000"/>
          <w:sz w:val="28"/>
          <w:szCs w:val="28"/>
          <w:lang w:eastAsia="ru-RU"/>
        </w:rPr>
        <w:t xml:space="preserve">      </w:t>
      </w:r>
      <w:r w:rsidRPr="0026276F">
        <w:rPr>
          <w:rFonts w:ascii="Times New Roman" w:eastAsia="Times New Roman" w:hAnsi="Times New Roman"/>
          <w:sz w:val="28"/>
          <w:szCs w:val="28"/>
          <w:lang w:eastAsia="ru-RU"/>
        </w:rPr>
        <w:t>Задачи муниципальной программы:</w:t>
      </w:r>
    </w:p>
    <w:p w:rsidR="00F8507F" w:rsidRPr="0026276F" w:rsidRDefault="00F8507F" w:rsidP="00F8507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w:t>
      </w:r>
      <w:r w:rsidR="00BE5E23">
        <w:rPr>
          <w:rFonts w:ascii="Times New Roman" w:eastAsia="Times New Roman" w:hAnsi="Times New Roman"/>
          <w:color w:val="000000"/>
          <w:sz w:val="28"/>
          <w:szCs w:val="28"/>
          <w:lang w:eastAsia="ru-RU"/>
        </w:rPr>
        <w:t xml:space="preserve"> </w:t>
      </w:r>
      <w:r w:rsidRPr="0026276F">
        <w:rPr>
          <w:rFonts w:ascii="Times New Roman" w:eastAsia="Times New Roman" w:hAnsi="Times New Roman"/>
          <w:color w:val="000000"/>
          <w:sz w:val="28"/>
          <w:szCs w:val="28"/>
          <w:lang w:eastAsia="ru-RU"/>
        </w:rPr>
        <w:t>содержание и ремонт дорожной сети авт</w:t>
      </w:r>
      <w:r w:rsidR="00A34492" w:rsidRPr="0026276F">
        <w:rPr>
          <w:rFonts w:ascii="Times New Roman" w:eastAsia="Times New Roman" w:hAnsi="Times New Roman"/>
          <w:color w:val="000000"/>
          <w:sz w:val="28"/>
          <w:szCs w:val="28"/>
          <w:lang w:eastAsia="ru-RU"/>
        </w:rPr>
        <w:t>омобильных дорог</w:t>
      </w:r>
      <w:r w:rsidRPr="0026276F">
        <w:rPr>
          <w:rFonts w:ascii="Times New Roman" w:eastAsia="Times New Roman" w:hAnsi="Times New Roman"/>
          <w:sz w:val="28"/>
          <w:szCs w:val="28"/>
          <w:lang w:eastAsia="ru-RU"/>
        </w:rPr>
        <w:t xml:space="preserve"> местного значения </w:t>
      </w:r>
      <w:r w:rsidRPr="0026276F">
        <w:rPr>
          <w:rFonts w:ascii="Times New Roman" w:eastAsia="Times New Roman" w:hAnsi="Times New Roman"/>
          <w:color w:val="000000"/>
          <w:sz w:val="28"/>
          <w:szCs w:val="28"/>
          <w:lang w:eastAsia="ru-RU"/>
        </w:rPr>
        <w:t xml:space="preserve">Питерского муниципального района; </w:t>
      </w:r>
    </w:p>
    <w:p w:rsidR="00F8507F" w:rsidRPr="0026276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color w:val="000000"/>
          <w:sz w:val="28"/>
          <w:szCs w:val="28"/>
          <w:lang w:eastAsia="ru-RU"/>
        </w:rPr>
        <w:t>-</w:t>
      </w:r>
      <w:r w:rsidR="00BE5E23">
        <w:rPr>
          <w:rFonts w:ascii="Times New Roman" w:eastAsia="Times New Roman" w:hAnsi="Times New Roman"/>
          <w:color w:val="000000"/>
          <w:sz w:val="28"/>
          <w:szCs w:val="28"/>
          <w:lang w:eastAsia="ru-RU"/>
        </w:rPr>
        <w:t xml:space="preserve"> </w:t>
      </w:r>
      <w:r w:rsidRPr="0026276F">
        <w:rPr>
          <w:rFonts w:ascii="Times New Roman" w:eastAsia="Times New Roman" w:hAnsi="Times New Roman"/>
          <w:color w:val="000000"/>
          <w:sz w:val="28"/>
          <w:szCs w:val="28"/>
          <w:lang w:eastAsia="ru-RU"/>
        </w:rPr>
        <w:t xml:space="preserve">обустройство дорожной сети автомобильных дорог </w:t>
      </w:r>
      <w:r w:rsidRPr="0026276F">
        <w:rPr>
          <w:rFonts w:ascii="Times New Roman" w:eastAsia="Times New Roman" w:hAnsi="Times New Roman"/>
          <w:sz w:val="28"/>
          <w:szCs w:val="28"/>
          <w:lang w:eastAsia="ru-RU"/>
        </w:rPr>
        <w:t xml:space="preserve">местного значения </w:t>
      </w:r>
      <w:r w:rsidRPr="0026276F">
        <w:rPr>
          <w:rFonts w:ascii="Times New Roman" w:eastAsia="Times New Roman" w:hAnsi="Times New Roman"/>
          <w:color w:val="000000"/>
          <w:sz w:val="28"/>
          <w:szCs w:val="28"/>
          <w:lang w:eastAsia="ru-RU"/>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26276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паспортизация дорог местного значения общего пользования в границах населенных пунктов муниципального района.</w:t>
      </w:r>
    </w:p>
    <w:p w:rsidR="00F8507F" w:rsidRPr="0026276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ведение реестра дорог местного значения общего пользования.</w:t>
      </w:r>
    </w:p>
    <w:p w:rsidR="00F8507F" w:rsidRPr="0026276F" w:rsidRDefault="00F8507F" w:rsidP="00F8507F">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F8507F" w:rsidRPr="0026276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color w:val="000000"/>
          <w:sz w:val="28"/>
          <w:szCs w:val="28"/>
          <w:lang w:eastAsia="ru-RU"/>
        </w:rPr>
        <w:t>- со</w:t>
      </w:r>
      <w:r w:rsidR="00A34492" w:rsidRPr="0026276F">
        <w:rPr>
          <w:rFonts w:ascii="Times New Roman" w:eastAsia="Times New Roman" w:hAnsi="Times New Roman"/>
          <w:color w:val="000000"/>
          <w:sz w:val="28"/>
          <w:szCs w:val="28"/>
          <w:lang w:eastAsia="ru-RU"/>
        </w:rPr>
        <w:t>держание и ремонт дорожной сети</w:t>
      </w:r>
      <w:r w:rsidRPr="0026276F">
        <w:rPr>
          <w:rFonts w:ascii="Times New Roman" w:eastAsia="Times New Roman" w:hAnsi="Times New Roman"/>
          <w:color w:val="000000"/>
          <w:sz w:val="28"/>
          <w:szCs w:val="28"/>
          <w:lang w:eastAsia="ru-RU"/>
        </w:rPr>
        <w:t xml:space="preserve"> населенных пунктов муниципальных образований Питерского муниципального района, ее обустройство в соответствие с требованиями обеспечения бе</w:t>
      </w:r>
      <w:r w:rsidR="00A34492" w:rsidRPr="0026276F">
        <w:rPr>
          <w:rFonts w:ascii="Times New Roman" w:eastAsia="Times New Roman" w:hAnsi="Times New Roman"/>
          <w:color w:val="000000"/>
          <w:sz w:val="28"/>
          <w:szCs w:val="28"/>
          <w:lang w:eastAsia="ru-RU"/>
        </w:rPr>
        <w:t xml:space="preserve">зопасности дорожного движения, </w:t>
      </w:r>
      <w:r w:rsidRPr="0026276F">
        <w:rPr>
          <w:rFonts w:ascii="Times New Roman" w:hAnsi="Times New Roman"/>
          <w:color w:val="000000"/>
          <w:sz w:val="28"/>
          <w:szCs w:val="28"/>
        </w:rPr>
        <w:t>обеспечение функционирования сети автомобильных дорог.</w:t>
      </w:r>
    </w:p>
    <w:p w:rsidR="00F8507F" w:rsidRPr="0026276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4" w:name="sub_300"/>
      <w:r w:rsidRPr="0026276F">
        <w:rPr>
          <w:rFonts w:ascii="Times New Roman" w:eastAsia="Times New Roman" w:hAnsi="Times New Roman"/>
          <w:b/>
          <w:bCs/>
          <w:sz w:val="28"/>
          <w:szCs w:val="28"/>
          <w:lang w:eastAsia="ru-RU"/>
        </w:rPr>
        <w:t>3. Целевые</w:t>
      </w:r>
      <w:r w:rsidRPr="0026276F">
        <w:rPr>
          <w:rFonts w:ascii="Times New Roman" w:eastAsia="Times New Roman" w:hAnsi="Times New Roman"/>
          <w:b/>
          <w:bCs/>
          <w:color w:val="26282F"/>
          <w:sz w:val="28"/>
          <w:szCs w:val="28"/>
          <w:lang w:eastAsia="ru-RU"/>
        </w:rPr>
        <w:t xml:space="preserve"> показатели муниципальной программы</w:t>
      </w:r>
      <w:bookmarkEnd w:id="4"/>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Реализация муниципальной программы позволит достигнуть следующих целевых показателей.</w:t>
      </w:r>
    </w:p>
    <w:p w:rsidR="00F8507F" w:rsidRPr="0026276F" w:rsidRDefault="00F8507F"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ab/>
        <w:t xml:space="preserve">В сфере </w:t>
      </w:r>
      <w:r w:rsidRPr="0026276F">
        <w:rPr>
          <w:rFonts w:ascii="Times New Roman" w:eastAsia="Times New Roman" w:hAnsi="Times New Roman" w:cs="Arial"/>
          <w:sz w:val="28"/>
          <w:szCs w:val="28"/>
          <w:lang w:eastAsia="ru-RU"/>
        </w:rPr>
        <w:t>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r w:rsidRPr="0026276F">
        <w:rPr>
          <w:rFonts w:ascii="Times New Roman" w:eastAsia="Times New Roman" w:hAnsi="Times New Roman"/>
          <w:sz w:val="28"/>
          <w:szCs w:val="28"/>
          <w:lang w:eastAsia="ru-RU"/>
        </w:rPr>
        <w:t>:</w:t>
      </w:r>
    </w:p>
    <w:p w:rsidR="00F8507F" w:rsidRPr="0026276F" w:rsidRDefault="00F8507F" w:rsidP="00BE5E23">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6276F">
        <w:rPr>
          <w:rFonts w:ascii="Times New Roman" w:hAnsi="Times New Roman"/>
          <w:color w:val="000000"/>
          <w:sz w:val="28"/>
          <w:szCs w:val="28"/>
        </w:rPr>
        <w:t xml:space="preserve">- протяженность отремонтированных </w:t>
      </w:r>
      <w:r w:rsidR="00A34492" w:rsidRPr="0026276F">
        <w:rPr>
          <w:rFonts w:ascii="Times New Roman" w:hAnsi="Times New Roman"/>
          <w:color w:val="000000"/>
          <w:sz w:val="28"/>
          <w:szCs w:val="28"/>
        </w:rPr>
        <w:t xml:space="preserve">автомобильных дорог не менее </w:t>
      </w:r>
      <w:r w:rsidRPr="0026276F">
        <w:rPr>
          <w:rFonts w:ascii="Times New Roman" w:hAnsi="Times New Roman"/>
          <w:color w:val="000000"/>
          <w:sz w:val="28"/>
          <w:szCs w:val="28"/>
        </w:rPr>
        <w:t>3,7 км;</w:t>
      </w:r>
    </w:p>
    <w:p w:rsidR="00F8507F" w:rsidRPr="0026276F" w:rsidRDefault="00600B2D" w:rsidP="00600B2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F8507F" w:rsidRPr="0026276F">
        <w:rPr>
          <w:rFonts w:ascii="Times New Roman" w:eastAsia="Times New Roman" w:hAnsi="Times New Roman" w:cs="Arial"/>
          <w:sz w:val="28"/>
          <w:szCs w:val="28"/>
          <w:lang w:eastAsia="ru-RU"/>
        </w:rPr>
        <w:t>улучшение технического состояния дорожной сети Питерского муниципального района и ее обустройство;</w:t>
      </w:r>
    </w:p>
    <w:p w:rsidR="0090139B" w:rsidRPr="0026276F" w:rsidRDefault="00600B2D" w:rsidP="0090139B">
      <w:pPr>
        <w:suppressAutoHyphens/>
        <w:spacing w:after="0" w:line="240" w:lineRule="auto"/>
        <w:ind w:firstLine="709"/>
        <w:jc w:val="both"/>
        <w:rPr>
          <w:rFonts w:ascii="Times New Roman" w:hAnsi="Times New Roman"/>
          <w:color w:val="FF0000"/>
          <w:sz w:val="28"/>
          <w:szCs w:val="28"/>
          <w:lang w:eastAsia="ar-SA"/>
        </w:rPr>
      </w:pPr>
      <w:r>
        <w:rPr>
          <w:rFonts w:ascii="Times New Roman" w:hAnsi="Times New Roman"/>
          <w:sz w:val="28"/>
          <w:szCs w:val="28"/>
          <w:lang w:eastAsia="ar-SA"/>
        </w:rPr>
        <w:t>-</w:t>
      </w:r>
      <w:r w:rsidR="0090139B" w:rsidRPr="0026276F">
        <w:rPr>
          <w:rFonts w:ascii="Times New Roman" w:hAnsi="Times New Roman"/>
          <w:sz w:val="28"/>
          <w:szCs w:val="28"/>
          <w:lang w:eastAsia="ar-SA"/>
        </w:rPr>
        <w:t xml:space="preserve"> протяженность автомобильных дорог общего пользования местного значения на территории Питерского района 205,7км;</w:t>
      </w:r>
    </w:p>
    <w:p w:rsidR="0090139B" w:rsidRPr="0026276F" w:rsidRDefault="0090139B" w:rsidP="0090139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26276F">
        <w:rPr>
          <w:rFonts w:ascii="Times New Roman" w:hAnsi="Times New Roman"/>
          <w:sz w:val="28"/>
          <w:szCs w:val="28"/>
          <w:lang w:eastAsia="ar-SA"/>
        </w:rPr>
        <w:t xml:space="preserve">- </w:t>
      </w:r>
      <w:r w:rsidR="00783A54" w:rsidRPr="0026276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r w:rsidRPr="0026276F">
        <w:rPr>
          <w:rFonts w:ascii="Times New Roman" w:hAnsi="Times New Roman"/>
          <w:sz w:val="28"/>
          <w:szCs w:val="28"/>
          <w:lang w:eastAsia="ar-SA"/>
        </w:rPr>
        <w:t xml:space="preserve"> – 1 единица.</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26276F">
        <w:rPr>
          <w:rFonts w:ascii="Times New Roman" w:eastAsia="Times New Roman" w:hAnsi="Times New Roman" w:cs="Arial"/>
          <w:sz w:val="28"/>
          <w:szCs w:val="28"/>
          <w:lang w:eastAsia="ru-RU"/>
        </w:rPr>
        <w:t>- техническая инвентаризация автомобильных дорог к населенным пунктам, расположенных на территории Питерского муниципального района;</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lastRenderedPageBreak/>
        <w:t>- проведение паспортизации автомобильных дорог местного значения;</w:t>
      </w:r>
    </w:p>
    <w:p w:rsidR="00F8507F" w:rsidRPr="0026276F" w:rsidRDefault="00F8507F" w:rsidP="00F8507F">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 повышение транспортной д</w:t>
      </w:r>
      <w:r w:rsidR="00A34492" w:rsidRPr="0026276F">
        <w:rPr>
          <w:rFonts w:ascii="Times New Roman" w:eastAsia="Times New Roman" w:hAnsi="Times New Roman"/>
          <w:sz w:val="28"/>
          <w:szCs w:val="28"/>
          <w:lang w:eastAsia="ru-RU"/>
        </w:rPr>
        <w:t xml:space="preserve">оступности сельских населенных </w:t>
      </w:r>
      <w:r w:rsidRPr="0026276F">
        <w:rPr>
          <w:rFonts w:ascii="Times New Roman" w:eastAsia="Times New Roman" w:hAnsi="Times New Roman"/>
          <w:sz w:val="28"/>
          <w:szCs w:val="28"/>
          <w:lang w:eastAsia="ru-RU"/>
        </w:rPr>
        <w:t>пунктов и технического уровня транспортной инфраструктуры Питерского района.</w:t>
      </w:r>
    </w:p>
    <w:p w:rsidR="00F8507F" w:rsidRPr="0026276F" w:rsidRDefault="00F8507F" w:rsidP="00F8507F">
      <w:pPr>
        <w:widowControl w:val="0"/>
        <w:autoSpaceDE w:val="0"/>
        <w:autoSpaceDN w:val="0"/>
        <w:adjustRightInd w:val="0"/>
        <w:spacing w:after="0" w:line="240" w:lineRule="auto"/>
        <w:ind w:firstLine="720"/>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olor w:val="000000"/>
          <w:sz w:val="28"/>
          <w:szCs w:val="28"/>
          <w:lang w:eastAsia="ru-RU"/>
        </w:rPr>
        <w:t>Сведения о целевых показателях приведены в пр</w:t>
      </w:r>
      <w:r w:rsidR="00A34492" w:rsidRPr="0026276F">
        <w:rPr>
          <w:rFonts w:ascii="Times New Roman" w:eastAsia="Times New Roman" w:hAnsi="Times New Roman"/>
          <w:color w:val="000000"/>
          <w:sz w:val="28"/>
          <w:szCs w:val="28"/>
          <w:lang w:eastAsia="ru-RU"/>
        </w:rPr>
        <w:t xml:space="preserve">иложении №1 </w:t>
      </w:r>
      <w:r w:rsidR="00A34492" w:rsidRPr="0026276F">
        <w:rPr>
          <w:rFonts w:ascii="Times New Roman" w:eastAsia="Times New Roman" w:hAnsi="Times New Roman"/>
          <w:color w:val="000000"/>
          <w:sz w:val="28"/>
          <w:szCs w:val="28"/>
          <w:lang w:eastAsia="ru-RU"/>
        </w:rPr>
        <w:br/>
        <w:t xml:space="preserve">к муниципальной </w:t>
      </w:r>
      <w:r w:rsidRPr="0026276F">
        <w:rPr>
          <w:rFonts w:ascii="Times New Roman" w:eastAsia="Times New Roman" w:hAnsi="Times New Roman"/>
          <w:color w:val="000000"/>
          <w:sz w:val="28"/>
          <w:szCs w:val="28"/>
          <w:lang w:eastAsia="ru-RU"/>
        </w:rPr>
        <w:t>программе</w:t>
      </w:r>
      <w:r w:rsidRPr="0026276F">
        <w:rPr>
          <w:rFonts w:ascii="Arial" w:eastAsia="Times New Roman" w:hAnsi="Arial" w:cs="Arial"/>
          <w:color w:val="000000"/>
          <w:sz w:val="28"/>
          <w:szCs w:val="28"/>
          <w:lang w:eastAsia="ru-RU"/>
        </w:rPr>
        <w:t>.</w:t>
      </w:r>
    </w:p>
    <w:p w:rsidR="00F8507F" w:rsidRPr="0026276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5" w:name="sub_400"/>
      <w:r w:rsidRPr="0026276F">
        <w:rPr>
          <w:rFonts w:ascii="Times New Roman" w:eastAsia="Times New Roman" w:hAnsi="Times New Roman"/>
          <w:b/>
          <w:bCs/>
          <w:color w:val="26282F"/>
          <w:sz w:val="28"/>
          <w:szCs w:val="28"/>
          <w:lang w:eastAsia="ru-RU"/>
        </w:rPr>
        <w:t>4. Прогноз конечных результатов муниципальной программы, сроки и этапы реализации муниципальной программы</w:t>
      </w:r>
    </w:p>
    <w:bookmarkEnd w:id="5"/>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color w:val="FF0000"/>
          <w:sz w:val="28"/>
          <w:szCs w:val="28"/>
          <w:lang w:eastAsia="ru-RU"/>
        </w:rPr>
      </w:pPr>
      <w:r w:rsidRPr="0026276F">
        <w:rPr>
          <w:rFonts w:ascii="Times New Roman" w:eastAsia="Times New Roman" w:hAnsi="Times New Roman"/>
          <w:sz w:val="28"/>
          <w:szCs w:val="28"/>
          <w:lang w:eastAsia="ru-RU"/>
        </w:rPr>
        <w:t>В результате реализации муниципальной программы планируется достижение следующих конечных результатов муниципальной программы:</w:t>
      </w:r>
    </w:p>
    <w:p w:rsidR="00F8507F" w:rsidRPr="0026276F" w:rsidRDefault="00F8507F" w:rsidP="00F8507F">
      <w:pPr>
        <w:widowControl w:val="0"/>
        <w:autoSpaceDE w:val="0"/>
        <w:autoSpaceDN w:val="0"/>
        <w:adjustRightInd w:val="0"/>
        <w:snapToGrid w:val="0"/>
        <w:spacing w:after="0" w:line="216" w:lineRule="auto"/>
        <w:ind w:firstLine="567"/>
        <w:jc w:val="both"/>
        <w:rPr>
          <w:rFonts w:ascii="Times New Roman" w:eastAsia="Times New Roman" w:hAnsi="Times New Roman"/>
          <w:sz w:val="28"/>
          <w:szCs w:val="28"/>
          <w:lang w:eastAsia="ru-RU"/>
        </w:rPr>
      </w:pPr>
      <w:r w:rsidRPr="0026276F">
        <w:rPr>
          <w:rFonts w:ascii="Arial" w:eastAsia="Times New Roman" w:hAnsi="Arial" w:cs="Arial"/>
          <w:sz w:val="28"/>
          <w:szCs w:val="28"/>
          <w:lang w:eastAsia="ru-RU"/>
        </w:rPr>
        <w:t xml:space="preserve"> </w:t>
      </w:r>
      <w:r w:rsidRPr="0026276F">
        <w:rPr>
          <w:rFonts w:ascii="Times New Roman" w:eastAsia="Times New Roman" w:hAnsi="Times New Roman"/>
          <w:color w:val="FF0000"/>
          <w:sz w:val="28"/>
          <w:szCs w:val="28"/>
          <w:lang w:eastAsia="ru-RU"/>
        </w:rPr>
        <w:t xml:space="preserve"> </w:t>
      </w:r>
      <w:r w:rsidRPr="0026276F">
        <w:rPr>
          <w:rFonts w:ascii="Times New Roman" w:eastAsia="Times New Roman" w:hAnsi="Times New Roman"/>
          <w:sz w:val="28"/>
          <w:szCs w:val="28"/>
          <w:lang w:eastAsia="ru-RU"/>
        </w:rPr>
        <w:t xml:space="preserve">повышение транспортной </w:t>
      </w:r>
      <w:r w:rsidR="00A34492" w:rsidRPr="0026276F">
        <w:rPr>
          <w:rFonts w:ascii="Times New Roman" w:eastAsia="Times New Roman" w:hAnsi="Times New Roman"/>
          <w:sz w:val="28"/>
          <w:szCs w:val="28"/>
          <w:lang w:eastAsia="ru-RU"/>
        </w:rPr>
        <w:t>доступности сельских населенных</w:t>
      </w:r>
      <w:r w:rsidRPr="0026276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F8507F" w:rsidRPr="0026276F" w:rsidRDefault="00F8507F"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color w:val="000000"/>
          <w:sz w:val="28"/>
          <w:szCs w:val="28"/>
          <w:lang w:eastAsia="ru-RU"/>
        </w:rPr>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Муниципальная программа реализуется в один этап с 2017 по 2020 годы.</w:t>
      </w:r>
    </w:p>
    <w:p w:rsidR="00F8507F" w:rsidRPr="0026276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6" w:name="sub_700"/>
      <w:r w:rsidRPr="0026276F">
        <w:rPr>
          <w:rFonts w:ascii="Times New Roman" w:eastAsia="Times New Roman" w:hAnsi="Times New Roman"/>
          <w:b/>
          <w:bCs/>
          <w:color w:val="26282F"/>
          <w:sz w:val="28"/>
          <w:szCs w:val="28"/>
          <w:lang w:eastAsia="ru-RU"/>
        </w:rPr>
        <w:t xml:space="preserve">5. Перечень основных мероприятий и целевых подпрограмм муниципальной программы </w:t>
      </w:r>
    </w:p>
    <w:bookmarkEnd w:id="6"/>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Муниципальная программа реализуется в рамках четырех подпрограмм, которые обеспечивают достижение целей и решение задач муниципальной программы.</w:t>
      </w:r>
    </w:p>
    <w:p w:rsidR="00F8507F" w:rsidRPr="0026276F" w:rsidRDefault="00F23164"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w:anchor="sub_10200" w:history="1">
        <w:r w:rsidR="00F8507F" w:rsidRPr="0026276F">
          <w:rPr>
            <w:rFonts w:ascii="Times New Roman" w:eastAsia="Times New Roman" w:hAnsi="Times New Roman"/>
            <w:bCs/>
            <w:sz w:val="28"/>
            <w:szCs w:val="28"/>
            <w:lang w:eastAsia="ru-RU"/>
          </w:rPr>
          <w:t xml:space="preserve">Подпрограмма </w:t>
        </w:r>
      </w:hyperlink>
      <w:r w:rsidR="00F8507F" w:rsidRPr="0026276F">
        <w:rPr>
          <w:rFonts w:ascii="Times New Roman" w:eastAsia="Times New Roman" w:hAnsi="Times New Roman"/>
          <w:sz w:val="28"/>
          <w:szCs w:val="28"/>
          <w:lang w:eastAsia="ru-RU"/>
        </w:rPr>
        <w:t xml:space="preserve">1 </w:t>
      </w:r>
      <w:r w:rsidR="00F8507F" w:rsidRPr="0026276F">
        <w:rPr>
          <w:rFonts w:ascii="Times New Roman" w:eastAsia="Times New Roman" w:hAnsi="Times New Roman" w:cs="Arial"/>
          <w:sz w:val="28"/>
          <w:szCs w:val="28"/>
          <w:lang w:eastAsia="ru-RU"/>
        </w:rPr>
        <w:t>«Капитальный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 о</w:t>
      </w:r>
      <w:r w:rsidR="00F8507F" w:rsidRPr="0026276F">
        <w:rPr>
          <w:rFonts w:ascii="Times New Roman" w:eastAsia="Times New Roman" w:hAnsi="Times New Roman"/>
          <w:sz w:val="28"/>
          <w:szCs w:val="28"/>
          <w:lang w:eastAsia="ru-RU"/>
        </w:rPr>
        <w:t>беспечивается следующими программными мероприятиями:</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w:t>
      </w:r>
      <w:r w:rsidRPr="0026276F">
        <w:rPr>
          <w:rFonts w:ascii="Times New Roman" w:eastAsia="Times New Roman" w:hAnsi="Times New Roman" w:cs="Arial"/>
          <w:sz w:val="28"/>
          <w:szCs w:val="28"/>
          <w:lang w:eastAsia="ru-RU"/>
        </w:rPr>
        <w:t>Капитальный ремонт, ремонт и содержание автомобильных дорог</w:t>
      </w:r>
    </w:p>
    <w:p w:rsidR="00F8507F" w:rsidRPr="0026276F" w:rsidRDefault="00A34492"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26276F">
        <w:rPr>
          <w:rFonts w:ascii="Times New Roman" w:eastAsia="Times New Roman" w:hAnsi="Times New Roman" w:cs="Arial"/>
          <w:sz w:val="28"/>
          <w:szCs w:val="28"/>
          <w:lang w:eastAsia="ru-RU"/>
        </w:rPr>
        <w:t>-  содержание</w:t>
      </w:r>
      <w:r w:rsidR="00F8507F" w:rsidRPr="0026276F">
        <w:rPr>
          <w:rFonts w:ascii="Times New Roman" w:eastAsia="Times New Roman" w:hAnsi="Times New Roman" w:cs="Arial"/>
          <w:sz w:val="28"/>
          <w:szCs w:val="28"/>
          <w:lang w:eastAsia="ru-RU"/>
        </w:rPr>
        <w:t xml:space="preserve"> автоподъездов к населенным пунктам по дорогам находящихся в собственности муниципального района;</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cs="Arial"/>
          <w:sz w:val="28"/>
          <w:szCs w:val="28"/>
          <w:lang w:eastAsia="ru-RU"/>
        </w:rPr>
        <w:t xml:space="preserve">- </w:t>
      </w:r>
      <w:r w:rsidRPr="0026276F">
        <w:rPr>
          <w:rFonts w:ascii="Times New Roman" w:eastAsia="Times New Roman" w:hAnsi="Times New Roman"/>
          <w:sz w:val="28"/>
          <w:szCs w:val="28"/>
          <w:lang w:eastAsia="ru-RU"/>
        </w:rPr>
        <w:t>ямочный ремонт дорожного покрытия по дорогам находящихся в собственности муниципального района;</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ремонт автодорог</w:t>
      </w:r>
      <w:r w:rsidR="00443B84" w:rsidRPr="0026276F">
        <w:rPr>
          <w:rFonts w:ascii="Times New Roman" w:eastAsia="Times New Roman" w:hAnsi="Times New Roman"/>
          <w:sz w:val="28"/>
          <w:szCs w:val="28"/>
          <w:lang w:eastAsia="ru-RU"/>
        </w:rPr>
        <w:t>,</w:t>
      </w:r>
      <w:r w:rsidRPr="0026276F">
        <w:rPr>
          <w:rFonts w:ascii="Times New Roman" w:eastAsia="Times New Roman" w:hAnsi="Times New Roman"/>
          <w:sz w:val="28"/>
          <w:szCs w:val="28"/>
          <w:lang w:eastAsia="ru-RU"/>
        </w:rPr>
        <w:t xml:space="preserve"> находящихся в собственности муниципального района.</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bCs/>
          <w:color w:val="000000" w:themeColor="text1"/>
          <w:sz w:val="28"/>
          <w:szCs w:val="28"/>
          <w:lang w:eastAsia="ru-RU"/>
        </w:rPr>
        <w:t>Подпрограмма 2</w:t>
      </w:r>
      <w:r w:rsidRPr="0026276F">
        <w:rPr>
          <w:rFonts w:ascii="Times New Roman" w:eastAsia="Times New Roman" w:hAnsi="Times New Roman"/>
          <w:b/>
          <w:bCs/>
          <w:color w:val="26282F"/>
          <w:sz w:val="28"/>
          <w:szCs w:val="28"/>
          <w:lang w:eastAsia="ru-RU"/>
        </w:rPr>
        <w:t xml:space="preserve"> </w:t>
      </w:r>
      <w:r w:rsidRPr="0026276F">
        <w:rPr>
          <w:rFonts w:ascii="Times New Roman" w:eastAsia="Times New Roman" w:hAnsi="Times New Roman"/>
          <w:sz w:val="28"/>
          <w:szCs w:val="28"/>
          <w:lang w:eastAsia="ru-RU"/>
        </w:rPr>
        <w:t>«Паспортизация муниципальных автомобильных дорог местного значения общего пользования</w:t>
      </w:r>
      <w:r w:rsidRPr="0026276F">
        <w:rPr>
          <w:rFonts w:ascii="Times New Roman" w:eastAsia="Times New Roman" w:hAnsi="Times New Roman"/>
          <w:bCs/>
          <w:sz w:val="28"/>
          <w:szCs w:val="28"/>
          <w:lang w:eastAsia="ru-RU"/>
        </w:rPr>
        <w:t xml:space="preserve"> </w:t>
      </w:r>
      <w:r w:rsidRPr="0026276F">
        <w:rPr>
          <w:rFonts w:ascii="Times New Roman" w:eastAsia="Times New Roman" w:hAnsi="Times New Roman"/>
          <w:sz w:val="28"/>
          <w:szCs w:val="28"/>
          <w:lang w:eastAsia="ru-RU"/>
        </w:rPr>
        <w:t xml:space="preserve">  муниципального района»,</w:t>
      </w:r>
      <w:r w:rsidRPr="0026276F">
        <w:rPr>
          <w:rFonts w:ascii="Times New Roman" w:eastAsia="Times New Roman" w:hAnsi="Times New Roman"/>
          <w:b/>
          <w:sz w:val="28"/>
          <w:szCs w:val="28"/>
          <w:lang w:eastAsia="ru-RU"/>
        </w:rPr>
        <w:t xml:space="preserve"> </w:t>
      </w:r>
      <w:r w:rsidRPr="0026276F">
        <w:rPr>
          <w:rFonts w:ascii="Times New Roman" w:eastAsia="Times New Roman" w:hAnsi="Times New Roman"/>
          <w:sz w:val="28"/>
          <w:szCs w:val="28"/>
          <w:lang w:eastAsia="ru-RU"/>
        </w:rPr>
        <w:t>обеспечивается мероприятиями:</w:t>
      </w:r>
    </w:p>
    <w:p w:rsidR="00F8507F" w:rsidRPr="0026276F" w:rsidRDefault="00F8507F" w:rsidP="00F8507F">
      <w:pPr>
        <w:widowControl w:val="0"/>
        <w:autoSpaceDE w:val="0"/>
        <w:autoSpaceDN w:val="0"/>
        <w:adjustRightInd w:val="0"/>
        <w:spacing w:after="0" w:line="240" w:lineRule="auto"/>
        <w:ind w:left="20"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паспортизация автомобильных дорог местного значения общего пользования: </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color w:val="000000" w:themeColor="text1"/>
          <w:sz w:val="28"/>
          <w:szCs w:val="28"/>
          <w:lang w:eastAsia="ru-RU"/>
        </w:rPr>
        <w:t>Подпрограмма 3</w:t>
      </w:r>
      <w:r w:rsidRPr="0026276F">
        <w:rPr>
          <w:rFonts w:ascii="Times New Roman" w:eastAsia="Times New Roman" w:hAnsi="Times New Roman"/>
          <w:b/>
          <w:color w:val="1F497D"/>
          <w:sz w:val="28"/>
          <w:szCs w:val="28"/>
          <w:lang w:eastAsia="ru-RU"/>
        </w:rPr>
        <w:t xml:space="preserve"> </w:t>
      </w:r>
      <w:r w:rsidRPr="0026276F">
        <w:rPr>
          <w:rFonts w:ascii="Times New Roman" w:eastAsia="Times New Roman" w:hAnsi="Times New Roman"/>
          <w:sz w:val="28"/>
          <w:szCs w:val="28"/>
          <w:lang w:eastAsia="ru-RU"/>
        </w:rPr>
        <w:t>«Капитальный ремонт, ремонт и содержание автомобильных дорог местного значения в границах населенных пункто</w:t>
      </w:r>
      <w:r w:rsidR="00443B84" w:rsidRPr="0026276F">
        <w:rPr>
          <w:rFonts w:ascii="Times New Roman" w:eastAsia="Times New Roman" w:hAnsi="Times New Roman"/>
          <w:sz w:val="28"/>
          <w:szCs w:val="28"/>
          <w:lang w:eastAsia="ru-RU"/>
        </w:rPr>
        <w:t xml:space="preserve">в муниципального образования», </w:t>
      </w:r>
      <w:r w:rsidRPr="0026276F">
        <w:rPr>
          <w:rFonts w:ascii="Times New Roman" w:eastAsia="Times New Roman" w:hAnsi="Times New Roman"/>
          <w:sz w:val="28"/>
          <w:szCs w:val="28"/>
          <w:lang w:eastAsia="ru-RU"/>
        </w:rPr>
        <w:t>обеспечивается мероприятиями:</w:t>
      </w:r>
    </w:p>
    <w:p w:rsidR="00F8507F" w:rsidRPr="0026276F" w:rsidRDefault="00443B84"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зимнее содержание </w:t>
      </w:r>
      <w:r w:rsidR="00F8507F" w:rsidRPr="0026276F">
        <w:rPr>
          <w:rFonts w:ascii="Times New Roman" w:eastAsia="Times New Roman" w:hAnsi="Times New Roman"/>
          <w:sz w:val="28"/>
          <w:szCs w:val="28"/>
          <w:lang w:eastAsia="ru-RU"/>
        </w:rPr>
        <w:t>автомобильных дорог в границах муниципальных образований Питерского района;</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lastRenderedPageBreak/>
        <w:t>- ямочный ремонт дорожного покрытия автомобильных дорог в границах муниципальных образований Питерского района.</w:t>
      </w:r>
    </w:p>
    <w:p w:rsidR="00D04796" w:rsidRPr="0026276F" w:rsidRDefault="00D04796"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w:t>
      </w:r>
      <w:r w:rsidR="00783A54" w:rsidRPr="0026276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color w:val="000000" w:themeColor="text1"/>
          <w:sz w:val="28"/>
          <w:szCs w:val="28"/>
          <w:lang w:eastAsia="ru-RU"/>
        </w:rPr>
        <w:t>Подпрограмма 4</w:t>
      </w:r>
      <w:r w:rsidRPr="0026276F">
        <w:rPr>
          <w:rFonts w:ascii="Times New Roman" w:eastAsia="Times New Roman" w:hAnsi="Times New Roman"/>
          <w:sz w:val="28"/>
          <w:szCs w:val="28"/>
          <w:lang w:eastAsia="ru-RU"/>
        </w:rPr>
        <w:t xml:space="preserve"> «Повышение безопасности дорожного движения на территории населенных пунктов муниципального образования», обеспечивается мероприятиями:</w:t>
      </w:r>
    </w:p>
    <w:p w:rsidR="00F8507F" w:rsidRPr="0026276F" w:rsidRDefault="00443B84"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 по устройству и ремонту</w:t>
      </w:r>
      <w:r w:rsidR="00F8507F" w:rsidRPr="0026276F">
        <w:rPr>
          <w:rFonts w:ascii="Times New Roman" w:eastAsia="Times New Roman" w:hAnsi="Times New Roman"/>
          <w:sz w:val="28"/>
          <w:szCs w:val="28"/>
          <w:lang w:eastAsia="ru-RU"/>
        </w:rPr>
        <w:t xml:space="preserve"> искусственных неровностей;</w:t>
      </w:r>
    </w:p>
    <w:p w:rsidR="00F8507F" w:rsidRPr="0026276F" w:rsidRDefault="00F8507F"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 по устройству дорожной разметки;</w:t>
      </w:r>
    </w:p>
    <w:p w:rsidR="00F8507F" w:rsidRPr="0026276F" w:rsidRDefault="00F8507F"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 по обустройству пешеходных переходов;</w:t>
      </w:r>
    </w:p>
    <w:p w:rsidR="00F8507F" w:rsidRPr="0026276F" w:rsidRDefault="00F8507F" w:rsidP="00F8507F">
      <w:pPr>
        <w:widowControl w:val="0"/>
        <w:autoSpaceDE w:val="0"/>
        <w:autoSpaceDN w:val="0"/>
        <w:adjustRightInd w:val="0"/>
        <w:spacing w:after="0" w:line="240" w:lineRule="auto"/>
        <w:ind w:firstLine="520"/>
        <w:jc w:val="both"/>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Све</w:t>
      </w:r>
      <w:r w:rsidR="00443B84" w:rsidRPr="0026276F">
        <w:rPr>
          <w:rFonts w:ascii="Times New Roman" w:eastAsia="Times New Roman" w:hAnsi="Times New Roman"/>
          <w:color w:val="000000"/>
          <w:sz w:val="28"/>
          <w:szCs w:val="28"/>
          <w:lang w:eastAsia="ru-RU"/>
        </w:rPr>
        <w:t xml:space="preserve">дения об основных мероприятиях </w:t>
      </w:r>
      <w:r w:rsidRPr="0026276F">
        <w:rPr>
          <w:rFonts w:ascii="Times New Roman" w:eastAsia="Times New Roman" w:hAnsi="Times New Roman"/>
          <w:color w:val="000000"/>
          <w:sz w:val="28"/>
          <w:szCs w:val="28"/>
          <w:lang w:eastAsia="ru-RU"/>
        </w:rPr>
        <w:t>муниципальной програм</w:t>
      </w:r>
      <w:r w:rsidR="0021172F" w:rsidRPr="0026276F">
        <w:rPr>
          <w:rFonts w:ascii="Times New Roman" w:eastAsia="Times New Roman" w:hAnsi="Times New Roman"/>
          <w:color w:val="000000"/>
          <w:sz w:val="28"/>
          <w:szCs w:val="28"/>
          <w:lang w:eastAsia="ru-RU"/>
        </w:rPr>
        <w:t>мы приведены в приложении № 2</w:t>
      </w:r>
      <w:r w:rsidR="00D04796" w:rsidRPr="0026276F">
        <w:rPr>
          <w:rFonts w:ascii="Times New Roman" w:eastAsia="Times New Roman" w:hAnsi="Times New Roman"/>
          <w:color w:val="000000"/>
          <w:sz w:val="28"/>
          <w:szCs w:val="28"/>
          <w:lang w:eastAsia="ru-RU"/>
        </w:rPr>
        <w:t>, №5</w:t>
      </w:r>
      <w:r w:rsidR="0021172F" w:rsidRPr="0026276F">
        <w:rPr>
          <w:rFonts w:ascii="Times New Roman" w:eastAsia="Times New Roman" w:hAnsi="Times New Roman"/>
          <w:color w:val="000000"/>
          <w:sz w:val="28"/>
          <w:szCs w:val="28"/>
          <w:lang w:eastAsia="ru-RU"/>
        </w:rPr>
        <w:t xml:space="preserve"> к</w:t>
      </w:r>
      <w:r w:rsidRPr="0026276F">
        <w:rPr>
          <w:rFonts w:ascii="Times New Roman" w:eastAsia="Times New Roman" w:hAnsi="Times New Roman"/>
          <w:color w:val="000000"/>
          <w:sz w:val="28"/>
          <w:szCs w:val="28"/>
          <w:lang w:eastAsia="ru-RU"/>
        </w:rPr>
        <w:t xml:space="preserve"> муниципальной программе.</w:t>
      </w:r>
    </w:p>
    <w:p w:rsidR="00F8507F" w:rsidRPr="0026276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7" w:name="sub_800"/>
      <w:r w:rsidRPr="0026276F">
        <w:rPr>
          <w:rFonts w:ascii="Times New Roman" w:eastAsia="Times New Roman" w:hAnsi="Times New Roman"/>
          <w:b/>
          <w:bCs/>
          <w:color w:val="26282F"/>
          <w:sz w:val="28"/>
          <w:szCs w:val="28"/>
          <w:lang w:eastAsia="ru-RU"/>
        </w:rPr>
        <w:t>6. Финансовое обеспечение реализации муниципальной программы</w:t>
      </w:r>
      <w:bookmarkEnd w:id="7"/>
    </w:p>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Общий объем финансового обеспечения муниципальной программы на</w:t>
      </w:r>
      <w:r w:rsidR="00A05332" w:rsidRPr="0026276F">
        <w:rPr>
          <w:rFonts w:ascii="Times New Roman" w:eastAsia="Times New Roman" w:hAnsi="Times New Roman"/>
          <w:sz w:val="28"/>
          <w:szCs w:val="28"/>
          <w:lang w:eastAsia="ru-RU"/>
        </w:rPr>
        <w:t xml:space="preserve"> 2</w:t>
      </w:r>
      <w:r w:rsidR="00E44653" w:rsidRPr="0026276F">
        <w:rPr>
          <w:rFonts w:ascii="Times New Roman" w:eastAsia="Times New Roman" w:hAnsi="Times New Roman"/>
          <w:sz w:val="28"/>
          <w:szCs w:val="28"/>
          <w:lang w:eastAsia="ru-RU"/>
        </w:rPr>
        <w:t xml:space="preserve">017-2020 годы составит </w:t>
      </w:r>
      <w:r w:rsidR="00D04796" w:rsidRPr="0026276F">
        <w:rPr>
          <w:rFonts w:ascii="Times New Roman" w:eastAsia="Times New Roman" w:hAnsi="Times New Roman"/>
          <w:sz w:val="28"/>
          <w:szCs w:val="28"/>
          <w:lang w:eastAsia="ru-RU"/>
        </w:rPr>
        <w:t>32868,084</w:t>
      </w:r>
      <w:r w:rsidRPr="0026276F">
        <w:rPr>
          <w:rFonts w:ascii="Times New Roman" w:eastAsia="Times New Roman" w:hAnsi="Times New Roman"/>
          <w:sz w:val="28"/>
          <w:szCs w:val="28"/>
          <w:lang w:eastAsia="ru-RU"/>
        </w:rPr>
        <w:t xml:space="preserve"> тыс. рублей (прогнозно), из них:</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9154,8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w:t>
      </w:r>
      <w:r w:rsidR="00E44653" w:rsidRPr="0026276F">
        <w:rPr>
          <w:rFonts w:ascii="Times New Roman" w:eastAsia="Times New Roman" w:hAnsi="Times New Roman"/>
          <w:sz w:val="28"/>
          <w:szCs w:val="28"/>
          <w:lang w:eastAsia="ru-RU"/>
        </w:rPr>
        <w:t xml:space="preserve">18 год – </w:t>
      </w:r>
      <w:r w:rsidR="00D04796" w:rsidRPr="0026276F">
        <w:rPr>
          <w:rFonts w:ascii="Times New Roman" w:eastAsia="Times New Roman" w:hAnsi="Times New Roman"/>
          <w:sz w:val="28"/>
          <w:szCs w:val="28"/>
          <w:lang w:eastAsia="ru-RU"/>
        </w:rPr>
        <w:t>13162,684</w:t>
      </w:r>
      <w:r w:rsidRPr="0026276F">
        <w:rPr>
          <w:rFonts w:ascii="Times New Roman" w:eastAsia="Times New Roman" w:hAnsi="Times New Roman"/>
          <w:sz w:val="28"/>
          <w:szCs w:val="28"/>
          <w:lang w:eastAsia="ru-RU"/>
        </w:rPr>
        <w:t xml:space="preserve">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5275,3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5275,3 тыс. рублей (прогнозно);</w:t>
      </w:r>
    </w:p>
    <w:p w:rsidR="00F8507F" w:rsidRPr="0026276F" w:rsidRDefault="00F8507F" w:rsidP="00F8507F">
      <w:pPr>
        <w:widowControl w:val="0"/>
        <w:autoSpaceDE w:val="0"/>
        <w:autoSpaceDN w:val="0"/>
        <w:adjustRightInd w:val="0"/>
        <w:spacing w:after="0" w:line="240" w:lineRule="auto"/>
        <w:jc w:val="both"/>
        <w:rPr>
          <w:rFonts w:ascii="Arial" w:eastAsia="Times New Roman" w:hAnsi="Arial" w:cs="Arial"/>
          <w:sz w:val="16"/>
          <w:szCs w:val="16"/>
          <w:lang w:eastAsia="ru-RU"/>
        </w:rPr>
      </w:pP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 том числе: местный бюджет (за счет средств районного дор</w:t>
      </w:r>
      <w:r w:rsidR="00A05332" w:rsidRPr="0026276F">
        <w:rPr>
          <w:rFonts w:ascii="Times New Roman" w:eastAsia="Times New Roman" w:hAnsi="Times New Roman"/>
          <w:sz w:val="28"/>
          <w:szCs w:val="28"/>
          <w:lang w:eastAsia="ru-RU"/>
        </w:rPr>
        <w:t>ож</w:t>
      </w:r>
      <w:r w:rsidR="00E44653" w:rsidRPr="0026276F">
        <w:rPr>
          <w:rFonts w:ascii="Times New Roman" w:eastAsia="Times New Roman" w:hAnsi="Times New Roman"/>
          <w:sz w:val="28"/>
          <w:szCs w:val="28"/>
          <w:lang w:eastAsia="ru-RU"/>
        </w:rPr>
        <w:t>ного фонда (акцизы)) – 24459,984</w:t>
      </w:r>
      <w:r w:rsidRPr="0026276F">
        <w:rPr>
          <w:rFonts w:ascii="Times New Roman" w:eastAsia="Times New Roman" w:hAnsi="Times New Roman"/>
          <w:sz w:val="28"/>
          <w:szCs w:val="28"/>
          <w:lang w:eastAsia="ru-RU"/>
        </w:rPr>
        <w:t xml:space="preserve"> тыс. рублей, из них:</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5275,3 тыс. рублей (прогнозно);</w:t>
      </w:r>
    </w:p>
    <w:p w:rsidR="00F8507F" w:rsidRPr="0026276F" w:rsidRDefault="00E44653"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86</w:t>
      </w:r>
      <w:r w:rsidR="00D04796" w:rsidRPr="0026276F">
        <w:rPr>
          <w:rFonts w:ascii="Times New Roman" w:eastAsia="Times New Roman" w:hAnsi="Times New Roman"/>
          <w:sz w:val="28"/>
          <w:szCs w:val="28"/>
          <w:lang w:eastAsia="ru-RU"/>
        </w:rPr>
        <w:t>4</w:t>
      </w:r>
      <w:r w:rsidRPr="0026276F">
        <w:rPr>
          <w:rFonts w:ascii="Times New Roman" w:eastAsia="Times New Roman" w:hAnsi="Times New Roman"/>
          <w:sz w:val="28"/>
          <w:szCs w:val="28"/>
          <w:lang w:eastAsia="ru-RU"/>
        </w:rPr>
        <w:t>4,084</w:t>
      </w:r>
      <w:r w:rsidR="00F8507F" w:rsidRPr="0026276F">
        <w:rPr>
          <w:rFonts w:ascii="Times New Roman" w:eastAsia="Times New Roman" w:hAnsi="Times New Roman"/>
          <w:sz w:val="28"/>
          <w:szCs w:val="28"/>
          <w:lang w:eastAsia="ru-RU"/>
        </w:rPr>
        <w:t xml:space="preserve"> тыс. рублей (прогнозно); </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5275,3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5275,3 тыс. рублей (прогнозно);</w:t>
      </w:r>
    </w:p>
    <w:p w:rsidR="00F8507F" w:rsidRPr="0026276F" w:rsidRDefault="00A05332" w:rsidP="00F8507F">
      <w:pPr>
        <w:widowControl w:val="0"/>
        <w:tabs>
          <w:tab w:val="left" w:pos="1695"/>
        </w:tabs>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областной бюджет – 6898,1</w:t>
      </w:r>
      <w:r w:rsidR="00F8507F" w:rsidRPr="0026276F">
        <w:rPr>
          <w:rFonts w:ascii="Times New Roman" w:eastAsia="Times New Roman" w:hAnsi="Times New Roman"/>
          <w:sz w:val="28"/>
          <w:szCs w:val="28"/>
          <w:lang w:eastAsia="ru-RU"/>
        </w:rPr>
        <w:t xml:space="preserve"> тыс. рублей, из них:</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3879,5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2018 год </w:t>
      </w:r>
      <w:r w:rsidR="00A05332" w:rsidRPr="0026276F">
        <w:rPr>
          <w:rFonts w:ascii="Times New Roman" w:eastAsia="Times New Roman" w:hAnsi="Times New Roman"/>
          <w:sz w:val="28"/>
          <w:szCs w:val="28"/>
          <w:lang w:eastAsia="ru-RU"/>
        </w:rPr>
        <w:t xml:space="preserve">– </w:t>
      </w:r>
      <w:r w:rsidR="00D04796" w:rsidRPr="0026276F">
        <w:rPr>
          <w:rFonts w:ascii="Times New Roman" w:eastAsia="Times New Roman" w:hAnsi="Times New Roman"/>
          <w:sz w:val="28"/>
          <w:szCs w:val="28"/>
          <w:lang w:eastAsia="ru-RU"/>
        </w:rPr>
        <w:t>4518,6</w:t>
      </w:r>
      <w:r w:rsidRPr="0026276F">
        <w:rPr>
          <w:rFonts w:ascii="Times New Roman" w:eastAsia="Times New Roman" w:hAnsi="Times New Roman"/>
          <w:sz w:val="28"/>
          <w:szCs w:val="28"/>
          <w:lang w:eastAsia="ru-RU"/>
        </w:rPr>
        <w:t>. рублей (прогнозно);</w:t>
      </w:r>
    </w:p>
    <w:p w:rsidR="00F8507F" w:rsidRPr="0026276F" w:rsidRDefault="00443B84"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00,0 тыс. рублей</w:t>
      </w:r>
      <w:r w:rsidR="00F8507F" w:rsidRPr="0026276F">
        <w:rPr>
          <w:rFonts w:ascii="Times New Roman" w:eastAsia="Times New Roman" w:hAnsi="Times New Roman"/>
          <w:sz w:val="28"/>
          <w:szCs w:val="28"/>
          <w:lang w:eastAsia="ru-RU"/>
        </w:rPr>
        <w:t xml:space="preserve">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00,0 тыс. рублей (прогнозно);</w:t>
      </w:r>
    </w:p>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федеральный бюджет (прогнозно) – 0,00 тыс. рублей, из них:</w:t>
      </w:r>
    </w:p>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0,00 тыс. рублей (прогнозно);</w:t>
      </w:r>
    </w:p>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0,00 тыс. рублей (прогнозно);</w:t>
      </w:r>
    </w:p>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0,00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0,00 тыс. рублей (прогнозно).</w:t>
      </w:r>
    </w:p>
    <w:p w:rsidR="00F8507F" w:rsidRPr="0026276F" w:rsidRDefault="00F8507F" w:rsidP="00F8507F">
      <w:pPr>
        <w:widowControl w:val="0"/>
        <w:autoSpaceDE w:val="0"/>
        <w:autoSpaceDN w:val="0"/>
        <w:adjustRightInd w:val="0"/>
        <w:spacing w:after="0" w:line="240" w:lineRule="auto"/>
        <w:ind w:firstLine="567"/>
        <w:jc w:val="both"/>
        <w:rPr>
          <w:rFonts w:ascii="Arial" w:eastAsia="Times New Roman" w:hAnsi="Arial" w:cs="Arial"/>
          <w:color w:val="000000"/>
          <w:sz w:val="28"/>
          <w:szCs w:val="28"/>
          <w:lang w:eastAsia="ru-RU"/>
        </w:rPr>
      </w:pPr>
      <w:r w:rsidRPr="0026276F">
        <w:rPr>
          <w:rFonts w:ascii="Times New Roman" w:eastAsia="Times New Roman" w:hAnsi="Times New Roman"/>
          <w:sz w:val="28"/>
          <w:szCs w:val="28"/>
          <w:lang w:eastAsia="ru-RU"/>
        </w:rPr>
        <w:t xml:space="preserve"> </w:t>
      </w:r>
      <w:r w:rsidRPr="0026276F">
        <w:rPr>
          <w:rFonts w:ascii="Times New Roman" w:eastAsia="Times New Roman" w:hAnsi="Times New Roman"/>
          <w:color w:val="000000"/>
          <w:sz w:val="28"/>
          <w:szCs w:val="28"/>
          <w:lang w:eastAsia="ru-RU"/>
        </w:rPr>
        <w:t>Сведения об объемах и исто</w:t>
      </w:r>
      <w:r w:rsidR="00443B84" w:rsidRPr="0026276F">
        <w:rPr>
          <w:rFonts w:ascii="Times New Roman" w:eastAsia="Times New Roman" w:hAnsi="Times New Roman"/>
          <w:color w:val="000000"/>
          <w:sz w:val="28"/>
          <w:szCs w:val="28"/>
          <w:lang w:eastAsia="ru-RU"/>
        </w:rPr>
        <w:t xml:space="preserve">чниках финансового обеспечения </w:t>
      </w:r>
      <w:r w:rsidRPr="0026276F">
        <w:rPr>
          <w:rFonts w:ascii="Times New Roman" w:eastAsia="Times New Roman" w:hAnsi="Times New Roman"/>
          <w:color w:val="000000"/>
          <w:sz w:val="28"/>
          <w:szCs w:val="28"/>
          <w:lang w:eastAsia="ru-RU"/>
        </w:rPr>
        <w:t>муниципальной</w:t>
      </w:r>
      <w:r w:rsidRPr="0026276F">
        <w:rPr>
          <w:rFonts w:ascii="Times New Roman" w:eastAsia="Times New Roman" w:hAnsi="Times New Roman"/>
          <w:color w:val="000000"/>
          <w:sz w:val="28"/>
          <w:szCs w:val="28"/>
          <w:lang w:eastAsia="ru-RU"/>
        </w:rPr>
        <w:tab/>
        <w:t xml:space="preserve"> программ</w:t>
      </w:r>
      <w:r w:rsidR="00443B84" w:rsidRPr="0026276F">
        <w:rPr>
          <w:rFonts w:ascii="Times New Roman" w:eastAsia="Times New Roman" w:hAnsi="Times New Roman"/>
          <w:color w:val="000000"/>
          <w:sz w:val="28"/>
          <w:szCs w:val="28"/>
          <w:lang w:eastAsia="ru-RU"/>
        </w:rPr>
        <w:t xml:space="preserve">ы приведены в приложении № 3 к </w:t>
      </w:r>
      <w:r w:rsidRPr="0026276F">
        <w:rPr>
          <w:rFonts w:ascii="Times New Roman" w:eastAsia="Times New Roman" w:hAnsi="Times New Roman"/>
          <w:color w:val="000000"/>
          <w:sz w:val="28"/>
          <w:szCs w:val="28"/>
          <w:lang w:eastAsia="ru-RU"/>
        </w:rPr>
        <w:t>муниципальной программе</w:t>
      </w:r>
      <w:r w:rsidRPr="0026276F">
        <w:rPr>
          <w:rFonts w:ascii="Arial" w:eastAsia="Times New Roman" w:hAnsi="Arial" w:cs="Arial"/>
          <w:color w:val="000000"/>
          <w:sz w:val="28"/>
          <w:szCs w:val="28"/>
          <w:lang w:eastAsia="ru-RU"/>
        </w:rPr>
        <w:t>.</w:t>
      </w:r>
    </w:p>
    <w:p w:rsidR="00F8507F" w:rsidRPr="0026276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8" w:name="sub_900"/>
      <w:r w:rsidRPr="0026276F">
        <w:rPr>
          <w:rFonts w:ascii="Times New Roman" w:eastAsia="Times New Roman" w:hAnsi="Times New Roman"/>
          <w:b/>
          <w:bCs/>
          <w:color w:val="26282F"/>
          <w:sz w:val="28"/>
          <w:szCs w:val="28"/>
          <w:lang w:eastAsia="ru-RU"/>
        </w:rPr>
        <w:t>7. Анализ рисков реализации государственной программы и меры управления рисками</w:t>
      </w:r>
    </w:p>
    <w:bookmarkEnd w:id="8"/>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При реализации настоящей муниципальной программы и для достижения поставленных целей необходимо учитывать возможные финансовые, </w:t>
      </w:r>
      <w:r w:rsidRPr="0026276F">
        <w:rPr>
          <w:rFonts w:ascii="Times New Roman" w:eastAsia="Times New Roman" w:hAnsi="Times New Roman"/>
          <w:sz w:val="28"/>
          <w:szCs w:val="28"/>
          <w:lang w:eastAsia="ru-RU"/>
        </w:rPr>
        <w:lastRenderedPageBreak/>
        <w:t>экономические риски.</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Финансовые риски связаны с возникновением бюджетного дефицита и недостаточным вследствие этого уровнем финанси</w:t>
      </w:r>
      <w:r w:rsidR="00443B84" w:rsidRPr="0026276F">
        <w:rPr>
          <w:rFonts w:ascii="Times New Roman" w:eastAsia="Times New Roman" w:hAnsi="Times New Roman"/>
          <w:sz w:val="28"/>
          <w:szCs w:val="28"/>
          <w:lang w:eastAsia="ru-RU"/>
        </w:rPr>
        <w:t>рования из средств областного,</w:t>
      </w:r>
      <w:r w:rsidRPr="0026276F">
        <w:rPr>
          <w:rFonts w:ascii="Times New Roman" w:eastAsia="Times New Roman" w:hAnsi="Times New Roman"/>
          <w:sz w:val="28"/>
          <w:szCs w:val="28"/>
          <w:lang w:eastAsia="ru-RU"/>
        </w:rPr>
        <w:t xml:space="preserve"> местного бюджета,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ситуация в значительной мере влияет на инвестиционный климат в районе.</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Меры управления рисками реализации муниципальной программы основываются на следующем анализе.</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F8507F" w:rsidRPr="0026276F" w:rsidRDefault="00F8507F" w:rsidP="00F8507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Минимизация финансовых рисков возможна на основе:</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регулярного мониторинга и оценки эффективности реализации мероприятий муниципальной программы;</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своевременной корректировки перечня основных мероприятий и показателей муниципальной программы.</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276F">
        <w:rPr>
          <w:rFonts w:ascii="Times New Roman" w:eastAsia="Times New Roman" w:hAnsi="Times New Roman"/>
          <w:sz w:val="28"/>
          <w:szCs w:val="28"/>
          <w:lang w:eastAsia="ru-RU"/>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0D0E80" w:rsidRPr="0026276F" w:rsidRDefault="00F8507F" w:rsidP="00634479">
      <w:pPr>
        <w:widowControl w:val="0"/>
        <w:autoSpaceDE w:val="0"/>
        <w:autoSpaceDN w:val="0"/>
        <w:adjustRightInd w:val="0"/>
        <w:spacing w:after="0" w:line="216" w:lineRule="auto"/>
        <w:ind w:firstLine="720"/>
        <w:jc w:val="both"/>
        <w:rPr>
          <w:rFonts w:ascii="Times New Roman" w:eastAsia="Times New Roman" w:hAnsi="Times New Roman"/>
          <w:sz w:val="16"/>
          <w:szCs w:val="16"/>
          <w:lang w:eastAsia="ru-RU"/>
        </w:rPr>
      </w:pPr>
      <w:bookmarkStart w:id="9" w:name="sub_1999"/>
      <w:r w:rsidRPr="0026276F">
        <w:rPr>
          <w:rFonts w:ascii="Times New Roman" w:eastAsia="Times New Roman" w:hAnsi="Times New Roman"/>
          <w:sz w:val="16"/>
          <w:szCs w:val="16"/>
          <w:lang w:eastAsia="ru-RU"/>
        </w:rPr>
        <w:t xml:space="preserve"> </w:t>
      </w:r>
      <w:bookmarkStart w:id="10" w:name="sub_10200"/>
      <w:bookmarkEnd w:id="9"/>
    </w:p>
    <w:p w:rsidR="00F8507F" w:rsidRPr="0026276F" w:rsidRDefault="00F8507F" w:rsidP="00F8507F">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ar-SA"/>
        </w:rPr>
      </w:pPr>
      <w:r w:rsidRPr="0026276F">
        <w:rPr>
          <w:rFonts w:ascii="Times New Roman" w:eastAsia="Times New Roman" w:hAnsi="Times New Roman"/>
          <w:b/>
          <w:bCs/>
          <w:sz w:val="28"/>
          <w:szCs w:val="28"/>
          <w:lang w:eastAsia="ru-RU"/>
        </w:rPr>
        <w:t>Подпрограмма 1</w:t>
      </w:r>
      <w:r w:rsidRPr="0026276F">
        <w:rPr>
          <w:rFonts w:ascii="Times New Roman" w:eastAsia="Times New Roman" w:hAnsi="Times New Roman"/>
          <w:b/>
          <w:sz w:val="28"/>
          <w:szCs w:val="28"/>
          <w:lang w:eastAsia="ru-RU"/>
        </w:rPr>
        <w:t>«Капитальный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w:t>
      </w:r>
      <w:r w:rsidR="00443B84" w:rsidRPr="0026276F">
        <w:rPr>
          <w:rFonts w:ascii="Times New Roman" w:eastAsia="Times New Roman" w:hAnsi="Times New Roman"/>
          <w:b/>
          <w:sz w:val="28"/>
          <w:szCs w:val="28"/>
          <w:lang w:eastAsia="ru-RU"/>
        </w:rPr>
        <w:t>едств районного дорожного фонда</w:t>
      </w:r>
      <w:r w:rsidRPr="0026276F">
        <w:rPr>
          <w:rFonts w:ascii="Times New Roman" w:eastAsia="Times New Roman" w:hAnsi="Times New Roman"/>
          <w:b/>
          <w:sz w:val="28"/>
          <w:szCs w:val="28"/>
          <w:lang w:eastAsia="ru-RU"/>
        </w:rPr>
        <w:t>»</w:t>
      </w:r>
    </w:p>
    <w:p w:rsidR="00F8507F" w:rsidRPr="0026276F" w:rsidRDefault="00F8507F" w:rsidP="00F8507F">
      <w:pPr>
        <w:widowControl w:val="0"/>
        <w:autoSpaceDE w:val="0"/>
        <w:autoSpaceDN w:val="0"/>
        <w:adjustRightInd w:val="0"/>
        <w:spacing w:after="0" w:line="240" w:lineRule="auto"/>
        <w:ind w:firstLine="720"/>
        <w:rPr>
          <w:rFonts w:ascii="Times New Roman" w:eastAsia="Times New Roman" w:hAnsi="Times New Roman"/>
          <w:b/>
          <w:bCs/>
          <w:sz w:val="28"/>
          <w:szCs w:val="28"/>
          <w:lang w:eastAsia="ru-RU"/>
        </w:rPr>
      </w:pPr>
    </w:p>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26276F">
        <w:rPr>
          <w:rFonts w:ascii="Times New Roman" w:eastAsia="Times New Roman" w:hAnsi="Times New Roman" w:cs="Arial"/>
          <w:b/>
          <w:bCs/>
          <w:sz w:val="28"/>
          <w:szCs w:val="28"/>
          <w:lang w:eastAsia="ru-RU"/>
        </w:rPr>
        <w:t xml:space="preserve">Паспорт подпрограммы  </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cs="Arial"/>
          <w:b/>
          <w:bCs/>
          <w:sz w:val="16"/>
          <w:szCs w:val="16"/>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6946"/>
      </w:tblGrid>
      <w:tr w:rsidR="00F8507F" w:rsidRPr="0026276F" w:rsidTr="00F8507F">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Наименование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jc w:val="both"/>
              <w:outlineLvl w:val="1"/>
              <w:rPr>
                <w:rFonts w:ascii="Times New Roman" w:eastAsia="Times New Roman" w:hAnsi="Times New Roman" w:cs="Arial"/>
                <w:sz w:val="28"/>
                <w:szCs w:val="28"/>
                <w:lang w:eastAsia="ru-RU"/>
              </w:rPr>
            </w:pPr>
            <w:r w:rsidRPr="0026276F">
              <w:rPr>
                <w:rFonts w:ascii="Times New Roman" w:eastAsia="Times New Roman" w:hAnsi="Times New Roman" w:cs="Arial"/>
                <w:sz w:val="28"/>
                <w:szCs w:val="28"/>
                <w:lang w:eastAsia="ru-RU"/>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 (далее - подпрограмма) </w:t>
            </w:r>
          </w:p>
        </w:tc>
      </w:tr>
      <w:tr w:rsidR="00F8507F" w:rsidRPr="0026276F" w:rsidTr="00F8507F">
        <w:trPr>
          <w:trHeight w:val="994"/>
        </w:trPr>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lastRenderedPageBreak/>
              <w:t>Ответственный исполнитель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ind w:firstLine="34"/>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 отдел по делам архитектур</w:t>
            </w:r>
            <w:r w:rsidR="00443B84" w:rsidRPr="0026276F">
              <w:rPr>
                <w:rFonts w:ascii="Times New Roman" w:eastAsia="Times New Roman" w:hAnsi="Times New Roman" w:cs="Arial"/>
                <w:sz w:val="28"/>
                <w:szCs w:val="28"/>
                <w:lang w:eastAsia="ru-RU"/>
              </w:rPr>
              <w:t xml:space="preserve">ы и капитального строительства </w:t>
            </w:r>
            <w:r w:rsidRPr="0026276F">
              <w:rPr>
                <w:rFonts w:ascii="Times New Roman" w:eastAsia="Times New Roman" w:hAnsi="Times New Roman" w:cs="Arial"/>
                <w:sz w:val="28"/>
                <w:szCs w:val="28"/>
                <w:lang w:eastAsia="ru-RU"/>
              </w:rPr>
              <w:t>администрации Питерского муниципального района</w:t>
            </w:r>
          </w:p>
        </w:tc>
      </w:tr>
      <w:tr w:rsidR="00F8507F" w:rsidRPr="0026276F" w:rsidTr="00F8507F">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Соисполнитель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ind w:firstLine="34"/>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 отсутствует</w:t>
            </w:r>
          </w:p>
        </w:tc>
      </w:tr>
      <w:tr w:rsidR="00F8507F" w:rsidRPr="0026276F" w:rsidTr="00F8507F">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 xml:space="preserve"> Цель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color w:val="000000"/>
                <w:sz w:val="28"/>
                <w:szCs w:val="28"/>
                <w:lang w:eastAsia="ru-RU"/>
              </w:rPr>
              <w:t xml:space="preserve"> - улучшение технического и эксплуатационного состояния автомобильных дорог</w:t>
            </w:r>
            <w:r w:rsidRPr="0026276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района</w:t>
            </w:r>
            <w:r w:rsidRPr="0026276F">
              <w:rPr>
                <w:rFonts w:ascii="Times New Roman" w:eastAsia="Times New Roman" w:hAnsi="Times New Roman"/>
                <w:color w:val="000000"/>
                <w:sz w:val="28"/>
                <w:szCs w:val="28"/>
                <w:lang w:eastAsia="ru-RU"/>
              </w:rPr>
              <w:t>, повышение качества содержания дорог</w:t>
            </w:r>
          </w:p>
        </w:tc>
      </w:tr>
      <w:tr w:rsidR="00F8507F" w:rsidRPr="0026276F" w:rsidTr="00F8507F">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443B84"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 xml:space="preserve">Задачи </w:t>
            </w:r>
            <w:r w:rsidR="00F8507F" w:rsidRPr="0026276F">
              <w:rPr>
                <w:rFonts w:ascii="Times New Roman" w:eastAsia="Times New Roman" w:hAnsi="Times New Roman" w:cs="Arial"/>
                <w:sz w:val="28"/>
                <w:szCs w:val="28"/>
                <w:lang w:eastAsia="ru-RU"/>
              </w:rPr>
              <w:t>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color w:val="000000"/>
                <w:sz w:val="28"/>
                <w:szCs w:val="28"/>
                <w:lang w:eastAsia="ru-RU"/>
              </w:rPr>
              <w:t>- содержание и ремонт дорожной сети Питерского муниципального района, ее обустройство в соответствие с требованиями обеспечения бе</w:t>
            </w:r>
            <w:r w:rsidR="00443B84" w:rsidRPr="0026276F">
              <w:rPr>
                <w:rFonts w:ascii="Times New Roman" w:eastAsia="Times New Roman" w:hAnsi="Times New Roman"/>
                <w:color w:val="000000"/>
                <w:sz w:val="28"/>
                <w:szCs w:val="28"/>
                <w:lang w:eastAsia="ru-RU"/>
              </w:rPr>
              <w:t xml:space="preserve">зопасности дорожного движения, </w:t>
            </w:r>
            <w:r w:rsidRPr="0026276F">
              <w:rPr>
                <w:rFonts w:ascii="Times New Roman" w:hAnsi="Times New Roman"/>
                <w:color w:val="000000"/>
                <w:sz w:val="28"/>
                <w:szCs w:val="28"/>
              </w:rPr>
              <w:t>обеспечение функционирования сети автомобильных дорог</w:t>
            </w:r>
          </w:p>
        </w:tc>
      </w:tr>
      <w:tr w:rsidR="00F8507F" w:rsidRPr="0026276F" w:rsidTr="00F8507F">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napToGrid w:val="0"/>
              <w:spacing w:after="0" w:line="216" w:lineRule="auto"/>
              <w:ind w:firstLine="52"/>
              <w:jc w:val="both"/>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Ожидаемые конечные результаты реализации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napToGrid w:val="0"/>
              <w:spacing w:after="0" w:line="216" w:lineRule="auto"/>
              <w:ind w:firstLine="33"/>
              <w:jc w:val="both"/>
              <w:rPr>
                <w:rFonts w:ascii="Arial" w:eastAsia="Times New Roman" w:hAnsi="Arial" w:cs="Arial"/>
                <w:sz w:val="28"/>
                <w:szCs w:val="28"/>
                <w:lang w:eastAsia="ru-RU"/>
              </w:rPr>
            </w:pPr>
            <w:r w:rsidRPr="0026276F">
              <w:rPr>
                <w:rFonts w:ascii="Times New Roman" w:eastAsia="Times New Roman" w:hAnsi="Times New Roman"/>
                <w:sz w:val="28"/>
                <w:szCs w:val="28"/>
                <w:lang w:eastAsia="ru-RU"/>
              </w:rPr>
              <w:t>- повышение транспортной д</w:t>
            </w:r>
            <w:r w:rsidR="00443B84" w:rsidRPr="0026276F">
              <w:rPr>
                <w:rFonts w:ascii="Times New Roman" w:eastAsia="Times New Roman" w:hAnsi="Times New Roman"/>
                <w:sz w:val="28"/>
                <w:szCs w:val="28"/>
                <w:lang w:eastAsia="ru-RU"/>
              </w:rPr>
              <w:t xml:space="preserve">оступности сельских населенных </w:t>
            </w:r>
            <w:r w:rsidRPr="0026276F">
              <w:rPr>
                <w:rFonts w:ascii="Times New Roman" w:eastAsia="Times New Roman" w:hAnsi="Times New Roman"/>
                <w:sz w:val="28"/>
                <w:szCs w:val="28"/>
                <w:lang w:eastAsia="ru-RU"/>
              </w:rPr>
              <w:t>пунктов и технического уровня транспортной инфраструктуры Питерского района</w:t>
            </w:r>
            <w:r w:rsidRPr="0026276F">
              <w:rPr>
                <w:rFonts w:ascii="Arial" w:eastAsia="Times New Roman" w:hAnsi="Arial" w:cs="Arial"/>
                <w:color w:val="000000"/>
                <w:sz w:val="28"/>
                <w:szCs w:val="28"/>
                <w:lang w:eastAsia="ru-RU"/>
              </w:rPr>
              <w:t xml:space="preserve"> </w:t>
            </w:r>
          </w:p>
          <w:p w:rsidR="00F8507F" w:rsidRPr="0026276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p>
        </w:tc>
      </w:tr>
      <w:tr w:rsidR="00F8507F" w:rsidRPr="0026276F" w:rsidTr="00F8507F">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443B84">
            <w:pPr>
              <w:widowControl w:val="0"/>
              <w:autoSpaceDE w:val="0"/>
              <w:autoSpaceDN w:val="0"/>
              <w:adjustRightInd w:val="0"/>
              <w:spacing w:after="0" w:line="240" w:lineRule="auto"/>
              <w:ind w:firstLine="720"/>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2017 - 2020 годы</w:t>
            </w:r>
          </w:p>
        </w:tc>
      </w:tr>
      <w:tr w:rsidR="00F8507F" w:rsidRPr="0026276F" w:rsidTr="00F8507F">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443B84"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t xml:space="preserve">Объем </w:t>
            </w:r>
            <w:r w:rsidR="00F8507F" w:rsidRPr="0026276F">
              <w:rPr>
                <w:rFonts w:ascii="Times New Roman" w:eastAsia="Times New Roman" w:hAnsi="Times New Roman" w:cs="Arial"/>
                <w:sz w:val="28"/>
                <w:szCs w:val="28"/>
                <w:lang w:eastAsia="ru-RU"/>
              </w:rPr>
              <w:t>финансового обеспечения подпрограммы, в том числе по годам (в тыс. руб.)</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общий объем финансов</w:t>
            </w:r>
            <w:r w:rsidR="00443B84" w:rsidRPr="0026276F">
              <w:rPr>
                <w:rFonts w:ascii="Times New Roman" w:eastAsia="Times New Roman" w:hAnsi="Times New Roman"/>
                <w:sz w:val="28"/>
                <w:szCs w:val="28"/>
                <w:lang w:eastAsia="ru-RU"/>
              </w:rPr>
              <w:t>ого обеспечения   подпрограммы</w:t>
            </w:r>
            <w:r w:rsidR="00BF462F" w:rsidRPr="0026276F">
              <w:rPr>
                <w:rFonts w:ascii="Times New Roman" w:eastAsia="Times New Roman" w:hAnsi="Times New Roman"/>
                <w:sz w:val="28"/>
                <w:szCs w:val="28"/>
                <w:lang w:eastAsia="ru-RU"/>
              </w:rPr>
              <w:t xml:space="preserve"> –224</w:t>
            </w:r>
            <w:r w:rsidRPr="0026276F">
              <w:rPr>
                <w:rFonts w:ascii="Times New Roman" w:eastAsia="Times New Roman" w:hAnsi="Times New Roman"/>
                <w:sz w:val="28"/>
                <w:szCs w:val="28"/>
                <w:lang w:eastAsia="ru-RU"/>
              </w:rPr>
              <w:t>,0 тыс. руб.,</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 том числе:</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76,0 тыс. рублей (прогнозно);</w:t>
            </w:r>
          </w:p>
          <w:p w:rsidR="00F8507F" w:rsidRPr="0026276F" w:rsidRDefault="00BF462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w:t>
            </w:r>
            <w:r w:rsidR="00F8507F" w:rsidRPr="0026276F">
              <w:rPr>
                <w:rFonts w:ascii="Times New Roman" w:eastAsia="Times New Roman" w:hAnsi="Times New Roman"/>
                <w:sz w:val="28"/>
                <w:szCs w:val="28"/>
                <w:lang w:eastAsia="ru-RU"/>
              </w:rPr>
              <w:t>,0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74,0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74,0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из них:</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местный бюджет (за счет средств районного дорожного фонда (акцизы) – подпрограммы   –300,0 тыс. руб.,</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 том числе:</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76,0 тыс. рублей (прогнозно);</w:t>
            </w:r>
          </w:p>
          <w:p w:rsidR="00F8507F" w:rsidRPr="0026276F" w:rsidRDefault="00BF462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w:t>
            </w:r>
            <w:r w:rsidR="00F8507F" w:rsidRPr="0026276F">
              <w:rPr>
                <w:rFonts w:ascii="Times New Roman" w:eastAsia="Times New Roman" w:hAnsi="Times New Roman"/>
                <w:sz w:val="28"/>
                <w:szCs w:val="28"/>
                <w:lang w:eastAsia="ru-RU"/>
              </w:rPr>
              <w:t>,0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74,0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74,0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областной бюджет –0,0 тыс. рублей, в том числе:</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0,0 тыс. рублей (прогнозно);</w:t>
            </w:r>
          </w:p>
          <w:p w:rsidR="00F8507F" w:rsidRPr="0026276F" w:rsidRDefault="00443B84"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2018 год – 0,0 тыс. рублей </w:t>
            </w:r>
            <w:r w:rsidR="00F8507F" w:rsidRPr="0026276F">
              <w:rPr>
                <w:rFonts w:ascii="Times New Roman" w:eastAsia="Times New Roman" w:hAnsi="Times New Roman"/>
                <w:sz w:val="28"/>
                <w:szCs w:val="28"/>
                <w:lang w:eastAsia="ru-RU"/>
              </w:rPr>
              <w:t>(прогнозно);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0,0 тыс. рублей (прогнозно);</w:t>
            </w:r>
          </w:p>
          <w:p w:rsidR="00F8507F" w:rsidRPr="0026276F" w:rsidRDefault="00F8507F" w:rsidP="00F8507F">
            <w:pPr>
              <w:widowControl w:val="0"/>
              <w:autoSpaceDE w:val="0"/>
              <w:autoSpaceDN w:val="0"/>
              <w:adjustRightInd w:val="0"/>
              <w:spacing w:after="0" w:line="240" w:lineRule="auto"/>
              <w:jc w:val="both"/>
              <w:rPr>
                <w:rFonts w:ascii="Arial" w:eastAsia="Times New Roman" w:hAnsi="Arial" w:cs="Arial"/>
                <w:sz w:val="28"/>
                <w:szCs w:val="28"/>
                <w:lang w:eastAsia="ru-RU"/>
              </w:rPr>
            </w:pPr>
            <w:r w:rsidRPr="0026276F">
              <w:rPr>
                <w:rFonts w:ascii="Times New Roman" w:eastAsia="Times New Roman" w:hAnsi="Times New Roman"/>
                <w:sz w:val="28"/>
                <w:szCs w:val="28"/>
                <w:lang w:eastAsia="ru-RU"/>
              </w:rPr>
              <w:t>2020 год – 0,0 тыс. рублей (прогнозно)</w:t>
            </w:r>
            <w:r w:rsidRPr="0026276F">
              <w:rPr>
                <w:rFonts w:ascii="Arial" w:eastAsia="Times New Roman" w:hAnsi="Arial" w:cs="Arial"/>
                <w:sz w:val="28"/>
                <w:szCs w:val="28"/>
                <w:lang w:eastAsia="ru-RU"/>
              </w:rPr>
              <w:t>;</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федеральный бюджет –0,0 тыс. рублей, в том </w:t>
            </w:r>
            <w:r w:rsidRPr="0026276F">
              <w:rPr>
                <w:rFonts w:ascii="Times New Roman" w:eastAsia="Times New Roman" w:hAnsi="Times New Roman"/>
                <w:sz w:val="28"/>
                <w:szCs w:val="28"/>
                <w:lang w:eastAsia="ru-RU"/>
              </w:rPr>
              <w:lastRenderedPageBreak/>
              <w:t>числе:</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0,0 тыс. рублей (прогнозно);</w:t>
            </w:r>
          </w:p>
          <w:p w:rsidR="00F8507F" w:rsidRPr="0026276F" w:rsidRDefault="00F8507F" w:rsidP="00F8507F">
            <w:pPr>
              <w:widowControl w:val="0"/>
              <w:autoSpaceDE w:val="0"/>
              <w:autoSpaceDN w:val="0"/>
              <w:adjustRightInd w:val="0"/>
              <w:spacing w:after="0" w:line="240" w:lineRule="auto"/>
              <w:jc w:val="both"/>
              <w:rPr>
                <w:rFonts w:ascii="Arial" w:eastAsia="Times New Roman" w:hAnsi="Arial" w:cs="Arial"/>
                <w:sz w:val="28"/>
                <w:szCs w:val="28"/>
                <w:lang w:eastAsia="ru-RU"/>
              </w:rPr>
            </w:pPr>
            <w:r w:rsidRPr="0026276F">
              <w:rPr>
                <w:rFonts w:ascii="Times New Roman" w:eastAsia="Times New Roman" w:hAnsi="Times New Roman"/>
                <w:sz w:val="28"/>
                <w:szCs w:val="28"/>
                <w:lang w:eastAsia="ru-RU"/>
              </w:rPr>
              <w:t>2020 год – 0,0 тыс. рублей (прогнозно).</w:t>
            </w:r>
          </w:p>
        </w:tc>
      </w:tr>
      <w:tr w:rsidR="00F8507F" w:rsidRPr="0026276F" w:rsidTr="00F8507F">
        <w:tc>
          <w:tcPr>
            <w:tcW w:w="2693"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26276F">
              <w:rPr>
                <w:rFonts w:ascii="Times New Roman" w:eastAsia="Times New Roman" w:hAnsi="Times New Roman" w:cs="Arial"/>
                <w:sz w:val="28"/>
                <w:szCs w:val="28"/>
                <w:lang w:eastAsia="ru-RU"/>
              </w:rPr>
              <w:lastRenderedPageBreak/>
              <w:t>Целевые показатели подпрограммы (индикаторы)</w:t>
            </w:r>
          </w:p>
        </w:tc>
        <w:tc>
          <w:tcPr>
            <w:tcW w:w="6946"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улучшение технического состояния дорожной сети Питерского муниципального района;</w:t>
            </w:r>
          </w:p>
          <w:p w:rsidR="00F8507F" w:rsidRPr="0026276F" w:rsidRDefault="00F8507F" w:rsidP="00F8507F">
            <w:pPr>
              <w:widowControl w:val="0"/>
              <w:tabs>
                <w:tab w:val="left" w:pos="-3220"/>
              </w:tabs>
              <w:autoSpaceDE w:val="0"/>
              <w:autoSpaceDN w:val="0"/>
              <w:adjustRightInd w:val="0"/>
              <w:spacing w:after="0" w:line="240" w:lineRule="auto"/>
              <w:jc w:val="both"/>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техническая инвентаризация автомобильных дорог к населенным пунктам, расположенных на территории Пи</w:t>
            </w:r>
            <w:r w:rsidR="00443B84" w:rsidRPr="0026276F">
              <w:rPr>
                <w:rFonts w:ascii="Times New Roman" w:eastAsia="Times New Roman" w:hAnsi="Times New Roman" w:cs="Arial"/>
                <w:color w:val="000000"/>
                <w:sz w:val="28"/>
                <w:szCs w:val="28"/>
                <w:lang w:eastAsia="ru-RU"/>
              </w:rPr>
              <w:t>терского муниципального района.</w:t>
            </w:r>
            <w:r w:rsidRPr="0026276F">
              <w:rPr>
                <w:rFonts w:ascii="Times New Roman" w:eastAsia="Times New Roman" w:hAnsi="Times New Roman" w:cs="Arial"/>
                <w:color w:val="000000"/>
                <w:sz w:val="28"/>
                <w:szCs w:val="28"/>
                <w:lang w:eastAsia="ru-RU"/>
              </w:rPr>
              <w:t xml:space="preserve"> </w:t>
            </w:r>
          </w:p>
        </w:tc>
      </w:tr>
    </w:tbl>
    <w:p w:rsidR="00F8507F" w:rsidRPr="0026276F" w:rsidRDefault="00F8507F" w:rsidP="00F8507F">
      <w:pPr>
        <w:widowControl w:val="0"/>
        <w:autoSpaceDE w:val="0"/>
        <w:autoSpaceDN w:val="0"/>
        <w:adjustRightInd w:val="0"/>
        <w:spacing w:before="108" w:after="108" w:line="240" w:lineRule="auto"/>
        <w:jc w:val="both"/>
        <w:outlineLvl w:val="0"/>
        <w:rPr>
          <w:rFonts w:ascii="Times New Roman" w:eastAsia="Times New Roman" w:hAnsi="Times New Roman"/>
          <w:bCs/>
          <w:color w:val="26282F"/>
          <w:sz w:val="16"/>
          <w:szCs w:val="16"/>
          <w:lang w:eastAsia="ru-RU"/>
        </w:rPr>
      </w:pPr>
    </w:p>
    <w:p w:rsidR="00F8507F" w:rsidRPr="0026276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r w:rsidRPr="0026276F">
        <w:rPr>
          <w:rFonts w:ascii="Times New Roman" w:eastAsia="Times New Roman" w:hAnsi="Times New Roman"/>
          <w:b/>
          <w:bCs/>
          <w:color w:val="26282F"/>
          <w:sz w:val="28"/>
          <w:szCs w:val="28"/>
          <w:lang w:eastAsia="ru-RU"/>
        </w:rPr>
        <w:t>1. Характеристика сферы реализации подпрограммы, описание основных проблем в указанной сфере и прогноз ее развития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На территории Питерского муниципального района проживает 16,8 тысяч человек.</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Автодороги общего пользования, расположенные на территории Питерского муниципального района подразделяются на дороги федер</w:t>
      </w:r>
      <w:r w:rsidR="00443B84" w:rsidRPr="0026276F">
        <w:rPr>
          <w:rFonts w:ascii="Times New Roman" w:eastAsia="Times New Roman" w:hAnsi="Times New Roman" w:cs="Arial"/>
          <w:color w:val="000000"/>
          <w:sz w:val="28"/>
          <w:szCs w:val="28"/>
          <w:lang w:eastAsia="ru-RU"/>
        </w:rPr>
        <w:t>ального значения, регионального</w:t>
      </w:r>
      <w:r w:rsidRPr="0026276F">
        <w:rPr>
          <w:rFonts w:ascii="Times New Roman" w:eastAsia="Times New Roman" w:hAnsi="Times New Roman" w:cs="Arial"/>
          <w:color w:val="000000"/>
          <w:sz w:val="28"/>
          <w:szCs w:val="28"/>
          <w:lang w:eastAsia="ru-RU"/>
        </w:rPr>
        <w:t xml:space="preserve"> и местного значения муниципального района   поселений.</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Автомобильные дороги местного значения,</w:t>
      </w:r>
      <w:r w:rsidR="00443B84" w:rsidRPr="0026276F">
        <w:rPr>
          <w:rFonts w:ascii="Times New Roman" w:eastAsia="Times New Roman" w:hAnsi="Times New Roman"/>
          <w:sz w:val="28"/>
          <w:szCs w:val="28"/>
          <w:lang w:eastAsia="ru-RU"/>
        </w:rPr>
        <w:t xml:space="preserve"> </w:t>
      </w:r>
      <w:r w:rsidRPr="0026276F">
        <w:rPr>
          <w:rFonts w:ascii="Times New Roman" w:eastAsia="Times New Roman" w:hAnsi="Times New Roman"/>
          <w:sz w:val="28"/>
          <w:szCs w:val="28"/>
          <w:lang w:eastAsia="ru-RU"/>
        </w:rPr>
        <w:t>вне границ населенных пунктов в границах Питерского муниципального района,</w:t>
      </w:r>
      <w:r w:rsidR="0021172F" w:rsidRPr="0026276F">
        <w:rPr>
          <w:rFonts w:ascii="Times New Roman" w:eastAsia="Times New Roman" w:hAnsi="Times New Roman" w:cs="Arial"/>
          <w:color w:val="000000"/>
          <w:sz w:val="28"/>
          <w:szCs w:val="28"/>
          <w:lang w:eastAsia="ru-RU"/>
        </w:rPr>
        <w:t xml:space="preserve"> являются </w:t>
      </w:r>
      <w:r w:rsidRPr="0026276F">
        <w:rPr>
          <w:rFonts w:ascii="Times New Roman" w:eastAsia="Times New Roman" w:hAnsi="Times New Roman" w:cs="Arial"/>
          <w:color w:val="000000"/>
          <w:sz w:val="28"/>
          <w:szCs w:val="28"/>
          <w:lang w:eastAsia="ru-RU"/>
        </w:rPr>
        <w:t xml:space="preserve">дорогами районного значения. </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xml:space="preserve">Автомобильными дорогами общего пользования местного значения поселений являются автомобильные дороги общего пользования в границах населенных пунктов поселений. </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низкое качество дорожного покрытия (дорожное полотно, дорожное покрытие);</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отсутствие отвода ливневых вод;</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не оборудование защитными дорожными сооружениями;</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отсутствие искусственных дорожных сооружений;</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недостаточная освещённость автомобильных дорог;</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Arial" w:eastAsia="Times New Roman" w:hAnsi="Arial" w:cs="Arial"/>
          <w:color w:val="000000"/>
          <w:sz w:val="28"/>
          <w:szCs w:val="28"/>
          <w:lang w:eastAsia="ru-RU"/>
        </w:rPr>
      </w:pPr>
      <w:r w:rsidRPr="0026276F">
        <w:rPr>
          <w:rFonts w:ascii="Times New Roman" w:eastAsia="Times New Roman" w:hAnsi="Times New Roman" w:cs="Arial"/>
          <w:color w:val="000000"/>
          <w:sz w:val="28"/>
          <w:szCs w:val="28"/>
          <w:lang w:eastAsia="ru-RU"/>
        </w:rPr>
        <w:t xml:space="preserve">Развитие дорожной сети Питерского муниципального района, ее </w:t>
      </w:r>
      <w:r w:rsidRPr="0026276F">
        <w:rPr>
          <w:rFonts w:ascii="Times New Roman" w:eastAsia="Times New Roman" w:hAnsi="Times New Roman" w:cs="Arial"/>
          <w:color w:val="000000"/>
          <w:sz w:val="28"/>
          <w:szCs w:val="28"/>
          <w:lang w:eastAsia="ru-RU"/>
        </w:rPr>
        <w:lastRenderedPageBreak/>
        <w:t>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r w:rsidRPr="0026276F">
        <w:rPr>
          <w:rFonts w:ascii="Arial" w:eastAsia="Times New Roman" w:hAnsi="Arial" w:cs="Arial"/>
          <w:color w:val="000000"/>
          <w:sz w:val="28"/>
          <w:szCs w:val="28"/>
          <w:lang w:eastAsia="ru-RU"/>
        </w:rPr>
        <w:t>.</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olor w:val="000000"/>
          <w:sz w:val="16"/>
          <w:szCs w:val="16"/>
          <w:lang w:eastAsia="ru-RU"/>
        </w:rPr>
      </w:pPr>
    </w:p>
    <w:p w:rsidR="00F8507F" w:rsidRPr="0026276F" w:rsidRDefault="00F8507F" w:rsidP="00F8507F">
      <w:pPr>
        <w:widowControl w:val="0"/>
        <w:autoSpaceDE w:val="0"/>
        <w:autoSpaceDN w:val="0"/>
        <w:adjustRightInd w:val="0"/>
        <w:spacing w:after="0" w:line="240" w:lineRule="auto"/>
        <w:ind w:firstLine="720"/>
        <w:jc w:val="center"/>
        <w:outlineLvl w:val="2"/>
        <w:rPr>
          <w:rFonts w:ascii="Times New Roman" w:eastAsia="Times New Roman" w:hAnsi="Times New Roman"/>
          <w:b/>
          <w:color w:val="000000"/>
          <w:sz w:val="28"/>
          <w:szCs w:val="28"/>
          <w:lang w:eastAsia="ru-RU"/>
        </w:rPr>
      </w:pPr>
      <w:r w:rsidRPr="0026276F">
        <w:rPr>
          <w:rFonts w:ascii="Times New Roman" w:eastAsia="Times New Roman" w:hAnsi="Times New Roman" w:cs="Arial"/>
          <w:b/>
          <w:sz w:val="28"/>
          <w:szCs w:val="28"/>
          <w:lang w:eastAsia="ru-RU"/>
        </w:rPr>
        <w:t>2.</w:t>
      </w:r>
      <w:r w:rsidR="002C35C8" w:rsidRPr="0026276F">
        <w:rPr>
          <w:rFonts w:ascii="Times New Roman" w:eastAsia="Times New Roman" w:hAnsi="Times New Roman" w:cs="Arial"/>
          <w:b/>
          <w:sz w:val="28"/>
          <w:szCs w:val="28"/>
          <w:lang w:eastAsia="ru-RU"/>
        </w:rPr>
        <w:t xml:space="preserve"> </w:t>
      </w:r>
      <w:r w:rsidRPr="0026276F">
        <w:rPr>
          <w:rFonts w:ascii="Times New Roman" w:eastAsia="Times New Roman" w:hAnsi="Times New Roman" w:cs="Arial"/>
          <w:b/>
          <w:sz w:val="28"/>
          <w:szCs w:val="28"/>
          <w:lang w:eastAsia="ru-RU"/>
        </w:rPr>
        <w:t>Основные цели и задачи подпрограммы,</w:t>
      </w:r>
      <w:r w:rsidRPr="0026276F">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F8507F" w:rsidRPr="0026276F" w:rsidRDefault="00F8507F"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26276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района</w:t>
      </w:r>
      <w:r w:rsidRPr="0026276F">
        <w:rPr>
          <w:rFonts w:ascii="Times New Roman" w:eastAsia="Times New Roman" w:hAnsi="Times New Roman"/>
          <w:color w:val="000000"/>
          <w:sz w:val="28"/>
          <w:szCs w:val="28"/>
          <w:lang w:eastAsia="ru-RU"/>
        </w:rPr>
        <w:t>, повышение качества содержания дорог.</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Arial" w:hAnsi="Arial" w:cs="Arial"/>
          <w:color w:val="000000"/>
          <w:sz w:val="28"/>
          <w:szCs w:val="28"/>
        </w:rPr>
      </w:pPr>
      <w:r w:rsidRPr="0026276F">
        <w:rPr>
          <w:rFonts w:ascii="Times New Roman" w:eastAsia="Times New Roman" w:hAnsi="Times New Roman" w:cs="Arial"/>
          <w:color w:val="000000"/>
          <w:sz w:val="28"/>
          <w:szCs w:val="28"/>
          <w:lang w:eastAsia="ru-RU"/>
        </w:rPr>
        <w:t xml:space="preserve">Основными задачами является </w:t>
      </w:r>
      <w:r w:rsidRPr="0026276F">
        <w:rPr>
          <w:rFonts w:ascii="Times New Roman" w:eastAsia="Times New Roman" w:hAnsi="Times New Roman"/>
          <w:color w:val="000000"/>
          <w:sz w:val="28"/>
          <w:szCs w:val="28"/>
          <w:lang w:eastAsia="ru-RU"/>
        </w:rPr>
        <w:t>содержание и ремонт дорожной сети Питерского муниципального района, ее обустройство в соответствие с требованиями обеспечения б</w:t>
      </w:r>
      <w:r w:rsidR="00443B84" w:rsidRPr="0026276F">
        <w:rPr>
          <w:rFonts w:ascii="Times New Roman" w:eastAsia="Times New Roman" w:hAnsi="Times New Roman"/>
          <w:color w:val="000000"/>
          <w:sz w:val="28"/>
          <w:szCs w:val="28"/>
          <w:lang w:eastAsia="ru-RU"/>
        </w:rPr>
        <w:t>езопасности дорожного движения,</w:t>
      </w:r>
      <w:r w:rsidRPr="0026276F">
        <w:rPr>
          <w:rFonts w:ascii="Times New Roman" w:eastAsia="Times New Roman" w:hAnsi="Times New Roman"/>
          <w:color w:val="000000"/>
          <w:sz w:val="28"/>
          <w:szCs w:val="28"/>
          <w:lang w:eastAsia="ru-RU"/>
        </w:rPr>
        <w:t xml:space="preserve"> </w:t>
      </w:r>
      <w:r w:rsidRPr="0026276F">
        <w:rPr>
          <w:rFonts w:ascii="Times New Roman" w:hAnsi="Times New Roman"/>
          <w:color w:val="000000"/>
          <w:sz w:val="28"/>
          <w:szCs w:val="28"/>
        </w:rPr>
        <w:t>обеспечение функционирования сети автомобильных дорог</w:t>
      </w:r>
      <w:r w:rsidRPr="0026276F">
        <w:rPr>
          <w:rFonts w:ascii="Arial" w:hAnsi="Arial" w:cs="Arial"/>
          <w:color w:val="000000"/>
          <w:sz w:val="28"/>
          <w:szCs w:val="28"/>
        </w:rPr>
        <w:t>.</w:t>
      </w:r>
    </w:p>
    <w:p w:rsidR="00F8507F" w:rsidRPr="0026276F" w:rsidRDefault="00F8507F" w:rsidP="00F8507F">
      <w:pPr>
        <w:snapToGrid w:val="0"/>
        <w:spacing w:after="0" w:line="240" w:lineRule="auto"/>
        <w:ind w:firstLine="567"/>
        <w:jc w:val="both"/>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Сведения о целевых показателях</w:t>
      </w:r>
      <w:r w:rsidR="00443B84" w:rsidRPr="0026276F">
        <w:rPr>
          <w:rFonts w:ascii="Times New Roman" w:eastAsia="Times New Roman" w:hAnsi="Times New Roman"/>
          <w:color w:val="000000"/>
          <w:sz w:val="28"/>
          <w:szCs w:val="28"/>
          <w:lang w:eastAsia="ru-RU"/>
        </w:rPr>
        <w:t xml:space="preserve"> приведены в приложении № 1 </w:t>
      </w:r>
      <w:r w:rsidR="00443B84" w:rsidRPr="0026276F">
        <w:rPr>
          <w:rFonts w:ascii="Times New Roman" w:eastAsia="Times New Roman" w:hAnsi="Times New Roman"/>
          <w:color w:val="000000"/>
          <w:sz w:val="28"/>
          <w:szCs w:val="28"/>
          <w:lang w:eastAsia="ru-RU"/>
        </w:rPr>
        <w:br/>
        <w:t xml:space="preserve">к </w:t>
      </w:r>
      <w:r w:rsidRPr="0026276F">
        <w:rPr>
          <w:rFonts w:ascii="Times New Roman" w:eastAsia="Times New Roman" w:hAnsi="Times New Roman"/>
          <w:color w:val="000000"/>
          <w:sz w:val="28"/>
          <w:szCs w:val="28"/>
          <w:lang w:eastAsia="ru-RU"/>
        </w:rPr>
        <w:t>муниципальной программе.</w:t>
      </w:r>
    </w:p>
    <w:p w:rsidR="00F8507F" w:rsidRPr="0026276F" w:rsidRDefault="00F8507F" w:rsidP="00F8507F">
      <w:pPr>
        <w:snapToGri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color w:val="000000"/>
          <w:sz w:val="28"/>
          <w:szCs w:val="28"/>
          <w:lang w:eastAsia="ru-RU"/>
        </w:rPr>
        <w:t>Реализация подпрограммы позволит достичь следующих результатов -</w:t>
      </w:r>
      <w:r w:rsidRPr="0026276F">
        <w:rPr>
          <w:rFonts w:ascii="Times New Roman" w:eastAsia="Times New Roman" w:hAnsi="Times New Roman"/>
          <w:sz w:val="28"/>
          <w:szCs w:val="28"/>
          <w:lang w:eastAsia="ru-RU"/>
        </w:rPr>
        <w:t xml:space="preserve"> повышение транспортной </w:t>
      </w:r>
      <w:r w:rsidR="00443B84" w:rsidRPr="0026276F">
        <w:rPr>
          <w:rFonts w:ascii="Times New Roman" w:eastAsia="Times New Roman" w:hAnsi="Times New Roman"/>
          <w:sz w:val="28"/>
          <w:szCs w:val="28"/>
          <w:lang w:eastAsia="ru-RU"/>
        </w:rPr>
        <w:t>доступности сельских населенных</w:t>
      </w:r>
      <w:r w:rsidRPr="0026276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F8507F" w:rsidRPr="0026276F" w:rsidRDefault="00F8507F" w:rsidP="00F8507F">
      <w:pPr>
        <w:widowControl w:val="0"/>
        <w:autoSpaceDE w:val="0"/>
        <w:autoSpaceDN w:val="0"/>
        <w:adjustRightInd w:val="0"/>
        <w:snapToGrid w:val="0"/>
        <w:spacing w:after="0" w:line="216" w:lineRule="auto"/>
        <w:ind w:firstLine="33"/>
        <w:jc w:val="both"/>
        <w:rPr>
          <w:rFonts w:ascii="Times New Roman" w:eastAsia="Times New Roman" w:hAnsi="Times New Roman"/>
          <w:sz w:val="28"/>
          <w:szCs w:val="28"/>
          <w:lang w:eastAsia="ru-RU"/>
        </w:rPr>
      </w:pPr>
      <w:r w:rsidRPr="0026276F">
        <w:rPr>
          <w:rFonts w:ascii="Times New Roman" w:eastAsia="Times New Roman" w:hAnsi="Times New Roman"/>
          <w:color w:val="FF0000"/>
          <w:sz w:val="28"/>
          <w:szCs w:val="28"/>
          <w:lang w:eastAsia="ru-RU"/>
        </w:rPr>
        <w:t xml:space="preserve"> </w:t>
      </w:r>
      <w:r w:rsidRPr="0026276F">
        <w:rPr>
          <w:rFonts w:ascii="Times New Roman" w:eastAsia="Times New Roman" w:hAnsi="Times New Roman" w:cs="Arial"/>
          <w:color w:val="000000"/>
          <w:sz w:val="28"/>
          <w:szCs w:val="28"/>
          <w:lang w:eastAsia="ru-RU"/>
        </w:rPr>
        <w:t>Срок реализации подпрограммы 2017-2020 годы.</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cs="Arial"/>
          <w:color w:val="000000"/>
          <w:sz w:val="16"/>
          <w:szCs w:val="16"/>
          <w:lang w:eastAsia="ru-RU"/>
        </w:rPr>
      </w:pPr>
    </w:p>
    <w:p w:rsidR="00F8507F" w:rsidRPr="0026276F" w:rsidRDefault="00F8507F" w:rsidP="00F8507F">
      <w:pPr>
        <w:autoSpaceDE w:val="0"/>
        <w:autoSpaceDN w:val="0"/>
        <w:adjustRightInd w:val="0"/>
        <w:spacing w:after="0" w:line="216" w:lineRule="auto"/>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3. Характеристика основных мероприятий подпрограммы</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В систему мероприятий по реализации подпрограммы включены:</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анализ существующего состояния дел по обеспечению обустройства, ремонта;</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муниципальный контроль за обеспечением сохранности автомобильных дорог местного значения;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развитие дорожной сети Питерского муниципального района;</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разработка основных направлений инвестиционной политики в области</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развития автомобильных дорог местного значения;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осуществление дорожной деятельности в отношении автомобильных дорог местного значения;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обеспечение безопасности дорожного движения;</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выполнение мероприятий программы развития села, по развитию дорожной сети в сельской местности;</w:t>
      </w:r>
    </w:p>
    <w:p w:rsidR="00F8507F" w:rsidRPr="0026276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  разработка технической документации на автодороги Питерского</w:t>
      </w:r>
    </w:p>
    <w:p w:rsidR="00F8507F" w:rsidRPr="0026276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26276F">
        <w:rPr>
          <w:rFonts w:ascii="Times New Roman" w:eastAsia="Times New Roman" w:hAnsi="Times New Roman" w:cs="Arial"/>
          <w:color w:val="000000"/>
          <w:sz w:val="28"/>
          <w:szCs w:val="28"/>
          <w:lang w:eastAsia="ru-RU"/>
        </w:rPr>
        <w:t>муниципального района.</w:t>
      </w:r>
    </w:p>
    <w:p w:rsidR="00F8507F" w:rsidRPr="0026276F" w:rsidRDefault="00F8507F" w:rsidP="00F8507F">
      <w:pPr>
        <w:snapToGrid w:val="0"/>
        <w:spacing w:after="0" w:line="245" w:lineRule="auto"/>
        <w:ind w:firstLine="709"/>
        <w:jc w:val="both"/>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 xml:space="preserve"> Сведения об основных мероприятиях подпрограммы</w:t>
      </w:r>
      <w:r w:rsidR="00443B84" w:rsidRPr="0026276F">
        <w:rPr>
          <w:rFonts w:ascii="Times New Roman" w:eastAsia="Times New Roman" w:hAnsi="Times New Roman"/>
          <w:color w:val="000000"/>
          <w:sz w:val="28"/>
          <w:szCs w:val="28"/>
          <w:lang w:eastAsia="ru-RU"/>
        </w:rPr>
        <w:t xml:space="preserve"> приведены </w:t>
      </w:r>
      <w:r w:rsidR="00443B84" w:rsidRPr="0026276F">
        <w:rPr>
          <w:rFonts w:ascii="Times New Roman" w:eastAsia="Times New Roman" w:hAnsi="Times New Roman"/>
          <w:color w:val="000000"/>
          <w:sz w:val="28"/>
          <w:szCs w:val="28"/>
          <w:lang w:eastAsia="ru-RU"/>
        </w:rPr>
        <w:br/>
        <w:t xml:space="preserve">в приложении № 2 к </w:t>
      </w:r>
      <w:r w:rsidRPr="0026276F">
        <w:rPr>
          <w:rFonts w:ascii="Times New Roman" w:eastAsia="Times New Roman" w:hAnsi="Times New Roman"/>
          <w:color w:val="000000"/>
          <w:sz w:val="28"/>
          <w:szCs w:val="28"/>
          <w:lang w:eastAsia="ru-RU"/>
        </w:rPr>
        <w:t>муниципальной программе.</w:t>
      </w:r>
    </w:p>
    <w:p w:rsidR="00F8507F" w:rsidRPr="0026276F" w:rsidRDefault="00F8507F" w:rsidP="00F8507F">
      <w:pPr>
        <w:snapToGrid w:val="0"/>
        <w:spacing w:after="0" w:line="240" w:lineRule="auto"/>
        <w:jc w:val="center"/>
        <w:rPr>
          <w:rFonts w:ascii="Times New Roman" w:eastAsia="Times New Roman" w:hAnsi="Times New Roman"/>
          <w:b/>
          <w:bCs/>
          <w:color w:val="000000"/>
          <w:sz w:val="16"/>
          <w:szCs w:val="16"/>
          <w:lang w:eastAsia="ru-RU"/>
        </w:rPr>
      </w:pPr>
    </w:p>
    <w:p w:rsidR="00F8507F" w:rsidRPr="0026276F" w:rsidRDefault="00F8507F" w:rsidP="00F8507F">
      <w:pPr>
        <w:widowControl w:val="0"/>
        <w:autoSpaceDE w:val="0"/>
        <w:autoSpaceDN w:val="0"/>
        <w:adjustRightInd w:val="0"/>
        <w:spacing w:after="0" w:line="216" w:lineRule="auto"/>
        <w:ind w:firstLine="720"/>
        <w:jc w:val="center"/>
        <w:rPr>
          <w:rFonts w:ascii="Times New Roman" w:eastAsia="Times New Roman" w:hAnsi="Times New Roman" w:cs="Arial"/>
          <w:b/>
          <w:sz w:val="28"/>
          <w:szCs w:val="28"/>
          <w:lang w:eastAsia="ru-RU"/>
        </w:rPr>
      </w:pPr>
      <w:r w:rsidRPr="0026276F">
        <w:rPr>
          <w:rFonts w:ascii="Times New Roman" w:eastAsia="Times New Roman" w:hAnsi="Times New Roman" w:cs="Arial"/>
          <w:b/>
          <w:sz w:val="28"/>
          <w:szCs w:val="28"/>
          <w:lang w:eastAsia="ru-RU"/>
        </w:rPr>
        <w:t>4. Объем финансового обеспечения, необходимого для реализации подпрограммы</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Общий объем финансов</w:t>
      </w:r>
      <w:r w:rsidR="00443B84" w:rsidRPr="0026276F">
        <w:rPr>
          <w:rFonts w:ascii="Times New Roman" w:eastAsia="Times New Roman" w:hAnsi="Times New Roman"/>
          <w:sz w:val="28"/>
          <w:szCs w:val="28"/>
          <w:lang w:eastAsia="ru-RU"/>
        </w:rPr>
        <w:t xml:space="preserve">ого обеспечения   подпрограммы </w:t>
      </w:r>
      <w:r w:rsidR="00DF74C1" w:rsidRPr="0026276F">
        <w:rPr>
          <w:rFonts w:ascii="Times New Roman" w:eastAsia="Times New Roman" w:hAnsi="Times New Roman"/>
          <w:sz w:val="28"/>
          <w:szCs w:val="28"/>
          <w:lang w:eastAsia="ru-RU"/>
        </w:rPr>
        <w:t>–224</w:t>
      </w:r>
      <w:r w:rsidRPr="0026276F">
        <w:rPr>
          <w:rFonts w:ascii="Times New Roman" w:eastAsia="Times New Roman" w:hAnsi="Times New Roman"/>
          <w:sz w:val="28"/>
          <w:szCs w:val="28"/>
          <w:lang w:eastAsia="ru-RU"/>
        </w:rPr>
        <w:t>,0 тыс. руб.,</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lastRenderedPageBreak/>
        <w:t>в том числе:</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76,0 тыс. рублей (прогнозно)</w:t>
      </w:r>
      <w:r w:rsidR="0072398F">
        <w:rPr>
          <w:rFonts w:ascii="Times New Roman" w:eastAsia="Times New Roman" w:hAnsi="Times New Roman"/>
          <w:sz w:val="28"/>
          <w:szCs w:val="28"/>
          <w:lang w:eastAsia="ru-RU"/>
        </w:rPr>
        <w:t>;</w:t>
      </w:r>
    </w:p>
    <w:p w:rsidR="00F8507F" w:rsidRPr="0026276F" w:rsidRDefault="00BF462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w:t>
      </w:r>
      <w:r w:rsidR="00F8507F" w:rsidRPr="0026276F">
        <w:rPr>
          <w:rFonts w:ascii="Times New Roman" w:eastAsia="Times New Roman" w:hAnsi="Times New Roman"/>
          <w:sz w:val="28"/>
          <w:szCs w:val="28"/>
          <w:lang w:eastAsia="ru-RU"/>
        </w:rPr>
        <w:t>,0 тыс. рублей (прогнозно)</w:t>
      </w:r>
      <w:r w:rsidR="0072398F">
        <w:rPr>
          <w:rFonts w:ascii="Times New Roman" w:eastAsia="Times New Roman" w:hAnsi="Times New Roman"/>
          <w:sz w:val="28"/>
          <w:szCs w:val="28"/>
          <w:lang w:eastAsia="ru-RU"/>
        </w:rPr>
        <w:t>;</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74,0 тыс. рублей (прогнозно)</w:t>
      </w:r>
      <w:r w:rsidR="0072398F">
        <w:rPr>
          <w:rFonts w:ascii="Times New Roman" w:eastAsia="Times New Roman" w:hAnsi="Times New Roman"/>
          <w:sz w:val="28"/>
          <w:szCs w:val="28"/>
          <w:lang w:eastAsia="ru-RU"/>
        </w:rPr>
        <w:t>;</w:t>
      </w:r>
    </w:p>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74,0 тыс. рублей (прогнозно)</w:t>
      </w:r>
      <w:r w:rsidR="0072398F">
        <w:rPr>
          <w:rFonts w:ascii="Times New Roman" w:eastAsia="Times New Roman" w:hAnsi="Times New Roman"/>
          <w:sz w:val="28"/>
          <w:szCs w:val="28"/>
          <w:lang w:eastAsia="ru-RU"/>
        </w:rPr>
        <w:t>;</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из них:</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местный бюджет (за счет средств районного дорожного</w:t>
      </w:r>
      <w:r w:rsidR="00443B84" w:rsidRPr="0026276F">
        <w:rPr>
          <w:rFonts w:ascii="Times New Roman" w:eastAsia="Times New Roman" w:hAnsi="Times New Roman"/>
          <w:sz w:val="28"/>
          <w:szCs w:val="28"/>
          <w:lang w:eastAsia="ru-RU"/>
        </w:rPr>
        <w:t xml:space="preserve"> фонда (акцизы) – подпрограммы</w:t>
      </w:r>
      <w:r w:rsidR="00DF74C1" w:rsidRPr="0026276F">
        <w:rPr>
          <w:rFonts w:ascii="Times New Roman" w:eastAsia="Times New Roman" w:hAnsi="Times New Roman"/>
          <w:sz w:val="28"/>
          <w:szCs w:val="28"/>
          <w:lang w:eastAsia="ru-RU"/>
        </w:rPr>
        <w:t xml:space="preserve"> –224</w:t>
      </w:r>
      <w:r w:rsidRPr="0026276F">
        <w:rPr>
          <w:rFonts w:ascii="Times New Roman" w:eastAsia="Times New Roman" w:hAnsi="Times New Roman"/>
          <w:sz w:val="28"/>
          <w:szCs w:val="28"/>
          <w:lang w:eastAsia="ru-RU"/>
        </w:rPr>
        <w:t>,0 тыс. руб.,</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 том числе:</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76,0 тыс. рублей (прогнозно)</w:t>
      </w:r>
      <w:r w:rsidR="0072398F">
        <w:rPr>
          <w:rFonts w:ascii="Times New Roman" w:eastAsia="Times New Roman" w:hAnsi="Times New Roman"/>
          <w:sz w:val="28"/>
          <w:szCs w:val="28"/>
          <w:lang w:eastAsia="ru-RU"/>
        </w:rPr>
        <w:t>;</w:t>
      </w:r>
    </w:p>
    <w:p w:rsidR="00F8507F" w:rsidRPr="0026276F" w:rsidRDefault="00BF462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w:t>
      </w:r>
      <w:r w:rsidR="00F8507F" w:rsidRPr="0026276F">
        <w:rPr>
          <w:rFonts w:ascii="Times New Roman" w:eastAsia="Times New Roman" w:hAnsi="Times New Roman"/>
          <w:sz w:val="28"/>
          <w:szCs w:val="28"/>
          <w:lang w:eastAsia="ru-RU"/>
        </w:rPr>
        <w:t>,0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74,0 тыс. рублей; (прогнозно)</w:t>
      </w:r>
    </w:p>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74,0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областной бюджет –0,0 тыс. рублей, в том числе:</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–0,0 тыс. рублей; (прогнозно)</w:t>
      </w:r>
    </w:p>
    <w:p w:rsidR="00F8507F" w:rsidRPr="0026276F" w:rsidRDefault="00443B84"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2018 год –0,0 тыс. рублей; </w:t>
      </w:r>
      <w:r w:rsidR="00F8507F" w:rsidRPr="0026276F">
        <w:rPr>
          <w:rFonts w:ascii="Times New Roman" w:eastAsia="Times New Roman" w:hAnsi="Times New Roman"/>
          <w:sz w:val="28"/>
          <w:szCs w:val="28"/>
          <w:lang w:eastAsia="ru-RU"/>
        </w:rPr>
        <w:t>(прогнозно)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–0,0 тыс. рублей; (прогнозно)</w:t>
      </w:r>
    </w:p>
    <w:p w:rsidR="00F8507F" w:rsidRPr="0026276F" w:rsidRDefault="00F8507F" w:rsidP="00F8507F">
      <w:pPr>
        <w:widowControl w:val="0"/>
        <w:autoSpaceDE w:val="0"/>
        <w:autoSpaceDN w:val="0"/>
        <w:adjustRightInd w:val="0"/>
        <w:spacing w:after="0" w:line="240" w:lineRule="auto"/>
        <w:jc w:val="both"/>
        <w:rPr>
          <w:rFonts w:ascii="Arial" w:eastAsia="Times New Roman" w:hAnsi="Arial" w:cs="Arial"/>
          <w:sz w:val="28"/>
          <w:szCs w:val="28"/>
          <w:lang w:eastAsia="ru-RU"/>
        </w:rPr>
      </w:pPr>
      <w:r w:rsidRPr="0026276F">
        <w:rPr>
          <w:rFonts w:ascii="Times New Roman" w:eastAsia="Times New Roman" w:hAnsi="Times New Roman"/>
          <w:sz w:val="28"/>
          <w:szCs w:val="28"/>
          <w:lang w:eastAsia="ru-RU"/>
        </w:rPr>
        <w:t>2020 год – 0,0 тыс. рублей; (прогнозно)</w:t>
      </w:r>
      <w:r w:rsidRPr="0026276F">
        <w:rPr>
          <w:rFonts w:ascii="Arial" w:eastAsia="Times New Roman" w:hAnsi="Arial" w:cs="Arial"/>
          <w:sz w:val="28"/>
          <w:szCs w:val="28"/>
          <w:lang w:eastAsia="ru-RU"/>
        </w:rPr>
        <w:t>.</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федеральный бюджет –0,0 тыс. рублей, в том числе:</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–0,0 тыс. рублей</w:t>
      </w:r>
      <w:r w:rsidRPr="0026276F">
        <w:rPr>
          <w:rFonts w:ascii="Arial" w:eastAsia="Times New Roman" w:hAnsi="Arial" w:cs="Arial"/>
          <w:sz w:val="28"/>
          <w:szCs w:val="28"/>
          <w:lang w:eastAsia="ru-RU"/>
        </w:rPr>
        <w:t>;</w:t>
      </w:r>
      <w:r w:rsidRPr="0026276F">
        <w:rPr>
          <w:rFonts w:ascii="Times New Roman" w:eastAsia="Times New Roman" w:hAnsi="Times New Roman"/>
          <w:sz w:val="28"/>
          <w:szCs w:val="28"/>
          <w:lang w:eastAsia="ru-RU"/>
        </w:rPr>
        <w:t xml:space="preserve"> (прогнозно)</w:t>
      </w:r>
    </w:p>
    <w:p w:rsidR="00F8507F" w:rsidRPr="0026276F" w:rsidRDefault="00F8507F" w:rsidP="00F8507F">
      <w:pPr>
        <w:widowControl w:val="0"/>
        <w:tabs>
          <w:tab w:val="left" w:pos="7122"/>
        </w:tabs>
        <w:autoSpaceDE w:val="0"/>
        <w:autoSpaceDN w:val="0"/>
        <w:adjustRightInd w:val="0"/>
        <w:spacing w:after="0" w:line="240" w:lineRule="auto"/>
        <w:ind w:firstLine="426"/>
        <w:jc w:val="both"/>
        <w:rPr>
          <w:rFonts w:ascii="Times New Roman" w:eastAsia="Times New Roman" w:hAnsi="Times New Roman" w:cs="Arial"/>
          <w:sz w:val="28"/>
          <w:szCs w:val="28"/>
          <w:lang w:eastAsia="ru-RU"/>
        </w:rPr>
      </w:pPr>
      <w:r w:rsidRPr="0026276F">
        <w:rPr>
          <w:rFonts w:ascii="Times New Roman" w:eastAsia="Times New Roman" w:hAnsi="Times New Roman" w:cs="Arial"/>
          <w:color w:val="000000"/>
          <w:sz w:val="28"/>
          <w:szCs w:val="28"/>
          <w:lang w:eastAsia="ru-RU"/>
        </w:rPr>
        <w:t>Ежегодно, по результатам отчета об исполнении подпрограммы, содержание мероприятий корректируется, а объемы финансирования уточняются.</w:t>
      </w:r>
    </w:p>
    <w:p w:rsidR="00F8507F" w:rsidRPr="0026276F" w:rsidRDefault="00F8507F" w:rsidP="00F8507F">
      <w:pPr>
        <w:snapToGrid w:val="0"/>
        <w:spacing w:after="0" w:line="240" w:lineRule="auto"/>
        <w:ind w:firstLine="709"/>
        <w:jc w:val="both"/>
        <w:rPr>
          <w:rFonts w:ascii="Times New Roman" w:eastAsia="Times New Roman" w:hAnsi="Times New Roman"/>
          <w:color w:val="000000"/>
          <w:sz w:val="28"/>
          <w:szCs w:val="28"/>
          <w:lang w:eastAsia="ru-RU"/>
        </w:rPr>
      </w:pPr>
      <w:r w:rsidRPr="0026276F">
        <w:rPr>
          <w:rFonts w:ascii="Times New Roman" w:eastAsia="Times New Roman" w:hAnsi="Times New Roman"/>
          <w:color w:val="000000"/>
          <w:sz w:val="28"/>
          <w:szCs w:val="28"/>
          <w:lang w:eastAsia="ru-RU"/>
        </w:rPr>
        <w:t>Сведения об объемах и источниках финансового обеспечения   подпрограмм</w:t>
      </w:r>
      <w:r w:rsidR="00443B84" w:rsidRPr="0026276F">
        <w:rPr>
          <w:rFonts w:ascii="Times New Roman" w:eastAsia="Times New Roman" w:hAnsi="Times New Roman"/>
          <w:color w:val="000000"/>
          <w:sz w:val="28"/>
          <w:szCs w:val="28"/>
          <w:lang w:eastAsia="ru-RU"/>
        </w:rPr>
        <w:t xml:space="preserve">ы приведены в приложении № 3 к </w:t>
      </w:r>
      <w:r w:rsidRPr="0026276F">
        <w:rPr>
          <w:rFonts w:ascii="Times New Roman" w:eastAsia="Times New Roman" w:hAnsi="Times New Roman"/>
          <w:color w:val="000000"/>
          <w:sz w:val="28"/>
          <w:szCs w:val="28"/>
          <w:lang w:eastAsia="ru-RU"/>
        </w:rPr>
        <w:t>муниципальной программе.</w:t>
      </w:r>
    </w:p>
    <w:p w:rsidR="00F8507F" w:rsidRPr="0026276F" w:rsidRDefault="00F8507F" w:rsidP="00F8507F">
      <w:pPr>
        <w:widowControl w:val="0"/>
        <w:autoSpaceDE w:val="0"/>
        <w:autoSpaceDN w:val="0"/>
        <w:adjustRightInd w:val="0"/>
        <w:spacing w:before="108" w:after="108" w:line="240" w:lineRule="auto"/>
        <w:ind w:right="-614"/>
        <w:jc w:val="center"/>
        <w:outlineLvl w:val="0"/>
        <w:rPr>
          <w:rFonts w:ascii="Times New Roman" w:eastAsia="Times New Roman" w:hAnsi="Times New Roman"/>
          <w:b/>
          <w:bCs/>
          <w:color w:val="26282F"/>
          <w:sz w:val="28"/>
          <w:szCs w:val="28"/>
          <w:lang w:eastAsia="ru-RU"/>
        </w:rPr>
      </w:pPr>
      <w:r w:rsidRPr="0026276F">
        <w:rPr>
          <w:rFonts w:ascii="Times New Roman" w:eastAsia="Times New Roman" w:hAnsi="Times New Roman"/>
          <w:b/>
          <w:bCs/>
          <w:color w:val="26282F"/>
          <w:sz w:val="28"/>
          <w:szCs w:val="28"/>
          <w:lang w:eastAsia="ru-RU"/>
        </w:rPr>
        <w:t>5. Анализ рисков реализации подпрограммы и описание мер</w:t>
      </w:r>
      <w:r w:rsidR="00443B84" w:rsidRPr="0026276F">
        <w:rPr>
          <w:rFonts w:ascii="Times New Roman" w:eastAsia="Times New Roman" w:hAnsi="Times New Roman"/>
          <w:b/>
          <w:bCs/>
          <w:color w:val="26282F"/>
          <w:sz w:val="28"/>
          <w:szCs w:val="28"/>
          <w:lang w:eastAsia="ru-RU"/>
        </w:rPr>
        <w:t xml:space="preserve">                    управления </w:t>
      </w:r>
      <w:r w:rsidRPr="0026276F">
        <w:rPr>
          <w:rFonts w:ascii="Times New Roman" w:eastAsia="Times New Roman" w:hAnsi="Times New Roman"/>
          <w:b/>
          <w:bCs/>
          <w:color w:val="26282F"/>
          <w:sz w:val="28"/>
          <w:szCs w:val="28"/>
          <w:lang w:eastAsia="ru-RU"/>
        </w:rPr>
        <w:t>рисками реализации подпрограммы</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26276F">
        <w:rPr>
          <w:rFonts w:ascii="Times New Roman" w:eastAsia="Times New Roman" w:hAnsi="Times New Roman" w:cs="Arial"/>
          <w:sz w:val="28"/>
          <w:szCs w:val="28"/>
          <w:lang w:eastAsia="ru-RU"/>
        </w:rPr>
        <w:t xml:space="preserve">Основные риски при реализации подпрограммы связаны с недостаточным финансированием мероприятий подпрограммы со </w:t>
      </w:r>
      <w:r w:rsidR="00443B84" w:rsidRPr="0026276F">
        <w:rPr>
          <w:rFonts w:ascii="Times New Roman" w:eastAsia="Times New Roman" w:hAnsi="Times New Roman" w:cs="Arial"/>
          <w:sz w:val="28"/>
          <w:szCs w:val="28"/>
          <w:lang w:eastAsia="ru-RU"/>
        </w:rPr>
        <w:t xml:space="preserve">стороны районного и областного </w:t>
      </w:r>
      <w:r w:rsidRPr="0026276F">
        <w:rPr>
          <w:rFonts w:ascii="Times New Roman" w:eastAsia="Times New Roman" w:hAnsi="Times New Roman" w:cs="Arial"/>
          <w:sz w:val="28"/>
          <w:szCs w:val="28"/>
          <w:lang w:eastAsia="ru-RU"/>
        </w:rPr>
        <w:t>бюджетов.</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26276F">
        <w:rPr>
          <w:rFonts w:ascii="Times New Roman" w:eastAsia="Times New Roman" w:hAnsi="Times New Roman" w:cs="Arial"/>
          <w:sz w:val="28"/>
          <w:szCs w:val="28"/>
          <w:lang w:eastAsia="ru-RU"/>
        </w:rPr>
        <w:t>С целью минимизации влияния рисков на достижение цели и запланированных результатов ответственным исполнителем в процессе реализации   подпрограммы возможно принятие следующих общих мер:</w:t>
      </w:r>
    </w:p>
    <w:p w:rsidR="00F8507F" w:rsidRPr="0026276F" w:rsidRDefault="00443B84"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26276F">
        <w:rPr>
          <w:rFonts w:ascii="Times New Roman" w:eastAsia="Times New Roman" w:hAnsi="Times New Roman" w:cs="Arial"/>
          <w:sz w:val="28"/>
          <w:szCs w:val="28"/>
          <w:lang w:eastAsia="ru-RU"/>
        </w:rPr>
        <w:t>мониторинг реализации</w:t>
      </w:r>
      <w:r w:rsidR="00F8507F" w:rsidRPr="0026276F">
        <w:rPr>
          <w:rFonts w:ascii="Times New Roman" w:eastAsia="Times New Roman" w:hAnsi="Times New Roman" w:cs="Arial"/>
          <w:sz w:val="28"/>
          <w:szCs w:val="28"/>
          <w:lang w:eastAsia="ru-RU"/>
        </w:rPr>
        <w:t xml:space="preserve"> подпрограммы, позволяющий отслеживать выполнение запланированных мероприятий и достижение показателей;</w:t>
      </w:r>
    </w:p>
    <w:p w:rsidR="00F8507F" w:rsidRPr="0026276F" w:rsidRDefault="00F8507F" w:rsidP="00F8507F">
      <w:pPr>
        <w:widowControl w:val="0"/>
        <w:autoSpaceDE w:val="0"/>
        <w:autoSpaceDN w:val="0"/>
        <w:adjustRightInd w:val="0"/>
        <w:spacing w:after="171" w:line="343" w:lineRule="atLeast"/>
        <w:ind w:firstLine="720"/>
        <w:jc w:val="both"/>
        <w:textAlignment w:val="baseline"/>
        <w:rPr>
          <w:rFonts w:ascii="Arial" w:eastAsia="Times New Roman" w:hAnsi="Arial" w:cs="Arial"/>
          <w:b/>
          <w:bCs/>
          <w:color w:val="26282F"/>
          <w:sz w:val="28"/>
          <w:szCs w:val="28"/>
          <w:lang w:eastAsia="ru-RU"/>
        </w:rPr>
      </w:pPr>
      <w:r w:rsidRPr="0026276F">
        <w:rPr>
          <w:rFonts w:ascii="Times New Roman" w:eastAsia="Times New Roman" w:hAnsi="Times New Roman" w:cs="Arial"/>
          <w:sz w:val="28"/>
          <w:szCs w:val="28"/>
          <w:lang w:eastAsia="ru-RU"/>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bookmarkStart w:id="11" w:name="sub_1100"/>
      <w:bookmarkEnd w:id="10"/>
      <w:r w:rsidRPr="0026276F">
        <w:rPr>
          <w:rFonts w:ascii="Arial" w:eastAsia="Times New Roman" w:hAnsi="Arial" w:cs="Arial"/>
          <w:b/>
          <w:bCs/>
          <w:color w:val="26282F"/>
          <w:sz w:val="28"/>
          <w:szCs w:val="28"/>
          <w:lang w:eastAsia="ru-RU"/>
        </w:rPr>
        <w:t>.</w:t>
      </w: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Подпрограмма 2</w:t>
      </w: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«Паспортизация муниципальных автомобильных дорог местног</w:t>
      </w:r>
      <w:r w:rsidR="0021172F" w:rsidRPr="0026276F">
        <w:rPr>
          <w:rFonts w:ascii="Times New Roman" w:hAnsi="Times New Roman"/>
          <w:b/>
          <w:sz w:val="28"/>
          <w:szCs w:val="28"/>
          <w:lang w:eastAsia="ar-SA"/>
        </w:rPr>
        <w:t xml:space="preserve">о значения общего пользования </w:t>
      </w:r>
      <w:r w:rsidRPr="0026276F">
        <w:rPr>
          <w:rFonts w:ascii="Times New Roman" w:hAnsi="Times New Roman"/>
          <w:b/>
          <w:sz w:val="28"/>
          <w:szCs w:val="28"/>
          <w:lang w:eastAsia="ar-SA"/>
        </w:rPr>
        <w:t>муниципального района»</w:t>
      </w:r>
    </w:p>
    <w:p w:rsidR="00F8507F" w:rsidRPr="0026276F" w:rsidRDefault="00F8507F" w:rsidP="00F8507F">
      <w:pPr>
        <w:suppressAutoHyphens/>
        <w:spacing w:after="0" w:line="240" w:lineRule="auto"/>
        <w:jc w:val="center"/>
        <w:rPr>
          <w:rFonts w:ascii="Times New Roman" w:hAnsi="Times New Roman"/>
          <w:sz w:val="28"/>
          <w:szCs w:val="28"/>
          <w:lang w:eastAsia="ar-SA"/>
        </w:rPr>
      </w:pPr>
      <w:r w:rsidRPr="0026276F">
        <w:rPr>
          <w:rFonts w:ascii="Times New Roman" w:hAnsi="Times New Roman"/>
          <w:b/>
          <w:sz w:val="28"/>
          <w:szCs w:val="28"/>
          <w:lang w:eastAsia="ar-SA"/>
        </w:rPr>
        <w:t>Паспорт муниципальной Подпрограммы</w:t>
      </w:r>
    </w:p>
    <w:p w:rsidR="00F8507F" w:rsidRPr="0026276F" w:rsidRDefault="00F8507F" w:rsidP="00F8507F">
      <w:pPr>
        <w:suppressAutoHyphens/>
        <w:spacing w:after="0" w:line="240" w:lineRule="auto"/>
        <w:rPr>
          <w:rFonts w:ascii="Times New Roman" w:hAnsi="Times New Roman"/>
          <w:sz w:val="16"/>
          <w:szCs w:val="16"/>
          <w:lang w:eastAsia="ar-SA"/>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F8507F" w:rsidRPr="0026276F" w:rsidTr="00F8507F">
        <w:tc>
          <w:tcPr>
            <w:tcW w:w="3280" w:type="dxa"/>
            <w:tcBorders>
              <w:top w:val="single" w:sz="1" w:space="0" w:color="000000"/>
              <w:left w:val="single" w:sz="1" w:space="0" w:color="000000"/>
              <w:bottom w:val="single" w:sz="1" w:space="0" w:color="000000"/>
            </w:tcBorders>
          </w:tcPr>
          <w:p w:rsidR="00F8507F" w:rsidRPr="0026276F" w:rsidRDefault="00F8507F" w:rsidP="00F8507F">
            <w:pPr>
              <w:suppressAutoHyphens/>
              <w:spacing w:after="0" w:line="240" w:lineRule="auto"/>
              <w:rPr>
                <w:rFonts w:ascii="Times New Roman" w:eastAsia="Courier New" w:hAnsi="Times New Roman"/>
                <w:sz w:val="28"/>
                <w:szCs w:val="28"/>
                <w:lang w:eastAsia="ar-SA"/>
              </w:rPr>
            </w:pPr>
            <w:r w:rsidRPr="0026276F">
              <w:rPr>
                <w:rFonts w:ascii="Times New Roman" w:eastAsia="Courier New" w:hAnsi="Times New Roman"/>
                <w:sz w:val="28"/>
                <w:szCs w:val="28"/>
                <w:lang w:eastAsia="ar-SA"/>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xml:space="preserve"> - «Паспортизация муниципальных автомобильных дорог местного значения общего пользования   муниципального района», далее Подпрограмма</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F8507F" w:rsidRPr="0026276F" w:rsidRDefault="00F8507F" w:rsidP="00727431">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xml:space="preserve">- Федеральный </w:t>
            </w:r>
            <w:r w:rsidR="00727431" w:rsidRPr="0026276F">
              <w:rPr>
                <w:rFonts w:ascii="Times New Roman" w:hAnsi="Times New Roman"/>
                <w:sz w:val="28"/>
                <w:szCs w:val="28"/>
                <w:lang w:eastAsia="ar-SA"/>
              </w:rPr>
              <w:t xml:space="preserve"> </w:t>
            </w:r>
            <w:r w:rsidR="00443B84" w:rsidRPr="0026276F">
              <w:rPr>
                <w:rFonts w:ascii="Times New Roman" w:hAnsi="Times New Roman"/>
                <w:sz w:val="28"/>
                <w:szCs w:val="28"/>
                <w:lang w:eastAsia="ar-SA"/>
              </w:rPr>
              <w:t>закон</w:t>
            </w:r>
            <w:r w:rsidR="00727431" w:rsidRPr="0026276F">
              <w:rPr>
                <w:rFonts w:ascii="Times New Roman" w:hAnsi="Times New Roman"/>
                <w:sz w:val="28"/>
                <w:szCs w:val="28"/>
                <w:lang w:eastAsia="ar-SA"/>
              </w:rPr>
              <w:t xml:space="preserve"> </w:t>
            </w:r>
            <w:r w:rsidR="00443B84" w:rsidRPr="0026276F">
              <w:rPr>
                <w:rFonts w:ascii="Times New Roman" w:hAnsi="Times New Roman"/>
                <w:sz w:val="28"/>
                <w:szCs w:val="28"/>
                <w:lang w:eastAsia="ar-SA"/>
              </w:rPr>
              <w:t xml:space="preserve"> от 8</w:t>
            </w:r>
            <w:r w:rsidR="00727431" w:rsidRPr="0026276F">
              <w:rPr>
                <w:rFonts w:ascii="Times New Roman" w:hAnsi="Times New Roman"/>
                <w:sz w:val="28"/>
                <w:szCs w:val="28"/>
                <w:lang w:eastAsia="ar-SA"/>
              </w:rPr>
              <w:t xml:space="preserve"> ноября </w:t>
            </w:r>
            <w:r w:rsidR="00443B84" w:rsidRPr="0026276F">
              <w:rPr>
                <w:rFonts w:ascii="Times New Roman" w:hAnsi="Times New Roman"/>
                <w:sz w:val="28"/>
                <w:szCs w:val="28"/>
                <w:lang w:eastAsia="ar-SA"/>
              </w:rPr>
              <w:t>2007 г</w:t>
            </w:r>
            <w:r w:rsidR="00727431" w:rsidRPr="0026276F">
              <w:rPr>
                <w:rFonts w:ascii="Times New Roman" w:hAnsi="Times New Roman"/>
                <w:sz w:val="28"/>
                <w:szCs w:val="28"/>
                <w:lang w:eastAsia="ar-SA"/>
              </w:rPr>
              <w:t xml:space="preserve">ода </w:t>
            </w:r>
            <w:r w:rsidR="00443B84" w:rsidRPr="0026276F">
              <w:rPr>
                <w:rFonts w:ascii="Times New Roman" w:hAnsi="Times New Roman"/>
                <w:sz w:val="28"/>
                <w:szCs w:val="28"/>
                <w:lang w:eastAsia="ar-SA"/>
              </w:rPr>
              <w:t xml:space="preserve"> №257-ФЗ </w:t>
            </w:r>
            <w:r w:rsidRPr="0026276F">
              <w:rPr>
                <w:rFonts w:ascii="Times New Roman" w:hAnsi="Times New Roman"/>
                <w:sz w:val="28"/>
                <w:szCs w:val="28"/>
                <w:lang w:eastAsia="ar-SA"/>
              </w:rPr>
              <w:t>«Об автомобиль</w:t>
            </w:r>
            <w:r w:rsidR="00443B84" w:rsidRPr="0026276F">
              <w:rPr>
                <w:rFonts w:ascii="Times New Roman" w:hAnsi="Times New Roman"/>
                <w:sz w:val="28"/>
                <w:szCs w:val="28"/>
                <w:lang w:eastAsia="ar-SA"/>
              </w:rPr>
              <w:t xml:space="preserve">ных </w:t>
            </w:r>
            <w:r w:rsidRPr="0026276F">
              <w:rPr>
                <w:rFonts w:ascii="Times New Roman" w:hAnsi="Times New Roman"/>
                <w:sz w:val="28"/>
                <w:szCs w:val="28"/>
                <w:lang w:eastAsia="ar-SA"/>
              </w:rPr>
              <w:t>дорогах и о дорожной деятельности в Российской Федерации и о внесении изменений в отдельные законодательные акты Российской Федерации» безопасности дорожного движения».</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eastAsia="Courier New" w:hAnsi="Times New Roman"/>
                <w:sz w:val="28"/>
                <w:szCs w:val="28"/>
                <w:lang w:eastAsia="ar-SA"/>
              </w:rPr>
              <w:t xml:space="preserve">Целью Подпрограммы является </w:t>
            </w:r>
            <w:r w:rsidRPr="0026276F">
              <w:rPr>
                <w:rFonts w:ascii="Times New Roman" w:hAnsi="Times New Roman"/>
                <w:sz w:val="28"/>
                <w:szCs w:val="28"/>
                <w:lang w:eastAsia="ar-SA"/>
              </w:rPr>
              <w:t>паспортизация муниципальных автомобильных дорог местног</w:t>
            </w:r>
            <w:r w:rsidR="00443B84" w:rsidRPr="0026276F">
              <w:rPr>
                <w:rFonts w:ascii="Times New Roman" w:hAnsi="Times New Roman"/>
                <w:sz w:val="28"/>
                <w:szCs w:val="28"/>
                <w:lang w:eastAsia="ar-SA"/>
              </w:rPr>
              <w:t xml:space="preserve">о </w:t>
            </w:r>
            <w:r w:rsidR="0021172F" w:rsidRPr="0026276F">
              <w:rPr>
                <w:rFonts w:ascii="Times New Roman" w:hAnsi="Times New Roman"/>
                <w:sz w:val="28"/>
                <w:szCs w:val="28"/>
                <w:lang w:eastAsia="ar-SA"/>
              </w:rPr>
              <w:t>значения общего</w:t>
            </w:r>
            <w:r w:rsidR="00443B84" w:rsidRPr="0026276F">
              <w:rPr>
                <w:rFonts w:ascii="Times New Roman" w:hAnsi="Times New Roman"/>
                <w:sz w:val="28"/>
                <w:szCs w:val="28"/>
                <w:lang w:eastAsia="ar-SA"/>
              </w:rPr>
              <w:t xml:space="preserve"> пользования </w:t>
            </w:r>
            <w:r w:rsidRPr="0026276F">
              <w:rPr>
                <w:rFonts w:ascii="Times New Roman" w:hAnsi="Times New Roman"/>
                <w:sz w:val="28"/>
                <w:szCs w:val="28"/>
                <w:lang w:eastAsia="ar-SA"/>
              </w:rPr>
              <w:t>Питерского муниципального района Саратовской области»</w:t>
            </w:r>
          </w:p>
          <w:p w:rsidR="00F8507F" w:rsidRPr="0026276F" w:rsidRDefault="00F8507F" w:rsidP="00F8507F">
            <w:pPr>
              <w:suppressAutoHyphens/>
              <w:spacing w:after="0" w:line="240" w:lineRule="auto"/>
              <w:rPr>
                <w:rFonts w:ascii="Times New Roman" w:eastAsia="Courier New" w:hAnsi="Times New Roman"/>
                <w:sz w:val="28"/>
                <w:szCs w:val="28"/>
                <w:lang w:eastAsia="ar-SA"/>
              </w:rPr>
            </w:pPr>
            <w:r w:rsidRPr="0026276F">
              <w:rPr>
                <w:rFonts w:ascii="Times New Roman" w:eastAsia="Courier New" w:hAnsi="Times New Roman"/>
                <w:sz w:val="28"/>
                <w:szCs w:val="28"/>
                <w:lang w:eastAsia="ar-SA"/>
              </w:rPr>
              <w:t xml:space="preserve">Задачами Подпрограммы являются: </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1. Паспортизация дорог местного значения общего пользования в границах населенных пунктов муниципального района.</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 Ведение реестра дорог местного значения общего пользования.</w:t>
            </w:r>
          </w:p>
          <w:p w:rsidR="00F8507F" w:rsidRPr="0026276F" w:rsidRDefault="00F8507F" w:rsidP="00F8507F">
            <w:pPr>
              <w:suppressAutoHyphens/>
              <w:spacing w:after="0" w:line="240" w:lineRule="auto"/>
              <w:rPr>
                <w:rFonts w:ascii="Times New Roman" w:eastAsia="Courier New" w:hAnsi="Times New Roman"/>
                <w:sz w:val="28"/>
                <w:szCs w:val="28"/>
                <w:lang w:eastAsia="ar-SA"/>
              </w:rPr>
            </w:pPr>
            <w:r w:rsidRPr="0026276F">
              <w:rPr>
                <w:rFonts w:ascii="Times New Roman" w:hAnsi="Times New Roman"/>
                <w:sz w:val="28"/>
                <w:szCs w:val="28"/>
                <w:lang w:eastAsia="ar-SA"/>
              </w:rPr>
              <w:t>3.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 2020 годы</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AutoHyphens/>
              <w:spacing w:after="0" w:line="240" w:lineRule="auto"/>
              <w:rPr>
                <w:rFonts w:ascii="Times New Roman" w:eastAsia="Courier New" w:hAnsi="Times New Roman"/>
                <w:sz w:val="28"/>
                <w:szCs w:val="28"/>
                <w:lang w:eastAsia="ar-SA"/>
              </w:rPr>
            </w:pPr>
            <w:r w:rsidRPr="0026276F">
              <w:rPr>
                <w:rFonts w:ascii="Times New Roman" w:eastAsia="Courier New"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Общий объем финансово</w:t>
            </w:r>
            <w:r w:rsidR="00443B84" w:rsidRPr="0026276F">
              <w:rPr>
                <w:rFonts w:ascii="Times New Roman" w:hAnsi="Times New Roman"/>
                <w:sz w:val="28"/>
                <w:szCs w:val="28"/>
                <w:lang w:eastAsia="ar-SA"/>
              </w:rPr>
              <w:t xml:space="preserve">го обеспечения Подпрограммы на 2017-2020 </w:t>
            </w:r>
            <w:r w:rsidR="00C47CD9" w:rsidRPr="0026276F">
              <w:rPr>
                <w:rFonts w:ascii="Times New Roman" w:hAnsi="Times New Roman"/>
                <w:sz w:val="28"/>
                <w:szCs w:val="28"/>
                <w:lang w:eastAsia="ar-SA"/>
              </w:rPr>
              <w:t>годы составит – 475,0</w:t>
            </w:r>
            <w:r w:rsidRPr="0026276F">
              <w:rPr>
                <w:rFonts w:ascii="Times New Roman" w:hAnsi="Times New Roman"/>
                <w:sz w:val="28"/>
                <w:szCs w:val="28"/>
                <w:lang w:eastAsia="ar-SA"/>
              </w:rPr>
              <w:t xml:space="preserve"> тыс. руб. </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200,0 тыс. рублей; (прогнозно)</w:t>
            </w:r>
          </w:p>
          <w:p w:rsidR="00F8507F" w:rsidRPr="0026276F" w:rsidRDefault="00C47CD9"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250,0</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12,5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12,5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из них:</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местный бюджет (за счет средств районного дорожного фонда (а</w:t>
            </w:r>
            <w:r w:rsidR="00443B84" w:rsidRPr="0026276F">
              <w:rPr>
                <w:rFonts w:ascii="Times New Roman" w:hAnsi="Times New Roman"/>
                <w:sz w:val="28"/>
                <w:szCs w:val="28"/>
                <w:lang w:eastAsia="ar-SA"/>
              </w:rPr>
              <w:t xml:space="preserve">кцизы) </w:t>
            </w:r>
            <w:r w:rsidR="00C47CD9" w:rsidRPr="0026276F">
              <w:rPr>
                <w:rFonts w:ascii="Times New Roman" w:hAnsi="Times New Roman"/>
                <w:sz w:val="28"/>
                <w:szCs w:val="28"/>
                <w:lang w:eastAsia="ar-SA"/>
              </w:rPr>
              <w:t>– 475,0</w:t>
            </w:r>
            <w:r w:rsidRPr="0026276F">
              <w:rPr>
                <w:rFonts w:ascii="Times New Roman" w:hAnsi="Times New Roman"/>
                <w:sz w:val="28"/>
                <w:szCs w:val="28"/>
                <w:lang w:eastAsia="ar-SA"/>
              </w:rPr>
              <w:t xml:space="preserve"> тыс. рублей, в </w:t>
            </w:r>
            <w:r w:rsidRPr="0026276F">
              <w:rPr>
                <w:rFonts w:ascii="Times New Roman" w:hAnsi="Times New Roman"/>
                <w:sz w:val="28"/>
                <w:szCs w:val="28"/>
                <w:lang w:eastAsia="ar-SA"/>
              </w:rPr>
              <w:lastRenderedPageBreak/>
              <w:t>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200,0 тыс. рублей; (прогнозно)</w:t>
            </w:r>
          </w:p>
          <w:p w:rsidR="00F8507F" w:rsidRPr="0026276F" w:rsidRDefault="00C47CD9"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250,0</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12,5 тыс. рублей; (прогнозно)</w:t>
            </w:r>
          </w:p>
          <w:p w:rsidR="00F8507F" w:rsidRPr="0026276F" w:rsidRDefault="00443B84"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12,5</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областной бюджет –0,0 тыс. рублей, 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федеральный бюджет –0,0 тыс. рублей, 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0,0 тыс. рублей; (прогнозно)</w:t>
            </w:r>
          </w:p>
          <w:p w:rsidR="00F8507F" w:rsidRPr="0026276F" w:rsidRDefault="0021172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xml:space="preserve">2019 год – 0,0 тыс. рублей; </w:t>
            </w:r>
            <w:r w:rsidR="00F8507F" w:rsidRPr="0026276F">
              <w:rPr>
                <w:rFonts w:ascii="Times New Roman" w:hAnsi="Times New Roman"/>
                <w:sz w:val="28"/>
                <w:szCs w:val="28"/>
                <w:lang w:eastAsia="ar-SA"/>
              </w:rPr>
              <w:t>(прогнозно)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0,0 тыс. рублей. (прогнозно)</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lastRenderedPageBreak/>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паспортизация дорог;</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ведение реестра дорог местного значения общего пользования</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Контроль за выполнением мероприятий Подпрограммы осуществляется:</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-комиссией по безопасности дорожного движения при Администрации Питерского муниципального района;</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-первым заместителем главы администрации Питерского муниципального района</w:t>
            </w:r>
          </w:p>
        </w:tc>
      </w:tr>
    </w:tbl>
    <w:p w:rsidR="00F8507F" w:rsidRPr="0026276F" w:rsidRDefault="00F8507F" w:rsidP="00F8507F">
      <w:pPr>
        <w:suppressAutoHyphens/>
        <w:spacing w:after="0" w:line="240" w:lineRule="auto"/>
        <w:jc w:val="center"/>
        <w:rPr>
          <w:rFonts w:ascii="Times New Roman" w:hAnsi="Times New Roman"/>
          <w:sz w:val="16"/>
          <w:szCs w:val="16"/>
          <w:lang w:eastAsia="ar-SA"/>
        </w:rPr>
      </w:pP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1. Характеристика проблемы</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w:t>
      </w:r>
      <w:r w:rsidR="0021172F" w:rsidRPr="0026276F">
        <w:rPr>
          <w:rFonts w:ascii="Times New Roman" w:hAnsi="Times New Roman"/>
          <w:sz w:val="28"/>
          <w:szCs w:val="28"/>
          <w:lang w:eastAsia="ar-SA"/>
        </w:rPr>
        <w:t xml:space="preserve">ередвижения по некоторым из них </w:t>
      </w:r>
      <w:r w:rsidRPr="0026276F">
        <w:rPr>
          <w:rFonts w:ascii="Times New Roman" w:hAnsi="Times New Roman"/>
          <w:sz w:val="28"/>
          <w:szCs w:val="28"/>
          <w:lang w:eastAsia="ar-SA"/>
        </w:rPr>
        <w:t>составляет менее 40 км/час, ухудшению экологической о</w:t>
      </w:r>
      <w:r w:rsidR="0021172F" w:rsidRPr="0026276F">
        <w:rPr>
          <w:rFonts w:ascii="Times New Roman" w:hAnsi="Times New Roman"/>
          <w:sz w:val="28"/>
          <w:szCs w:val="28"/>
          <w:lang w:eastAsia="ar-SA"/>
        </w:rPr>
        <w:t>бстановки в связи с увеличением</w:t>
      </w:r>
      <w:r w:rsidRPr="0026276F">
        <w:rPr>
          <w:rFonts w:ascii="Times New Roman" w:hAnsi="Times New Roman"/>
          <w:sz w:val="28"/>
          <w:szCs w:val="28"/>
          <w:lang w:eastAsia="ar-SA"/>
        </w:rPr>
        <w:t xml:space="preserve">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сокращение свободного времени за счет увеличения времени пребывания в пути к месту работы, отдыха, торговым центрам и так далее;</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lastRenderedPageBreak/>
        <w:t>-  несвоевременное оказание медицинской помощи;</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увеличение вредных выхлопов и шумового воздействия от автотранспорта;</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 сдерживание развития производства и предпринимательства.</w:t>
      </w:r>
    </w:p>
    <w:p w:rsidR="00F8507F" w:rsidRPr="0026276F" w:rsidRDefault="00F8507F" w:rsidP="00F8507F">
      <w:pPr>
        <w:suppressAutoHyphens/>
        <w:spacing w:after="0" w:line="240" w:lineRule="auto"/>
        <w:rPr>
          <w:rFonts w:ascii="Times New Roman" w:hAnsi="Times New Roman"/>
          <w:sz w:val="16"/>
          <w:szCs w:val="16"/>
          <w:lang w:eastAsia="ar-SA"/>
        </w:rPr>
      </w:pP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2. Срок реализации Подпрограммы</w:t>
      </w:r>
    </w:p>
    <w:p w:rsidR="00F8507F" w:rsidRPr="0026276F" w:rsidRDefault="00F8507F" w:rsidP="00F8507F">
      <w:pPr>
        <w:suppressAutoHyphens/>
        <w:spacing w:after="0" w:line="240" w:lineRule="auto"/>
        <w:ind w:firstLine="709"/>
        <w:rPr>
          <w:rFonts w:ascii="Times New Roman" w:hAnsi="Times New Roman"/>
          <w:sz w:val="28"/>
          <w:szCs w:val="28"/>
          <w:lang w:eastAsia="ar-SA"/>
        </w:rPr>
      </w:pPr>
      <w:r w:rsidRPr="0026276F">
        <w:rPr>
          <w:rFonts w:ascii="Times New Roman" w:hAnsi="Times New Roman"/>
          <w:sz w:val="28"/>
          <w:szCs w:val="28"/>
          <w:lang w:eastAsia="ar-SA"/>
        </w:rPr>
        <w:t>Реализация Подпрограммы планируется на 2017-2020 годы</w:t>
      </w:r>
    </w:p>
    <w:p w:rsidR="00F8507F" w:rsidRPr="0026276F" w:rsidRDefault="00F8507F" w:rsidP="00F8507F">
      <w:pPr>
        <w:suppressAutoHyphens/>
        <w:spacing w:after="0" w:line="240" w:lineRule="auto"/>
        <w:rPr>
          <w:rFonts w:ascii="Times New Roman" w:hAnsi="Times New Roman"/>
          <w:sz w:val="16"/>
          <w:szCs w:val="16"/>
          <w:lang w:eastAsia="ar-SA"/>
        </w:rPr>
      </w:pPr>
    </w:p>
    <w:p w:rsidR="00F8507F" w:rsidRPr="0026276F" w:rsidRDefault="00F8507F" w:rsidP="00F8507F">
      <w:pPr>
        <w:suppressAutoHyphens/>
        <w:spacing w:after="0" w:line="240" w:lineRule="auto"/>
        <w:jc w:val="center"/>
        <w:rPr>
          <w:rFonts w:ascii="Times New Roman" w:hAnsi="Times New Roman"/>
          <w:sz w:val="28"/>
          <w:szCs w:val="28"/>
          <w:lang w:eastAsia="ar-SA"/>
        </w:rPr>
      </w:pPr>
      <w:r w:rsidRPr="0026276F">
        <w:rPr>
          <w:rFonts w:ascii="Times New Roman" w:hAnsi="Times New Roman"/>
          <w:b/>
          <w:sz w:val="28"/>
          <w:szCs w:val="28"/>
          <w:lang w:eastAsia="ar-SA"/>
        </w:rPr>
        <w:t>3. Основные цели и задачи Подпрограммы</w:t>
      </w:r>
    </w:p>
    <w:p w:rsidR="00F8507F" w:rsidRPr="0026276F" w:rsidRDefault="00F8507F" w:rsidP="00F8507F">
      <w:pPr>
        <w:suppressAutoHyphens/>
        <w:spacing w:after="0" w:line="240" w:lineRule="auto"/>
        <w:ind w:firstLine="709"/>
        <w:jc w:val="both"/>
        <w:rPr>
          <w:rFonts w:ascii="Times New Roman" w:hAnsi="Times New Roman"/>
          <w:sz w:val="16"/>
          <w:szCs w:val="16"/>
          <w:lang w:eastAsia="ar-SA"/>
        </w:rPr>
      </w:pP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Целью Подпрограммы является паспортизация муниципальных автомобильных дорог местного значения общего  пользования Питерского муниципального района Саратовской области. Достижение цели Подпрограммы будет осуществляться путем выполнения следующих задач:</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    Паспортизация дорог;</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F8507F" w:rsidRPr="0026276F" w:rsidRDefault="00F8507F" w:rsidP="00F8507F">
      <w:pPr>
        <w:suppressAutoHyphens/>
        <w:spacing w:after="0" w:line="240" w:lineRule="auto"/>
        <w:rPr>
          <w:rFonts w:ascii="Times New Roman" w:hAnsi="Times New Roman"/>
          <w:b/>
          <w:sz w:val="16"/>
          <w:szCs w:val="16"/>
          <w:lang w:eastAsia="ar-SA"/>
        </w:rPr>
      </w:pPr>
    </w:p>
    <w:p w:rsidR="00F8507F" w:rsidRPr="0026276F" w:rsidRDefault="00F8507F" w:rsidP="00F8507F">
      <w:pPr>
        <w:suppressAutoHyphens/>
        <w:spacing w:after="0" w:line="240" w:lineRule="auto"/>
        <w:jc w:val="center"/>
        <w:rPr>
          <w:rFonts w:ascii="Times New Roman" w:hAnsi="Times New Roman"/>
          <w:sz w:val="28"/>
          <w:szCs w:val="28"/>
          <w:lang w:eastAsia="ar-SA"/>
        </w:rPr>
      </w:pPr>
      <w:r w:rsidRPr="0026276F">
        <w:rPr>
          <w:rFonts w:ascii="Times New Roman" w:hAnsi="Times New Roman"/>
          <w:b/>
          <w:sz w:val="28"/>
          <w:szCs w:val="28"/>
          <w:lang w:eastAsia="ar-SA"/>
        </w:rPr>
        <w:t>4. Описание ожидаемых социальных, экономических и экологических результатов реализации Подпрограммы</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В соответствии с поставленными целями и задачами анализируются качественные и количественные результаты выполнения Подпрограммы.</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показатели ремонта дорог, новое строительство дорог.</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5. Целевые индикаторы</w:t>
      </w:r>
    </w:p>
    <w:p w:rsidR="00F8507F" w:rsidRPr="0026276F" w:rsidRDefault="00F8507F" w:rsidP="00F8507F">
      <w:pPr>
        <w:suppressAutoHyphens/>
        <w:spacing w:after="0" w:line="240" w:lineRule="auto"/>
        <w:ind w:firstLine="709"/>
        <w:jc w:val="both"/>
        <w:rPr>
          <w:rFonts w:ascii="Times New Roman" w:hAnsi="Times New Roman"/>
          <w:color w:val="FF0000"/>
          <w:sz w:val="28"/>
          <w:szCs w:val="28"/>
          <w:lang w:eastAsia="ar-SA"/>
        </w:rPr>
      </w:pPr>
      <w:r w:rsidRPr="0026276F">
        <w:rPr>
          <w:rFonts w:ascii="Times New Roman" w:hAnsi="Times New Roman"/>
          <w:sz w:val="28"/>
          <w:szCs w:val="28"/>
          <w:lang w:eastAsia="ar-SA"/>
        </w:rPr>
        <w:t xml:space="preserve">Проведение паспортизации автомобильных дорог местного значения общей протяженностью  </w:t>
      </w:r>
      <w:r w:rsidRPr="0026276F">
        <w:rPr>
          <w:rFonts w:ascii="Times New Roman" w:hAnsi="Times New Roman"/>
          <w:color w:val="FF0000"/>
          <w:sz w:val="28"/>
          <w:szCs w:val="28"/>
          <w:lang w:eastAsia="ar-SA"/>
        </w:rPr>
        <w:t xml:space="preserve"> </w:t>
      </w:r>
      <w:r w:rsidRPr="0026276F">
        <w:rPr>
          <w:rFonts w:ascii="Times New Roman" w:hAnsi="Times New Roman"/>
          <w:sz w:val="28"/>
          <w:szCs w:val="28"/>
          <w:lang w:eastAsia="ar-SA"/>
        </w:rPr>
        <w:t>км.</w:t>
      </w:r>
    </w:p>
    <w:p w:rsidR="000D0E80" w:rsidRPr="0026276F" w:rsidRDefault="000D0E80" w:rsidP="004A480F">
      <w:pPr>
        <w:suppressAutoHyphens/>
        <w:spacing w:after="0" w:line="240" w:lineRule="auto"/>
        <w:rPr>
          <w:rFonts w:ascii="Times New Roman" w:hAnsi="Times New Roman"/>
          <w:b/>
          <w:sz w:val="28"/>
          <w:szCs w:val="28"/>
          <w:lang w:eastAsia="ar-SA"/>
        </w:rPr>
      </w:pP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6. Перечень Подпрограммных мероприятий</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lastRenderedPageBreak/>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sidR="0021172F" w:rsidRPr="0026276F">
        <w:rPr>
          <w:rFonts w:ascii="Times New Roman" w:hAnsi="Times New Roman"/>
          <w:sz w:val="28"/>
          <w:szCs w:val="28"/>
          <w:lang w:eastAsia="ar-SA"/>
        </w:rPr>
        <w:t xml:space="preserve">ы приведены в приложении №3 к </w:t>
      </w:r>
      <w:r w:rsidRPr="0026276F">
        <w:rPr>
          <w:rFonts w:ascii="Times New Roman" w:hAnsi="Times New Roman"/>
          <w:sz w:val="28"/>
          <w:szCs w:val="28"/>
          <w:lang w:eastAsia="ar-SA"/>
        </w:rPr>
        <w:t>муниципальной программе.</w:t>
      </w:r>
    </w:p>
    <w:p w:rsidR="00F8507F" w:rsidRPr="0026276F" w:rsidRDefault="00F8507F" w:rsidP="00F8507F">
      <w:pPr>
        <w:suppressAutoHyphens/>
        <w:spacing w:after="0" w:line="240" w:lineRule="auto"/>
        <w:rPr>
          <w:rFonts w:ascii="Times New Roman" w:hAnsi="Times New Roman"/>
          <w:color w:val="FF0000"/>
          <w:sz w:val="16"/>
          <w:szCs w:val="16"/>
          <w:lang w:eastAsia="ar-SA"/>
        </w:rPr>
      </w:pP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7. Методика оценки результативности</w:t>
      </w:r>
    </w:p>
    <w:p w:rsidR="00F8507F" w:rsidRPr="0026276F" w:rsidRDefault="00F8507F" w:rsidP="00F8507F">
      <w:pPr>
        <w:suppressAutoHyphens/>
        <w:spacing w:after="0" w:line="240" w:lineRule="auto"/>
        <w:jc w:val="center"/>
        <w:rPr>
          <w:rFonts w:ascii="Times New Roman" w:hAnsi="Times New Roman"/>
          <w:b/>
          <w:sz w:val="16"/>
          <w:szCs w:val="16"/>
          <w:lang w:eastAsia="ar-SA"/>
        </w:rPr>
      </w:pPr>
    </w:p>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xml:space="preserve">         -  снижение количества дорож</w:t>
      </w:r>
      <w:r w:rsidR="0021172F" w:rsidRPr="0026276F">
        <w:rPr>
          <w:rFonts w:ascii="Times New Roman" w:hAnsi="Times New Roman"/>
          <w:sz w:val="28"/>
          <w:szCs w:val="28"/>
          <w:lang w:eastAsia="ar-SA"/>
        </w:rPr>
        <w:t xml:space="preserve">но-транспортных происшествий; </w:t>
      </w:r>
      <w:r w:rsidRPr="0026276F">
        <w:rPr>
          <w:rFonts w:ascii="Times New Roman" w:hAnsi="Times New Roman"/>
          <w:sz w:val="28"/>
          <w:szCs w:val="28"/>
          <w:lang w:eastAsia="ar-SA"/>
        </w:rPr>
        <w:t>снижение количества лиц, пострадавших в результате дорожно-транспортных происшествий.</w:t>
      </w:r>
    </w:p>
    <w:p w:rsidR="00F8507F" w:rsidRPr="0026276F" w:rsidRDefault="00F8507F" w:rsidP="00F8507F">
      <w:pPr>
        <w:suppressAutoHyphens/>
        <w:spacing w:after="0" w:line="240" w:lineRule="auto"/>
        <w:jc w:val="both"/>
        <w:rPr>
          <w:rFonts w:ascii="Times New Roman" w:hAnsi="Times New Roman"/>
          <w:sz w:val="16"/>
          <w:szCs w:val="16"/>
          <w:lang w:eastAsia="ar-SA"/>
        </w:rPr>
      </w:pP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8. Оценка рисков реализации программы</w:t>
      </w:r>
    </w:p>
    <w:p w:rsidR="00F8507F" w:rsidRPr="0026276F" w:rsidRDefault="00F8507F" w:rsidP="00F8507F">
      <w:pPr>
        <w:suppressAutoHyphens/>
        <w:spacing w:after="0" w:line="240" w:lineRule="auto"/>
        <w:ind w:firstLine="709"/>
        <w:jc w:val="both"/>
        <w:rPr>
          <w:rFonts w:ascii="Times New Roman" w:hAnsi="Times New Roman"/>
          <w:sz w:val="16"/>
          <w:szCs w:val="16"/>
          <w:lang w:eastAsia="ar-SA"/>
        </w:rPr>
      </w:pP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 xml:space="preserve">Возможный риск реализации данной программы состоит: </w:t>
      </w:r>
    </w:p>
    <w:p w:rsidR="00F8507F" w:rsidRPr="0026276F" w:rsidRDefault="00F8507F" w:rsidP="00F8507F">
      <w:pPr>
        <w:suppressAutoHyphens/>
        <w:spacing w:after="0" w:line="240" w:lineRule="auto"/>
        <w:ind w:firstLine="709"/>
        <w:rPr>
          <w:rFonts w:ascii="Times New Roman" w:hAnsi="Times New Roman"/>
          <w:sz w:val="28"/>
          <w:szCs w:val="28"/>
          <w:lang w:eastAsia="ar-SA"/>
        </w:rPr>
      </w:pPr>
      <w:r w:rsidRPr="0026276F">
        <w:rPr>
          <w:rFonts w:ascii="Times New Roman" w:hAnsi="Times New Roman"/>
          <w:sz w:val="28"/>
          <w:szCs w:val="28"/>
          <w:lang w:eastAsia="ar-SA"/>
        </w:rPr>
        <w:t>- финансирование запланированных мероприятий не в полном объеме;</w:t>
      </w:r>
    </w:p>
    <w:p w:rsidR="00F8507F" w:rsidRPr="0026276F" w:rsidRDefault="00F8507F" w:rsidP="00F8507F">
      <w:pPr>
        <w:suppressAutoHyphens/>
        <w:spacing w:after="0" w:line="240" w:lineRule="auto"/>
        <w:ind w:firstLine="709"/>
        <w:rPr>
          <w:rFonts w:ascii="Times New Roman" w:hAnsi="Times New Roman"/>
          <w:sz w:val="28"/>
          <w:szCs w:val="28"/>
          <w:lang w:eastAsia="ar-SA"/>
        </w:rPr>
      </w:pPr>
      <w:r w:rsidRPr="0026276F">
        <w:rPr>
          <w:rFonts w:ascii="Times New Roman" w:hAnsi="Times New Roman"/>
          <w:sz w:val="28"/>
          <w:szCs w:val="28"/>
          <w:lang w:eastAsia="ar-SA"/>
        </w:rPr>
        <w:t>- рост инфляции выше прогнозного уровня;</w:t>
      </w:r>
    </w:p>
    <w:p w:rsidR="00F8507F" w:rsidRPr="0026276F" w:rsidRDefault="00F8507F" w:rsidP="00F8507F">
      <w:pPr>
        <w:suppressAutoHyphens/>
        <w:spacing w:after="0" w:line="240" w:lineRule="auto"/>
        <w:ind w:firstLine="709"/>
        <w:rPr>
          <w:rFonts w:ascii="Times New Roman" w:hAnsi="Times New Roman"/>
          <w:sz w:val="28"/>
          <w:szCs w:val="28"/>
          <w:lang w:eastAsia="ar-SA"/>
        </w:rPr>
      </w:pPr>
      <w:r w:rsidRPr="0026276F">
        <w:rPr>
          <w:rFonts w:ascii="Times New Roman" w:hAnsi="Times New Roman"/>
          <w:sz w:val="28"/>
          <w:szCs w:val="28"/>
          <w:lang w:eastAsia="ar-SA"/>
        </w:rPr>
        <w:t>- форс – мажор обстоятельства.</w:t>
      </w:r>
    </w:p>
    <w:p w:rsidR="00F8507F" w:rsidRPr="0026276F" w:rsidRDefault="00F8507F" w:rsidP="00F8507F">
      <w:pPr>
        <w:suppressAutoHyphens/>
        <w:spacing w:after="0" w:line="240" w:lineRule="auto"/>
        <w:rPr>
          <w:rFonts w:ascii="Times New Roman" w:hAnsi="Times New Roman"/>
          <w:sz w:val="16"/>
          <w:szCs w:val="16"/>
          <w:lang w:eastAsia="ar-SA"/>
        </w:rPr>
      </w:pPr>
    </w:p>
    <w:p w:rsidR="00F8507F" w:rsidRPr="0026276F" w:rsidRDefault="00F8507F" w:rsidP="00F8507F">
      <w:pPr>
        <w:suppressAutoHyphens/>
        <w:spacing w:after="0" w:line="240" w:lineRule="auto"/>
        <w:jc w:val="center"/>
        <w:rPr>
          <w:rFonts w:ascii="Times New Roman" w:hAnsi="Times New Roman"/>
          <w:sz w:val="28"/>
          <w:szCs w:val="28"/>
          <w:lang w:eastAsia="ar-SA"/>
        </w:rPr>
      </w:pPr>
      <w:r w:rsidRPr="0026276F">
        <w:rPr>
          <w:rFonts w:ascii="Times New Roman" w:hAnsi="Times New Roman"/>
          <w:b/>
          <w:sz w:val="28"/>
          <w:szCs w:val="28"/>
          <w:lang w:eastAsia="ar-SA"/>
        </w:rPr>
        <w:t>9. Ресурсное обеспечение Подпрограммы</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Расчет потребности в ресурсах произведен с использованием нормативов и с учетом коэффициента удорожания. Общий объем финансов</w:t>
      </w:r>
      <w:r w:rsidR="0021172F" w:rsidRPr="0026276F">
        <w:rPr>
          <w:rFonts w:ascii="Times New Roman" w:hAnsi="Times New Roman"/>
          <w:sz w:val="28"/>
          <w:szCs w:val="28"/>
          <w:lang w:eastAsia="ar-SA"/>
        </w:rPr>
        <w:t>ого обеспечения Подпрограммы на</w:t>
      </w:r>
      <w:r w:rsidRPr="0026276F">
        <w:rPr>
          <w:rFonts w:ascii="Times New Roman" w:hAnsi="Times New Roman"/>
          <w:sz w:val="28"/>
          <w:szCs w:val="28"/>
          <w:lang w:eastAsia="ar-SA"/>
        </w:rPr>
        <w:t xml:space="preserve"> </w:t>
      </w:r>
      <w:r w:rsidR="00C47CD9" w:rsidRPr="0026276F">
        <w:rPr>
          <w:rFonts w:ascii="Times New Roman" w:hAnsi="Times New Roman"/>
          <w:sz w:val="28"/>
          <w:szCs w:val="28"/>
          <w:lang w:eastAsia="ar-SA"/>
        </w:rPr>
        <w:t>2017-2020  годы составит – 475,0</w:t>
      </w:r>
      <w:r w:rsidRPr="0026276F">
        <w:rPr>
          <w:rFonts w:ascii="Times New Roman" w:hAnsi="Times New Roman"/>
          <w:sz w:val="28"/>
          <w:szCs w:val="28"/>
          <w:lang w:eastAsia="ar-SA"/>
        </w:rPr>
        <w:t xml:space="preserve"> тыс. руб. </w:t>
      </w:r>
    </w:p>
    <w:p w:rsidR="00F8507F" w:rsidRPr="0026276F" w:rsidRDefault="00F8507F" w:rsidP="00F8507F">
      <w:pPr>
        <w:suppressAutoHyphens/>
        <w:spacing w:after="0" w:line="240" w:lineRule="auto"/>
        <w:ind w:firstLine="709"/>
        <w:jc w:val="both"/>
        <w:rPr>
          <w:rFonts w:ascii="Times New Roman" w:hAnsi="Times New Roman"/>
          <w:sz w:val="28"/>
          <w:szCs w:val="28"/>
          <w:lang w:eastAsia="ar-SA"/>
        </w:rPr>
      </w:pPr>
      <w:r w:rsidRPr="0026276F">
        <w:rPr>
          <w:rFonts w:ascii="Times New Roman" w:hAnsi="Times New Roman"/>
          <w:sz w:val="28"/>
          <w:szCs w:val="28"/>
          <w:lang w:eastAsia="ar-SA"/>
        </w:rPr>
        <w:t>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200,0 тыс. рублей; (прогнозно)</w:t>
      </w:r>
    </w:p>
    <w:p w:rsidR="00F8507F" w:rsidRPr="0026276F" w:rsidRDefault="00C47CD9"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250,0</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12,5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12,5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из них:</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местный бюджет (за счет средств районного</w:t>
      </w:r>
      <w:r w:rsidR="00C47CD9" w:rsidRPr="0026276F">
        <w:rPr>
          <w:rFonts w:ascii="Times New Roman" w:hAnsi="Times New Roman"/>
          <w:sz w:val="28"/>
          <w:szCs w:val="28"/>
          <w:lang w:eastAsia="ar-SA"/>
        </w:rPr>
        <w:t xml:space="preserve"> дорожного фонда (акцизы) – 475,0</w:t>
      </w:r>
      <w:r w:rsidRPr="0026276F">
        <w:rPr>
          <w:rFonts w:ascii="Times New Roman" w:hAnsi="Times New Roman"/>
          <w:sz w:val="28"/>
          <w:szCs w:val="28"/>
          <w:lang w:eastAsia="ar-SA"/>
        </w:rPr>
        <w:t xml:space="preserve"> тыс. рублей, 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200,0 тыс. рублей; (прогнозно)</w:t>
      </w:r>
    </w:p>
    <w:p w:rsidR="00F8507F" w:rsidRPr="0026276F" w:rsidRDefault="00C47CD9"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250,0</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12,5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12,5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областной бюджет –0,0 тыс. рублей, 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федеральный бюджет – 0,0 тыс. рублей, 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0,0 тыс. рублей; (прогнозно)</w:t>
      </w:r>
    </w:p>
    <w:p w:rsidR="00F8507F" w:rsidRPr="0026276F" w:rsidRDefault="0021172F" w:rsidP="00F8507F">
      <w:pPr>
        <w:suppressAutoHyphens/>
        <w:spacing w:after="0" w:line="240" w:lineRule="auto"/>
        <w:rPr>
          <w:sz w:val="24"/>
          <w:szCs w:val="24"/>
          <w:lang w:eastAsia="ar-SA"/>
        </w:rPr>
      </w:pPr>
      <w:r w:rsidRPr="0026276F">
        <w:rPr>
          <w:rFonts w:ascii="Times New Roman" w:hAnsi="Times New Roman"/>
          <w:sz w:val="28"/>
          <w:szCs w:val="28"/>
          <w:lang w:eastAsia="ar-SA"/>
        </w:rPr>
        <w:t>2020 год – 0,0 тыс. рублей;</w:t>
      </w:r>
      <w:r w:rsidR="00F8507F" w:rsidRPr="0026276F">
        <w:rPr>
          <w:rFonts w:ascii="Times New Roman" w:hAnsi="Times New Roman"/>
          <w:sz w:val="28"/>
          <w:szCs w:val="28"/>
          <w:lang w:eastAsia="ar-SA"/>
        </w:rPr>
        <w:t xml:space="preserve"> (прогнозно)</w:t>
      </w:r>
    </w:p>
    <w:p w:rsidR="000D0E80" w:rsidRDefault="000D0E80" w:rsidP="00B96403">
      <w:pPr>
        <w:widowControl w:val="0"/>
        <w:autoSpaceDE w:val="0"/>
        <w:autoSpaceDN w:val="0"/>
        <w:adjustRightInd w:val="0"/>
        <w:spacing w:after="0" w:line="240" w:lineRule="auto"/>
        <w:outlineLvl w:val="1"/>
        <w:rPr>
          <w:rFonts w:ascii="Times New Roman" w:eastAsia="Times New Roman" w:hAnsi="Times New Roman"/>
          <w:b/>
          <w:bCs/>
          <w:sz w:val="28"/>
          <w:szCs w:val="28"/>
          <w:lang w:eastAsia="ru-RU"/>
        </w:rPr>
      </w:pPr>
    </w:p>
    <w:p w:rsidR="00AE7985" w:rsidRDefault="00AE7985" w:rsidP="00B96403">
      <w:pPr>
        <w:widowControl w:val="0"/>
        <w:autoSpaceDE w:val="0"/>
        <w:autoSpaceDN w:val="0"/>
        <w:adjustRightInd w:val="0"/>
        <w:spacing w:after="0" w:line="240" w:lineRule="auto"/>
        <w:outlineLvl w:val="1"/>
        <w:rPr>
          <w:rFonts w:ascii="Times New Roman" w:eastAsia="Times New Roman" w:hAnsi="Times New Roman"/>
          <w:b/>
          <w:bCs/>
          <w:sz w:val="28"/>
          <w:szCs w:val="28"/>
          <w:lang w:eastAsia="ru-RU"/>
        </w:rPr>
      </w:pPr>
    </w:p>
    <w:p w:rsidR="00AE7985" w:rsidRPr="0026276F" w:rsidRDefault="00AE7985" w:rsidP="00B96403">
      <w:pPr>
        <w:widowControl w:val="0"/>
        <w:autoSpaceDE w:val="0"/>
        <w:autoSpaceDN w:val="0"/>
        <w:adjustRightInd w:val="0"/>
        <w:spacing w:after="0" w:line="240" w:lineRule="auto"/>
        <w:outlineLvl w:val="1"/>
        <w:rPr>
          <w:rFonts w:ascii="Times New Roman" w:eastAsia="Times New Roman" w:hAnsi="Times New Roman"/>
          <w:b/>
          <w:bCs/>
          <w:sz w:val="28"/>
          <w:szCs w:val="28"/>
          <w:lang w:eastAsia="ru-RU"/>
        </w:rPr>
      </w:pPr>
    </w:p>
    <w:p w:rsidR="00F8507F" w:rsidRPr="0026276F" w:rsidRDefault="00F8507F" w:rsidP="00F8507F">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26276F">
        <w:rPr>
          <w:rFonts w:ascii="Times New Roman" w:eastAsia="Times New Roman" w:hAnsi="Times New Roman"/>
          <w:b/>
          <w:bCs/>
          <w:sz w:val="28"/>
          <w:szCs w:val="28"/>
          <w:lang w:eastAsia="ru-RU"/>
        </w:rPr>
        <w:t>Подпрограмма 3</w:t>
      </w:r>
    </w:p>
    <w:p w:rsidR="00F8507F" w:rsidRPr="0026276F" w:rsidRDefault="00F8507F" w:rsidP="00F850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«Капитальный ремонт, ремонт и содержание автомобильных дорог местного значения в границах населенных пунктов муниципального образования»</w:t>
      </w:r>
    </w:p>
    <w:p w:rsidR="00F8507F" w:rsidRPr="0026276F" w:rsidRDefault="00F8507F" w:rsidP="00F8507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F8507F" w:rsidRPr="0026276F" w:rsidRDefault="00F8507F" w:rsidP="00F8507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26276F">
        <w:rPr>
          <w:rFonts w:ascii="Times New Roman" w:eastAsia="Times New Roman" w:hAnsi="Times New Roman"/>
          <w:b/>
          <w:bCs/>
          <w:sz w:val="28"/>
          <w:szCs w:val="28"/>
          <w:lang w:eastAsia="ru-RU"/>
        </w:rPr>
        <w:t>Паспорт подпрограммы</w:t>
      </w:r>
      <w:r w:rsidRPr="0026276F">
        <w:rPr>
          <w:rFonts w:ascii="Times New Roman" w:eastAsia="Times New Roman" w:hAnsi="Times New Roman"/>
          <w:b/>
          <w:bCs/>
          <w:sz w:val="24"/>
          <w:szCs w:val="24"/>
          <w:lang w:eastAsia="ru-RU"/>
        </w:rPr>
        <w:t xml:space="preserve">  </w:t>
      </w:r>
    </w:p>
    <w:p w:rsidR="00F8507F" w:rsidRPr="0026276F" w:rsidRDefault="00F8507F" w:rsidP="00F8507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2"/>
        <w:gridCol w:w="6155"/>
      </w:tblGrid>
      <w:tr w:rsidR="00F8507F" w:rsidRPr="0026276F" w:rsidTr="00F8507F">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Наименование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xml:space="preserve">«Капитальный ремонт, ремонт и содержание автомобильных дорог местного значения в границах населенных пунктов муниципального образования» (далее - подпрограмма) </w:t>
            </w:r>
          </w:p>
        </w:tc>
      </w:tr>
      <w:tr w:rsidR="00F8507F" w:rsidRPr="0026276F" w:rsidTr="00F8507F">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Ответственный исполнитель подпрограммы</w:t>
            </w:r>
          </w:p>
          <w:p w:rsidR="00F8507F" w:rsidRPr="0026276F" w:rsidRDefault="00F8507F" w:rsidP="00F8507F">
            <w:pPr>
              <w:suppressAutoHyphens/>
              <w:spacing w:after="0" w:line="240" w:lineRule="auto"/>
              <w:rPr>
                <w:rFonts w:ascii="Times New Roman" w:hAnsi="Times New Roman"/>
                <w:sz w:val="28"/>
                <w:szCs w:val="28"/>
                <w:lang w:eastAsia="ar-SA"/>
              </w:rPr>
            </w:pP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отдел по делам архитекту</w:t>
            </w:r>
            <w:r w:rsidR="0021172F" w:rsidRPr="0026276F">
              <w:rPr>
                <w:rFonts w:ascii="Times New Roman" w:hAnsi="Times New Roman"/>
                <w:sz w:val="28"/>
                <w:szCs w:val="28"/>
                <w:lang w:eastAsia="ar-SA"/>
              </w:rPr>
              <w:t>ры и капитального строительства</w:t>
            </w:r>
            <w:r w:rsidRPr="0026276F">
              <w:rPr>
                <w:rFonts w:ascii="Times New Roman" w:hAnsi="Times New Roman"/>
                <w:sz w:val="28"/>
                <w:szCs w:val="28"/>
                <w:lang w:eastAsia="ar-SA"/>
              </w:rPr>
              <w:t xml:space="preserve"> администрации Питерского муниципального района</w:t>
            </w:r>
          </w:p>
        </w:tc>
      </w:tr>
      <w:tr w:rsidR="00F8507F" w:rsidRPr="0026276F" w:rsidTr="00F8507F">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Соисполнитель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xml:space="preserve"> отсутствует</w:t>
            </w:r>
          </w:p>
        </w:tc>
      </w:tr>
      <w:tr w:rsidR="00F8507F" w:rsidRPr="0026276F" w:rsidTr="00F8507F">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xml:space="preserve"> Цель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color w:val="000000"/>
                <w:sz w:val="28"/>
                <w:szCs w:val="28"/>
                <w:lang w:eastAsia="ar-SA"/>
              </w:rPr>
              <w:t xml:space="preserve"> улучшение технического и эксплуатационного состояния автомобильных дорог</w:t>
            </w:r>
            <w:r w:rsidRPr="0026276F">
              <w:rPr>
                <w:rFonts w:ascii="Times New Roman" w:hAnsi="Times New Roman"/>
                <w:sz w:val="28"/>
                <w:szCs w:val="28"/>
                <w:lang w:eastAsia="ar-SA"/>
              </w:rPr>
              <w:t xml:space="preserve"> местного значения в границ</w:t>
            </w:r>
            <w:r w:rsidR="00E6193B" w:rsidRPr="0026276F">
              <w:rPr>
                <w:rFonts w:ascii="Times New Roman" w:hAnsi="Times New Roman"/>
                <w:sz w:val="28"/>
                <w:szCs w:val="28"/>
                <w:lang w:eastAsia="ar-SA"/>
              </w:rPr>
              <w:t>ах</w:t>
            </w:r>
            <w:r w:rsidRPr="0026276F">
              <w:rPr>
                <w:rFonts w:ascii="Times New Roman" w:hAnsi="Times New Roman"/>
                <w:sz w:val="28"/>
                <w:szCs w:val="28"/>
                <w:lang w:eastAsia="ar-SA"/>
              </w:rPr>
              <w:t xml:space="preserve"> населенных пунктов муниципального образования</w:t>
            </w:r>
          </w:p>
        </w:tc>
      </w:tr>
      <w:tr w:rsidR="00F8507F" w:rsidRPr="0026276F" w:rsidTr="00F8507F">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21172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xml:space="preserve">Задачи </w:t>
            </w:r>
            <w:r w:rsidR="00F8507F" w:rsidRPr="0026276F">
              <w:rPr>
                <w:rFonts w:ascii="Times New Roman" w:hAnsi="Times New Roman"/>
                <w:sz w:val="28"/>
                <w:szCs w:val="28"/>
                <w:lang w:eastAsia="ar-SA"/>
              </w:rPr>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color w:val="000000"/>
                <w:sz w:val="28"/>
                <w:szCs w:val="28"/>
                <w:lang w:eastAsia="ar-SA"/>
              </w:rPr>
              <w:t xml:space="preserve">содержание и ремонт дорожной сети  населенных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w:t>
            </w:r>
            <w:r w:rsidRPr="0026276F">
              <w:rPr>
                <w:rFonts w:ascii="Times New Roman" w:hAnsi="Times New Roman"/>
                <w:color w:val="000000"/>
                <w:sz w:val="28"/>
                <w:szCs w:val="28"/>
              </w:rPr>
              <w:t>обеспечение функционирования сети автомобильных дорог</w:t>
            </w:r>
          </w:p>
        </w:tc>
      </w:tr>
      <w:tr w:rsidR="00F8507F" w:rsidRPr="0026276F" w:rsidTr="00F8507F">
        <w:trPr>
          <w:trHeight w:val="1277"/>
        </w:trPr>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Ожидаемые конечные результаты реализации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jc w:val="both"/>
              <w:rPr>
                <w:rFonts w:ascii="Times New Roman" w:hAnsi="Times New Roman"/>
                <w:sz w:val="28"/>
                <w:szCs w:val="28"/>
                <w:lang w:eastAsia="ar-SA"/>
              </w:rPr>
            </w:pPr>
            <w:r w:rsidRPr="0026276F">
              <w:rPr>
                <w:rFonts w:ascii="Times New Roman" w:hAnsi="Times New Roman"/>
                <w:sz w:val="28"/>
                <w:szCs w:val="28"/>
                <w:lang w:eastAsia="ar-SA"/>
              </w:rPr>
              <w:t xml:space="preserve">повышение транспортной </w:t>
            </w:r>
            <w:r w:rsidR="0021172F" w:rsidRPr="0026276F">
              <w:rPr>
                <w:rFonts w:ascii="Times New Roman" w:hAnsi="Times New Roman"/>
                <w:sz w:val="28"/>
                <w:szCs w:val="28"/>
                <w:lang w:eastAsia="ar-SA"/>
              </w:rPr>
              <w:t>доступности сельских населенных</w:t>
            </w:r>
            <w:r w:rsidRPr="0026276F">
              <w:rPr>
                <w:rFonts w:ascii="Times New Roman" w:hAnsi="Times New Roman"/>
                <w:sz w:val="28"/>
                <w:szCs w:val="28"/>
                <w:lang w:eastAsia="ar-SA"/>
              </w:rPr>
              <w:t xml:space="preserve"> пунктов и технического уровня транспортной инфраструктуры Питерского района.</w:t>
            </w:r>
          </w:p>
        </w:tc>
      </w:tr>
      <w:tr w:rsidR="00F8507F" w:rsidRPr="0026276F" w:rsidTr="00F8507F">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Сроки и этапы реализации 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xml:space="preserve"> 2017-2020 годы                       </w:t>
            </w:r>
          </w:p>
        </w:tc>
      </w:tr>
      <w:tr w:rsidR="00F8507F" w:rsidRPr="0026276F" w:rsidTr="00F8507F">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21172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 xml:space="preserve">Объем </w:t>
            </w:r>
            <w:r w:rsidR="00F8507F" w:rsidRPr="0026276F">
              <w:rPr>
                <w:rFonts w:ascii="Times New Roman" w:hAnsi="Times New Roman"/>
                <w:sz w:val="28"/>
                <w:szCs w:val="28"/>
                <w:lang w:eastAsia="ar-SA"/>
              </w:rPr>
              <w:t>финансового обеспечения подпрограммы, в том числе по годам (в тыс. руб.)</w:t>
            </w: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Общий объем финансового обеспечения Подпрог</w:t>
            </w:r>
            <w:r w:rsidR="0021172F" w:rsidRPr="0026276F">
              <w:rPr>
                <w:rFonts w:ascii="Times New Roman" w:hAnsi="Times New Roman"/>
                <w:sz w:val="28"/>
                <w:szCs w:val="28"/>
                <w:lang w:eastAsia="ar-SA"/>
              </w:rPr>
              <w:t>раммы на 2017-2020</w:t>
            </w:r>
            <w:r w:rsidR="00C47CD9" w:rsidRPr="0026276F">
              <w:rPr>
                <w:rFonts w:ascii="Times New Roman" w:hAnsi="Times New Roman"/>
                <w:sz w:val="28"/>
                <w:szCs w:val="28"/>
                <w:lang w:eastAsia="ar-SA"/>
              </w:rPr>
              <w:t xml:space="preserve"> годы составит – 29667,984</w:t>
            </w:r>
            <w:r w:rsidRPr="0026276F">
              <w:rPr>
                <w:rFonts w:ascii="Times New Roman" w:hAnsi="Times New Roman"/>
                <w:sz w:val="28"/>
                <w:szCs w:val="28"/>
                <w:lang w:eastAsia="ar-SA"/>
              </w:rPr>
              <w:t xml:space="preserve"> тыс. руб. </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в том числе:</w:t>
            </w:r>
          </w:p>
          <w:p w:rsidR="00F8507F" w:rsidRPr="0026276F" w:rsidRDefault="0021172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2017год – 8821,5 тыс. рублей;</w:t>
            </w:r>
            <w:r w:rsidR="00F8507F" w:rsidRPr="0026276F">
              <w:rPr>
                <w:rFonts w:ascii="Times New Roman" w:hAnsi="Times New Roman"/>
                <w:sz w:val="28"/>
                <w:szCs w:val="28"/>
                <w:lang w:eastAsia="ar-SA"/>
              </w:rPr>
              <w:t xml:space="preserve"> (прогнозно)</w:t>
            </w:r>
          </w:p>
          <w:p w:rsidR="00F8507F" w:rsidRPr="0026276F" w:rsidRDefault="00C47CD9"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11340,884</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4742,8 тыс. рублей; (прогнозно)</w:t>
            </w:r>
          </w:p>
          <w:p w:rsidR="00F8507F" w:rsidRPr="0026276F" w:rsidRDefault="0021172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4762,8 тыс. рублей;</w:t>
            </w:r>
            <w:r w:rsidR="00F8507F" w:rsidRPr="0026276F">
              <w:rPr>
                <w:rFonts w:ascii="Times New Roman" w:hAnsi="Times New Roman"/>
                <w:sz w:val="28"/>
                <w:szCs w:val="28"/>
                <w:lang w:eastAsia="ar-SA"/>
              </w:rPr>
              <w:t xml:space="preserve">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из них:</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местн</w:t>
            </w:r>
            <w:r w:rsidR="0021172F" w:rsidRPr="0026276F">
              <w:rPr>
                <w:rFonts w:ascii="Times New Roman" w:hAnsi="Times New Roman"/>
                <w:sz w:val="28"/>
                <w:szCs w:val="28"/>
                <w:lang w:eastAsia="ar-SA"/>
              </w:rPr>
              <w:t xml:space="preserve">ый бюджет </w:t>
            </w:r>
            <w:r w:rsidRPr="0026276F">
              <w:rPr>
                <w:rFonts w:ascii="Times New Roman" w:hAnsi="Times New Roman"/>
                <w:sz w:val="28"/>
                <w:szCs w:val="28"/>
                <w:lang w:eastAsia="ar-SA"/>
              </w:rPr>
              <w:t>(за счет средств районного дор</w:t>
            </w:r>
            <w:r w:rsidR="00C47CD9" w:rsidRPr="0026276F">
              <w:rPr>
                <w:rFonts w:ascii="Times New Roman" w:hAnsi="Times New Roman"/>
                <w:sz w:val="28"/>
                <w:szCs w:val="28"/>
                <w:lang w:eastAsia="ar-SA"/>
              </w:rPr>
              <w:t>ожного фонда (акцизы)) – 22769,984</w:t>
            </w:r>
            <w:r w:rsidRPr="0026276F">
              <w:rPr>
                <w:rFonts w:ascii="Times New Roman" w:hAnsi="Times New Roman"/>
                <w:sz w:val="28"/>
                <w:szCs w:val="28"/>
                <w:lang w:eastAsia="ar-SA"/>
              </w:rPr>
              <w:t xml:space="preserve"> тыс. руб. </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4942,1 тыс. рублей; (прогнозно)</w:t>
            </w:r>
          </w:p>
          <w:p w:rsidR="00F8507F" w:rsidRPr="0026276F" w:rsidRDefault="00C47CD9"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8322,284</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4742,8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4762,8 тыс.рублей;</w:t>
            </w:r>
            <w:r w:rsidR="0021172F" w:rsidRPr="0026276F">
              <w:rPr>
                <w:rFonts w:ascii="Times New Roman" w:hAnsi="Times New Roman"/>
                <w:sz w:val="28"/>
                <w:szCs w:val="28"/>
                <w:lang w:eastAsia="ar-SA"/>
              </w:rPr>
              <w:t xml:space="preserve"> (прогнозно областной бюджет – </w:t>
            </w:r>
            <w:r w:rsidR="00783A54" w:rsidRPr="0026276F">
              <w:rPr>
                <w:rFonts w:ascii="Times New Roman" w:hAnsi="Times New Roman"/>
                <w:sz w:val="28"/>
                <w:szCs w:val="28"/>
                <w:lang w:eastAsia="ar-SA"/>
              </w:rPr>
              <w:t>8398,1</w:t>
            </w:r>
            <w:r w:rsidRPr="0026276F">
              <w:rPr>
                <w:rFonts w:ascii="Times New Roman" w:hAnsi="Times New Roman"/>
                <w:sz w:val="28"/>
                <w:szCs w:val="28"/>
                <w:lang w:eastAsia="ar-SA"/>
              </w:rPr>
              <w:t xml:space="preserve"> тыс. рублей, 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3879,5 тыс. рублей; (прогнозно)</w:t>
            </w:r>
          </w:p>
          <w:p w:rsidR="00F8507F" w:rsidRPr="0026276F" w:rsidRDefault="00C47CD9"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w:t>
            </w:r>
            <w:r w:rsidR="00783A54" w:rsidRPr="0026276F">
              <w:rPr>
                <w:rFonts w:ascii="Times New Roman" w:hAnsi="Times New Roman"/>
                <w:sz w:val="28"/>
                <w:szCs w:val="28"/>
                <w:lang w:eastAsia="ar-SA"/>
              </w:rPr>
              <w:t>8 год – 4518,6</w:t>
            </w:r>
            <w:r w:rsidR="00F8507F" w:rsidRPr="0026276F">
              <w:rPr>
                <w:rFonts w:ascii="Times New Roman" w:hAnsi="Times New Roman"/>
                <w:sz w:val="28"/>
                <w:szCs w:val="28"/>
                <w:lang w:eastAsia="ar-SA"/>
              </w:rPr>
              <w:t xml:space="preserve">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2020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федеральный бюджет – 0,0 тыс. рублей, в том числе:</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2017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2018 год – 0,0 тыс. рублей; (прогнозно)</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2019 год – 0,0 тыс. рублей; (прогнозно)</w:t>
            </w:r>
          </w:p>
          <w:p w:rsidR="00F8507F" w:rsidRPr="0026276F" w:rsidRDefault="00F8507F" w:rsidP="00F8507F">
            <w:pPr>
              <w:suppressAutoHyphens/>
              <w:spacing w:after="0" w:line="240" w:lineRule="auto"/>
              <w:rPr>
                <w:rFonts w:ascii="Times New Roman" w:hAnsi="Times New Roman"/>
                <w:color w:val="FF0000"/>
                <w:sz w:val="28"/>
                <w:szCs w:val="28"/>
                <w:lang w:eastAsia="ar-SA"/>
              </w:rPr>
            </w:pPr>
            <w:r w:rsidRPr="0026276F">
              <w:rPr>
                <w:rFonts w:ascii="Times New Roman" w:hAnsi="Times New Roman"/>
                <w:sz w:val="28"/>
                <w:szCs w:val="28"/>
                <w:lang w:eastAsia="ar-SA"/>
              </w:rPr>
              <w:t>2020 год – 0,0 тыс. рублей; (прогнозно)</w:t>
            </w:r>
          </w:p>
        </w:tc>
      </w:tr>
      <w:tr w:rsidR="00F8507F" w:rsidRPr="0026276F" w:rsidTr="00F8507F">
        <w:tc>
          <w:tcPr>
            <w:tcW w:w="3592"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sz w:val="28"/>
                <w:szCs w:val="28"/>
                <w:lang w:eastAsia="ar-SA"/>
              </w:rPr>
              <w:t>Целевые показатели подпрограммы (индикаторы)</w:t>
            </w:r>
          </w:p>
        </w:tc>
        <w:tc>
          <w:tcPr>
            <w:tcW w:w="6155" w:type="dxa"/>
            <w:tcBorders>
              <w:top w:val="single" w:sz="4" w:space="0" w:color="000000"/>
              <w:left w:val="single" w:sz="4" w:space="0" w:color="000000"/>
              <w:bottom w:val="single" w:sz="4" w:space="0" w:color="000000"/>
              <w:right w:val="single" w:sz="4" w:space="0" w:color="000000"/>
            </w:tcBorders>
          </w:tcPr>
          <w:p w:rsidR="00F8507F" w:rsidRPr="0026276F" w:rsidRDefault="00F8507F" w:rsidP="00F8507F">
            <w:pPr>
              <w:suppressAutoHyphens/>
              <w:spacing w:after="0" w:line="240" w:lineRule="auto"/>
              <w:rPr>
                <w:rFonts w:ascii="Times New Roman" w:hAnsi="Times New Roman"/>
                <w:color w:val="000000"/>
                <w:sz w:val="28"/>
                <w:szCs w:val="28"/>
                <w:lang w:eastAsia="ar-SA"/>
              </w:rPr>
            </w:pPr>
            <w:r w:rsidRPr="0026276F">
              <w:rPr>
                <w:rFonts w:ascii="Times New Roman" w:hAnsi="Times New Roman"/>
                <w:color w:val="000000"/>
                <w:sz w:val="28"/>
                <w:szCs w:val="28"/>
                <w:lang w:eastAsia="ar-SA"/>
              </w:rPr>
              <w:t xml:space="preserve"> улучшение технического состояния дорожной сети Питерского муниципального района;</w:t>
            </w:r>
          </w:p>
          <w:p w:rsidR="00F8507F" w:rsidRPr="0026276F" w:rsidRDefault="00F8507F" w:rsidP="00F8507F">
            <w:pPr>
              <w:suppressAutoHyphens/>
              <w:spacing w:after="0" w:line="240" w:lineRule="auto"/>
              <w:rPr>
                <w:rFonts w:ascii="Times New Roman" w:hAnsi="Times New Roman"/>
                <w:sz w:val="28"/>
                <w:szCs w:val="28"/>
                <w:lang w:eastAsia="ar-SA"/>
              </w:rPr>
            </w:pPr>
            <w:r w:rsidRPr="0026276F">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района.  </w:t>
            </w:r>
          </w:p>
        </w:tc>
      </w:tr>
    </w:tbl>
    <w:p w:rsidR="00F8507F" w:rsidRPr="0026276F" w:rsidRDefault="00F8507F" w:rsidP="00F8507F">
      <w:pPr>
        <w:suppressAutoHyphens/>
        <w:spacing w:after="0" w:line="240" w:lineRule="auto"/>
        <w:jc w:val="center"/>
        <w:rPr>
          <w:rFonts w:ascii="Times New Roman" w:hAnsi="Times New Roman"/>
          <w:sz w:val="28"/>
          <w:szCs w:val="28"/>
          <w:lang w:eastAsia="ar-SA"/>
        </w:rPr>
      </w:pPr>
    </w:p>
    <w:p w:rsidR="00F8507F" w:rsidRPr="0026276F" w:rsidRDefault="00F8507F" w:rsidP="00F8507F">
      <w:pPr>
        <w:suppressAutoHyphens/>
        <w:spacing w:after="0" w:line="240" w:lineRule="auto"/>
        <w:jc w:val="center"/>
        <w:rPr>
          <w:rFonts w:ascii="Times New Roman" w:hAnsi="Times New Roman"/>
          <w:b/>
          <w:sz w:val="28"/>
          <w:szCs w:val="28"/>
          <w:lang w:eastAsia="ar-SA"/>
        </w:rPr>
      </w:pPr>
      <w:r w:rsidRPr="0026276F">
        <w:rPr>
          <w:rFonts w:ascii="Times New Roman" w:hAnsi="Times New Roman"/>
          <w:b/>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F8507F" w:rsidRPr="0026276F" w:rsidRDefault="00F8507F" w:rsidP="00F8507F">
      <w:pPr>
        <w:suppressAutoHyphens/>
        <w:spacing w:after="0" w:line="240" w:lineRule="auto"/>
        <w:jc w:val="center"/>
        <w:rPr>
          <w:rFonts w:ascii="Times New Roman" w:hAnsi="Times New Roman"/>
          <w:sz w:val="28"/>
          <w:szCs w:val="28"/>
          <w:lang w:eastAsia="ar-SA"/>
        </w:rPr>
      </w:pP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Питерский муниципальный район состоит из восьми сельских муниципальных образований, объединенных общей территорией. В состав Питерского района входят 43 населенных пунктов. </w:t>
      </w: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Общая протяженность муниципальных дорог в муниципальных образованиях составляет 143,35 км, в т.ч.</w:t>
      </w: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812"/>
        <w:gridCol w:w="2976"/>
      </w:tblGrid>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п/п</w:t>
            </w:r>
          </w:p>
        </w:tc>
        <w:tc>
          <w:tcPr>
            <w:tcW w:w="5812"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Наименование муниципальных образований района</w:t>
            </w:r>
          </w:p>
        </w:tc>
        <w:tc>
          <w:tcPr>
            <w:tcW w:w="2976" w:type="dxa"/>
          </w:tcPr>
          <w:p w:rsidR="00F8507F" w:rsidRPr="0026276F" w:rsidRDefault="00F8507F" w:rsidP="00F8507F">
            <w:pPr>
              <w:widowControl w:val="0"/>
              <w:autoSpaceDE w:val="0"/>
              <w:autoSpaceDN w:val="0"/>
              <w:adjustRightInd w:val="0"/>
              <w:spacing w:after="0" w:line="240" w:lineRule="auto"/>
              <w:ind w:firstLine="423"/>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Протяженность дорог, км.</w:t>
            </w:r>
          </w:p>
        </w:tc>
      </w:tr>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w:t>
            </w:r>
          </w:p>
        </w:tc>
        <w:tc>
          <w:tcPr>
            <w:tcW w:w="58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Агафоновское МО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w:t>
            </w:r>
          </w:p>
        </w:tc>
        <w:tc>
          <w:tcPr>
            <w:tcW w:w="58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Алексашкинское МО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14,9</w:t>
            </w:r>
          </w:p>
        </w:tc>
      </w:tr>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3</w:t>
            </w:r>
          </w:p>
        </w:tc>
        <w:tc>
          <w:tcPr>
            <w:tcW w:w="58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Малоузенское МО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16,25</w:t>
            </w:r>
          </w:p>
        </w:tc>
      </w:tr>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4</w:t>
            </w:r>
          </w:p>
        </w:tc>
        <w:tc>
          <w:tcPr>
            <w:tcW w:w="58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Мироновское МО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23,4</w:t>
            </w:r>
          </w:p>
        </w:tc>
      </w:tr>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5</w:t>
            </w:r>
          </w:p>
        </w:tc>
        <w:tc>
          <w:tcPr>
            <w:tcW w:w="58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Нивское МО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8,4</w:t>
            </w:r>
          </w:p>
        </w:tc>
      </w:tr>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6</w:t>
            </w:r>
          </w:p>
        </w:tc>
        <w:tc>
          <w:tcPr>
            <w:tcW w:w="58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Новотульское МО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27,7</w:t>
            </w:r>
          </w:p>
        </w:tc>
      </w:tr>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7</w:t>
            </w:r>
          </w:p>
        </w:tc>
        <w:tc>
          <w:tcPr>
            <w:tcW w:w="58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Орошаемое МО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7,5</w:t>
            </w:r>
          </w:p>
        </w:tc>
      </w:tr>
      <w:tr w:rsidR="00F8507F" w:rsidRPr="0026276F" w:rsidTr="00F8507F">
        <w:tc>
          <w:tcPr>
            <w:tcW w:w="851" w:type="dxa"/>
          </w:tcPr>
          <w:p w:rsidR="00F8507F" w:rsidRPr="0026276F" w:rsidRDefault="00F8507F" w:rsidP="00717B5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8</w:t>
            </w:r>
          </w:p>
        </w:tc>
        <w:tc>
          <w:tcPr>
            <w:tcW w:w="58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Питерское МО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vertAlign w:val="superscript"/>
                <w:lang w:eastAsia="ru-RU"/>
              </w:rPr>
            </w:pPr>
            <w:r w:rsidRPr="0026276F">
              <w:rPr>
                <w:rFonts w:ascii="Times New Roman" w:eastAsia="Times New Roman" w:hAnsi="Times New Roman"/>
                <w:sz w:val="28"/>
                <w:szCs w:val="28"/>
                <w:lang w:eastAsia="ru-RU"/>
              </w:rPr>
              <w:t>30,0</w:t>
            </w:r>
          </w:p>
        </w:tc>
      </w:tr>
      <w:tr w:rsidR="00F8507F" w:rsidRPr="0026276F" w:rsidTr="00F8507F">
        <w:tc>
          <w:tcPr>
            <w:tcW w:w="6663" w:type="dxa"/>
            <w:gridSpan w:val="2"/>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Всего:</w:t>
            </w:r>
          </w:p>
        </w:tc>
        <w:tc>
          <w:tcPr>
            <w:tcW w:w="2976"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143,35</w:t>
            </w:r>
          </w:p>
        </w:tc>
      </w:tr>
    </w:tbl>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Дороги на территории муниципальных образований, как с асфальтным покрытием, так и с грунтовым покрытием. Техническое состояние муниципальных автомобильных дорог можно расценивать как неудовлетворительное, развитие дорожной сети не соответствует автомобилизации поселения,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Значительное внимание в транспортной системе поселения необходимо</w:t>
      </w:r>
      <w:r w:rsidRPr="0026276F">
        <w:rPr>
          <w:rFonts w:ascii="Arial" w:eastAsia="Times New Roman" w:hAnsi="Arial" w:cs="Arial"/>
          <w:sz w:val="28"/>
          <w:szCs w:val="28"/>
          <w:lang w:eastAsia="ru-RU"/>
        </w:rPr>
        <w:t xml:space="preserve"> </w:t>
      </w:r>
      <w:r w:rsidRPr="0026276F">
        <w:rPr>
          <w:rFonts w:ascii="Times New Roman" w:eastAsia="Times New Roman" w:hAnsi="Times New Roman"/>
          <w:sz w:val="28"/>
          <w:szCs w:val="28"/>
          <w:lang w:eastAsia="ru-RU"/>
        </w:rPr>
        <w:t>уделять развитию дорожного хозяйства и обеспечению безопасности дорожного движения.</w:t>
      </w: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 увеличением уров</w:t>
      </w:r>
      <w:r w:rsidR="0021172F" w:rsidRPr="0026276F">
        <w:rPr>
          <w:rFonts w:ascii="Times New Roman" w:eastAsia="Times New Roman" w:hAnsi="Times New Roman"/>
          <w:sz w:val="28"/>
          <w:szCs w:val="28"/>
          <w:lang w:eastAsia="ru-RU"/>
        </w:rPr>
        <w:t>ня автомобилизации и включением</w:t>
      </w:r>
      <w:r w:rsidRPr="0026276F">
        <w:rPr>
          <w:rFonts w:ascii="Times New Roman" w:eastAsia="Times New Roman" w:hAnsi="Times New Roman"/>
          <w:sz w:val="28"/>
          <w:szCs w:val="28"/>
          <w:lang w:eastAsia="ru-RU"/>
        </w:rPr>
        <w:t xml:space="preserve"> все большего 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F8507F" w:rsidRPr="0026276F" w:rsidRDefault="00F8507F" w:rsidP="00F8507F">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sz w:val="16"/>
          <w:szCs w:val="16"/>
          <w:lang w:eastAsia="ru-RU"/>
        </w:rPr>
      </w:pPr>
    </w:p>
    <w:p w:rsidR="00F8507F" w:rsidRPr="0026276F" w:rsidRDefault="00F8507F" w:rsidP="00F8507F">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b/>
          <w:color w:val="000000"/>
          <w:sz w:val="28"/>
          <w:szCs w:val="28"/>
          <w:lang w:eastAsia="ru-RU"/>
        </w:rPr>
      </w:pPr>
      <w:r w:rsidRPr="0026276F">
        <w:rPr>
          <w:rFonts w:ascii="Times New Roman" w:eastAsia="Times New Roman" w:hAnsi="Times New Roman"/>
          <w:b/>
          <w:sz w:val="28"/>
          <w:szCs w:val="28"/>
          <w:lang w:eastAsia="ru-RU"/>
        </w:rPr>
        <w:t>2. Основные цели и задачи подпрограммы,</w:t>
      </w:r>
      <w:r w:rsidRPr="0026276F">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F8507F" w:rsidRPr="0026276F" w:rsidRDefault="00F8507F" w:rsidP="00F8507F">
      <w:pPr>
        <w:widowControl w:val="0"/>
        <w:shd w:val="clear" w:color="auto" w:fill="F9FCFF"/>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26276F" w:rsidRDefault="00F8507F" w:rsidP="00F8507F">
      <w:pPr>
        <w:widowControl w:val="0"/>
        <w:shd w:val="clear" w:color="auto" w:fill="F9FC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w:t>
      </w:r>
      <w:r w:rsidRPr="0026276F">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26276F">
        <w:rPr>
          <w:rFonts w:ascii="Times New Roman" w:eastAsia="Times New Roman" w:hAnsi="Times New Roman"/>
          <w:sz w:val="28"/>
          <w:szCs w:val="28"/>
          <w:lang w:eastAsia="ru-RU"/>
        </w:rPr>
        <w:t xml:space="preserve"> местного значения в границ</w:t>
      </w:r>
      <w:r w:rsidR="00B96403" w:rsidRPr="0026276F">
        <w:rPr>
          <w:rFonts w:ascii="Times New Roman" w:eastAsia="Times New Roman" w:hAnsi="Times New Roman"/>
          <w:sz w:val="28"/>
          <w:szCs w:val="28"/>
          <w:lang w:eastAsia="ru-RU"/>
        </w:rPr>
        <w:t>ах</w:t>
      </w:r>
      <w:r w:rsidRPr="0026276F">
        <w:rPr>
          <w:rFonts w:ascii="Times New Roman" w:eastAsia="Times New Roman" w:hAnsi="Times New Roman"/>
          <w:sz w:val="28"/>
          <w:szCs w:val="28"/>
          <w:lang w:eastAsia="ru-RU"/>
        </w:rPr>
        <w:t xml:space="preserve"> населенных пунктов муниципальных образований Питерского района</w:t>
      </w:r>
      <w:r w:rsidRPr="0026276F">
        <w:rPr>
          <w:rFonts w:ascii="Times New Roman" w:eastAsia="Times New Roman" w:hAnsi="Times New Roman"/>
          <w:color w:val="000000"/>
          <w:sz w:val="28"/>
          <w:szCs w:val="28"/>
          <w:lang w:eastAsia="ru-RU"/>
        </w:rPr>
        <w:t>, повышение качества содержания дорог.</w:t>
      </w:r>
    </w:p>
    <w:p w:rsidR="00F8507F" w:rsidRPr="0026276F" w:rsidRDefault="00F8507F" w:rsidP="00F8507F">
      <w:pPr>
        <w:widowControl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26276F">
        <w:rPr>
          <w:rFonts w:ascii="Times New Roman" w:eastAsia="Times New Roman" w:hAnsi="Times New Roman"/>
          <w:color w:val="000000"/>
          <w:sz w:val="28"/>
          <w:szCs w:val="28"/>
          <w:lang w:eastAsia="ru-RU"/>
        </w:rPr>
        <w:t>Основными задачами является содержание и ремонт дорожной сети муниципальных образований Питерского района, ее обустройство в соответствие с требованиями обеспечения бе</w:t>
      </w:r>
      <w:r w:rsidR="0021172F" w:rsidRPr="0026276F">
        <w:rPr>
          <w:rFonts w:ascii="Times New Roman" w:eastAsia="Times New Roman" w:hAnsi="Times New Roman"/>
          <w:color w:val="000000"/>
          <w:sz w:val="28"/>
          <w:szCs w:val="28"/>
          <w:lang w:eastAsia="ru-RU"/>
        </w:rPr>
        <w:t xml:space="preserve">зопасности дорожного движения, </w:t>
      </w:r>
      <w:r w:rsidRPr="0026276F">
        <w:rPr>
          <w:rFonts w:ascii="Times New Roman" w:hAnsi="Times New Roman"/>
          <w:color w:val="000000"/>
          <w:sz w:val="28"/>
          <w:szCs w:val="28"/>
        </w:rPr>
        <w:t>обеспечение функционирования сети автомобильных дорог.</w:t>
      </w:r>
    </w:p>
    <w:p w:rsidR="00F8507F" w:rsidRPr="0026276F" w:rsidRDefault="00F8507F" w:rsidP="00F8507F">
      <w:pPr>
        <w:snapToGri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Сведения о целевых показателях</w:t>
      </w:r>
      <w:r w:rsidR="0021172F" w:rsidRPr="0026276F">
        <w:rPr>
          <w:rFonts w:ascii="Times New Roman" w:eastAsia="Times New Roman" w:hAnsi="Times New Roman"/>
          <w:sz w:val="28"/>
          <w:szCs w:val="28"/>
          <w:lang w:eastAsia="ru-RU"/>
        </w:rPr>
        <w:t xml:space="preserve"> приведены в приложении № 1 </w:t>
      </w:r>
      <w:r w:rsidR="0021172F" w:rsidRPr="0026276F">
        <w:rPr>
          <w:rFonts w:ascii="Times New Roman" w:eastAsia="Times New Roman" w:hAnsi="Times New Roman"/>
          <w:sz w:val="28"/>
          <w:szCs w:val="28"/>
          <w:lang w:eastAsia="ru-RU"/>
        </w:rPr>
        <w:br/>
        <w:t xml:space="preserve">к </w:t>
      </w:r>
      <w:r w:rsidRPr="0026276F">
        <w:rPr>
          <w:rFonts w:ascii="Times New Roman" w:eastAsia="Times New Roman" w:hAnsi="Times New Roman"/>
          <w:sz w:val="28"/>
          <w:szCs w:val="28"/>
          <w:lang w:eastAsia="ru-RU"/>
        </w:rPr>
        <w:t>муниципальной программе.</w:t>
      </w:r>
    </w:p>
    <w:p w:rsidR="00F8507F" w:rsidRPr="0026276F" w:rsidRDefault="00F8507F" w:rsidP="00F8507F">
      <w:pPr>
        <w:snapToGri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Реализация подпрограммы позволит достичь следующих результатов: </w:t>
      </w:r>
    </w:p>
    <w:p w:rsidR="00F8507F" w:rsidRPr="0026276F" w:rsidRDefault="00F8507F" w:rsidP="00F8507F">
      <w:pPr>
        <w:snapToGri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повышение транспортной </w:t>
      </w:r>
      <w:r w:rsidR="0021172F" w:rsidRPr="0026276F">
        <w:rPr>
          <w:rFonts w:ascii="Times New Roman" w:eastAsia="Times New Roman" w:hAnsi="Times New Roman"/>
          <w:sz w:val="28"/>
          <w:szCs w:val="28"/>
          <w:lang w:eastAsia="ru-RU"/>
        </w:rPr>
        <w:t>доступности сельских населенных</w:t>
      </w:r>
      <w:r w:rsidRPr="0026276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F8507F" w:rsidRPr="0026276F" w:rsidRDefault="00F8507F" w:rsidP="00F8507F">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Срок реализации подпрограммы 2017-2020 годы.</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Arial" w:eastAsia="Times New Roman" w:hAnsi="Arial" w:cs="Arial"/>
          <w:color w:val="000000"/>
          <w:sz w:val="28"/>
          <w:szCs w:val="28"/>
          <w:lang w:eastAsia="ru-RU"/>
        </w:rPr>
      </w:pPr>
    </w:p>
    <w:p w:rsidR="00F8507F" w:rsidRPr="0026276F" w:rsidRDefault="00F8507F" w:rsidP="00F8507F">
      <w:pPr>
        <w:autoSpaceDE w:val="0"/>
        <w:autoSpaceDN w:val="0"/>
        <w:adjustRightInd w:val="0"/>
        <w:spacing w:after="0" w:line="216" w:lineRule="auto"/>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3. Характеристика основных мероприятий подпрограммы</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18"/>
          <w:szCs w:val="18"/>
          <w:lang w:eastAsia="ru-RU"/>
        </w:rPr>
      </w:pPr>
      <w:r w:rsidRPr="0026276F">
        <w:rPr>
          <w:rFonts w:ascii="Times New Roman" w:eastAsia="Times New Roman" w:hAnsi="Times New Roman"/>
          <w:sz w:val="18"/>
          <w:szCs w:val="18"/>
          <w:lang w:eastAsia="ru-RU"/>
        </w:rPr>
        <w:t xml:space="preserve"> </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 систему мероприятий по реализации подпрограммы включены:</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анализ существующего состояния дел по обеспечению обустройства, ремонта;</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F8507F" w:rsidRPr="0026276F" w:rsidRDefault="0021172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муниципальный контроль</w:t>
      </w:r>
      <w:r w:rsidR="00F8507F" w:rsidRPr="0026276F">
        <w:rPr>
          <w:rFonts w:ascii="Times New Roman" w:eastAsia="Times New Roman" w:hAnsi="Times New Roman"/>
          <w:sz w:val="28"/>
          <w:szCs w:val="28"/>
          <w:lang w:eastAsia="ru-RU"/>
        </w:rPr>
        <w:t xml:space="preserve"> обеспечения сохранности автомобильных дорог местного значения;</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развитие дорожной сети Питерского муниципального района;</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разработка основных направлений инвестиционной политики в области развития автомобильных дорог местного значения;</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осуществление дорожной деятельности в отношении автомобильных дорог местного значения;</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обеспечение безопасности дорожного движения;</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выполнение мероприятий программы развития села, по развитию дорожной сети в сельской местности;</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разработка технической документации на автодороги Питерского</w:t>
      </w:r>
    </w:p>
    <w:p w:rsidR="00F8507F" w:rsidRPr="0026276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муниципального района.</w:t>
      </w:r>
    </w:p>
    <w:p w:rsidR="00F8507F" w:rsidRPr="0026276F" w:rsidRDefault="00F8507F" w:rsidP="00F8507F">
      <w:pPr>
        <w:snapToGrid w:val="0"/>
        <w:spacing w:after="0" w:line="245"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Сведения об основных мероприятиях подпрограмм</w:t>
      </w:r>
      <w:r w:rsidR="0021172F" w:rsidRPr="0026276F">
        <w:rPr>
          <w:rFonts w:ascii="Times New Roman" w:eastAsia="Times New Roman" w:hAnsi="Times New Roman"/>
          <w:sz w:val="28"/>
          <w:szCs w:val="28"/>
          <w:lang w:eastAsia="ru-RU"/>
        </w:rPr>
        <w:t xml:space="preserve">ы приведены в приложении № 2 к </w:t>
      </w:r>
      <w:r w:rsidRPr="0026276F">
        <w:rPr>
          <w:rFonts w:ascii="Times New Roman" w:eastAsia="Times New Roman" w:hAnsi="Times New Roman"/>
          <w:sz w:val="28"/>
          <w:szCs w:val="28"/>
          <w:lang w:eastAsia="ru-RU"/>
        </w:rPr>
        <w:t>муниципальной программе.</w:t>
      </w:r>
    </w:p>
    <w:p w:rsidR="00F8507F" w:rsidRPr="0026276F" w:rsidRDefault="00F8507F" w:rsidP="00B96403">
      <w:pPr>
        <w:snapToGrid w:val="0"/>
        <w:spacing w:after="0" w:line="240" w:lineRule="auto"/>
        <w:rPr>
          <w:rFonts w:ascii="Times New Roman" w:eastAsia="Times New Roman" w:hAnsi="Times New Roman"/>
          <w:b/>
          <w:bCs/>
          <w:sz w:val="28"/>
          <w:szCs w:val="28"/>
          <w:lang w:eastAsia="ru-RU"/>
        </w:rPr>
      </w:pPr>
    </w:p>
    <w:p w:rsidR="00F8507F" w:rsidRPr="0026276F" w:rsidRDefault="00F8507F" w:rsidP="00F8507F">
      <w:pPr>
        <w:widowControl w:val="0"/>
        <w:autoSpaceDE w:val="0"/>
        <w:autoSpaceDN w:val="0"/>
        <w:adjustRightInd w:val="0"/>
        <w:spacing w:after="0" w:line="216" w:lineRule="auto"/>
        <w:ind w:firstLine="720"/>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4. Объем финансового обеспечения, необходимого для реализации подпрограммы</w:t>
      </w:r>
    </w:p>
    <w:p w:rsidR="00F8507F" w:rsidRPr="0026276F" w:rsidRDefault="00F8507F" w:rsidP="00F8507F">
      <w:pPr>
        <w:autoSpaceDE w:val="0"/>
        <w:autoSpaceDN w:val="0"/>
        <w:adjustRightInd w:val="0"/>
        <w:spacing w:after="0" w:line="240" w:lineRule="auto"/>
        <w:ind w:firstLine="680"/>
        <w:jc w:val="both"/>
        <w:rPr>
          <w:rFonts w:ascii="Times New Roman" w:eastAsia="Times New Roman" w:hAnsi="Times New Roman"/>
          <w:sz w:val="16"/>
          <w:szCs w:val="16"/>
          <w:lang w:eastAsia="ru-RU"/>
        </w:rPr>
      </w:pPr>
    </w:p>
    <w:p w:rsidR="00F8507F" w:rsidRPr="0026276F" w:rsidRDefault="00F8507F" w:rsidP="00F8507F">
      <w:pPr>
        <w:autoSpaceDE w:val="0"/>
        <w:autoSpaceDN w:val="0"/>
        <w:adjustRightInd w:val="0"/>
        <w:spacing w:after="0" w:line="240" w:lineRule="auto"/>
        <w:ind w:firstLine="68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Общая сумма нормативных затрат на 2017-2020 гг. составит 20176,2 тыс. руб. Ист</w:t>
      </w:r>
      <w:r w:rsidR="0021172F" w:rsidRPr="0026276F">
        <w:rPr>
          <w:rFonts w:ascii="Times New Roman" w:eastAsia="Times New Roman" w:hAnsi="Times New Roman"/>
          <w:sz w:val="28"/>
          <w:szCs w:val="28"/>
          <w:lang w:eastAsia="ru-RU"/>
        </w:rPr>
        <w:t xml:space="preserve">очник финансирования программы </w:t>
      </w:r>
      <w:r w:rsidRPr="0026276F">
        <w:rPr>
          <w:rFonts w:ascii="Times New Roman" w:eastAsia="Times New Roman" w:hAnsi="Times New Roman"/>
          <w:sz w:val="28"/>
          <w:szCs w:val="28"/>
          <w:lang w:eastAsia="ru-RU"/>
        </w:rPr>
        <w:t>- местный бюджет (за счет средств районного дорожного фонда (акцизы)).</w:t>
      </w:r>
    </w:p>
    <w:p w:rsidR="00F8507F" w:rsidRPr="0026276F" w:rsidRDefault="00F8507F" w:rsidP="00F8507F">
      <w:pPr>
        <w:snapToGrid w:val="0"/>
        <w:spacing w:after="0" w:line="240" w:lineRule="auto"/>
        <w:ind w:firstLine="709"/>
        <w:jc w:val="both"/>
        <w:rPr>
          <w:rFonts w:ascii="Times New Roman" w:eastAsia="Times New Roman" w:hAnsi="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128"/>
        <w:gridCol w:w="1756"/>
        <w:gridCol w:w="1794"/>
        <w:gridCol w:w="2312"/>
      </w:tblGrid>
      <w:tr w:rsidR="00F8507F" w:rsidRPr="0026276F" w:rsidTr="006D52DA">
        <w:trPr>
          <w:trHeight w:val="699"/>
        </w:trPr>
        <w:tc>
          <w:tcPr>
            <w:tcW w:w="757" w:type="dxa"/>
          </w:tcPr>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п/п</w:t>
            </w:r>
          </w:p>
        </w:tc>
        <w:tc>
          <w:tcPr>
            <w:tcW w:w="3128" w:type="dxa"/>
          </w:tcPr>
          <w:p w:rsidR="00F8507F" w:rsidRPr="0026276F" w:rsidRDefault="00F8507F" w:rsidP="00F850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Наименование муниципальных образований района</w:t>
            </w:r>
          </w:p>
        </w:tc>
        <w:tc>
          <w:tcPr>
            <w:tcW w:w="1756" w:type="dxa"/>
          </w:tcPr>
          <w:p w:rsidR="00F8507F" w:rsidRPr="0026276F" w:rsidRDefault="00F8507F" w:rsidP="00F8507F">
            <w:pPr>
              <w:widowControl w:val="0"/>
              <w:autoSpaceDE w:val="0"/>
              <w:autoSpaceDN w:val="0"/>
              <w:adjustRightInd w:val="0"/>
              <w:spacing w:after="0" w:line="240" w:lineRule="auto"/>
              <w:ind w:hanging="57"/>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Всего,</w:t>
            </w:r>
          </w:p>
          <w:p w:rsidR="00F8507F" w:rsidRPr="0026276F" w:rsidRDefault="00F8507F" w:rsidP="00F850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тыс. руб.</w:t>
            </w:r>
          </w:p>
        </w:tc>
        <w:tc>
          <w:tcPr>
            <w:tcW w:w="1794" w:type="dxa"/>
          </w:tcPr>
          <w:p w:rsidR="00F8507F" w:rsidRPr="0026276F" w:rsidRDefault="00F8507F" w:rsidP="00F850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Содержание дорог, тыс. руб.</w:t>
            </w:r>
          </w:p>
        </w:tc>
        <w:tc>
          <w:tcPr>
            <w:tcW w:w="2312" w:type="dxa"/>
          </w:tcPr>
          <w:p w:rsidR="00F8507F" w:rsidRPr="0026276F" w:rsidRDefault="00F8507F" w:rsidP="00F850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Ремонт, ямочный ремонт, тыс. руб.</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567" w:hanging="567"/>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1</w:t>
            </w:r>
          </w:p>
        </w:tc>
        <w:tc>
          <w:tcPr>
            <w:tcW w:w="3128"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2</w:t>
            </w:r>
          </w:p>
        </w:tc>
        <w:tc>
          <w:tcPr>
            <w:tcW w:w="1756"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3</w:t>
            </w:r>
          </w:p>
        </w:tc>
        <w:tc>
          <w:tcPr>
            <w:tcW w:w="1794"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4</w:t>
            </w:r>
          </w:p>
        </w:tc>
        <w:tc>
          <w:tcPr>
            <w:tcW w:w="2312"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5</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w:t>
            </w:r>
            <w:r w:rsidR="00E6193B" w:rsidRPr="0026276F">
              <w:rPr>
                <w:rFonts w:ascii="Times New Roman" w:eastAsia="Times New Roman" w:hAnsi="Times New Roman"/>
                <w:sz w:val="28"/>
                <w:szCs w:val="28"/>
                <w:lang w:eastAsia="ru-RU"/>
              </w:rPr>
              <w:t>.</w:t>
            </w: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Агафоновское МО</w:t>
            </w:r>
          </w:p>
        </w:tc>
        <w:tc>
          <w:tcPr>
            <w:tcW w:w="1756" w:type="dxa"/>
          </w:tcPr>
          <w:p w:rsidR="00F8507F" w:rsidRPr="0026276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1198,0</w:t>
            </w:r>
          </w:p>
        </w:tc>
        <w:tc>
          <w:tcPr>
            <w:tcW w:w="1794" w:type="dxa"/>
          </w:tcPr>
          <w:p w:rsidR="00F8507F" w:rsidRPr="0026276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178</w:t>
            </w:r>
            <w:r w:rsidR="00F8507F" w:rsidRPr="0026276F">
              <w:rPr>
                <w:rFonts w:ascii="Times New Roman" w:eastAsia="Times New Roman" w:hAnsi="Times New Roman"/>
                <w:sz w:val="28"/>
                <w:szCs w:val="28"/>
                <w:lang w:eastAsia="ru-RU"/>
              </w:rPr>
              <w:t>,0</w:t>
            </w:r>
          </w:p>
        </w:tc>
        <w:tc>
          <w:tcPr>
            <w:tcW w:w="2312" w:type="dxa"/>
          </w:tcPr>
          <w:p w:rsidR="00F8507F" w:rsidRPr="0026276F" w:rsidRDefault="00F8507F"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w:t>
            </w:r>
            <w:r w:rsidR="00DD50EB" w:rsidRPr="0026276F">
              <w:rPr>
                <w:rFonts w:ascii="Times New Roman" w:eastAsia="Times New Roman" w:hAnsi="Times New Roman"/>
                <w:sz w:val="28"/>
                <w:szCs w:val="28"/>
                <w:lang w:eastAsia="ru-RU"/>
              </w:rPr>
              <w:t>020,0</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w:t>
            </w:r>
            <w:r w:rsidR="00E6193B" w:rsidRPr="0026276F">
              <w:rPr>
                <w:rFonts w:ascii="Times New Roman" w:eastAsia="Times New Roman" w:hAnsi="Times New Roman"/>
                <w:sz w:val="28"/>
                <w:szCs w:val="28"/>
                <w:lang w:eastAsia="ru-RU"/>
              </w:rPr>
              <w:t>.</w:t>
            </w: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Алексашкинское МО</w:t>
            </w:r>
          </w:p>
        </w:tc>
        <w:tc>
          <w:tcPr>
            <w:tcW w:w="1756" w:type="dxa"/>
          </w:tcPr>
          <w:p w:rsidR="00F8507F" w:rsidRPr="0026276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1178,0</w:t>
            </w:r>
          </w:p>
        </w:tc>
        <w:tc>
          <w:tcPr>
            <w:tcW w:w="1794" w:type="dxa"/>
          </w:tcPr>
          <w:p w:rsidR="00F8507F" w:rsidRPr="0026276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178</w:t>
            </w:r>
            <w:r w:rsidR="00F8507F" w:rsidRPr="0026276F">
              <w:rPr>
                <w:rFonts w:ascii="Times New Roman" w:eastAsia="Times New Roman" w:hAnsi="Times New Roman"/>
                <w:sz w:val="28"/>
                <w:szCs w:val="28"/>
                <w:lang w:eastAsia="ru-RU"/>
              </w:rPr>
              <w:t>,0</w:t>
            </w:r>
          </w:p>
        </w:tc>
        <w:tc>
          <w:tcPr>
            <w:tcW w:w="2312" w:type="dxa"/>
          </w:tcPr>
          <w:p w:rsidR="00F8507F" w:rsidRPr="0026276F" w:rsidRDefault="00F8507F"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w:t>
            </w:r>
            <w:r w:rsidR="00DD50EB" w:rsidRPr="0026276F">
              <w:rPr>
                <w:rFonts w:ascii="Times New Roman" w:eastAsia="Times New Roman" w:hAnsi="Times New Roman"/>
                <w:sz w:val="28"/>
                <w:szCs w:val="28"/>
                <w:lang w:eastAsia="ru-RU"/>
              </w:rPr>
              <w:t>000,0</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3</w:t>
            </w:r>
            <w:r w:rsidR="00E6193B" w:rsidRPr="0026276F">
              <w:rPr>
                <w:rFonts w:ascii="Times New Roman" w:eastAsia="Times New Roman" w:hAnsi="Times New Roman"/>
                <w:sz w:val="28"/>
                <w:szCs w:val="28"/>
                <w:lang w:eastAsia="ru-RU"/>
              </w:rPr>
              <w:t>.</w:t>
            </w: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Малоузенское МО</w:t>
            </w:r>
          </w:p>
        </w:tc>
        <w:tc>
          <w:tcPr>
            <w:tcW w:w="1756" w:type="dxa"/>
          </w:tcPr>
          <w:p w:rsidR="00F8507F" w:rsidRPr="0026276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1245,0</w:t>
            </w:r>
          </w:p>
        </w:tc>
        <w:tc>
          <w:tcPr>
            <w:tcW w:w="1794" w:type="dxa"/>
          </w:tcPr>
          <w:p w:rsidR="00F8507F" w:rsidRPr="0026276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185</w:t>
            </w:r>
            <w:r w:rsidR="00F8507F" w:rsidRPr="0026276F">
              <w:rPr>
                <w:rFonts w:ascii="Times New Roman" w:eastAsia="Times New Roman" w:hAnsi="Times New Roman"/>
                <w:sz w:val="28"/>
                <w:szCs w:val="28"/>
                <w:lang w:eastAsia="ru-RU"/>
              </w:rPr>
              <w:t>,0</w:t>
            </w:r>
          </w:p>
        </w:tc>
        <w:tc>
          <w:tcPr>
            <w:tcW w:w="2312" w:type="dxa"/>
          </w:tcPr>
          <w:p w:rsidR="00F8507F" w:rsidRPr="0026276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1060,0</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4</w:t>
            </w:r>
            <w:r w:rsidR="00E6193B" w:rsidRPr="0026276F">
              <w:rPr>
                <w:rFonts w:ascii="Times New Roman" w:eastAsia="Times New Roman" w:hAnsi="Times New Roman"/>
                <w:sz w:val="28"/>
                <w:szCs w:val="28"/>
                <w:lang w:eastAsia="ru-RU"/>
              </w:rPr>
              <w:t>.</w:t>
            </w: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Мироновское МО</w:t>
            </w:r>
          </w:p>
        </w:tc>
        <w:tc>
          <w:tcPr>
            <w:tcW w:w="1756" w:type="dxa"/>
          </w:tcPr>
          <w:p w:rsidR="00F8507F" w:rsidRPr="0026276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1764,0</w:t>
            </w:r>
          </w:p>
        </w:tc>
        <w:tc>
          <w:tcPr>
            <w:tcW w:w="1794" w:type="dxa"/>
          </w:tcPr>
          <w:p w:rsidR="00F8507F" w:rsidRPr="0026276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230</w:t>
            </w:r>
            <w:r w:rsidR="00F8507F" w:rsidRPr="0026276F">
              <w:rPr>
                <w:rFonts w:ascii="Times New Roman" w:eastAsia="Times New Roman" w:hAnsi="Times New Roman"/>
                <w:sz w:val="28"/>
                <w:szCs w:val="28"/>
                <w:lang w:eastAsia="ru-RU"/>
              </w:rPr>
              <w:t>,0</w:t>
            </w:r>
          </w:p>
        </w:tc>
        <w:tc>
          <w:tcPr>
            <w:tcW w:w="2312" w:type="dxa"/>
          </w:tcPr>
          <w:p w:rsidR="00F8507F" w:rsidRPr="0026276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1534,0</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5</w:t>
            </w:r>
            <w:r w:rsidR="00E6193B" w:rsidRPr="0026276F">
              <w:rPr>
                <w:rFonts w:ascii="Times New Roman" w:eastAsia="Times New Roman" w:hAnsi="Times New Roman"/>
                <w:sz w:val="28"/>
                <w:szCs w:val="28"/>
                <w:lang w:eastAsia="ru-RU"/>
              </w:rPr>
              <w:t>.</w:t>
            </w: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Нивское МО</w:t>
            </w:r>
          </w:p>
        </w:tc>
        <w:tc>
          <w:tcPr>
            <w:tcW w:w="1756" w:type="dxa"/>
          </w:tcPr>
          <w:p w:rsidR="00F8507F" w:rsidRPr="0026276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677,0</w:t>
            </w:r>
          </w:p>
        </w:tc>
        <w:tc>
          <w:tcPr>
            <w:tcW w:w="1794" w:type="dxa"/>
          </w:tcPr>
          <w:p w:rsidR="00F8507F" w:rsidRPr="0026276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125</w:t>
            </w:r>
            <w:r w:rsidR="00F8507F" w:rsidRPr="0026276F">
              <w:rPr>
                <w:rFonts w:ascii="Times New Roman" w:eastAsia="Times New Roman" w:hAnsi="Times New Roman"/>
                <w:sz w:val="28"/>
                <w:szCs w:val="28"/>
                <w:lang w:eastAsia="ru-RU"/>
              </w:rPr>
              <w:t>,0</w:t>
            </w:r>
          </w:p>
        </w:tc>
        <w:tc>
          <w:tcPr>
            <w:tcW w:w="2312" w:type="dxa"/>
          </w:tcPr>
          <w:p w:rsidR="00F8507F" w:rsidRPr="0026276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552,0</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6</w:t>
            </w:r>
            <w:r w:rsidR="00E6193B" w:rsidRPr="0026276F">
              <w:rPr>
                <w:rFonts w:ascii="Times New Roman" w:eastAsia="Times New Roman" w:hAnsi="Times New Roman"/>
                <w:sz w:val="28"/>
                <w:szCs w:val="28"/>
                <w:lang w:eastAsia="ru-RU"/>
              </w:rPr>
              <w:t>.</w:t>
            </w: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Новотульское МО</w:t>
            </w:r>
          </w:p>
        </w:tc>
        <w:tc>
          <w:tcPr>
            <w:tcW w:w="1756" w:type="dxa"/>
          </w:tcPr>
          <w:p w:rsidR="00F8507F" w:rsidRPr="0026276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2075</w:t>
            </w:r>
          </w:p>
        </w:tc>
        <w:tc>
          <w:tcPr>
            <w:tcW w:w="1794" w:type="dxa"/>
          </w:tcPr>
          <w:p w:rsidR="00F8507F" w:rsidRPr="0026276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275</w:t>
            </w:r>
            <w:r w:rsidR="00F8507F" w:rsidRPr="0026276F">
              <w:rPr>
                <w:rFonts w:ascii="Times New Roman" w:eastAsia="Times New Roman" w:hAnsi="Times New Roman"/>
                <w:sz w:val="28"/>
                <w:szCs w:val="28"/>
                <w:lang w:eastAsia="ru-RU"/>
              </w:rPr>
              <w:t>,0</w:t>
            </w:r>
          </w:p>
        </w:tc>
        <w:tc>
          <w:tcPr>
            <w:tcW w:w="2312" w:type="dxa"/>
          </w:tcPr>
          <w:p w:rsidR="00F8507F" w:rsidRPr="0026276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1800,0</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7</w:t>
            </w:r>
            <w:r w:rsidR="00E6193B" w:rsidRPr="0026276F">
              <w:rPr>
                <w:rFonts w:ascii="Times New Roman" w:eastAsia="Times New Roman" w:hAnsi="Times New Roman"/>
                <w:sz w:val="28"/>
                <w:szCs w:val="28"/>
                <w:lang w:eastAsia="ru-RU"/>
              </w:rPr>
              <w:t>.</w:t>
            </w: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Орошаемое МО</w:t>
            </w:r>
          </w:p>
        </w:tc>
        <w:tc>
          <w:tcPr>
            <w:tcW w:w="1756" w:type="dxa"/>
          </w:tcPr>
          <w:p w:rsidR="00F8507F" w:rsidRPr="0026276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617,0</w:t>
            </w:r>
          </w:p>
        </w:tc>
        <w:tc>
          <w:tcPr>
            <w:tcW w:w="1794" w:type="dxa"/>
          </w:tcPr>
          <w:p w:rsidR="00F8507F" w:rsidRPr="0026276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125</w:t>
            </w:r>
            <w:r w:rsidR="00F8507F" w:rsidRPr="0026276F">
              <w:rPr>
                <w:rFonts w:ascii="Times New Roman" w:eastAsia="Times New Roman" w:hAnsi="Times New Roman"/>
                <w:sz w:val="28"/>
                <w:szCs w:val="28"/>
                <w:lang w:eastAsia="ru-RU"/>
              </w:rPr>
              <w:t>,0</w:t>
            </w:r>
          </w:p>
        </w:tc>
        <w:tc>
          <w:tcPr>
            <w:tcW w:w="2312" w:type="dxa"/>
          </w:tcPr>
          <w:p w:rsidR="00F8507F" w:rsidRPr="0026276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492,0</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8</w:t>
            </w:r>
            <w:r w:rsidR="00E6193B" w:rsidRPr="0026276F">
              <w:rPr>
                <w:rFonts w:ascii="Times New Roman" w:eastAsia="Times New Roman" w:hAnsi="Times New Roman"/>
                <w:sz w:val="28"/>
                <w:szCs w:val="28"/>
                <w:lang w:eastAsia="ru-RU"/>
              </w:rPr>
              <w:t>.</w:t>
            </w: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Питерское МО</w:t>
            </w:r>
          </w:p>
        </w:tc>
        <w:tc>
          <w:tcPr>
            <w:tcW w:w="1756" w:type="dxa"/>
          </w:tcPr>
          <w:p w:rsidR="00F8507F" w:rsidRPr="0026276F" w:rsidRDefault="00DD50EB" w:rsidP="00DD50EB">
            <w:pPr>
              <w:widowControl w:val="0"/>
              <w:autoSpaceDE w:val="0"/>
              <w:autoSpaceDN w:val="0"/>
              <w:adjustRightInd w:val="0"/>
              <w:spacing w:after="0" w:line="240" w:lineRule="auto"/>
              <w:ind w:left="84" w:firstLine="142"/>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21216,084</w:t>
            </w:r>
          </w:p>
        </w:tc>
        <w:tc>
          <w:tcPr>
            <w:tcW w:w="1794" w:type="dxa"/>
          </w:tcPr>
          <w:p w:rsidR="00F8507F" w:rsidRPr="0026276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355,3</w:t>
            </w:r>
          </w:p>
        </w:tc>
        <w:tc>
          <w:tcPr>
            <w:tcW w:w="2312" w:type="dxa"/>
          </w:tcPr>
          <w:p w:rsidR="00F8507F" w:rsidRPr="0026276F" w:rsidRDefault="00DD50EB" w:rsidP="00DD50EB">
            <w:pPr>
              <w:widowControl w:val="0"/>
              <w:tabs>
                <w:tab w:val="left" w:pos="220"/>
              </w:tabs>
              <w:autoSpaceDE w:val="0"/>
              <w:autoSpaceDN w:val="0"/>
              <w:adjustRightInd w:val="0"/>
              <w:spacing w:after="0" w:line="240" w:lineRule="auto"/>
              <w:ind w:firstLine="220"/>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20860,784</w:t>
            </w:r>
          </w:p>
        </w:tc>
      </w:tr>
      <w:tr w:rsidR="00F8507F" w:rsidRPr="0026276F" w:rsidTr="006D52DA">
        <w:tc>
          <w:tcPr>
            <w:tcW w:w="757" w:type="dxa"/>
          </w:tcPr>
          <w:p w:rsidR="00F8507F" w:rsidRPr="0026276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p>
        </w:tc>
        <w:tc>
          <w:tcPr>
            <w:tcW w:w="3128" w:type="dxa"/>
          </w:tcPr>
          <w:p w:rsidR="00F8507F" w:rsidRPr="0026276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Всего</w:t>
            </w:r>
          </w:p>
        </w:tc>
        <w:tc>
          <w:tcPr>
            <w:tcW w:w="1756" w:type="dxa"/>
          </w:tcPr>
          <w:p w:rsidR="00F8507F" w:rsidRPr="0026276F" w:rsidRDefault="00054179" w:rsidP="00054179">
            <w:pPr>
              <w:widowControl w:val="0"/>
              <w:autoSpaceDE w:val="0"/>
              <w:autoSpaceDN w:val="0"/>
              <w:adjustRightInd w:val="0"/>
              <w:spacing w:after="0" w:line="240" w:lineRule="auto"/>
              <w:ind w:firstLine="226"/>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29970,084</w:t>
            </w:r>
          </w:p>
        </w:tc>
        <w:tc>
          <w:tcPr>
            <w:tcW w:w="1794" w:type="dxa"/>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16</w:t>
            </w:r>
            <w:r w:rsidR="008B535A" w:rsidRPr="0026276F">
              <w:rPr>
                <w:rFonts w:ascii="Times New Roman" w:eastAsia="Times New Roman" w:hAnsi="Times New Roman"/>
                <w:sz w:val="28"/>
                <w:szCs w:val="28"/>
                <w:lang w:eastAsia="ru-RU"/>
              </w:rPr>
              <w:t>51,3</w:t>
            </w:r>
          </w:p>
        </w:tc>
        <w:tc>
          <w:tcPr>
            <w:tcW w:w="2312" w:type="dxa"/>
          </w:tcPr>
          <w:p w:rsidR="00F8507F" w:rsidRPr="0026276F" w:rsidRDefault="00DD50EB" w:rsidP="00DD50EB">
            <w:pPr>
              <w:widowControl w:val="0"/>
              <w:autoSpaceDE w:val="0"/>
              <w:autoSpaceDN w:val="0"/>
              <w:adjustRightInd w:val="0"/>
              <w:spacing w:after="0" w:line="240" w:lineRule="auto"/>
              <w:ind w:firstLine="220"/>
              <w:jc w:val="center"/>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28318,784</w:t>
            </w:r>
          </w:p>
        </w:tc>
      </w:tr>
    </w:tbl>
    <w:p w:rsidR="00F8507F" w:rsidRPr="0026276F" w:rsidRDefault="00F8507F" w:rsidP="00F8507F">
      <w:pPr>
        <w:widowControl w:val="0"/>
        <w:autoSpaceDE w:val="0"/>
        <w:autoSpaceDN w:val="0"/>
        <w:adjustRightInd w:val="0"/>
        <w:spacing w:after="0" w:line="240" w:lineRule="auto"/>
        <w:ind w:firstLine="720"/>
        <w:jc w:val="both"/>
        <w:rPr>
          <w:rFonts w:ascii="Arial" w:eastAsia="Times New Roman" w:hAnsi="Arial" w:cs="Arial"/>
          <w:color w:val="FF0000"/>
          <w:sz w:val="28"/>
          <w:szCs w:val="28"/>
          <w:lang w:eastAsia="ru-RU"/>
        </w:rPr>
      </w:pPr>
    </w:p>
    <w:p w:rsidR="00F8507F" w:rsidRPr="0026276F" w:rsidRDefault="00F8507F" w:rsidP="00F8507F">
      <w:pPr>
        <w:autoSpaceDE w:val="0"/>
        <w:autoSpaceDN w:val="0"/>
        <w:adjustRightInd w:val="0"/>
        <w:spacing w:after="0" w:line="216"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Сведения об объемах и источник</w:t>
      </w:r>
      <w:r w:rsidR="0021172F" w:rsidRPr="0026276F">
        <w:rPr>
          <w:rFonts w:ascii="Times New Roman" w:eastAsia="Times New Roman" w:hAnsi="Times New Roman"/>
          <w:sz w:val="28"/>
          <w:szCs w:val="28"/>
          <w:lang w:eastAsia="ru-RU"/>
        </w:rPr>
        <w:t xml:space="preserve">ах финансового обеспечения </w:t>
      </w:r>
      <w:r w:rsidRPr="0026276F">
        <w:rPr>
          <w:rFonts w:ascii="Times New Roman" w:eastAsia="Times New Roman" w:hAnsi="Times New Roman"/>
          <w:sz w:val="28"/>
          <w:szCs w:val="28"/>
          <w:lang w:eastAsia="ru-RU"/>
        </w:rPr>
        <w:t>подпрограммы приведены в приложении № 3 к муниципальной программе</w:t>
      </w:r>
    </w:p>
    <w:p w:rsidR="00F8507F" w:rsidRPr="0026276F" w:rsidRDefault="00F8507F" w:rsidP="00F8507F">
      <w:pPr>
        <w:keepNext/>
        <w:tabs>
          <w:tab w:val="num" w:pos="-142"/>
        </w:tabs>
        <w:spacing w:before="240" w:after="60" w:line="240" w:lineRule="auto"/>
        <w:ind w:right="-144"/>
        <w:jc w:val="center"/>
        <w:outlineLvl w:val="0"/>
        <w:rPr>
          <w:rFonts w:ascii="Times New Roman" w:eastAsia="Times New Roman" w:hAnsi="Times New Roman"/>
          <w:b/>
          <w:bCs/>
          <w:color w:val="26282F"/>
          <w:sz w:val="28"/>
          <w:szCs w:val="28"/>
          <w:lang w:eastAsia="ru-RU"/>
        </w:rPr>
      </w:pPr>
      <w:r w:rsidRPr="0026276F">
        <w:rPr>
          <w:rFonts w:ascii="Times New Roman" w:eastAsia="Times New Roman" w:hAnsi="Times New Roman"/>
          <w:b/>
          <w:bCs/>
          <w:color w:val="26282F"/>
          <w:sz w:val="28"/>
          <w:szCs w:val="28"/>
          <w:lang w:eastAsia="ru-RU"/>
        </w:rPr>
        <w:t>5. Анализ рисков реализа</w:t>
      </w:r>
      <w:r w:rsidR="0021172F" w:rsidRPr="0026276F">
        <w:rPr>
          <w:rFonts w:ascii="Times New Roman" w:eastAsia="Times New Roman" w:hAnsi="Times New Roman"/>
          <w:b/>
          <w:bCs/>
          <w:color w:val="26282F"/>
          <w:sz w:val="28"/>
          <w:szCs w:val="28"/>
          <w:lang w:eastAsia="ru-RU"/>
        </w:rPr>
        <w:t xml:space="preserve">ции подпрограммы и описание мер управления </w:t>
      </w:r>
      <w:r w:rsidRPr="0026276F">
        <w:rPr>
          <w:rFonts w:ascii="Times New Roman" w:eastAsia="Times New Roman" w:hAnsi="Times New Roman"/>
          <w:b/>
          <w:bCs/>
          <w:color w:val="26282F"/>
          <w:sz w:val="28"/>
          <w:szCs w:val="28"/>
          <w:lang w:eastAsia="ru-RU"/>
        </w:rPr>
        <w:t>рисками реализации подпрограммы</w:t>
      </w: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F8507F" w:rsidRPr="0026276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Основные риски при реализации подпрограммы связаны с недостаточным финансированием мероприятий подпрограммы со </w:t>
      </w:r>
      <w:r w:rsidR="0021172F" w:rsidRPr="0026276F">
        <w:rPr>
          <w:rFonts w:ascii="Times New Roman" w:eastAsia="Times New Roman" w:hAnsi="Times New Roman"/>
          <w:sz w:val="28"/>
          <w:szCs w:val="28"/>
          <w:lang w:eastAsia="ru-RU"/>
        </w:rPr>
        <w:t xml:space="preserve">стороны районного и областного </w:t>
      </w:r>
      <w:r w:rsidRPr="0026276F">
        <w:rPr>
          <w:rFonts w:ascii="Times New Roman" w:eastAsia="Times New Roman" w:hAnsi="Times New Roman"/>
          <w:sz w:val="28"/>
          <w:szCs w:val="28"/>
          <w:lang w:eastAsia="ru-RU"/>
        </w:rPr>
        <w:t>бюджетов.</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 целью минимизации влияния рисков на достижение цели и</w:t>
      </w:r>
      <w:r w:rsidRPr="0026276F">
        <w:rPr>
          <w:rFonts w:ascii="Arial" w:eastAsia="Times New Roman" w:hAnsi="Arial" w:cs="Arial"/>
          <w:sz w:val="28"/>
          <w:szCs w:val="28"/>
          <w:lang w:eastAsia="ru-RU"/>
        </w:rPr>
        <w:t xml:space="preserve"> </w:t>
      </w:r>
      <w:r w:rsidRPr="0026276F">
        <w:rPr>
          <w:rFonts w:ascii="Times New Roman" w:eastAsia="Times New Roman" w:hAnsi="Times New Roman"/>
          <w:sz w:val="28"/>
          <w:szCs w:val="28"/>
          <w:lang w:eastAsia="ru-RU"/>
        </w:rPr>
        <w:t>запланированных результатов ответственным исполнителем в процессе реализации   подпрограммы возможно принятие следующих общих мер:</w:t>
      </w:r>
    </w:p>
    <w:p w:rsidR="00F8507F" w:rsidRPr="0026276F" w:rsidRDefault="0021172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мониторинг реализации</w:t>
      </w:r>
      <w:r w:rsidR="00F8507F" w:rsidRPr="0026276F">
        <w:rPr>
          <w:rFonts w:ascii="Times New Roman" w:eastAsia="Times New Roman" w:hAnsi="Times New Roman"/>
          <w:sz w:val="28"/>
          <w:szCs w:val="28"/>
          <w:lang w:eastAsia="ru-RU"/>
        </w:rPr>
        <w:t xml:space="preserve"> подпрограммы, позволяющий отслеживать выполнение запланированных мероприятий и достижение показателей;</w:t>
      </w:r>
    </w:p>
    <w:p w:rsidR="00F8507F" w:rsidRPr="0026276F" w:rsidRDefault="00F8507F" w:rsidP="00F8507F">
      <w:pPr>
        <w:widowControl w:val="0"/>
        <w:autoSpaceDE w:val="0"/>
        <w:autoSpaceDN w:val="0"/>
        <w:adjustRightInd w:val="0"/>
        <w:spacing w:after="171" w:line="343" w:lineRule="atLeast"/>
        <w:ind w:firstLine="720"/>
        <w:jc w:val="both"/>
        <w:textAlignment w:val="baseline"/>
        <w:rPr>
          <w:rFonts w:ascii="Times New Roman" w:eastAsia="Times New Roman" w:hAnsi="Times New Roman"/>
          <w:b/>
          <w:bCs/>
          <w:color w:val="26282F"/>
          <w:sz w:val="24"/>
          <w:szCs w:val="24"/>
          <w:lang w:eastAsia="ru-RU"/>
        </w:rPr>
      </w:pPr>
      <w:r w:rsidRPr="0026276F">
        <w:rPr>
          <w:rFonts w:ascii="Times New Roman" w:eastAsia="Times New Roman" w:hAnsi="Times New Roman"/>
          <w:sz w:val="28"/>
          <w:szCs w:val="28"/>
          <w:lang w:eastAsia="ru-RU"/>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r w:rsidRPr="0026276F">
        <w:rPr>
          <w:rFonts w:ascii="Times New Roman" w:eastAsia="Times New Roman" w:hAnsi="Times New Roman"/>
          <w:b/>
          <w:bCs/>
          <w:color w:val="26282F"/>
          <w:sz w:val="28"/>
          <w:szCs w:val="28"/>
          <w:lang w:eastAsia="ru-RU"/>
        </w:rPr>
        <w:t>»</w:t>
      </w:r>
    </w:p>
    <w:p w:rsidR="00F8507F" w:rsidRPr="0026276F" w:rsidRDefault="00F8507F" w:rsidP="00F8507F">
      <w:pPr>
        <w:widowControl w:val="0"/>
        <w:autoSpaceDE w:val="0"/>
        <w:autoSpaceDN w:val="0"/>
        <w:adjustRightInd w:val="0"/>
        <w:spacing w:after="0" w:line="240" w:lineRule="auto"/>
        <w:ind w:left="20" w:firstLine="720"/>
        <w:jc w:val="center"/>
        <w:rPr>
          <w:rFonts w:ascii="Times New Roman" w:eastAsia="Times New Roman" w:hAnsi="Times New Roman"/>
          <w:b/>
          <w:bCs/>
          <w:sz w:val="28"/>
          <w:szCs w:val="28"/>
          <w:lang w:eastAsia="ru-RU"/>
        </w:rPr>
      </w:pPr>
      <w:r w:rsidRPr="0026276F">
        <w:rPr>
          <w:rFonts w:ascii="Times New Roman" w:eastAsia="Times New Roman" w:hAnsi="Times New Roman"/>
          <w:b/>
          <w:bCs/>
          <w:sz w:val="28"/>
          <w:szCs w:val="28"/>
          <w:lang w:eastAsia="ru-RU"/>
        </w:rPr>
        <w:t>Подпрограмма 4</w:t>
      </w:r>
    </w:p>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«Повышение безопасности дорожного движения на территории населенных пунктов муниципального образования»</w:t>
      </w:r>
    </w:p>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r w:rsidRPr="0026276F">
        <w:rPr>
          <w:rFonts w:ascii="Times New Roman" w:eastAsia="Times New Roman" w:hAnsi="Times New Roman"/>
          <w:b/>
          <w:bCs/>
          <w:sz w:val="28"/>
          <w:szCs w:val="28"/>
          <w:lang w:eastAsia="ru-RU"/>
        </w:rPr>
        <w:t>Паспорт муниципальной Подпрограммы</w:t>
      </w:r>
    </w:p>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F8507F" w:rsidRPr="0026276F" w:rsidTr="00F8507F">
        <w:tc>
          <w:tcPr>
            <w:tcW w:w="3280" w:type="dxa"/>
            <w:tcBorders>
              <w:top w:val="single" w:sz="1" w:space="0" w:color="000000"/>
              <w:left w:val="single" w:sz="1" w:space="0" w:color="000000"/>
              <w:bottom w:val="single" w:sz="1" w:space="0" w:color="000000"/>
            </w:tcBorders>
          </w:tcPr>
          <w:p w:rsidR="00F8507F" w:rsidRPr="0026276F" w:rsidRDefault="00F8507F" w:rsidP="00F8507F">
            <w:pPr>
              <w:widowControl w:val="0"/>
              <w:autoSpaceDE w:val="0"/>
              <w:autoSpaceDN w:val="0"/>
              <w:adjustRightInd w:val="0"/>
              <w:snapToGrid w:val="0"/>
              <w:spacing w:after="0" w:line="255" w:lineRule="exact"/>
              <w:jc w:val="both"/>
              <w:rPr>
                <w:rFonts w:ascii="Times New Roman" w:eastAsia="Courier New" w:hAnsi="Times New Roman"/>
                <w:bCs/>
                <w:sz w:val="28"/>
                <w:szCs w:val="28"/>
                <w:lang w:eastAsia="ru-RU"/>
              </w:rPr>
            </w:pPr>
            <w:r w:rsidRPr="0026276F">
              <w:rPr>
                <w:rFonts w:ascii="Times New Roman" w:eastAsia="Courier New" w:hAnsi="Times New Roman"/>
                <w:bCs/>
                <w:sz w:val="28"/>
                <w:szCs w:val="28"/>
                <w:lang w:eastAsia="ru-RU"/>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«Повышение безопасности дорожного движения на территории населенных пунктов муниципального образования Питерского района», далее Подпрограмма</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bCs/>
                <w:sz w:val="28"/>
                <w:szCs w:val="28"/>
                <w:lang w:eastAsia="ar-SA"/>
              </w:rPr>
            </w:pPr>
            <w:r w:rsidRPr="0026276F">
              <w:rPr>
                <w:rFonts w:ascii="Times New Roman" w:eastAsia="Times New Roman" w:hAnsi="Times New Roman"/>
                <w:bCs/>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LineNumbers/>
              <w:snapToGrid w:val="0"/>
              <w:spacing w:after="0" w:line="240" w:lineRule="auto"/>
              <w:jc w:val="both"/>
              <w:rPr>
                <w:rFonts w:ascii="Times New Roman" w:eastAsia="Times New Roman" w:hAnsi="Times New Roman"/>
                <w:sz w:val="28"/>
                <w:szCs w:val="28"/>
                <w:lang w:eastAsia="ar-SA"/>
              </w:rPr>
            </w:pPr>
            <w:r w:rsidRPr="0026276F">
              <w:rPr>
                <w:rFonts w:ascii="Times New Roman" w:eastAsia="Times New Roman" w:hAnsi="Times New Roman"/>
                <w:sz w:val="28"/>
                <w:szCs w:val="28"/>
                <w:lang w:eastAsia="ar-SA"/>
              </w:rPr>
              <w:t>Федеральный закон от 06.10.2003 года № 131-ФЗ «Об общих принципах организации местного самоуправления в Российской Федерации», Федеральный закон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10.12.1995 № 196-ФЗ «О безопасности дорожного движения», Указ Президента Российской Федерации от 15 июня 1998 г. № 711 «О дополнительных мерах по обеспечению безопасности дорожного движения»,</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bCs/>
                <w:sz w:val="28"/>
                <w:szCs w:val="28"/>
                <w:lang w:eastAsia="ar-SA"/>
              </w:rPr>
            </w:pPr>
            <w:r w:rsidRPr="0026276F">
              <w:rPr>
                <w:rFonts w:ascii="Times New Roman" w:eastAsia="Times New Roman" w:hAnsi="Times New Roman"/>
                <w:bCs/>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F8507F" w:rsidRPr="0026276F" w:rsidRDefault="0021172F" w:rsidP="00F8507F">
            <w:pPr>
              <w:widowControl w:val="0"/>
              <w:autoSpaceDE w:val="0"/>
              <w:autoSpaceDN w:val="0"/>
              <w:adjustRightInd w:val="0"/>
              <w:spacing w:after="0" w:line="240" w:lineRule="auto"/>
              <w:ind w:left="65" w:right="5" w:hanging="20"/>
              <w:jc w:val="both"/>
              <w:rPr>
                <w:rFonts w:ascii="Times New Roman" w:eastAsia="Times New Roman" w:hAnsi="Times New Roman"/>
                <w:sz w:val="28"/>
                <w:szCs w:val="28"/>
                <w:lang w:eastAsia="ru-RU"/>
              </w:rPr>
            </w:pPr>
            <w:r w:rsidRPr="0026276F">
              <w:rPr>
                <w:rFonts w:ascii="Times New Roman" w:eastAsia="Courier New" w:hAnsi="Times New Roman"/>
                <w:sz w:val="28"/>
                <w:szCs w:val="28"/>
                <w:lang w:eastAsia="ru-RU"/>
              </w:rPr>
              <w:t>Целью Подпрограммы является</w:t>
            </w:r>
            <w:r w:rsidR="00F8507F" w:rsidRPr="0026276F">
              <w:rPr>
                <w:rFonts w:ascii="Times New Roman" w:eastAsia="Times New Roman" w:hAnsi="Times New Roman"/>
                <w:sz w:val="28"/>
                <w:szCs w:val="28"/>
                <w:lang w:eastAsia="ru-RU"/>
              </w:rPr>
              <w:t xml:space="preserve"> сокращение количества лиц, пострадавших в результате дорожно-транспортных происшествий (далее - ДТП) </w:t>
            </w:r>
          </w:p>
          <w:p w:rsidR="00F8507F" w:rsidRPr="0026276F" w:rsidRDefault="00F8507F" w:rsidP="00F8507F">
            <w:pPr>
              <w:widowControl w:val="0"/>
              <w:autoSpaceDE w:val="0"/>
              <w:autoSpaceDN w:val="0"/>
              <w:adjustRightInd w:val="0"/>
              <w:spacing w:after="0" w:line="255" w:lineRule="exact"/>
              <w:ind w:left="65" w:right="5" w:hanging="20"/>
              <w:jc w:val="both"/>
              <w:rPr>
                <w:rFonts w:ascii="Times New Roman" w:eastAsia="Courier New" w:hAnsi="Times New Roman"/>
                <w:sz w:val="28"/>
                <w:szCs w:val="28"/>
                <w:lang w:eastAsia="ru-RU"/>
              </w:rPr>
            </w:pPr>
            <w:r w:rsidRPr="0026276F">
              <w:rPr>
                <w:rFonts w:ascii="Times New Roman" w:eastAsia="Courier New" w:hAnsi="Times New Roman"/>
                <w:sz w:val="28"/>
                <w:szCs w:val="28"/>
                <w:lang w:eastAsia="ru-RU"/>
              </w:rPr>
              <w:t xml:space="preserve">Задачами Подпрограммы являются: </w:t>
            </w:r>
          </w:p>
          <w:p w:rsidR="00F8507F" w:rsidRPr="0026276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снижение рисков возникновения дорожно- транспортных происшествий, совершаемых по причине «человеческого фактора»; </w:t>
            </w:r>
          </w:p>
          <w:p w:rsidR="00F8507F" w:rsidRPr="0026276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повышение правового сознания участников дорожного движения и формирование у них стереотипов безопасного поведения на дорогах; </w:t>
            </w:r>
          </w:p>
          <w:p w:rsidR="00F8507F" w:rsidRPr="0026276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снижение рисков возникновения дорожно- транспортных происшествий, происходящих по техническим причинам; </w:t>
            </w:r>
          </w:p>
          <w:p w:rsidR="00F8507F" w:rsidRPr="0026276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совершенствование систем организации, управления и контроля дорожного движения; </w:t>
            </w:r>
          </w:p>
          <w:p w:rsidR="00F8507F" w:rsidRPr="0026276F" w:rsidRDefault="00F8507F" w:rsidP="00F8507F">
            <w:pPr>
              <w:widowControl w:val="0"/>
              <w:autoSpaceDE w:val="0"/>
              <w:autoSpaceDN w:val="0"/>
              <w:adjustRightInd w:val="0"/>
              <w:spacing w:after="0" w:line="240" w:lineRule="auto"/>
              <w:ind w:left="68" w:right="6" w:hanging="23"/>
              <w:jc w:val="both"/>
              <w:rPr>
                <w:rFonts w:ascii="Times New Roman" w:eastAsia="Courier New" w:hAnsi="Times New Roman"/>
                <w:sz w:val="28"/>
                <w:szCs w:val="28"/>
                <w:lang w:eastAsia="ru-RU"/>
              </w:rPr>
            </w:pPr>
            <w:r w:rsidRPr="0026276F">
              <w:rPr>
                <w:rFonts w:ascii="Times New Roman" w:eastAsia="Times New Roman" w:hAnsi="Times New Roman"/>
                <w:sz w:val="28"/>
                <w:szCs w:val="28"/>
                <w:lang w:eastAsia="ru-RU"/>
              </w:rPr>
              <w:t xml:space="preserve">- снижение рисков возникновения тяжких последствий от дорожно-транспортных происшествий. </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bCs/>
                <w:sz w:val="28"/>
                <w:szCs w:val="28"/>
                <w:lang w:eastAsia="ar-SA"/>
              </w:rPr>
            </w:pPr>
            <w:r w:rsidRPr="0026276F">
              <w:rPr>
                <w:rFonts w:ascii="Times New Roman" w:eastAsia="Times New Roman" w:hAnsi="Times New Roman"/>
                <w:bCs/>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sz w:val="28"/>
                <w:szCs w:val="28"/>
                <w:lang w:eastAsia="ar-SA"/>
              </w:rPr>
            </w:pPr>
            <w:r w:rsidRPr="0026276F">
              <w:rPr>
                <w:rFonts w:ascii="Times New Roman" w:eastAsia="Times New Roman" w:hAnsi="Times New Roman"/>
                <w:sz w:val="28"/>
                <w:szCs w:val="28"/>
                <w:lang w:eastAsia="ar-SA"/>
              </w:rPr>
              <w:t>2017-2020 годы</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bCs/>
                <w:sz w:val="28"/>
                <w:szCs w:val="28"/>
                <w:lang w:eastAsia="ar-SA"/>
              </w:rPr>
            </w:pPr>
            <w:r w:rsidRPr="0026276F">
              <w:rPr>
                <w:rFonts w:ascii="Times New Roman" w:eastAsia="Times New Roman" w:hAnsi="Times New Roman"/>
                <w:bCs/>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widowControl w:val="0"/>
              <w:autoSpaceDE w:val="0"/>
              <w:autoSpaceDN w:val="0"/>
              <w:adjustRightInd w:val="0"/>
              <w:snapToGrid w:val="0"/>
              <w:spacing w:after="0" w:line="240" w:lineRule="auto"/>
              <w:jc w:val="both"/>
              <w:rPr>
                <w:rFonts w:ascii="Times New Roman" w:eastAsia="Courier New" w:hAnsi="Times New Roman"/>
                <w:sz w:val="28"/>
                <w:szCs w:val="28"/>
                <w:lang w:eastAsia="ru-RU"/>
              </w:rPr>
            </w:pPr>
            <w:r w:rsidRPr="0026276F">
              <w:rPr>
                <w:rFonts w:ascii="Times New Roman" w:eastAsia="Courier New" w:hAnsi="Times New Roman"/>
                <w:sz w:val="28"/>
                <w:szCs w:val="28"/>
                <w:lang w:eastAsia="ru-RU"/>
              </w:rPr>
              <w:t>Отдел по делам архитекту</w:t>
            </w:r>
            <w:r w:rsidR="0021172F" w:rsidRPr="0026276F">
              <w:rPr>
                <w:rFonts w:ascii="Times New Roman" w:eastAsia="Courier New" w:hAnsi="Times New Roman"/>
                <w:sz w:val="28"/>
                <w:szCs w:val="28"/>
                <w:lang w:eastAsia="ru-RU"/>
              </w:rPr>
              <w:t>ры и капитального строительства</w:t>
            </w:r>
            <w:r w:rsidRPr="0026276F">
              <w:rPr>
                <w:rFonts w:ascii="Times New Roman" w:eastAsia="Courier New" w:hAnsi="Times New Roman"/>
                <w:sz w:val="28"/>
                <w:szCs w:val="28"/>
                <w:lang w:eastAsia="ru-RU"/>
              </w:rPr>
              <w:t xml:space="preserve"> администрации Питерского муниципального района</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bCs/>
                <w:sz w:val="28"/>
                <w:szCs w:val="28"/>
                <w:lang w:eastAsia="ar-SA"/>
              </w:rPr>
            </w:pPr>
            <w:r w:rsidRPr="0026276F">
              <w:rPr>
                <w:rFonts w:ascii="Times New Roman" w:eastAsia="Times New Roman" w:hAnsi="Times New Roman"/>
                <w:bCs/>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widowControl w:val="0"/>
              <w:autoSpaceDE w:val="0"/>
              <w:autoSpaceDN w:val="0"/>
              <w:adjustRightInd w:val="0"/>
              <w:snapToGri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Общий объем финансового обеспечения Подпрограммы на</w:t>
            </w:r>
            <w:r w:rsidR="0021172F" w:rsidRPr="0026276F">
              <w:rPr>
                <w:rFonts w:ascii="Times New Roman" w:eastAsia="Times New Roman" w:hAnsi="Times New Roman"/>
                <w:sz w:val="28"/>
                <w:szCs w:val="28"/>
                <w:lang w:eastAsia="ru-RU"/>
              </w:rPr>
              <w:t xml:space="preserve"> 2017-2020</w:t>
            </w:r>
            <w:r w:rsidR="00AE5353" w:rsidRPr="0026276F">
              <w:rPr>
                <w:rFonts w:ascii="Times New Roman" w:eastAsia="Times New Roman" w:hAnsi="Times New Roman"/>
                <w:sz w:val="28"/>
                <w:szCs w:val="28"/>
                <w:lang w:eastAsia="ru-RU"/>
              </w:rPr>
              <w:t xml:space="preserve"> годы составит – 184,5</w:t>
            </w:r>
            <w:r w:rsidRPr="0026276F">
              <w:rPr>
                <w:rFonts w:ascii="Times New Roman" w:eastAsia="Times New Roman" w:hAnsi="Times New Roman"/>
                <w:sz w:val="28"/>
                <w:szCs w:val="28"/>
                <w:lang w:eastAsia="ru-RU"/>
              </w:rPr>
              <w:t xml:space="preserve"> тыс. руб. </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 том числе:</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52,7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w:t>
            </w:r>
            <w:r w:rsidR="00AE5353" w:rsidRPr="0026276F">
              <w:rPr>
                <w:rFonts w:ascii="Times New Roman" w:eastAsia="Times New Roman" w:hAnsi="Times New Roman"/>
                <w:sz w:val="28"/>
                <w:szCs w:val="28"/>
                <w:lang w:eastAsia="ru-RU"/>
              </w:rPr>
              <w:t>018 год – 61,8</w:t>
            </w:r>
            <w:r w:rsidRPr="0026276F">
              <w:rPr>
                <w:rFonts w:ascii="Times New Roman" w:eastAsia="Times New Roman" w:hAnsi="Times New Roman"/>
                <w:sz w:val="28"/>
                <w:szCs w:val="28"/>
                <w:lang w:eastAsia="ru-RU"/>
              </w:rPr>
              <w:t xml:space="preserve">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45,0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25,0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из них:</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местный бюджет (в т.ч. за счет средств районного д</w:t>
            </w:r>
            <w:r w:rsidR="00AE5353" w:rsidRPr="0026276F">
              <w:rPr>
                <w:rFonts w:ascii="Times New Roman" w:eastAsia="Times New Roman" w:hAnsi="Times New Roman"/>
                <w:sz w:val="28"/>
                <w:szCs w:val="28"/>
                <w:lang w:eastAsia="ru-RU"/>
              </w:rPr>
              <w:t>орожного фонда (акцизы)) – 184,5</w:t>
            </w:r>
            <w:r w:rsidRPr="0026276F">
              <w:rPr>
                <w:rFonts w:ascii="Times New Roman" w:eastAsia="Times New Roman" w:hAnsi="Times New Roman"/>
                <w:sz w:val="28"/>
                <w:szCs w:val="28"/>
                <w:lang w:eastAsia="ru-RU"/>
              </w:rPr>
              <w:t xml:space="preserve"> тыс. рублей, в том числе:</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52,7 тыс. рублей; (прогнозно)</w:t>
            </w:r>
          </w:p>
          <w:p w:rsidR="00F8507F" w:rsidRPr="0026276F" w:rsidRDefault="00AE5353"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61,8</w:t>
            </w:r>
            <w:r w:rsidR="00F8507F" w:rsidRPr="0026276F">
              <w:rPr>
                <w:rFonts w:ascii="Times New Roman" w:eastAsia="Times New Roman" w:hAnsi="Times New Roman"/>
                <w:sz w:val="28"/>
                <w:szCs w:val="28"/>
                <w:lang w:eastAsia="ru-RU"/>
              </w:rPr>
              <w:t xml:space="preserve">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45,0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25,0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областной бюджет –0,0 тыс. рублей, в том числе:</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0,0 тыс. рублей; (прогнозно)</w:t>
            </w:r>
          </w:p>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федеральный бюджет –0,0 тыс. рублей, в том числе:</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 тыс. рублей; (прогнозно)</w:t>
            </w:r>
          </w:p>
          <w:p w:rsidR="00F8507F" w:rsidRPr="0026276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0,0 тыс. рублей; (прогнозно)</w:t>
            </w:r>
          </w:p>
          <w:p w:rsidR="00F8507F" w:rsidRPr="0026276F" w:rsidRDefault="00F8507F" w:rsidP="00F8507F">
            <w:pPr>
              <w:autoSpaceDE w:val="0"/>
              <w:autoSpaceDN w:val="0"/>
              <w:adjustRightInd w:val="0"/>
              <w:spacing w:after="0" w:line="240" w:lineRule="auto"/>
              <w:jc w:val="both"/>
              <w:rPr>
                <w:rFonts w:ascii="Arial" w:eastAsia="Times New Roman" w:hAnsi="Arial" w:cs="Arial"/>
                <w:sz w:val="28"/>
                <w:szCs w:val="28"/>
                <w:lang w:eastAsia="ru-RU"/>
              </w:rPr>
            </w:pPr>
            <w:r w:rsidRPr="0026276F">
              <w:rPr>
                <w:rFonts w:ascii="Times New Roman" w:eastAsia="Times New Roman" w:hAnsi="Times New Roman"/>
                <w:sz w:val="28"/>
                <w:szCs w:val="28"/>
                <w:lang w:eastAsia="ru-RU"/>
              </w:rPr>
              <w:t>2020 год – 0,0 тыс. рублей; (прогнозно)</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bCs/>
                <w:sz w:val="28"/>
                <w:szCs w:val="28"/>
                <w:lang w:eastAsia="ar-SA"/>
              </w:rPr>
            </w:pPr>
            <w:r w:rsidRPr="0026276F">
              <w:rPr>
                <w:rFonts w:ascii="Times New Roman" w:eastAsia="Times New Roman" w:hAnsi="Times New Roman"/>
                <w:bCs/>
                <w:sz w:val="28"/>
                <w:szCs w:val="28"/>
                <w:lang w:eastAsia="ar-SA"/>
              </w:rPr>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widowControl w:val="0"/>
              <w:autoSpaceDE w:val="0"/>
              <w:autoSpaceDN w:val="0"/>
              <w:adjustRightInd w:val="0"/>
              <w:snapToGrid w:val="0"/>
              <w:spacing w:after="0" w:line="255" w:lineRule="exact"/>
              <w:ind w:left="25" w:right="5" w:firstLine="42"/>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Сокращение числа дорожно-транспортных происшествий, связанных с дорожными условиями.</w:t>
            </w:r>
          </w:p>
          <w:p w:rsidR="00F8507F" w:rsidRPr="0026276F" w:rsidRDefault="00F8507F" w:rsidP="00F8507F">
            <w:pPr>
              <w:widowControl w:val="0"/>
              <w:autoSpaceDE w:val="0"/>
              <w:autoSpaceDN w:val="0"/>
              <w:adjustRightInd w:val="0"/>
              <w:spacing w:after="0" w:line="240" w:lineRule="auto"/>
              <w:ind w:firstLine="42"/>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Сокращение количества пострадавших в дорожно-транспортных происшествиях к концу 2020 года</w:t>
            </w:r>
          </w:p>
        </w:tc>
      </w:tr>
      <w:tr w:rsidR="00F8507F" w:rsidRPr="0026276F" w:rsidTr="00F8507F">
        <w:tc>
          <w:tcPr>
            <w:tcW w:w="3280" w:type="dxa"/>
            <w:tcBorders>
              <w:left w:val="single" w:sz="1" w:space="0" w:color="000000"/>
              <w:bottom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bCs/>
                <w:sz w:val="28"/>
                <w:szCs w:val="28"/>
                <w:lang w:eastAsia="ar-SA"/>
              </w:rPr>
            </w:pPr>
            <w:r w:rsidRPr="0026276F">
              <w:rPr>
                <w:rFonts w:ascii="Times New Roman" w:eastAsia="Times New Roman" w:hAnsi="Times New Roman"/>
                <w:bCs/>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F8507F" w:rsidRPr="0026276F" w:rsidRDefault="00F8507F" w:rsidP="00F8507F">
            <w:pPr>
              <w:suppressLineNumbers/>
              <w:snapToGrid w:val="0"/>
              <w:spacing w:after="0" w:line="240" w:lineRule="auto"/>
              <w:rPr>
                <w:rFonts w:ascii="Times New Roman" w:eastAsia="Times New Roman" w:hAnsi="Times New Roman"/>
                <w:sz w:val="28"/>
                <w:szCs w:val="28"/>
                <w:lang w:eastAsia="ar-SA"/>
              </w:rPr>
            </w:pPr>
            <w:r w:rsidRPr="0026276F">
              <w:rPr>
                <w:rFonts w:ascii="Times New Roman" w:eastAsia="Times New Roman" w:hAnsi="Times New Roman"/>
                <w:sz w:val="28"/>
                <w:szCs w:val="28"/>
                <w:lang w:eastAsia="ar-SA"/>
              </w:rPr>
              <w:t>Контроль за выполнением мероприятий Подпрограммы осуществляется:</w:t>
            </w:r>
          </w:p>
          <w:p w:rsidR="00F8507F" w:rsidRPr="0026276F" w:rsidRDefault="00F8507F" w:rsidP="00F8507F">
            <w:pPr>
              <w:suppressLineNumbers/>
              <w:spacing w:after="0" w:line="240" w:lineRule="auto"/>
              <w:rPr>
                <w:rFonts w:ascii="Times New Roman" w:eastAsia="Times New Roman" w:hAnsi="Times New Roman"/>
                <w:sz w:val="28"/>
                <w:szCs w:val="28"/>
                <w:lang w:eastAsia="ar-SA"/>
              </w:rPr>
            </w:pPr>
            <w:r w:rsidRPr="0026276F">
              <w:rPr>
                <w:rFonts w:ascii="Times New Roman" w:eastAsia="Times New Roman" w:hAnsi="Times New Roman"/>
                <w:sz w:val="28"/>
                <w:szCs w:val="28"/>
                <w:lang w:eastAsia="ar-SA"/>
              </w:rPr>
              <w:t>-комиссия по безопасности дорожного движения при Администрации Питерского муниципального района;</w:t>
            </w:r>
          </w:p>
          <w:p w:rsidR="00F8507F" w:rsidRPr="0026276F" w:rsidRDefault="00F8507F" w:rsidP="00F8507F">
            <w:pPr>
              <w:suppressLineNumbers/>
              <w:spacing w:after="0" w:line="240" w:lineRule="auto"/>
              <w:rPr>
                <w:rFonts w:ascii="Times New Roman" w:eastAsia="Times New Roman" w:hAnsi="Times New Roman"/>
                <w:sz w:val="28"/>
                <w:szCs w:val="28"/>
                <w:lang w:eastAsia="ar-SA"/>
              </w:rPr>
            </w:pPr>
            <w:r w:rsidRPr="0026276F">
              <w:rPr>
                <w:rFonts w:ascii="Times New Roman" w:eastAsia="Times New Roman" w:hAnsi="Times New Roman"/>
                <w:sz w:val="28"/>
                <w:szCs w:val="28"/>
                <w:lang w:eastAsia="ar-SA"/>
              </w:rPr>
              <w:t>-первый заместитель главы Питерского муниципального района</w:t>
            </w:r>
          </w:p>
        </w:tc>
      </w:tr>
    </w:tbl>
    <w:p w:rsidR="00F8507F" w:rsidRPr="0026276F" w:rsidRDefault="00F8507F" w:rsidP="00F8507F">
      <w:pPr>
        <w:autoSpaceDE w:val="0"/>
        <w:spacing w:line="255" w:lineRule="exact"/>
        <w:ind w:left="2540"/>
        <w:jc w:val="both"/>
        <w:rPr>
          <w:rFonts w:ascii="Times New Roman" w:eastAsia="Times New Roman" w:hAnsi="Times New Roman"/>
          <w:sz w:val="24"/>
          <w:szCs w:val="24"/>
          <w:lang w:eastAsia="ru-RU"/>
        </w:rPr>
      </w:pPr>
    </w:p>
    <w:p w:rsidR="00F8507F" w:rsidRPr="0026276F" w:rsidRDefault="00F8507F" w:rsidP="00F8507F">
      <w:pPr>
        <w:widowControl w:val="0"/>
        <w:numPr>
          <w:ilvl w:val="0"/>
          <w:numId w:val="6"/>
        </w:numPr>
        <w:autoSpaceDE w:val="0"/>
        <w:autoSpaceDN w:val="0"/>
        <w:adjustRightInd w:val="0"/>
        <w:spacing w:after="0" w:line="255" w:lineRule="exact"/>
        <w:jc w:val="both"/>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Характеристика проблемы</w:t>
      </w:r>
    </w:p>
    <w:p w:rsidR="006F235C" w:rsidRDefault="006F235C"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Решение проблемы обеспечения безопасности дорожного движения, приобретенной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«О безопасности дорожного движения». С учетом уровня риска гибели людей в 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 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на дорогах дорожных знаков, нанесение дорожной разметки. В настоящее время проблемы, с</w:t>
      </w:r>
      <w:r w:rsidR="0021172F" w:rsidRPr="0026276F">
        <w:rPr>
          <w:rFonts w:ascii="Times New Roman" w:eastAsia="Times New Roman" w:hAnsi="Times New Roman"/>
          <w:sz w:val="28"/>
          <w:szCs w:val="28"/>
          <w:lang w:eastAsia="ru-RU"/>
        </w:rPr>
        <w:t>вязанные с обеспечением БДД, по-</w:t>
      </w:r>
      <w:r w:rsidRPr="0026276F">
        <w:rPr>
          <w:rFonts w:ascii="Times New Roman" w:eastAsia="Times New Roman" w:hAnsi="Times New Roman"/>
          <w:sz w:val="28"/>
          <w:szCs w:val="28"/>
          <w:lang w:eastAsia="ru-RU"/>
        </w:rPr>
        <w:t>прежнему актуальны и требуют незамедлительного решения.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 совершаемых по причине «человеческого фактора». Также наблюдается увеличение количества ДТП, 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лиц, погибших и пострадавших в их результате. 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сокращение экономического ущерба от автомобильных аварий и социальную стабильность в обществе.</w:t>
      </w:r>
    </w:p>
    <w:p w:rsidR="00F8507F" w:rsidRPr="0026276F" w:rsidRDefault="00F8507F" w:rsidP="00F8507F">
      <w:pPr>
        <w:autoSpaceDE w:val="0"/>
        <w:autoSpaceDN w:val="0"/>
        <w:adjustRightInd w:val="0"/>
        <w:spacing w:after="0" w:line="240" w:lineRule="auto"/>
        <w:ind w:left="1416" w:firstLine="708"/>
        <w:rPr>
          <w:rFonts w:ascii="Times New Roman" w:eastAsia="Times New Roman" w:hAnsi="Times New Roman"/>
          <w:sz w:val="28"/>
          <w:szCs w:val="28"/>
          <w:lang w:eastAsia="ru-RU"/>
        </w:rPr>
      </w:pPr>
      <w:r w:rsidRPr="0026276F">
        <w:rPr>
          <w:rFonts w:ascii="Times New Roman" w:eastAsia="Times New Roman" w:hAnsi="Times New Roman"/>
          <w:b/>
          <w:sz w:val="28"/>
          <w:szCs w:val="28"/>
          <w:lang w:eastAsia="ru-RU"/>
        </w:rPr>
        <w:t>2. Срок реализации Подпрограммы</w:t>
      </w:r>
    </w:p>
    <w:p w:rsidR="00F8507F" w:rsidRPr="0026276F" w:rsidRDefault="00F8507F" w:rsidP="00F8507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F8507F" w:rsidRPr="0026276F" w:rsidRDefault="00F8507F" w:rsidP="00F8507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Реализация Подпр</w:t>
      </w:r>
      <w:r w:rsidR="0021172F" w:rsidRPr="0026276F">
        <w:rPr>
          <w:rFonts w:ascii="Times New Roman" w:eastAsia="Times New Roman" w:hAnsi="Times New Roman"/>
          <w:sz w:val="28"/>
          <w:szCs w:val="28"/>
          <w:lang w:eastAsia="ru-RU"/>
        </w:rPr>
        <w:t>ограммы планируется в 2017-2020</w:t>
      </w:r>
      <w:r w:rsidRPr="0026276F">
        <w:rPr>
          <w:rFonts w:ascii="Times New Roman" w:eastAsia="Times New Roman" w:hAnsi="Times New Roman"/>
          <w:sz w:val="28"/>
          <w:szCs w:val="28"/>
          <w:lang w:eastAsia="ru-RU"/>
        </w:rPr>
        <w:t xml:space="preserve"> годы.</w:t>
      </w:r>
    </w:p>
    <w:p w:rsidR="00F8507F" w:rsidRPr="0026276F" w:rsidRDefault="00F8507F" w:rsidP="00F8507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F8507F" w:rsidRPr="0026276F" w:rsidRDefault="00F8507F" w:rsidP="00F8507F">
      <w:pPr>
        <w:autoSpaceDE w:val="0"/>
        <w:autoSpaceDN w:val="0"/>
        <w:adjustRightInd w:val="0"/>
        <w:spacing w:after="0" w:line="240" w:lineRule="auto"/>
        <w:ind w:left="1416" w:right="-141" w:firstLine="708"/>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3. Основные цели и задачи Подпрограммы</w:t>
      </w:r>
    </w:p>
    <w:p w:rsidR="00F8507F" w:rsidRPr="0026276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26276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Целью подпрограммы является решение следующих задач: </w:t>
      </w:r>
    </w:p>
    <w:p w:rsidR="00F8507F" w:rsidRPr="0026276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-повышение правового сознания участников дорожного движения и формирование у них стереотипов безопасного поведения на дорогах; </w:t>
      </w:r>
    </w:p>
    <w:p w:rsidR="00F8507F" w:rsidRPr="0026276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-снижение рисков возникновения ДТП, совершаемых по причине «человеческого фактора»; </w:t>
      </w:r>
    </w:p>
    <w:p w:rsidR="00F8507F" w:rsidRPr="0026276F" w:rsidRDefault="00F8507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 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F8507F" w:rsidRPr="0026276F" w:rsidRDefault="00F8507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снижение рисков возникновения тяжких последствий от ДТП.</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16"/>
          <w:szCs w:val="16"/>
          <w:lang w:eastAsia="ru-RU"/>
        </w:rPr>
      </w:pPr>
    </w:p>
    <w:p w:rsidR="00F8507F" w:rsidRPr="0026276F" w:rsidRDefault="00F8507F" w:rsidP="00F8507F">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4. Оценка эффективности социально-экономических последствий реализации подпрограммы</w:t>
      </w:r>
    </w:p>
    <w:p w:rsidR="00F8507F" w:rsidRPr="0026276F" w:rsidRDefault="00F8507F" w:rsidP="00F8507F">
      <w:pPr>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26276F" w:rsidRDefault="00F8507F"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p w:rsidR="00F8507F" w:rsidRPr="0026276F" w:rsidRDefault="00F8507F" w:rsidP="00F8507F">
      <w:pPr>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F8507F" w:rsidRPr="0026276F" w:rsidRDefault="00F8507F" w:rsidP="00F8507F">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26276F">
        <w:rPr>
          <w:rFonts w:ascii="Times New Roman" w:eastAsia="Times New Roman" w:hAnsi="Times New Roman"/>
          <w:b/>
          <w:sz w:val="28"/>
          <w:szCs w:val="28"/>
          <w:lang w:eastAsia="ru-RU"/>
        </w:rPr>
        <w:t>5. Перечень Подпрограммных мероприятий</w:t>
      </w:r>
    </w:p>
    <w:p w:rsidR="00F8507F" w:rsidRPr="0026276F" w:rsidRDefault="00F8507F" w:rsidP="00F8507F">
      <w:pPr>
        <w:snapToGrid w:val="0"/>
        <w:spacing w:after="0" w:line="240" w:lineRule="auto"/>
        <w:ind w:firstLine="567"/>
        <w:jc w:val="both"/>
        <w:rPr>
          <w:rFonts w:ascii="Times New Roman" w:eastAsia="Times New Roman" w:hAnsi="Times New Roman"/>
          <w:sz w:val="16"/>
          <w:szCs w:val="16"/>
          <w:lang w:eastAsia="ru-RU"/>
        </w:rPr>
      </w:pPr>
    </w:p>
    <w:p w:rsidR="00F8507F" w:rsidRPr="0026276F" w:rsidRDefault="00F8507F" w:rsidP="00F8507F">
      <w:pPr>
        <w:snapToGri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Основные показатели подпрограммы приведены в Приложение № 1 к Программе. Система подпрограммных мероприятий представлена в Приложении № 2 к Программе.  Сведения об объемах и источниках финансового обеспечения   подпрограмм</w:t>
      </w:r>
      <w:r w:rsidR="0021172F" w:rsidRPr="0026276F">
        <w:rPr>
          <w:rFonts w:ascii="Times New Roman" w:eastAsia="Times New Roman" w:hAnsi="Times New Roman"/>
          <w:sz w:val="28"/>
          <w:szCs w:val="28"/>
          <w:lang w:eastAsia="ru-RU"/>
        </w:rPr>
        <w:t xml:space="preserve">ы приведены в приложении № 3 к </w:t>
      </w:r>
      <w:r w:rsidRPr="0026276F">
        <w:rPr>
          <w:rFonts w:ascii="Times New Roman" w:eastAsia="Times New Roman" w:hAnsi="Times New Roman"/>
          <w:sz w:val="28"/>
          <w:szCs w:val="28"/>
          <w:lang w:eastAsia="ru-RU"/>
        </w:rPr>
        <w:t>муниципальной программе.</w:t>
      </w:r>
    </w:p>
    <w:p w:rsidR="00F8507F" w:rsidRPr="0026276F" w:rsidRDefault="00F8507F" w:rsidP="00F8507F">
      <w:pPr>
        <w:autoSpaceDE w:val="0"/>
        <w:autoSpaceDN w:val="0"/>
        <w:adjustRightInd w:val="0"/>
        <w:spacing w:after="0" w:line="240" w:lineRule="auto"/>
        <w:ind w:firstLine="720"/>
        <w:jc w:val="both"/>
        <w:rPr>
          <w:rFonts w:ascii="Times New Roman" w:eastAsia="Times New Roman" w:hAnsi="Times New Roman"/>
          <w:color w:val="FF0000"/>
          <w:sz w:val="16"/>
          <w:szCs w:val="16"/>
          <w:lang w:eastAsia="ru-RU"/>
        </w:rPr>
      </w:pPr>
    </w:p>
    <w:p w:rsidR="00F8507F" w:rsidRPr="0026276F" w:rsidRDefault="00F8507F" w:rsidP="00B96403">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26276F">
        <w:rPr>
          <w:rFonts w:ascii="Times New Roman" w:eastAsia="Times New Roman" w:hAnsi="Times New Roman"/>
          <w:b/>
          <w:sz w:val="28"/>
          <w:szCs w:val="28"/>
          <w:lang w:eastAsia="ru-RU"/>
        </w:rPr>
        <w:t>7. Методика оценки результативности</w:t>
      </w:r>
    </w:p>
    <w:p w:rsidR="006F235C" w:rsidRDefault="006F235C"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8507F" w:rsidRPr="0026276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снижение количества дорожно-транспортных происшествий;</w:t>
      </w:r>
    </w:p>
    <w:p w:rsidR="00F8507F" w:rsidRPr="0026276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снижение количества лиц, пострадавших в результате дорожно-транспортных происшествий.</w:t>
      </w:r>
    </w:p>
    <w:p w:rsidR="00F8507F" w:rsidRPr="0026276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8507F" w:rsidRPr="0026276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b/>
          <w:sz w:val="28"/>
          <w:szCs w:val="28"/>
          <w:lang w:eastAsia="ru-RU"/>
        </w:rPr>
        <w:t xml:space="preserve">                             8. Оценка рисков реализации программы</w:t>
      </w:r>
    </w:p>
    <w:p w:rsidR="00F8507F" w:rsidRPr="0026276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p>
    <w:p w:rsidR="00F8507F" w:rsidRPr="0026276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xml:space="preserve">Возможный риск реализации данной программы состоит: </w:t>
      </w:r>
    </w:p>
    <w:p w:rsidR="00F8507F" w:rsidRPr="0026276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финансирование запланированных мероприятий не в полном объеме;</w:t>
      </w:r>
    </w:p>
    <w:p w:rsidR="00F8507F" w:rsidRPr="0026276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рост инфляции выше прогнозного уровня;</w:t>
      </w:r>
    </w:p>
    <w:p w:rsidR="00F8507F" w:rsidRPr="0026276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форс – мажор обстоятельства.</w:t>
      </w:r>
    </w:p>
    <w:p w:rsidR="00F8507F" w:rsidRPr="0026276F" w:rsidRDefault="00F8507F" w:rsidP="00F8507F">
      <w:pPr>
        <w:autoSpaceDE w:val="0"/>
        <w:autoSpaceDN w:val="0"/>
        <w:adjustRightInd w:val="0"/>
        <w:spacing w:after="0" w:line="240" w:lineRule="auto"/>
        <w:rPr>
          <w:rFonts w:ascii="Times New Roman" w:eastAsia="Times New Roman" w:hAnsi="Times New Roman"/>
          <w:b/>
          <w:sz w:val="28"/>
          <w:szCs w:val="28"/>
          <w:lang w:eastAsia="ru-RU"/>
        </w:rPr>
      </w:pPr>
      <w:r w:rsidRPr="0026276F">
        <w:rPr>
          <w:rFonts w:ascii="Times New Roman" w:eastAsia="Times New Roman" w:hAnsi="Times New Roman"/>
          <w:sz w:val="28"/>
          <w:szCs w:val="28"/>
          <w:lang w:eastAsia="ru-RU"/>
        </w:rPr>
        <w:tab/>
      </w:r>
      <w:r w:rsidRPr="0026276F">
        <w:rPr>
          <w:rFonts w:ascii="Times New Roman" w:eastAsia="Times New Roman" w:hAnsi="Times New Roman"/>
          <w:sz w:val="28"/>
          <w:szCs w:val="28"/>
          <w:lang w:eastAsia="ru-RU"/>
        </w:rPr>
        <w:tab/>
      </w:r>
      <w:r w:rsidRPr="0026276F">
        <w:rPr>
          <w:rFonts w:ascii="Times New Roman" w:eastAsia="Times New Roman" w:hAnsi="Times New Roman"/>
          <w:sz w:val="28"/>
          <w:szCs w:val="28"/>
          <w:lang w:eastAsia="ru-RU"/>
        </w:rPr>
        <w:tab/>
      </w:r>
      <w:r w:rsidRPr="0026276F">
        <w:rPr>
          <w:rFonts w:ascii="Times New Roman" w:eastAsia="Times New Roman" w:hAnsi="Times New Roman"/>
          <w:b/>
          <w:sz w:val="28"/>
          <w:szCs w:val="28"/>
          <w:lang w:eastAsia="ru-RU"/>
        </w:rPr>
        <w:t xml:space="preserve"> </w:t>
      </w:r>
    </w:p>
    <w:p w:rsidR="00F8507F" w:rsidRPr="0026276F" w:rsidRDefault="00F8507F" w:rsidP="00F8507F">
      <w:pPr>
        <w:autoSpaceDE w:val="0"/>
        <w:autoSpaceDN w:val="0"/>
        <w:adjustRightInd w:val="0"/>
        <w:spacing w:after="0" w:line="240" w:lineRule="auto"/>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9. Ресурсное обеспечение Подпрограммы</w:t>
      </w:r>
    </w:p>
    <w:p w:rsidR="00F8507F" w:rsidRPr="0026276F" w:rsidRDefault="00F8507F" w:rsidP="00F8507F">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p>
    <w:p w:rsidR="00F8507F" w:rsidRPr="0026276F" w:rsidRDefault="00F8507F" w:rsidP="00F8507F">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Расчет потребности в ресурсах произведен с использованием нормативов и с учетом коэффициента удорожания. Общий объем финансово</w:t>
      </w:r>
      <w:r w:rsidR="0021172F" w:rsidRPr="0026276F">
        <w:rPr>
          <w:rFonts w:ascii="Times New Roman" w:eastAsia="Times New Roman" w:hAnsi="Times New Roman"/>
          <w:sz w:val="28"/>
          <w:szCs w:val="28"/>
          <w:lang w:eastAsia="ru-RU"/>
        </w:rPr>
        <w:t xml:space="preserve">го обеспечения Подпрограммы на 2017-2020 </w:t>
      </w:r>
      <w:r w:rsidR="00AE5353" w:rsidRPr="0026276F">
        <w:rPr>
          <w:rFonts w:ascii="Times New Roman" w:eastAsia="Times New Roman" w:hAnsi="Times New Roman"/>
          <w:sz w:val="28"/>
          <w:szCs w:val="28"/>
          <w:lang w:eastAsia="ru-RU"/>
        </w:rPr>
        <w:t>годы составит – 184,5</w:t>
      </w:r>
      <w:r w:rsidRPr="0026276F">
        <w:rPr>
          <w:rFonts w:ascii="Times New Roman" w:eastAsia="Times New Roman" w:hAnsi="Times New Roman"/>
          <w:sz w:val="28"/>
          <w:szCs w:val="28"/>
          <w:lang w:eastAsia="ru-RU"/>
        </w:rPr>
        <w:t xml:space="preserve"> тыс. руб. </w:t>
      </w:r>
    </w:p>
    <w:p w:rsidR="00F8507F" w:rsidRPr="0026276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в том числе:</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52,7 тыс. рублей; (прогнозно)</w:t>
      </w:r>
    </w:p>
    <w:p w:rsidR="00F8507F" w:rsidRPr="0026276F" w:rsidRDefault="00AE5353"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61,8</w:t>
      </w:r>
      <w:r w:rsidR="00F8507F" w:rsidRPr="0026276F">
        <w:rPr>
          <w:rFonts w:ascii="Times New Roman" w:eastAsia="Times New Roman" w:hAnsi="Times New Roman"/>
          <w:sz w:val="28"/>
          <w:szCs w:val="28"/>
          <w:lang w:eastAsia="ru-RU"/>
        </w:rPr>
        <w:t xml:space="preserve"> тыс. рублей; (прогнозно)</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45,0 тыс. рублей; (прогнозно)</w:t>
      </w:r>
    </w:p>
    <w:p w:rsidR="00F8507F" w:rsidRPr="0026276F" w:rsidRDefault="00F8507F" w:rsidP="006F235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25,0 тыс. рублей; (прогнозно)</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из них:</w:t>
      </w:r>
    </w:p>
    <w:p w:rsidR="00F8507F" w:rsidRPr="0026276F" w:rsidRDefault="0021172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местный бюджет</w:t>
      </w:r>
      <w:r w:rsidR="00F8507F" w:rsidRPr="0026276F">
        <w:rPr>
          <w:rFonts w:ascii="Times New Roman" w:eastAsia="Times New Roman" w:hAnsi="Times New Roman"/>
          <w:sz w:val="28"/>
          <w:szCs w:val="28"/>
          <w:lang w:eastAsia="ru-RU"/>
        </w:rPr>
        <w:t xml:space="preserve"> (в т.ч. за счет средств районного </w:t>
      </w:r>
      <w:r w:rsidR="00AE5353" w:rsidRPr="0026276F">
        <w:rPr>
          <w:rFonts w:ascii="Times New Roman" w:eastAsia="Times New Roman" w:hAnsi="Times New Roman"/>
          <w:sz w:val="28"/>
          <w:szCs w:val="28"/>
          <w:lang w:eastAsia="ru-RU"/>
        </w:rPr>
        <w:t>дорожного фонда (акцизы)) – 184,5</w:t>
      </w:r>
      <w:r w:rsidR="00F8507F" w:rsidRPr="0026276F">
        <w:rPr>
          <w:rFonts w:ascii="Times New Roman" w:eastAsia="Times New Roman" w:hAnsi="Times New Roman"/>
          <w:sz w:val="28"/>
          <w:szCs w:val="28"/>
          <w:lang w:eastAsia="ru-RU"/>
        </w:rPr>
        <w:t xml:space="preserve"> тыс. рублей, в том числе:</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52,7 тыс. рублей; (прогнозно)</w:t>
      </w:r>
    </w:p>
    <w:p w:rsidR="00F8507F" w:rsidRPr="0026276F" w:rsidRDefault="00AE5353"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61,8</w:t>
      </w:r>
      <w:r w:rsidR="00F8507F" w:rsidRPr="0026276F">
        <w:rPr>
          <w:rFonts w:ascii="Times New Roman" w:eastAsia="Times New Roman" w:hAnsi="Times New Roman"/>
          <w:sz w:val="28"/>
          <w:szCs w:val="28"/>
          <w:lang w:eastAsia="ru-RU"/>
        </w:rPr>
        <w:t xml:space="preserve"> тыс. рублей; (прогнозно)</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45,0 тыс. рублей; (прогнозно)</w:t>
      </w:r>
    </w:p>
    <w:p w:rsidR="00F8507F" w:rsidRPr="0026276F" w:rsidRDefault="00F8507F" w:rsidP="006F235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25,0 тыс. рублей; (прогнозно)</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областной бюджет –0,0 тыс. рублей, в том числе:</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0,0 тыс. рублей; (прогнозно)</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 тыс. рублей; (прогнозно)</w:t>
      </w:r>
    </w:p>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0,0 тыс. рублей; (прогнозно)</w:t>
      </w:r>
    </w:p>
    <w:p w:rsidR="00F8507F" w:rsidRPr="0026276F" w:rsidRDefault="00F8507F" w:rsidP="006F235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2020 год – 0,0 тыс. рублей; (прогнозно)</w:t>
      </w:r>
    </w:p>
    <w:bookmarkEnd w:id="11"/>
    <w:p w:rsidR="00F8507F" w:rsidRPr="0026276F" w:rsidRDefault="00F8507F" w:rsidP="006F235C">
      <w:pPr>
        <w:widowControl w:val="0"/>
        <w:tabs>
          <w:tab w:val="left" w:pos="7122"/>
        </w:tabs>
        <w:autoSpaceDE w:val="0"/>
        <w:autoSpaceDN w:val="0"/>
        <w:adjustRightInd w:val="0"/>
        <w:spacing w:after="0" w:line="240" w:lineRule="auto"/>
        <w:ind w:right="884"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федеральный бюджет –0,0 тыс. рублей, в том числе:</w:t>
      </w:r>
    </w:p>
    <w:p w:rsidR="00F8507F" w:rsidRPr="0026276F" w:rsidRDefault="00F8507F" w:rsidP="006F235C">
      <w:pPr>
        <w:widowControl w:val="0"/>
        <w:tabs>
          <w:tab w:val="left" w:pos="7122"/>
        </w:tabs>
        <w:autoSpaceDE w:val="0"/>
        <w:autoSpaceDN w:val="0"/>
        <w:adjustRightInd w:val="0"/>
        <w:spacing w:after="0" w:line="240" w:lineRule="auto"/>
        <w:ind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2017 год – 0,0 тыс. рублей; (прогнозно)</w:t>
      </w:r>
    </w:p>
    <w:p w:rsidR="00F8507F" w:rsidRPr="0026276F" w:rsidRDefault="00F8507F" w:rsidP="006F235C">
      <w:pPr>
        <w:widowControl w:val="0"/>
        <w:tabs>
          <w:tab w:val="left" w:pos="7122"/>
        </w:tabs>
        <w:autoSpaceDE w:val="0"/>
        <w:autoSpaceDN w:val="0"/>
        <w:adjustRightInd w:val="0"/>
        <w:spacing w:after="0" w:line="240" w:lineRule="auto"/>
        <w:ind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2018 год – 0,0 тыс. рублей; (прогнозно)</w:t>
      </w:r>
    </w:p>
    <w:p w:rsidR="00F8507F" w:rsidRPr="0026276F" w:rsidRDefault="00F8507F" w:rsidP="006F235C">
      <w:pPr>
        <w:widowControl w:val="0"/>
        <w:tabs>
          <w:tab w:val="left" w:pos="7122"/>
        </w:tabs>
        <w:autoSpaceDE w:val="0"/>
        <w:autoSpaceDN w:val="0"/>
        <w:adjustRightInd w:val="0"/>
        <w:spacing w:after="0" w:line="240" w:lineRule="auto"/>
        <w:ind w:firstLine="709"/>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2019 год – 0,0 тыс. рублей; (прогнозно)</w:t>
      </w:r>
    </w:p>
    <w:p w:rsidR="00F8507F" w:rsidRPr="0026276F" w:rsidRDefault="00F8507F" w:rsidP="006F235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276F">
        <w:rPr>
          <w:rFonts w:ascii="Times New Roman" w:eastAsia="Times New Roman" w:hAnsi="Times New Roman"/>
          <w:sz w:val="28"/>
          <w:szCs w:val="28"/>
          <w:lang w:eastAsia="ru-RU"/>
        </w:rPr>
        <w:t>2020 год – 0,0 тыс. рублей (прогнозно)</w:t>
      </w:r>
    </w:p>
    <w:p w:rsidR="00F8507F" w:rsidRPr="0026276F" w:rsidRDefault="00F8507F" w:rsidP="00F8507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sectPr w:rsidR="00F8507F" w:rsidRPr="0026276F" w:rsidSect="00E92D2B">
          <w:footerReference w:type="default" r:id="rId10"/>
          <w:pgSz w:w="11907" w:h="16839" w:code="9"/>
          <w:pgMar w:top="993" w:right="567" w:bottom="709" w:left="1701" w:header="720" w:footer="357" w:gutter="0"/>
          <w:cols w:space="720"/>
          <w:noEndnote/>
          <w:titlePg/>
          <w:docGrid w:linePitch="326"/>
        </w:sectPr>
      </w:pPr>
    </w:p>
    <w:p w:rsidR="00F8507F" w:rsidRPr="0026276F" w:rsidRDefault="00F8507F" w:rsidP="00F8507F">
      <w:pPr>
        <w:autoSpaceDE w:val="0"/>
        <w:autoSpaceDN w:val="0"/>
        <w:adjustRightInd w:val="0"/>
        <w:spacing w:after="0" w:line="240" w:lineRule="auto"/>
        <w:jc w:val="right"/>
        <w:rPr>
          <w:rFonts w:ascii="Times New Roman" w:hAnsi="Times New Roman"/>
          <w:sz w:val="28"/>
          <w:szCs w:val="28"/>
        </w:rPr>
      </w:pPr>
      <w:r w:rsidRPr="0026276F">
        <w:rPr>
          <w:rFonts w:ascii="Times New Roman" w:hAnsi="Times New Roman"/>
          <w:sz w:val="28"/>
          <w:szCs w:val="28"/>
        </w:rPr>
        <w:t>Приложение № 1 к программе</w:t>
      </w:r>
    </w:p>
    <w:p w:rsidR="00F8507F" w:rsidRPr="0026276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 xml:space="preserve">Сведения </w:t>
      </w:r>
    </w:p>
    <w:p w:rsidR="00F8507F" w:rsidRPr="0026276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о целевых показателях (индикаторах) муниципальной программы</w:t>
      </w:r>
    </w:p>
    <w:p w:rsidR="00F8507F" w:rsidRPr="0026276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Развитие транспортной системы Питерского муниципального района на 2017- 2020 годы</w:t>
      </w:r>
    </w:p>
    <w:p w:rsidR="00F8507F" w:rsidRPr="0026276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4"/>
          <w:szCs w:val="24"/>
        </w:rPr>
      </w:pPr>
    </w:p>
    <w:p w:rsidR="00F8507F" w:rsidRPr="0026276F" w:rsidRDefault="00F8507F" w:rsidP="00F8507F">
      <w:pPr>
        <w:autoSpaceDE w:val="0"/>
        <w:autoSpaceDN w:val="0"/>
        <w:adjustRightInd w:val="0"/>
        <w:spacing w:after="0" w:line="240" w:lineRule="auto"/>
        <w:jc w:val="center"/>
        <w:rPr>
          <w:rFonts w:ascii="Times New Roman" w:hAnsi="Times New Roman"/>
          <w:sz w:val="24"/>
          <w:szCs w:val="24"/>
        </w:rPr>
      </w:pPr>
      <w:r w:rsidRPr="0026276F">
        <w:rPr>
          <w:rFonts w:ascii="Times New Roman" w:hAnsi="Times New Roman"/>
          <w:sz w:val="24"/>
          <w:szCs w:val="24"/>
        </w:rPr>
        <w:t xml:space="preserve"> (наименование муниципальной программы)</w:t>
      </w:r>
    </w:p>
    <w:p w:rsidR="00F8507F" w:rsidRPr="0026276F" w:rsidRDefault="00F8507F" w:rsidP="00F8507F">
      <w:pPr>
        <w:widowControl w:val="0"/>
        <w:autoSpaceDE w:val="0"/>
        <w:autoSpaceDN w:val="0"/>
        <w:adjustRightInd w:val="0"/>
        <w:spacing w:after="0" w:line="240" w:lineRule="auto"/>
        <w:ind w:firstLine="720"/>
        <w:jc w:val="center"/>
        <w:outlineLvl w:val="1"/>
        <w:rPr>
          <w:rFonts w:ascii="Arial" w:eastAsia="Times New Roman" w:hAnsi="Arial" w:cs="Arial"/>
          <w:sz w:val="24"/>
          <w:szCs w:val="24"/>
          <w:lang w:eastAsia="ru-RU"/>
        </w:rPr>
      </w:pPr>
    </w:p>
    <w:tbl>
      <w:tblPr>
        <w:tblW w:w="14884" w:type="dxa"/>
        <w:tblInd w:w="637" w:type="dxa"/>
        <w:tblLayout w:type="fixed"/>
        <w:tblCellMar>
          <w:left w:w="70" w:type="dxa"/>
          <w:right w:w="70" w:type="dxa"/>
        </w:tblCellMar>
        <w:tblLook w:val="04A0"/>
      </w:tblPr>
      <w:tblGrid>
        <w:gridCol w:w="780"/>
        <w:gridCol w:w="8008"/>
        <w:gridCol w:w="1418"/>
        <w:gridCol w:w="1134"/>
        <w:gridCol w:w="1275"/>
        <w:gridCol w:w="1134"/>
        <w:gridCol w:w="1135"/>
      </w:tblGrid>
      <w:tr w:rsidR="00F8507F" w:rsidRPr="0026276F" w:rsidTr="00A919B6">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F8507F" w:rsidRPr="0026276F" w:rsidRDefault="00F8507F" w:rsidP="003C4791">
            <w:pPr>
              <w:autoSpaceDE w:val="0"/>
              <w:autoSpaceDN w:val="0"/>
              <w:adjustRightInd w:val="0"/>
              <w:spacing w:after="0" w:line="240" w:lineRule="auto"/>
              <w:jc w:val="center"/>
              <w:rPr>
                <w:rFonts w:ascii="Times New Roman" w:hAnsi="Times New Roman"/>
                <w:sz w:val="28"/>
                <w:szCs w:val="28"/>
                <w:lang w:val="en-US"/>
              </w:rPr>
            </w:pPr>
            <w:r w:rsidRPr="0026276F">
              <w:rPr>
                <w:rFonts w:ascii="Times New Roman" w:hAnsi="Times New Roman"/>
                <w:sz w:val="28"/>
                <w:szCs w:val="28"/>
                <w:lang w:val="en-US"/>
              </w:rPr>
              <w:t>№</w:t>
            </w:r>
          </w:p>
          <w:p w:rsidR="00F8507F" w:rsidRPr="0026276F" w:rsidRDefault="00F8507F" w:rsidP="003C4791">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п/п</w:t>
            </w:r>
          </w:p>
        </w:tc>
        <w:tc>
          <w:tcPr>
            <w:tcW w:w="8008" w:type="dxa"/>
            <w:vMerge w:val="restart"/>
            <w:tcBorders>
              <w:top w:val="single" w:sz="6" w:space="0" w:color="auto"/>
              <w:left w:val="single" w:sz="6" w:space="0" w:color="auto"/>
              <w:bottom w:val="single" w:sz="6" w:space="0" w:color="auto"/>
              <w:right w:val="single" w:sz="6" w:space="0" w:color="auto"/>
            </w:tcBorders>
          </w:tcPr>
          <w:p w:rsidR="00F8507F" w:rsidRPr="0026276F" w:rsidRDefault="00F8507F" w:rsidP="003C4791">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Наименование программы, наименование показателя</w:t>
            </w:r>
          </w:p>
        </w:tc>
        <w:tc>
          <w:tcPr>
            <w:tcW w:w="1418" w:type="dxa"/>
            <w:vMerge w:val="restart"/>
            <w:tcBorders>
              <w:top w:val="single" w:sz="6" w:space="0" w:color="auto"/>
              <w:left w:val="single" w:sz="6" w:space="0" w:color="auto"/>
              <w:bottom w:val="single" w:sz="6" w:space="0" w:color="auto"/>
              <w:right w:val="single" w:sz="6" w:space="0" w:color="auto"/>
            </w:tcBorders>
          </w:tcPr>
          <w:p w:rsidR="00F8507F" w:rsidRPr="0026276F" w:rsidRDefault="00F8507F" w:rsidP="003C4791">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Единица измерения</w:t>
            </w:r>
          </w:p>
        </w:tc>
        <w:tc>
          <w:tcPr>
            <w:tcW w:w="4678" w:type="dxa"/>
            <w:gridSpan w:val="4"/>
            <w:tcBorders>
              <w:top w:val="single" w:sz="6" w:space="0" w:color="auto"/>
              <w:left w:val="single" w:sz="6" w:space="0" w:color="auto"/>
              <w:bottom w:val="single" w:sz="6" w:space="0" w:color="auto"/>
              <w:right w:val="single" w:sz="6" w:space="0" w:color="auto"/>
            </w:tcBorders>
          </w:tcPr>
          <w:p w:rsidR="00F8507F" w:rsidRPr="0026276F" w:rsidRDefault="00F8507F" w:rsidP="003C4791">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Значение показателей*</w:t>
            </w:r>
          </w:p>
        </w:tc>
      </w:tr>
      <w:tr w:rsidR="00F8507F" w:rsidRPr="0026276F" w:rsidTr="00A919B6">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F8507F" w:rsidRPr="0026276F" w:rsidRDefault="00F8507F"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8008" w:type="dxa"/>
            <w:vMerge/>
            <w:tcBorders>
              <w:top w:val="single" w:sz="6" w:space="0" w:color="auto"/>
              <w:left w:val="single" w:sz="6" w:space="0" w:color="auto"/>
              <w:bottom w:val="single" w:sz="6" w:space="0" w:color="auto"/>
              <w:right w:val="single" w:sz="6" w:space="0" w:color="auto"/>
            </w:tcBorders>
          </w:tcPr>
          <w:p w:rsidR="00F8507F" w:rsidRPr="0026276F" w:rsidRDefault="00F8507F"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1418" w:type="dxa"/>
            <w:vMerge/>
            <w:tcBorders>
              <w:top w:val="single" w:sz="6" w:space="0" w:color="auto"/>
              <w:left w:val="single" w:sz="6" w:space="0" w:color="auto"/>
              <w:bottom w:val="single" w:sz="6" w:space="0" w:color="auto"/>
              <w:right w:val="single" w:sz="6" w:space="0" w:color="auto"/>
            </w:tcBorders>
          </w:tcPr>
          <w:p w:rsidR="00F8507F" w:rsidRPr="0026276F" w:rsidRDefault="00F8507F"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F8507F" w:rsidRPr="0026276F" w:rsidRDefault="00F8507F" w:rsidP="000C53C9">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2017</w:t>
            </w:r>
            <w:r w:rsidR="003C4791" w:rsidRPr="0026276F">
              <w:rPr>
                <w:rFonts w:ascii="Times New Roman" w:hAnsi="Times New Roman"/>
                <w:sz w:val="28"/>
                <w:szCs w:val="28"/>
              </w:rPr>
              <w:t xml:space="preserve"> </w:t>
            </w:r>
            <w:r w:rsidRPr="0026276F">
              <w:rPr>
                <w:rFonts w:ascii="Times New Roman" w:hAnsi="Times New Roman"/>
                <w:sz w:val="28"/>
                <w:szCs w:val="28"/>
              </w:rPr>
              <w:t>год</w:t>
            </w:r>
          </w:p>
        </w:tc>
        <w:tc>
          <w:tcPr>
            <w:tcW w:w="1275" w:type="dxa"/>
            <w:tcBorders>
              <w:top w:val="single" w:sz="6" w:space="0" w:color="auto"/>
              <w:left w:val="single" w:sz="6" w:space="0" w:color="auto"/>
              <w:bottom w:val="single" w:sz="6" w:space="0" w:color="auto"/>
              <w:right w:val="single" w:sz="6" w:space="0" w:color="auto"/>
            </w:tcBorders>
          </w:tcPr>
          <w:p w:rsidR="00F8507F" w:rsidRPr="0026276F" w:rsidRDefault="00F8507F" w:rsidP="000C53C9">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2018</w:t>
            </w:r>
            <w:r w:rsidR="003C4791" w:rsidRPr="0026276F">
              <w:rPr>
                <w:rFonts w:ascii="Times New Roman" w:hAnsi="Times New Roman"/>
                <w:sz w:val="28"/>
                <w:szCs w:val="28"/>
              </w:rPr>
              <w:t xml:space="preserve"> </w:t>
            </w:r>
            <w:r w:rsidRPr="0026276F">
              <w:rPr>
                <w:rFonts w:ascii="Times New Roman" w:hAnsi="Times New Roman"/>
                <w:sz w:val="28"/>
                <w:szCs w:val="28"/>
              </w:rPr>
              <w:t>год</w:t>
            </w:r>
          </w:p>
        </w:tc>
        <w:tc>
          <w:tcPr>
            <w:tcW w:w="1134" w:type="dxa"/>
            <w:tcBorders>
              <w:top w:val="single" w:sz="6" w:space="0" w:color="auto"/>
              <w:left w:val="single" w:sz="6" w:space="0" w:color="auto"/>
              <w:bottom w:val="single" w:sz="6" w:space="0" w:color="auto"/>
              <w:right w:val="single" w:sz="6" w:space="0" w:color="auto"/>
            </w:tcBorders>
          </w:tcPr>
          <w:p w:rsidR="00F8507F" w:rsidRPr="0026276F" w:rsidRDefault="00F8507F" w:rsidP="000C53C9">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2019 год</w:t>
            </w:r>
          </w:p>
        </w:tc>
        <w:tc>
          <w:tcPr>
            <w:tcW w:w="1135" w:type="dxa"/>
            <w:tcBorders>
              <w:top w:val="single" w:sz="6" w:space="0" w:color="auto"/>
              <w:left w:val="single" w:sz="6" w:space="0" w:color="auto"/>
              <w:bottom w:val="single" w:sz="6" w:space="0" w:color="auto"/>
              <w:right w:val="single" w:sz="6" w:space="0" w:color="auto"/>
            </w:tcBorders>
          </w:tcPr>
          <w:p w:rsidR="00F8507F" w:rsidRPr="0026276F" w:rsidRDefault="00F8507F" w:rsidP="000C53C9">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2020 год</w:t>
            </w:r>
          </w:p>
        </w:tc>
      </w:tr>
      <w:tr w:rsidR="00F8507F" w:rsidRPr="0026276F" w:rsidTr="00A919B6">
        <w:trPr>
          <w:cantSplit/>
          <w:trHeight w:val="254"/>
        </w:trPr>
        <w:tc>
          <w:tcPr>
            <w:tcW w:w="780" w:type="dxa"/>
            <w:tcBorders>
              <w:top w:val="nil"/>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1</w:t>
            </w:r>
          </w:p>
        </w:tc>
        <w:tc>
          <w:tcPr>
            <w:tcW w:w="8008" w:type="dxa"/>
            <w:tcBorders>
              <w:top w:val="nil"/>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2</w:t>
            </w:r>
          </w:p>
        </w:tc>
        <w:tc>
          <w:tcPr>
            <w:tcW w:w="1418" w:type="dxa"/>
            <w:tcBorders>
              <w:top w:val="nil"/>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5</w:t>
            </w:r>
          </w:p>
        </w:tc>
        <w:tc>
          <w:tcPr>
            <w:tcW w:w="1275"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7</w:t>
            </w:r>
          </w:p>
        </w:tc>
        <w:tc>
          <w:tcPr>
            <w:tcW w:w="1135"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8</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С</w:t>
            </w:r>
            <w:r w:rsidR="0021172F" w:rsidRPr="0026276F">
              <w:rPr>
                <w:rFonts w:ascii="Times New Roman" w:eastAsia="Times New Roman" w:hAnsi="Times New Roman"/>
                <w:sz w:val="28"/>
                <w:szCs w:val="28"/>
                <w:lang w:eastAsia="ru-RU"/>
              </w:rPr>
              <w:t xml:space="preserve">троительство дорожного полотна с твердым </w:t>
            </w:r>
            <w:r w:rsidRPr="0026276F">
              <w:rPr>
                <w:rFonts w:ascii="Times New Roman" w:eastAsia="Times New Roman" w:hAnsi="Times New Roman"/>
                <w:sz w:val="28"/>
                <w:szCs w:val="28"/>
                <w:lang w:eastAsia="ru-RU"/>
              </w:rPr>
              <w:t xml:space="preserve">покрытием до сел Питерского муниципального района   </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DE3CD7">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0,0</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0,0</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0,0</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2</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Повышение транспортной доступности до сел Питерского района и технического уровня транспортной инфраструктуры</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50</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50</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50</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rPr>
                <w:rFonts w:ascii="Times New Roman" w:hAnsi="Times New Roman"/>
                <w:sz w:val="28"/>
                <w:szCs w:val="28"/>
              </w:rPr>
            </w:pPr>
            <w:r w:rsidRPr="0026276F">
              <w:rPr>
                <w:rFonts w:ascii="Times New Roman" w:eastAsia="Times New Roman" w:hAnsi="Times New Roman"/>
                <w:color w:val="000000"/>
                <w:sz w:val="28"/>
                <w:szCs w:val="28"/>
                <w:lang w:eastAsia="ru-RU"/>
              </w:rPr>
              <w:t>Улучшение технического состояния дорожной сети Питерского муниципального района и ее обустройство.</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35</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35</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30</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4</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26276F">
              <w:rPr>
                <w:rFonts w:ascii="Times New Roman" w:eastAsia="Times New Roman" w:hAnsi="Times New Roman"/>
                <w:color w:val="000000"/>
                <w:sz w:val="28"/>
                <w:szCs w:val="28"/>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35</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35</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30</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5</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Паспортизация дорог местного значения общего пользования в границах населенных пунктов муниципального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1,0</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1,0</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1,0</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1,0</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6</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21172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содержание</w:t>
            </w:r>
            <w:r w:rsidR="00F8507F" w:rsidRPr="0026276F">
              <w:rPr>
                <w:rFonts w:ascii="Times New Roman" w:eastAsia="Times New Roman" w:hAnsi="Times New Roman"/>
                <w:sz w:val="28"/>
                <w:szCs w:val="28"/>
                <w:lang w:eastAsia="ru-RU"/>
              </w:rPr>
              <w:t xml:space="preserve"> автомобильных дорог в границах муниципальных образований Питерского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143,35</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7</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76F">
              <w:rPr>
                <w:rFonts w:ascii="Times New Roman" w:eastAsia="Times New Roman" w:hAnsi="Times New Roman"/>
                <w:sz w:val="28"/>
                <w:szCs w:val="28"/>
                <w:lang w:eastAsia="ru-RU"/>
              </w:rPr>
              <w:t>- Ямочный ремонт дорожного покрытия автомобильных дорог в границах муниципальных образований Питерского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100</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8</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widowControl w:val="0"/>
              <w:autoSpaceDE w:val="0"/>
              <w:autoSpaceDN w:val="0"/>
              <w:adjustRightInd w:val="0"/>
              <w:spacing w:after="0"/>
              <w:jc w:val="both"/>
              <w:rPr>
                <w:rFonts w:ascii="Times New Roman" w:eastAsia="Arial Unicode MS" w:hAnsi="Times New Roman"/>
                <w:sz w:val="28"/>
                <w:szCs w:val="28"/>
                <w:lang w:eastAsia="ru-RU"/>
              </w:rPr>
            </w:pPr>
            <w:r w:rsidRPr="0026276F">
              <w:rPr>
                <w:rFonts w:ascii="Times New Roman" w:eastAsia="Arial Unicode MS" w:hAnsi="Times New Roman"/>
                <w:sz w:val="28"/>
                <w:szCs w:val="28"/>
                <w:lang w:eastAsia="ru-RU"/>
              </w:rPr>
              <w:t>Сокращение числа дорожно-транспортных происшествий, связанных с дорожными условиями.</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widowControl w:val="0"/>
              <w:autoSpaceDE w:val="0"/>
              <w:autoSpaceDN w:val="0"/>
              <w:adjustRightInd w:val="0"/>
              <w:spacing w:after="0"/>
              <w:jc w:val="center"/>
              <w:rPr>
                <w:rFonts w:ascii="Times New Roman" w:eastAsia="Arial Unicode MS" w:hAnsi="Times New Roman"/>
                <w:sz w:val="28"/>
                <w:szCs w:val="28"/>
                <w:lang w:eastAsia="ru-RU"/>
              </w:rPr>
            </w:pPr>
            <w:r w:rsidRPr="0026276F">
              <w:rPr>
                <w:rFonts w:ascii="Times New Roman" w:eastAsia="Times New Roman" w:hAnsi="Times New Roman"/>
                <w:sz w:val="28"/>
                <w:szCs w:val="28"/>
                <w:lang w:eastAsia="ru-RU"/>
              </w:rPr>
              <w:t>50</w:t>
            </w:r>
          </w:p>
        </w:tc>
      </w:tr>
      <w:tr w:rsidR="00F8507F"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26276F" w:rsidRDefault="00F8507F"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9</w:t>
            </w:r>
            <w:r w:rsidR="00DE3CD7" w:rsidRPr="0026276F">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widowControl w:val="0"/>
              <w:autoSpaceDE w:val="0"/>
              <w:autoSpaceDN w:val="0"/>
              <w:adjustRightInd w:val="0"/>
              <w:spacing w:after="0"/>
              <w:rPr>
                <w:rFonts w:ascii="Times New Roman" w:eastAsia="Arial Unicode MS" w:hAnsi="Times New Roman"/>
                <w:sz w:val="28"/>
                <w:szCs w:val="28"/>
                <w:lang w:eastAsia="ru-RU"/>
              </w:rPr>
            </w:pPr>
            <w:r w:rsidRPr="0026276F">
              <w:rPr>
                <w:rFonts w:ascii="Times New Roman" w:eastAsia="Arial Unicode MS" w:hAnsi="Times New Roman"/>
                <w:sz w:val="28"/>
                <w:szCs w:val="28"/>
                <w:lang w:eastAsia="ru-RU"/>
              </w:rPr>
              <w:t>Сокращение количества пострадавших в дорожно-транспортных происшествиях к концу 2020 года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26276F" w:rsidRDefault="00F8507F"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50</w:t>
            </w:r>
          </w:p>
        </w:tc>
      </w:tr>
      <w:tr w:rsidR="0032317B"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32317B" w:rsidRPr="0026276F" w:rsidRDefault="00783A54"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10.</w:t>
            </w:r>
          </w:p>
        </w:tc>
        <w:tc>
          <w:tcPr>
            <w:tcW w:w="8008" w:type="dxa"/>
            <w:tcBorders>
              <w:top w:val="single" w:sz="6" w:space="0" w:color="auto"/>
              <w:left w:val="single" w:sz="6" w:space="0" w:color="auto"/>
              <w:bottom w:val="single" w:sz="6" w:space="0" w:color="auto"/>
              <w:right w:val="single" w:sz="6" w:space="0" w:color="auto"/>
            </w:tcBorders>
            <w:vAlign w:val="center"/>
          </w:tcPr>
          <w:p w:rsidR="0032317B" w:rsidRPr="0026276F" w:rsidRDefault="0032317B" w:rsidP="00F8507F">
            <w:pPr>
              <w:widowControl w:val="0"/>
              <w:autoSpaceDE w:val="0"/>
              <w:autoSpaceDN w:val="0"/>
              <w:adjustRightInd w:val="0"/>
              <w:spacing w:after="0"/>
              <w:rPr>
                <w:rFonts w:ascii="Times New Roman" w:eastAsia="Arial Unicode MS" w:hAnsi="Times New Roman"/>
                <w:sz w:val="28"/>
                <w:szCs w:val="28"/>
                <w:lang w:eastAsia="ru-RU"/>
              </w:rPr>
            </w:pPr>
            <w:r w:rsidRPr="0026276F">
              <w:rPr>
                <w:rFonts w:ascii="Times New Roman" w:eastAsia="Arial Unicode MS" w:hAnsi="Times New Roman"/>
                <w:sz w:val="28"/>
                <w:szCs w:val="28"/>
                <w:lang w:eastAsia="ru-RU"/>
              </w:rPr>
              <w:t xml:space="preserve">Протяженность автомобильных дорог </w:t>
            </w:r>
            <w:r w:rsidR="00783A54" w:rsidRPr="0026276F">
              <w:rPr>
                <w:rFonts w:ascii="Times New Roman" w:eastAsia="Arial Unicode MS" w:hAnsi="Times New Roman"/>
                <w:sz w:val="28"/>
                <w:szCs w:val="28"/>
                <w:lang w:eastAsia="ru-RU"/>
              </w:rPr>
              <w:t>общего пользования местного значения на территории Питерского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32317B" w:rsidRPr="0026276F" w:rsidRDefault="0032317B"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32317B" w:rsidRPr="0026276F" w:rsidRDefault="002A3FF9"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205,7</w:t>
            </w:r>
          </w:p>
        </w:tc>
        <w:tc>
          <w:tcPr>
            <w:tcW w:w="1275" w:type="dxa"/>
            <w:tcBorders>
              <w:top w:val="single" w:sz="6" w:space="0" w:color="auto"/>
              <w:left w:val="single" w:sz="6" w:space="0" w:color="auto"/>
              <w:bottom w:val="single" w:sz="6" w:space="0" w:color="auto"/>
              <w:right w:val="single" w:sz="6" w:space="0" w:color="auto"/>
            </w:tcBorders>
            <w:vAlign w:val="center"/>
          </w:tcPr>
          <w:p w:rsidR="0032317B" w:rsidRPr="0026276F" w:rsidRDefault="004F5A6D"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205,7</w:t>
            </w:r>
          </w:p>
        </w:tc>
        <w:tc>
          <w:tcPr>
            <w:tcW w:w="1134" w:type="dxa"/>
            <w:tcBorders>
              <w:top w:val="single" w:sz="6" w:space="0" w:color="auto"/>
              <w:left w:val="single" w:sz="6" w:space="0" w:color="auto"/>
              <w:bottom w:val="single" w:sz="6" w:space="0" w:color="auto"/>
              <w:right w:val="single" w:sz="6" w:space="0" w:color="auto"/>
            </w:tcBorders>
            <w:vAlign w:val="center"/>
          </w:tcPr>
          <w:p w:rsidR="0032317B" w:rsidRPr="0026276F" w:rsidRDefault="002A3FF9"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255,7</w:t>
            </w:r>
          </w:p>
        </w:tc>
        <w:tc>
          <w:tcPr>
            <w:tcW w:w="1135" w:type="dxa"/>
            <w:tcBorders>
              <w:top w:val="single" w:sz="6" w:space="0" w:color="auto"/>
              <w:left w:val="single" w:sz="6" w:space="0" w:color="auto"/>
              <w:bottom w:val="single" w:sz="6" w:space="0" w:color="auto"/>
              <w:right w:val="single" w:sz="6" w:space="0" w:color="auto"/>
            </w:tcBorders>
            <w:vAlign w:val="center"/>
          </w:tcPr>
          <w:p w:rsidR="0032317B" w:rsidRPr="0026276F" w:rsidRDefault="002A3FF9"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255,7</w:t>
            </w:r>
          </w:p>
        </w:tc>
      </w:tr>
      <w:tr w:rsidR="0032317B" w:rsidRPr="0026276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32317B" w:rsidRPr="0026276F" w:rsidRDefault="00783A54" w:rsidP="00F8507F">
            <w:pPr>
              <w:autoSpaceDE w:val="0"/>
              <w:autoSpaceDN w:val="0"/>
              <w:adjustRightInd w:val="0"/>
              <w:spacing w:after="0" w:line="240" w:lineRule="auto"/>
              <w:jc w:val="center"/>
              <w:rPr>
                <w:rFonts w:ascii="Times New Roman" w:hAnsi="Times New Roman"/>
                <w:sz w:val="28"/>
                <w:szCs w:val="28"/>
              </w:rPr>
            </w:pPr>
            <w:r w:rsidRPr="0026276F">
              <w:rPr>
                <w:rFonts w:ascii="Times New Roman" w:hAnsi="Times New Roman"/>
                <w:sz w:val="28"/>
                <w:szCs w:val="28"/>
              </w:rPr>
              <w:t>11.</w:t>
            </w:r>
          </w:p>
        </w:tc>
        <w:tc>
          <w:tcPr>
            <w:tcW w:w="8008" w:type="dxa"/>
            <w:tcBorders>
              <w:top w:val="single" w:sz="6" w:space="0" w:color="auto"/>
              <w:left w:val="single" w:sz="6" w:space="0" w:color="auto"/>
              <w:bottom w:val="single" w:sz="6" w:space="0" w:color="auto"/>
              <w:right w:val="single" w:sz="6" w:space="0" w:color="auto"/>
            </w:tcBorders>
            <w:vAlign w:val="center"/>
          </w:tcPr>
          <w:p w:rsidR="0032317B" w:rsidRPr="0026276F" w:rsidRDefault="00783A54" w:rsidP="00F8507F">
            <w:pPr>
              <w:widowControl w:val="0"/>
              <w:autoSpaceDE w:val="0"/>
              <w:autoSpaceDN w:val="0"/>
              <w:adjustRightInd w:val="0"/>
              <w:spacing w:after="0"/>
              <w:rPr>
                <w:rFonts w:ascii="Times New Roman" w:eastAsia="Arial Unicode MS" w:hAnsi="Times New Roman"/>
                <w:sz w:val="28"/>
                <w:szCs w:val="28"/>
                <w:lang w:eastAsia="ru-RU"/>
              </w:rPr>
            </w:pPr>
            <w:r w:rsidRPr="0026276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1418" w:type="dxa"/>
            <w:tcBorders>
              <w:top w:val="single" w:sz="6" w:space="0" w:color="auto"/>
              <w:left w:val="single" w:sz="6" w:space="0" w:color="auto"/>
              <w:bottom w:val="single" w:sz="6" w:space="0" w:color="auto"/>
              <w:right w:val="single" w:sz="6" w:space="0" w:color="auto"/>
            </w:tcBorders>
            <w:vAlign w:val="center"/>
          </w:tcPr>
          <w:p w:rsidR="0032317B" w:rsidRPr="0026276F" w:rsidRDefault="0032317B"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32317B" w:rsidRPr="0026276F" w:rsidRDefault="004F5A6D"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32317B" w:rsidRPr="0026276F" w:rsidRDefault="0032317B"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vAlign w:val="center"/>
          </w:tcPr>
          <w:p w:rsidR="0032317B" w:rsidRPr="0026276F" w:rsidRDefault="004F5A6D"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32317B" w:rsidRPr="0026276F" w:rsidRDefault="004F5A6D" w:rsidP="00F8507F">
            <w:pPr>
              <w:autoSpaceDE w:val="0"/>
              <w:autoSpaceDN w:val="0"/>
              <w:adjustRightInd w:val="0"/>
              <w:spacing w:after="0"/>
              <w:jc w:val="center"/>
              <w:rPr>
                <w:rFonts w:ascii="Times New Roman" w:eastAsia="Times New Roman" w:hAnsi="Times New Roman"/>
                <w:sz w:val="28"/>
                <w:szCs w:val="28"/>
              </w:rPr>
            </w:pPr>
            <w:r w:rsidRPr="0026276F">
              <w:rPr>
                <w:rFonts w:ascii="Times New Roman" w:eastAsia="Times New Roman" w:hAnsi="Times New Roman"/>
                <w:sz w:val="28"/>
                <w:szCs w:val="28"/>
              </w:rPr>
              <w:t>-</w:t>
            </w:r>
          </w:p>
        </w:tc>
      </w:tr>
    </w:tbl>
    <w:p w:rsidR="0070492E" w:rsidRPr="0026276F" w:rsidRDefault="0070492E" w:rsidP="00F8507F">
      <w:pPr>
        <w:autoSpaceDE w:val="0"/>
        <w:autoSpaceDN w:val="0"/>
        <w:adjustRightInd w:val="0"/>
        <w:spacing w:after="0" w:line="240" w:lineRule="auto"/>
        <w:jc w:val="right"/>
        <w:rPr>
          <w:rFonts w:ascii="Times New Roman" w:hAnsi="Times New Roman"/>
          <w:sz w:val="28"/>
          <w:szCs w:val="28"/>
        </w:rPr>
      </w:pPr>
    </w:p>
    <w:p w:rsidR="00F8507F" w:rsidRPr="0026276F" w:rsidRDefault="00F8507F" w:rsidP="00F8507F">
      <w:pPr>
        <w:autoSpaceDE w:val="0"/>
        <w:autoSpaceDN w:val="0"/>
        <w:adjustRightInd w:val="0"/>
        <w:spacing w:after="0" w:line="240" w:lineRule="auto"/>
        <w:jc w:val="right"/>
        <w:rPr>
          <w:rFonts w:ascii="Times New Roman" w:hAnsi="Times New Roman"/>
          <w:sz w:val="28"/>
          <w:szCs w:val="28"/>
        </w:rPr>
      </w:pPr>
      <w:r w:rsidRPr="0026276F">
        <w:rPr>
          <w:rFonts w:ascii="Times New Roman" w:hAnsi="Times New Roman"/>
          <w:sz w:val="28"/>
          <w:szCs w:val="28"/>
        </w:rPr>
        <w:t>Приложение №2 к программе</w:t>
      </w:r>
    </w:p>
    <w:p w:rsidR="00F8507F" w:rsidRPr="0026276F" w:rsidRDefault="00F8507F" w:rsidP="00F8507F">
      <w:pPr>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F8507F" w:rsidRPr="0026276F" w:rsidRDefault="00F8507F" w:rsidP="00F8507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Перечень</w:t>
      </w:r>
    </w:p>
    <w:p w:rsidR="00F8507F" w:rsidRPr="0026276F" w:rsidRDefault="0021172F" w:rsidP="00F8507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 xml:space="preserve">основных мероприятий </w:t>
      </w:r>
      <w:r w:rsidR="00F8507F" w:rsidRPr="0026276F">
        <w:rPr>
          <w:rFonts w:ascii="Times New Roman" w:eastAsia="Times New Roman" w:hAnsi="Times New Roman"/>
          <w:b/>
          <w:sz w:val="28"/>
          <w:szCs w:val="28"/>
          <w:lang w:eastAsia="ru-RU"/>
        </w:rPr>
        <w:t>муниципальной программы</w:t>
      </w:r>
    </w:p>
    <w:p w:rsidR="00F8507F" w:rsidRPr="0026276F" w:rsidRDefault="00F8507F" w:rsidP="00F8507F">
      <w:pPr>
        <w:pBdr>
          <w:bottom w:val="single" w:sz="12" w:space="1" w:color="auto"/>
        </w:pBdr>
        <w:autoSpaceDE w:val="0"/>
        <w:autoSpaceDN w:val="0"/>
        <w:adjustRightInd w:val="0"/>
        <w:spacing w:after="0" w:line="240" w:lineRule="auto"/>
        <w:ind w:firstLine="720"/>
        <w:jc w:val="center"/>
        <w:rPr>
          <w:rFonts w:ascii="Times New Roman" w:hAnsi="Times New Roman"/>
          <w:b/>
          <w:sz w:val="28"/>
          <w:szCs w:val="28"/>
        </w:rPr>
      </w:pPr>
      <w:r w:rsidRPr="0026276F">
        <w:rPr>
          <w:rFonts w:ascii="Times New Roman" w:hAnsi="Times New Roman"/>
          <w:b/>
          <w:sz w:val="28"/>
          <w:szCs w:val="28"/>
        </w:rPr>
        <w:t>Развитие транспортной системы Питерского муниципального района на 2017- 2020 годы</w:t>
      </w:r>
    </w:p>
    <w:p w:rsidR="00F8507F" w:rsidRPr="0026276F" w:rsidRDefault="00F8507F" w:rsidP="00F8507F">
      <w:pPr>
        <w:pBdr>
          <w:bottom w:val="single" w:sz="12" w:space="1" w:color="auto"/>
        </w:pBdr>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F8507F" w:rsidRPr="0026276F" w:rsidRDefault="00F8507F" w:rsidP="00D4108B">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 (наименование муниципальной программы)</w:t>
      </w:r>
    </w:p>
    <w:tbl>
      <w:tblPr>
        <w:tblW w:w="150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5"/>
        <w:gridCol w:w="3852"/>
        <w:gridCol w:w="1559"/>
        <w:gridCol w:w="1560"/>
      </w:tblGrid>
      <w:tr w:rsidR="00F8507F" w:rsidRPr="0026276F" w:rsidTr="00A919B6">
        <w:trPr>
          <w:trHeight w:val="261"/>
        </w:trPr>
        <w:tc>
          <w:tcPr>
            <w:tcW w:w="8055" w:type="dxa"/>
            <w:vMerge w:val="restart"/>
            <w:tcBorders>
              <w:top w:val="single" w:sz="4" w:space="0" w:color="auto"/>
              <w:left w:val="single" w:sz="4" w:space="0" w:color="auto"/>
              <w:bottom w:val="single" w:sz="4" w:space="0" w:color="auto"/>
              <w:right w:val="single" w:sz="4" w:space="0" w:color="auto"/>
            </w:tcBorders>
            <w:vAlign w:val="center"/>
          </w:tcPr>
          <w:p w:rsidR="00F8507F" w:rsidRPr="0026276F"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 xml:space="preserve">Наименование мероприятий </w:t>
            </w:r>
          </w:p>
        </w:tc>
        <w:tc>
          <w:tcPr>
            <w:tcW w:w="3852" w:type="dxa"/>
            <w:vMerge w:val="restart"/>
            <w:tcBorders>
              <w:top w:val="single" w:sz="4" w:space="0" w:color="auto"/>
              <w:left w:val="single" w:sz="4" w:space="0" w:color="auto"/>
              <w:bottom w:val="single" w:sz="4" w:space="0" w:color="auto"/>
              <w:right w:val="single" w:sz="4" w:space="0" w:color="auto"/>
            </w:tcBorders>
            <w:vAlign w:val="center"/>
          </w:tcPr>
          <w:p w:rsidR="00F8507F" w:rsidRPr="0026276F"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Исполнитель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8507F" w:rsidRPr="0026276F"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Срок</w:t>
            </w:r>
          </w:p>
        </w:tc>
      </w:tr>
      <w:tr w:rsidR="00F8507F" w:rsidRPr="0026276F" w:rsidTr="00A919B6">
        <w:trPr>
          <w:trHeight w:val="295"/>
        </w:trPr>
        <w:tc>
          <w:tcPr>
            <w:tcW w:w="8055" w:type="dxa"/>
            <w:vMerge/>
            <w:tcBorders>
              <w:top w:val="single" w:sz="4" w:space="0" w:color="auto"/>
              <w:left w:val="single" w:sz="4" w:space="0" w:color="auto"/>
              <w:bottom w:val="single" w:sz="4" w:space="0" w:color="auto"/>
              <w:right w:val="single" w:sz="4" w:space="0" w:color="auto"/>
            </w:tcBorders>
            <w:vAlign w:val="center"/>
          </w:tcPr>
          <w:p w:rsidR="00F8507F" w:rsidRPr="0026276F" w:rsidRDefault="00F8507F" w:rsidP="00F8507F">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3852" w:type="dxa"/>
            <w:vMerge/>
            <w:tcBorders>
              <w:top w:val="single" w:sz="4" w:space="0" w:color="auto"/>
              <w:left w:val="single" w:sz="4" w:space="0" w:color="auto"/>
              <w:bottom w:val="single" w:sz="4" w:space="0" w:color="auto"/>
              <w:right w:val="single" w:sz="4" w:space="0" w:color="auto"/>
            </w:tcBorders>
            <w:vAlign w:val="center"/>
          </w:tcPr>
          <w:p w:rsidR="00F8507F" w:rsidRPr="0026276F" w:rsidRDefault="00F8507F" w:rsidP="00F8507F">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8507F" w:rsidRPr="0026276F" w:rsidRDefault="00F8507F" w:rsidP="008272A8">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начала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F8507F" w:rsidRPr="0026276F" w:rsidRDefault="00F8507F" w:rsidP="008272A8">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окончания реализации</w:t>
            </w:r>
          </w:p>
        </w:tc>
      </w:tr>
      <w:tr w:rsidR="00F8507F" w:rsidRPr="0026276F"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26276F" w:rsidRDefault="00F8507F" w:rsidP="00F8507F">
            <w:pPr>
              <w:tabs>
                <w:tab w:val="left" w:pos="317"/>
              </w:tabs>
              <w:autoSpaceDE w:val="0"/>
              <w:autoSpaceDN w:val="0"/>
              <w:adjustRightInd w:val="0"/>
              <w:spacing w:after="0" w:line="240" w:lineRule="auto"/>
              <w:ind w:firstLine="317"/>
              <w:jc w:val="center"/>
              <w:rPr>
                <w:rFonts w:ascii="Times New Roman" w:eastAsia="Times New Roman" w:hAnsi="Times New Roman"/>
                <w:b/>
                <w:sz w:val="26"/>
                <w:szCs w:val="26"/>
                <w:lang w:eastAsia="ru-RU"/>
              </w:rPr>
            </w:pPr>
            <w:r w:rsidRPr="0026276F">
              <w:rPr>
                <w:rFonts w:ascii="Times New Roman" w:eastAsia="Times New Roman" w:hAnsi="Times New Roman"/>
                <w:b/>
                <w:sz w:val="26"/>
                <w:szCs w:val="26"/>
                <w:lang w:eastAsia="ru-RU"/>
              </w:rPr>
              <w:t>Подпрограмма 1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tc>
      </w:tr>
      <w:tr w:rsidR="00F8507F" w:rsidRPr="0026276F" w:rsidTr="00A919B6">
        <w:tc>
          <w:tcPr>
            <w:tcW w:w="8055" w:type="dxa"/>
            <w:tcBorders>
              <w:top w:val="single" w:sz="4" w:space="0" w:color="auto"/>
              <w:left w:val="single" w:sz="4" w:space="0" w:color="auto"/>
              <w:bottom w:val="single" w:sz="4" w:space="0" w:color="auto"/>
              <w:right w:val="single" w:sz="4" w:space="0" w:color="auto"/>
            </w:tcBorders>
          </w:tcPr>
          <w:p w:rsidR="00F8507F" w:rsidRPr="0026276F" w:rsidRDefault="004665AE" w:rsidP="00F8507F">
            <w:pPr>
              <w:widowControl w:val="0"/>
              <w:autoSpaceDE w:val="0"/>
              <w:autoSpaceDN w:val="0"/>
              <w:adjustRightInd w:val="0"/>
              <w:snapToGrid w:val="0"/>
              <w:spacing w:after="0" w:line="216" w:lineRule="auto"/>
              <w:ind w:firstLine="720"/>
              <w:jc w:val="both"/>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1.  Содержание</w:t>
            </w:r>
            <w:r w:rsidR="00F8507F" w:rsidRPr="0026276F">
              <w:rPr>
                <w:rFonts w:ascii="Times New Roman" w:eastAsia="Times New Roman" w:hAnsi="Times New Roman"/>
                <w:sz w:val="26"/>
                <w:szCs w:val="26"/>
                <w:lang w:eastAsia="ru-RU"/>
              </w:rPr>
              <w:t xml:space="preserve"> автоподъездов  к населенным пунктам находящихся  в собственности Питерского муниципального района </w:t>
            </w:r>
          </w:p>
        </w:tc>
        <w:tc>
          <w:tcPr>
            <w:tcW w:w="3852"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26276F">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2017</w:t>
            </w:r>
            <w:r w:rsidR="00FF2A5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2020</w:t>
            </w:r>
            <w:r w:rsidR="000720E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r>
      <w:tr w:rsidR="00F8507F" w:rsidRPr="0026276F" w:rsidTr="00A919B6">
        <w:tc>
          <w:tcPr>
            <w:tcW w:w="8055"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w:t>
            </w:r>
            <w:r w:rsidR="008272A8"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Ямочный рем</w:t>
            </w:r>
            <w:r w:rsidR="004665AE" w:rsidRPr="0026276F">
              <w:rPr>
                <w:rFonts w:ascii="Times New Roman" w:eastAsia="Times New Roman" w:hAnsi="Times New Roman"/>
                <w:sz w:val="26"/>
                <w:szCs w:val="26"/>
                <w:lang w:eastAsia="ru-RU"/>
              </w:rPr>
              <w:t xml:space="preserve">онт, ремонт дорожного покрытия </w:t>
            </w:r>
            <w:r w:rsidRPr="0026276F">
              <w:rPr>
                <w:rFonts w:ascii="Times New Roman" w:eastAsia="Times New Roman" w:hAnsi="Times New Roman"/>
                <w:color w:val="000000"/>
                <w:sz w:val="26"/>
                <w:szCs w:val="26"/>
                <w:lang w:eastAsia="ru-RU"/>
              </w:rPr>
              <w:t>дорог к населенным пунктам, расположенных на территории Питерского муниципального района</w:t>
            </w:r>
          </w:p>
        </w:tc>
        <w:tc>
          <w:tcPr>
            <w:tcW w:w="3852"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26276F">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2017</w:t>
            </w:r>
            <w:r w:rsidR="00FF2A5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2020</w:t>
            </w:r>
            <w:r w:rsidR="000720E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r>
      <w:tr w:rsidR="00F8507F" w:rsidRPr="0026276F"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26276F">
              <w:rPr>
                <w:rFonts w:ascii="Times New Roman" w:eastAsia="Times New Roman" w:hAnsi="Times New Roman"/>
                <w:b/>
                <w:bCs/>
                <w:sz w:val="26"/>
                <w:szCs w:val="26"/>
                <w:lang w:eastAsia="ru-RU"/>
              </w:rPr>
              <w:t xml:space="preserve">Подпрограмма 2 </w:t>
            </w:r>
            <w:r w:rsidRPr="0026276F">
              <w:rPr>
                <w:rFonts w:ascii="Times New Roman" w:eastAsia="Times New Roman" w:hAnsi="Times New Roman"/>
                <w:b/>
                <w:sz w:val="26"/>
                <w:szCs w:val="26"/>
                <w:lang w:eastAsia="ru-RU"/>
              </w:rPr>
              <w:t>«Паспортизация муниципальных автомобильных дорог местного значения общего пользования</w:t>
            </w:r>
            <w:r w:rsidRPr="0026276F">
              <w:rPr>
                <w:rFonts w:ascii="Times New Roman" w:eastAsia="Times New Roman" w:hAnsi="Times New Roman"/>
                <w:b/>
                <w:bCs/>
                <w:sz w:val="26"/>
                <w:szCs w:val="26"/>
                <w:lang w:eastAsia="ru-RU"/>
              </w:rPr>
              <w:t xml:space="preserve"> </w:t>
            </w:r>
            <w:r w:rsidRPr="0026276F">
              <w:rPr>
                <w:rFonts w:ascii="Times New Roman" w:eastAsia="Times New Roman" w:hAnsi="Times New Roman"/>
                <w:b/>
                <w:sz w:val="26"/>
                <w:szCs w:val="26"/>
                <w:lang w:eastAsia="ru-RU"/>
              </w:rPr>
              <w:t xml:space="preserve">  муниципального района»</w:t>
            </w:r>
          </w:p>
        </w:tc>
      </w:tr>
      <w:tr w:rsidR="00F8507F" w:rsidRPr="0026276F" w:rsidTr="00A919B6">
        <w:tc>
          <w:tcPr>
            <w:tcW w:w="8055"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34"/>
              <w:jc w:val="both"/>
              <w:rPr>
                <w:rFonts w:ascii="Times New Roman" w:eastAsia="Times New Roman" w:hAnsi="Times New Roman"/>
                <w:sz w:val="26"/>
                <w:szCs w:val="26"/>
                <w:lang w:eastAsia="ru-RU"/>
              </w:rPr>
            </w:pPr>
            <w:r w:rsidRPr="0026276F">
              <w:rPr>
                <w:rFonts w:ascii="Times New Roman" w:eastAsia="Times New Roman" w:hAnsi="Times New Roman"/>
                <w:color w:val="000000"/>
                <w:sz w:val="26"/>
                <w:szCs w:val="26"/>
                <w:lang w:eastAsia="ru-RU"/>
              </w:rPr>
              <w:t xml:space="preserve">           1.</w:t>
            </w:r>
            <w:r w:rsidR="008272A8" w:rsidRPr="0026276F">
              <w:rPr>
                <w:rFonts w:ascii="Times New Roman" w:eastAsia="Times New Roman" w:hAnsi="Times New Roman"/>
                <w:color w:val="000000"/>
                <w:sz w:val="26"/>
                <w:szCs w:val="26"/>
                <w:lang w:eastAsia="ru-RU"/>
              </w:rPr>
              <w:t xml:space="preserve"> </w:t>
            </w:r>
            <w:r w:rsidRPr="0026276F">
              <w:rPr>
                <w:rFonts w:ascii="Times New Roman" w:eastAsia="Times New Roman" w:hAnsi="Times New Roman"/>
                <w:color w:val="000000"/>
                <w:sz w:val="26"/>
                <w:szCs w:val="26"/>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3852"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26276F">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2017</w:t>
            </w:r>
            <w:r w:rsidR="00FF2A5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2020г.</w:t>
            </w:r>
          </w:p>
        </w:tc>
      </w:tr>
      <w:tr w:rsidR="00F8507F" w:rsidRPr="0026276F" w:rsidTr="00A919B6">
        <w:tc>
          <w:tcPr>
            <w:tcW w:w="8055"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w:t>
            </w:r>
            <w:r w:rsidR="0000592E"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Паспортизация дорог местного значения общего пользования в границах населенных пунктов муниципального района.</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c>
          <w:tcPr>
            <w:tcW w:w="3852" w:type="dxa"/>
            <w:tcBorders>
              <w:top w:val="single" w:sz="4" w:space="0" w:color="auto"/>
              <w:left w:val="single" w:sz="4" w:space="0" w:color="auto"/>
              <w:bottom w:val="single" w:sz="4" w:space="0" w:color="auto"/>
              <w:right w:val="single" w:sz="4" w:space="0" w:color="auto"/>
            </w:tcBorders>
          </w:tcPr>
          <w:p w:rsidR="00EA4B0F" w:rsidRPr="0026276F" w:rsidRDefault="00F8507F" w:rsidP="00390CA1">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2017</w:t>
            </w:r>
            <w:r w:rsidR="00FF2A5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2020</w:t>
            </w:r>
            <w:r w:rsidR="000720E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r>
      <w:tr w:rsidR="00F8507F" w:rsidRPr="0026276F"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26276F" w:rsidRDefault="00F8507F" w:rsidP="00F8507F">
            <w:pPr>
              <w:autoSpaceDE w:val="0"/>
              <w:autoSpaceDN w:val="0"/>
              <w:adjustRightInd w:val="0"/>
              <w:spacing w:after="0" w:line="240" w:lineRule="auto"/>
              <w:ind w:firstLine="59"/>
              <w:jc w:val="center"/>
              <w:rPr>
                <w:rFonts w:ascii="Times New Roman" w:eastAsia="Times New Roman" w:hAnsi="Times New Roman"/>
                <w:b/>
                <w:sz w:val="26"/>
                <w:szCs w:val="26"/>
                <w:lang w:eastAsia="ru-RU"/>
              </w:rPr>
            </w:pPr>
            <w:r w:rsidRPr="0026276F">
              <w:rPr>
                <w:rFonts w:ascii="Times New Roman" w:eastAsia="Times New Roman" w:hAnsi="Times New Roman"/>
                <w:b/>
                <w:sz w:val="26"/>
                <w:szCs w:val="26"/>
                <w:lang w:eastAsia="ru-RU"/>
              </w:rPr>
              <w:t>Подпрограмма 3 «Капитальный ремонт, ремонт и содержание автомобильных дорог местного значения в границах населенных пунктов в границах муниципального района, находящихся в муниципальной собственности за счет средств районного дорожного фонда»</w:t>
            </w:r>
          </w:p>
        </w:tc>
      </w:tr>
      <w:tr w:rsidR="00F8507F" w:rsidRPr="0026276F" w:rsidTr="00A919B6">
        <w:tc>
          <w:tcPr>
            <w:tcW w:w="8055" w:type="dxa"/>
            <w:tcBorders>
              <w:top w:val="single" w:sz="4" w:space="0" w:color="auto"/>
              <w:left w:val="single" w:sz="4" w:space="0" w:color="auto"/>
              <w:bottom w:val="single" w:sz="4" w:space="0" w:color="auto"/>
              <w:right w:val="single" w:sz="4" w:space="0" w:color="auto"/>
            </w:tcBorders>
          </w:tcPr>
          <w:p w:rsidR="00F8507F" w:rsidRPr="0026276F" w:rsidRDefault="004665AE"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1.</w:t>
            </w:r>
            <w:r w:rsidR="008272A8"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 xml:space="preserve">Содержание </w:t>
            </w:r>
            <w:r w:rsidR="00F8507F" w:rsidRPr="0026276F">
              <w:rPr>
                <w:rFonts w:ascii="Times New Roman" w:eastAsia="Times New Roman" w:hAnsi="Times New Roman"/>
                <w:sz w:val="26"/>
                <w:szCs w:val="26"/>
                <w:lang w:eastAsia="ru-RU"/>
              </w:rPr>
              <w:t>автомобильных дорог в границах муниципальных образований Питерского района</w:t>
            </w:r>
          </w:p>
        </w:tc>
        <w:tc>
          <w:tcPr>
            <w:tcW w:w="3852"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26276F">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2017</w:t>
            </w:r>
            <w:r w:rsidR="00FC1527"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2020</w:t>
            </w:r>
            <w:r w:rsidR="000720E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r>
      <w:tr w:rsidR="00F8507F" w:rsidRPr="0026276F" w:rsidTr="00A919B6">
        <w:tc>
          <w:tcPr>
            <w:tcW w:w="8055"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 Ямочный ремонт, ремонт дорожного покрыт</w:t>
            </w:r>
            <w:r w:rsidR="004F5A6D" w:rsidRPr="0026276F">
              <w:rPr>
                <w:rFonts w:ascii="Times New Roman" w:eastAsia="Times New Roman" w:hAnsi="Times New Roman"/>
                <w:sz w:val="26"/>
                <w:szCs w:val="26"/>
                <w:lang w:eastAsia="ru-RU"/>
              </w:rPr>
              <w:t>ия автомобильных дорог общего пользования местного значения на территории Питерского района</w:t>
            </w:r>
          </w:p>
          <w:p w:rsidR="00F8507F" w:rsidRPr="0026276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c>
          <w:tcPr>
            <w:tcW w:w="3852"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26276F">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26276F"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2017</w:t>
            </w:r>
            <w:r w:rsidR="00FC1527"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26276F" w:rsidRDefault="00F8507F" w:rsidP="00D04796">
            <w:pPr>
              <w:pStyle w:val="a3"/>
              <w:numPr>
                <w:ilvl w:val="0"/>
                <w:numId w:val="16"/>
              </w:numPr>
              <w:autoSpaceDE w:val="0"/>
              <w:autoSpaceDN w:val="0"/>
              <w:adjustRightInd w:val="0"/>
              <w:spacing w:after="0" w:line="240" w:lineRule="auto"/>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г.</w:t>
            </w:r>
          </w:p>
        </w:tc>
      </w:tr>
      <w:tr w:rsidR="00D04796" w:rsidRPr="0026276F" w:rsidTr="00A919B6">
        <w:tc>
          <w:tcPr>
            <w:tcW w:w="8055" w:type="dxa"/>
            <w:tcBorders>
              <w:top w:val="single" w:sz="4" w:space="0" w:color="auto"/>
              <w:left w:val="single" w:sz="4" w:space="0" w:color="auto"/>
              <w:bottom w:val="single" w:sz="4" w:space="0" w:color="auto"/>
              <w:right w:val="single" w:sz="4" w:space="0" w:color="auto"/>
            </w:tcBorders>
          </w:tcPr>
          <w:p w:rsidR="00D04796" w:rsidRPr="0026276F" w:rsidRDefault="00D04796" w:rsidP="00D04796">
            <w:pPr>
              <w:widowControl w:val="0"/>
              <w:autoSpaceDE w:val="0"/>
              <w:autoSpaceDN w:val="0"/>
              <w:adjustRightInd w:val="0"/>
              <w:spacing w:after="0" w:line="240" w:lineRule="auto"/>
              <w:ind w:left="600"/>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3.</w:t>
            </w:r>
            <w:r w:rsidR="004F5A6D" w:rsidRPr="0026276F">
              <w:rPr>
                <w:rFonts w:ascii="Times New Roman" w:hAnsi="Times New Roman"/>
                <w:sz w:val="28"/>
                <w:szCs w:val="28"/>
                <w:lang w:eastAsia="ar-SA"/>
              </w:rPr>
              <w:t xml:space="preserve">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3852" w:type="dxa"/>
            <w:tcBorders>
              <w:top w:val="single" w:sz="4" w:space="0" w:color="auto"/>
              <w:left w:val="single" w:sz="4" w:space="0" w:color="auto"/>
              <w:bottom w:val="single" w:sz="4" w:space="0" w:color="auto"/>
              <w:right w:val="single" w:sz="4" w:space="0" w:color="auto"/>
            </w:tcBorders>
          </w:tcPr>
          <w:p w:rsidR="00D04796" w:rsidRPr="0026276F" w:rsidRDefault="00D04796"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Администрация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D04796" w:rsidRPr="0026276F" w:rsidRDefault="00D04796"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2018</w:t>
            </w:r>
          </w:p>
        </w:tc>
        <w:tc>
          <w:tcPr>
            <w:tcW w:w="1560" w:type="dxa"/>
            <w:tcBorders>
              <w:top w:val="single" w:sz="4" w:space="0" w:color="auto"/>
              <w:left w:val="single" w:sz="4" w:space="0" w:color="auto"/>
              <w:bottom w:val="single" w:sz="4" w:space="0" w:color="auto"/>
              <w:right w:val="single" w:sz="4" w:space="0" w:color="auto"/>
            </w:tcBorders>
          </w:tcPr>
          <w:p w:rsidR="00D04796" w:rsidRPr="0026276F" w:rsidRDefault="00D04796"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2018</w:t>
            </w:r>
          </w:p>
        </w:tc>
      </w:tr>
      <w:tr w:rsidR="00F8507F" w:rsidRPr="0026276F"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26276F">
              <w:rPr>
                <w:rFonts w:ascii="Times New Roman" w:eastAsia="Times New Roman" w:hAnsi="Times New Roman"/>
                <w:b/>
                <w:bCs/>
                <w:sz w:val="26"/>
                <w:szCs w:val="26"/>
                <w:lang w:eastAsia="ru-RU"/>
              </w:rPr>
              <w:t xml:space="preserve">Подпрограмма 4 </w:t>
            </w:r>
            <w:r w:rsidRPr="0026276F">
              <w:rPr>
                <w:rFonts w:ascii="Times New Roman" w:eastAsia="Times New Roman" w:hAnsi="Times New Roman"/>
                <w:b/>
                <w:sz w:val="26"/>
                <w:szCs w:val="26"/>
                <w:lang w:eastAsia="ru-RU"/>
              </w:rPr>
              <w:t>«Повышение безопасности дорожного движения на территории населенных пунктов муниципального образования»</w:t>
            </w:r>
          </w:p>
        </w:tc>
      </w:tr>
      <w:tr w:rsidR="00F8507F" w:rsidRPr="0026276F" w:rsidTr="00A919B6">
        <w:tc>
          <w:tcPr>
            <w:tcW w:w="8055"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 xml:space="preserve">1. Устройство дорожной разметки </w:t>
            </w:r>
          </w:p>
        </w:tc>
        <w:tc>
          <w:tcPr>
            <w:tcW w:w="3852"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26276F">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26276F"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2017</w:t>
            </w:r>
            <w:r w:rsidR="00FC1527"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26276F"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2020</w:t>
            </w:r>
            <w:r w:rsidR="000720E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r>
      <w:tr w:rsidR="00F8507F" w:rsidRPr="0026276F" w:rsidTr="00A919B6">
        <w:tc>
          <w:tcPr>
            <w:tcW w:w="8055"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w:t>
            </w:r>
            <w:r w:rsidR="008272A8"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 xml:space="preserve">Обустройство пешеходных переходов </w:t>
            </w:r>
          </w:p>
        </w:tc>
        <w:tc>
          <w:tcPr>
            <w:tcW w:w="3852" w:type="dxa"/>
            <w:tcBorders>
              <w:top w:val="single" w:sz="4" w:space="0" w:color="auto"/>
              <w:left w:val="single" w:sz="4" w:space="0" w:color="auto"/>
              <w:bottom w:val="single" w:sz="4" w:space="0" w:color="auto"/>
              <w:right w:val="single" w:sz="4" w:space="0" w:color="auto"/>
            </w:tcBorders>
          </w:tcPr>
          <w:p w:rsidR="00F8507F" w:rsidRPr="0026276F"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26276F">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26276F"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2017</w:t>
            </w:r>
            <w:r w:rsidR="00FC1527"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26276F"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26276F">
              <w:rPr>
                <w:rFonts w:ascii="Times New Roman" w:eastAsia="Times New Roman" w:hAnsi="Times New Roman"/>
                <w:sz w:val="26"/>
                <w:szCs w:val="26"/>
                <w:lang w:eastAsia="ru-RU"/>
              </w:rPr>
              <w:t>2020</w:t>
            </w:r>
            <w:r w:rsidR="000720E0" w:rsidRPr="0026276F">
              <w:rPr>
                <w:rFonts w:ascii="Times New Roman" w:eastAsia="Times New Roman" w:hAnsi="Times New Roman"/>
                <w:sz w:val="26"/>
                <w:szCs w:val="26"/>
                <w:lang w:eastAsia="ru-RU"/>
              </w:rPr>
              <w:t xml:space="preserve"> </w:t>
            </w:r>
            <w:r w:rsidRPr="0026276F">
              <w:rPr>
                <w:rFonts w:ascii="Times New Roman" w:eastAsia="Times New Roman" w:hAnsi="Times New Roman"/>
                <w:sz w:val="26"/>
                <w:szCs w:val="26"/>
                <w:lang w:eastAsia="ru-RU"/>
              </w:rPr>
              <w:t>г.</w:t>
            </w:r>
          </w:p>
        </w:tc>
      </w:tr>
    </w:tbl>
    <w:p w:rsidR="00F8507F" w:rsidRPr="0026276F" w:rsidRDefault="00F8507F" w:rsidP="00F8507F">
      <w:pPr>
        <w:autoSpaceDE w:val="0"/>
        <w:autoSpaceDN w:val="0"/>
        <w:adjustRightInd w:val="0"/>
        <w:spacing w:after="0" w:line="240" w:lineRule="auto"/>
        <w:jc w:val="right"/>
        <w:rPr>
          <w:rFonts w:ascii="Times New Roman" w:hAnsi="Times New Roman"/>
          <w:sz w:val="28"/>
          <w:szCs w:val="28"/>
        </w:rPr>
      </w:pPr>
      <w:r w:rsidRPr="0026276F">
        <w:rPr>
          <w:rFonts w:ascii="Times New Roman" w:hAnsi="Times New Roman"/>
          <w:sz w:val="28"/>
          <w:szCs w:val="28"/>
        </w:rPr>
        <w:t>Приложение №3 к программе</w:t>
      </w:r>
    </w:p>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Сведения</w:t>
      </w:r>
    </w:p>
    <w:p w:rsidR="00F8507F" w:rsidRPr="0026276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26276F">
        <w:rPr>
          <w:rFonts w:ascii="Times New Roman" w:eastAsia="Times New Roman" w:hAnsi="Times New Roman"/>
          <w:b/>
          <w:sz w:val="28"/>
          <w:szCs w:val="28"/>
          <w:lang w:eastAsia="ru-RU"/>
        </w:rPr>
        <w:t xml:space="preserve">об объемах и источниках финансового обеспечения муниципальной программы </w:t>
      </w:r>
    </w:p>
    <w:p w:rsidR="00F8507F" w:rsidRPr="0026276F" w:rsidRDefault="00F8507F" w:rsidP="00F8507F">
      <w:pPr>
        <w:pBdr>
          <w:bottom w:val="single" w:sz="12" w:space="4" w:color="auto"/>
        </w:pBdr>
        <w:autoSpaceDE w:val="0"/>
        <w:autoSpaceDN w:val="0"/>
        <w:adjustRightInd w:val="0"/>
        <w:spacing w:after="0" w:line="240" w:lineRule="auto"/>
        <w:jc w:val="center"/>
        <w:rPr>
          <w:rFonts w:ascii="Times New Roman" w:hAnsi="Times New Roman"/>
          <w:b/>
          <w:sz w:val="28"/>
          <w:szCs w:val="28"/>
        </w:rPr>
      </w:pPr>
      <w:r w:rsidRPr="0026276F">
        <w:rPr>
          <w:rFonts w:ascii="Times New Roman" w:hAnsi="Times New Roman"/>
          <w:b/>
          <w:sz w:val="28"/>
          <w:szCs w:val="28"/>
        </w:rPr>
        <w:t>«Развитие транспортной системы Питерского муниципального района на 2017- 2020 годы»</w:t>
      </w:r>
    </w:p>
    <w:p w:rsidR="00120308" w:rsidRPr="0026276F" w:rsidRDefault="00120308" w:rsidP="00F8507F">
      <w:pPr>
        <w:pBdr>
          <w:bottom w:val="single" w:sz="12" w:space="4" w:color="auto"/>
        </w:pBdr>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X="161" w:tblpY="1"/>
        <w:tblOverlap w:val="never"/>
        <w:tblW w:w="1541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1984"/>
        <w:gridCol w:w="4962"/>
        <w:gridCol w:w="1417"/>
        <w:gridCol w:w="993"/>
        <w:gridCol w:w="1275"/>
        <w:gridCol w:w="993"/>
        <w:gridCol w:w="1134"/>
      </w:tblGrid>
      <w:tr w:rsidR="00F8507F" w:rsidRPr="0026276F" w:rsidTr="00C9185A">
        <w:tc>
          <w:tcPr>
            <w:tcW w:w="2660" w:type="dxa"/>
            <w:vMerge w:val="restart"/>
            <w:tcBorders>
              <w:top w:val="single" w:sz="4" w:space="0" w:color="auto"/>
              <w:bottom w:val="single" w:sz="4" w:space="0" w:color="auto"/>
              <w:right w:val="single" w:sz="4" w:space="0" w:color="auto"/>
            </w:tcBorders>
          </w:tcPr>
          <w:p w:rsidR="00120308" w:rsidRPr="0026276F" w:rsidRDefault="00120308"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Ответственный исполнитель (соисполнитель, участник)</w:t>
            </w:r>
          </w:p>
        </w:tc>
        <w:tc>
          <w:tcPr>
            <w:tcW w:w="4962" w:type="dxa"/>
            <w:vMerge w:val="restart"/>
            <w:tcBorders>
              <w:top w:val="single" w:sz="4" w:space="0" w:color="auto"/>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Источники финансового обеспечения</w:t>
            </w:r>
          </w:p>
        </w:tc>
        <w:tc>
          <w:tcPr>
            <w:tcW w:w="1417" w:type="dxa"/>
            <w:vMerge w:val="restart"/>
            <w:tcBorders>
              <w:top w:val="single" w:sz="4" w:space="0" w:color="auto"/>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Объемы финансо</w:t>
            </w:r>
            <w:r w:rsidR="0000592E" w:rsidRPr="0026276F">
              <w:rPr>
                <w:rFonts w:ascii="Times New Roman" w:eastAsia="Times New Roman" w:hAnsi="Times New Roman"/>
                <w:sz w:val="24"/>
                <w:szCs w:val="24"/>
                <w:lang w:eastAsia="ru-RU"/>
              </w:rPr>
              <w:t>-</w:t>
            </w:r>
            <w:r w:rsidRPr="0026276F">
              <w:rPr>
                <w:rFonts w:ascii="Times New Roman" w:eastAsia="Times New Roman" w:hAnsi="Times New Roman"/>
                <w:sz w:val="24"/>
                <w:szCs w:val="24"/>
                <w:lang w:eastAsia="ru-RU"/>
              </w:rPr>
              <w:t>вого обеспече</w:t>
            </w:r>
            <w:r w:rsidR="0000592E" w:rsidRPr="0026276F">
              <w:rPr>
                <w:rFonts w:ascii="Times New Roman" w:eastAsia="Times New Roman" w:hAnsi="Times New Roman"/>
                <w:sz w:val="24"/>
                <w:szCs w:val="24"/>
                <w:lang w:eastAsia="ru-RU"/>
              </w:rPr>
              <w:t>-</w:t>
            </w:r>
            <w:r w:rsidRPr="0026276F">
              <w:rPr>
                <w:rFonts w:ascii="Times New Roman" w:eastAsia="Times New Roman" w:hAnsi="Times New Roman"/>
                <w:sz w:val="24"/>
                <w:szCs w:val="24"/>
                <w:lang w:eastAsia="ru-RU"/>
              </w:rPr>
              <w:t>ния (всего), (тыс. руб.)</w:t>
            </w:r>
          </w:p>
        </w:tc>
        <w:tc>
          <w:tcPr>
            <w:tcW w:w="4395" w:type="dxa"/>
            <w:gridSpan w:val="4"/>
            <w:tcBorders>
              <w:top w:val="single" w:sz="4" w:space="0" w:color="auto"/>
              <w:left w:val="nil"/>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 том числе по годам реализации</w:t>
            </w:r>
          </w:p>
        </w:tc>
      </w:tr>
      <w:tr w:rsidR="00F8507F" w:rsidRPr="0026276F" w:rsidTr="00C9185A">
        <w:tc>
          <w:tcPr>
            <w:tcW w:w="2660" w:type="dxa"/>
            <w:vMerge/>
            <w:tcBorders>
              <w:top w:val="single" w:sz="4" w:space="0" w:color="auto"/>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2" w:type="dxa"/>
            <w:vMerge/>
            <w:tcBorders>
              <w:top w:val="single" w:sz="4" w:space="0" w:color="auto"/>
              <w:left w:val="single" w:sz="4" w:space="0" w:color="auto"/>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2017</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2018</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2019</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2020</w:t>
            </w:r>
          </w:p>
        </w:tc>
      </w:tr>
      <w:tr w:rsidR="00F8507F" w:rsidRPr="0026276F" w:rsidTr="00C9185A">
        <w:tc>
          <w:tcPr>
            <w:tcW w:w="2660" w:type="dxa"/>
            <w:vMerge w:val="restart"/>
            <w:tcBorders>
              <w:top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hAnsi="Times New Roman"/>
                <w:sz w:val="24"/>
                <w:szCs w:val="24"/>
              </w:rPr>
              <w:t>Развитие транспортной системы Питерского муниципального района до 2020 года</w:t>
            </w:r>
          </w:p>
        </w:tc>
        <w:tc>
          <w:tcPr>
            <w:tcW w:w="1984" w:type="dxa"/>
            <w:vMerge w:val="restart"/>
            <w:tcBorders>
              <w:top w:val="nil"/>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550A87" w:rsidP="00DF1712">
            <w:pPr>
              <w:autoSpaceDE w:val="0"/>
              <w:autoSpaceDN w:val="0"/>
              <w:adjustRightInd w:val="0"/>
              <w:spacing w:after="0" w:line="235"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w:t>
            </w:r>
            <w:r w:rsidR="00DF1712" w:rsidRPr="0026276F">
              <w:rPr>
                <w:rFonts w:ascii="Times New Roman" w:eastAsia="Times New Roman" w:hAnsi="Times New Roman"/>
                <w:sz w:val="24"/>
                <w:szCs w:val="24"/>
                <w:lang w:eastAsia="ru-RU"/>
              </w:rPr>
              <w:t>33168</w:t>
            </w:r>
            <w:r w:rsidRPr="0026276F">
              <w:rPr>
                <w:rFonts w:ascii="Times New Roman" w:eastAsia="Times New Roman" w:hAnsi="Times New Roman"/>
                <w:sz w:val="24"/>
                <w:szCs w:val="24"/>
                <w:lang w:eastAsia="ru-RU"/>
              </w:rPr>
              <w:t>,084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9454,8</w:t>
            </w:r>
          </w:p>
        </w:tc>
        <w:tc>
          <w:tcPr>
            <w:tcW w:w="1275" w:type="dxa"/>
            <w:tcBorders>
              <w:top w:val="nil"/>
              <w:left w:val="nil"/>
              <w:bottom w:val="single" w:sz="4" w:space="0" w:color="auto"/>
              <w:right w:val="single" w:sz="4" w:space="0" w:color="auto"/>
            </w:tcBorders>
          </w:tcPr>
          <w:p w:rsidR="00F8507F" w:rsidRPr="0026276F" w:rsidRDefault="00DF171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13162,</w:t>
            </w:r>
            <w:r w:rsidR="00550A87" w:rsidRPr="0026276F">
              <w:rPr>
                <w:rFonts w:ascii="Times New Roman" w:eastAsia="Times New Roman" w:hAnsi="Times New Roman"/>
                <w:sz w:val="24"/>
                <w:szCs w:val="24"/>
                <w:lang w:eastAsia="ru-RU"/>
              </w:rPr>
              <w:t>684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5275,3</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5275,3</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DF1712">
            <w:pPr>
              <w:autoSpaceDE w:val="0"/>
              <w:autoSpaceDN w:val="0"/>
              <w:adjustRightInd w:val="0"/>
              <w:spacing w:after="0" w:line="235"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211</w:t>
            </w:r>
            <w:r w:rsidR="00DF1712" w:rsidRPr="0026276F">
              <w:rPr>
                <w:rFonts w:ascii="Times New Roman" w:eastAsia="Times New Roman" w:hAnsi="Times New Roman"/>
                <w:sz w:val="24"/>
                <w:szCs w:val="24"/>
                <w:lang w:eastAsia="ru-RU"/>
              </w:rPr>
              <w:t>1</w:t>
            </w:r>
            <w:r w:rsidRPr="0026276F">
              <w:rPr>
                <w:rFonts w:ascii="Times New Roman" w:eastAsia="Times New Roman" w:hAnsi="Times New Roman"/>
                <w:sz w:val="24"/>
                <w:szCs w:val="24"/>
                <w:lang w:eastAsia="ru-RU"/>
              </w:rPr>
              <w:t>1,2</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5275,3</w:t>
            </w:r>
          </w:p>
        </w:tc>
        <w:tc>
          <w:tcPr>
            <w:tcW w:w="1275" w:type="dxa"/>
            <w:tcBorders>
              <w:top w:val="nil"/>
              <w:left w:val="nil"/>
              <w:bottom w:val="single" w:sz="4" w:space="0" w:color="auto"/>
              <w:right w:val="single" w:sz="4" w:space="0" w:color="auto"/>
            </w:tcBorders>
          </w:tcPr>
          <w:p w:rsidR="00F8507F" w:rsidRPr="0026276F" w:rsidRDefault="00550A87" w:rsidP="00DF17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86</w:t>
            </w:r>
            <w:r w:rsidR="00DF1712" w:rsidRPr="0026276F">
              <w:rPr>
                <w:rFonts w:ascii="Times New Roman" w:eastAsia="Times New Roman" w:hAnsi="Times New Roman"/>
                <w:sz w:val="24"/>
                <w:szCs w:val="24"/>
                <w:lang w:eastAsia="ru-RU"/>
              </w:rPr>
              <w:t>4</w:t>
            </w:r>
            <w:r w:rsidRPr="0026276F">
              <w:rPr>
                <w:rFonts w:ascii="Times New Roman" w:eastAsia="Times New Roman" w:hAnsi="Times New Roman"/>
                <w:sz w:val="24"/>
                <w:szCs w:val="24"/>
                <w:lang w:eastAsia="ru-RU"/>
              </w:rPr>
              <w:t>4,084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5275,3</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5275,3</w:t>
            </w:r>
          </w:p>
        </w:tc>
      </w:tr>
      <w:tr w:rsidR="00F8507F" w:rsidRPr="0026276F" w:rsidTr="00390CA1">
        <w:trPr>
          <w:trHeight w:val="307"/>
        </w:trPr>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p w:rsidR="00F8507F" w:rsidRPr="0026276F" w:rsidRDefault="00F8507F" w:rsidP="00137A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390CA1">
        <w:trPr>
          <w:trHeight w:val="302"/>
        </w:trPr>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DF171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8398,1</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3879,5</w:t>
            </w:r>
          </w:p>
        </w:tc>
        <w:tc>
          <w:tcPr>
            <w:tcW w:w="1275" w:type="dxa"/>
            <w:tcBorders>
              <w:top w:val="nil"/>
              <w:left w:val="nil"/>
              <w:bottom w:val="single" w:sz="4" w:space="0" w:color="auto"/>
              <w:right w:val="single" w:sz="4" w:space="0" w:color="auto"/>
            </w:tcBorders>
          </w:tcPr>
          <w:p w:rsidR="00F8507F" w:rsidRPr="0026276F" w:rsidRDefault="00DF171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4518,6</w:t>
            </w:r>
          </w:p>
          <w:p w:rsidR="00F8507F" w:rsidRPr="0026276F" w:rsidRDefault="00F8507F" w:rsidP="00137A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390CA1">
        <w:trPr>
          <w:trHeight w:val="309"/>
        </w:trPr>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p w:rsidR="00F8507F" w:rsidRPr="0026276F" w:rsidRDefault="00F8507F" w:rsidP="00137A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993"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335"/>
        </w:trPr>
        <w:tc>
          <w:tcPr>
            <w:tcW w:w="2660" w:type="dxa"/>
            <w:vMerge w:val="restart"/>
            <w:tcBorders>
              <w:top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b/>
                <w:sz w:val="24"/>
                <w:szCs w:val="24"/>
                <w:lang w:eastAsia="ru-RU"/>
              </w:rPr>
              <w:t>Подпрограмма 1</w:t>
            </w:r>
            <w:r w:rsidRPr="0026276F">
              <w:rPr>
                <w:rFonts w:ascii="Times New Roman" w:eastAsia="Times New Roman" w:hAnsi="Times New Roman"/>
                <w:sz w:val="24"/>
                <w:szCs w:val="24"/>
                <w:lang w:eastAsia="ru-RU"/>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tc>
        <w:tc>
          <w:tcPr>
            <w:tcW w:w="1984" w:type="dxa"/>
            <w:vMerge w:val="restart"/>
            <w:tcBorders>
              <w:top w:val="single" w:sz="4" w:space="0" w:color="auto"/>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single" w:sz="4" w:space="0" w:color="auto"/>
              <w:left w:val="nil"/>
              <w:bottom w:val="single" w:sz="4" w:space="0" w:color="auto"/>
              <w:right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300,0</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76,0</w:t>
            </w:r>
          </w:p>
        </w:tc>
        <w:tc>
          <w:tcPr>
            <w:tcW w:w="1275" w:type="dxa"/>
            <w:tcBorders>
              <w:top w:val="single" w:sz="4" w:space="0" w:color="auto"/>
              <w:left w:val="nil"/>
              <w:bottom w:val="single" w:sz="4" w:space="0" w:color="auto"/>
              <w:right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76,0</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74,0</w:t>
            </w:r>
          </w:p>
        </w:tc>
        <w:tc>
          <w:tcPr>
            <w:tcW w:w="1134" w:type="dxa"/>
            <w:tcBorders>
              <w:top w:val="single" w:sz="4" w:space="0" w:color="auto"/>
              <w:left w:val="single" w:sz="4" w:space="0" w:color="auto"/>
              <w:bottom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74,0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300,0</w:t>
            </w:r>
          </w:p>
        </w:tc>
        <w:tc>
          <w:tcPr>
            <w:tcW w:w="993" w:type="dxa"/>
            <w:tcBorders>
              <w:top w:val="nil"/>
              <w:left w:val="nil"/>
              <w:bottom w:val="single" w:sz="4" w:space="0" w:color="auto"/>
              <w:right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76,0</w:t>
            </w:r>
          </w:p>
        </w:tc>
        <w:tc>
          <w:tcPr>
            <w:tcW w:w="1275" w:type="dxa"/>
            <w:tcBorders>
              <w:top w:val="nil"/>
              <w:left w:val="nil"/>
              <w:bottom w:val="single" w:sz="4" w:space="0" w:color="auto"/>
              <w:right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76,0</w:t>
            </w:r>
          </w:p>
        </w:tc>
        <w:tc>
          <w:tcPr>
            <w:tcW w:w="993" w:type="dxa"/>
            <w:tcBorders>
              <w:top w:val="nil"/>
              <w:left w:val="nil"/>
              <w:bottom w:val="single" w:sz="4" w:space="0" w:color="auto"/>
              <w:right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74,0</w:t>
            </w:r>
          </w:p>
        </w:tc>
        <w:tc>
          <w:tcPr>
            <w:tcW w:w="1134" w:type="dxa"/>
            <w:tcBorders>
              <w:top w:val="nil"/>
              <w:left w:val="single" w:sz="4" w:space="0" w:color="auto"/>
              <w:bottom w:val="single" w:sz="4" w:space="0" w:color="auto"/>
            </w:tcBorders>
          </w:tcPr>
          <w:p w:rsidR="00F8507F" w:rsidRPr="0026276F" w:rsidRDefault="00F8507F" w:rsidP="00137A53">
            <w:pPr>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74,0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851A44"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областной бюджет </w:t>
            </w:r>
            <w:r w:rsidR="00F8507F" w:rsidRPr="0026276F">
              <w:rPr>
                <w:rFonts w:ascii="Times New Roman" w:eastAsia="Times New Roman" w:hAnsi="Times New Roman"/>
                <w:sz w:val="24"/>
                <w:szCs w:val="24"/>
                <w:lang w:eastAsia="ru-RU"/>
              </w:rPr>
              <w:t>(прогнозно)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227"/>
        </w:trPr>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679"/>
        </w:trPr>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(бюджет ЕМР)</w:t>
            </w:r>
          </w:p>
        </w:tc>
        <w:tc>
          <w:tcPr>
            <w:tcW w:w="1417"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top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Мероприятие 1.  Капитальный ремонт, асфальтобетонного покрытия</w:t>
            </w:r>
          </w:p>
        </w:tc>
        <w:tc>
          <w:tcPr>
            <w:tcW w:w="1984" w:type="dxa"/>
            <w:vMerge w:val="restart"/>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1984" w:type="dxa"/>
            <w:vMerge/>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1984" w:type="dxa"/>
            <w:vMerge/>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1984" w:type="dxa"/>
            <w:vMerge/>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4665AE"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w:t>
            </w:r>
            <w:r w:rsidR="00F8507F" w:rsidRPr="0026276F">
              <w:rPr>
                <w:rFonts w:ascii="Times New Roman" w:eastAsia="Times New Roman" w:hAnsi="Times New Roman"/>
                <w:sz w:val="24"/>
                <w:szCs w:val="24"/>
                <w:lang w:eastAsia="ru-RU"/>
              </w:rPr>
              <w:t xml:space="preserve">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top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Мероприятие 2. Ямочный ремонт</w:t>
            </w:r>
          </w:p>
        </w:tc>
        <w:tc>
          <w:tcPr>
            <w:tcW w:w="1984" w:type="dxa"/>
            <w:vMerge w:val="restart"/>
            <w:tcBorders>
              <w:top w:val="nil"/>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местный бюджет </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top w:val="nil"/>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Мероприятие 3.</w:t>
            </w:r>
          </w:p>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содержание  автоподъездов  к населенным пунктам находящихся  в собственности Питерского муниципального района</w:t>
            </w:r>
          </w:p>
        </w:tc>
        <w:tc>
          <w:tcPr>
            <w:tcW w:w="1984" w:type="dxa"/>
            <w:vMerge w:val="restart"/>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300,0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76,0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76,0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74,0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74,0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300,0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76,0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76,0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74,0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74,0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nil"/>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top w:val="nil"/>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b/>
                <w:bCs/>
                <w:sz w:val="24"/>
                <w:szCs w:val="24"/>
                <w:lang w:eastAsia="ru-RU"/>
              </w:rPr>
              <w:t>Подпрограмма 2</w:t>
            </w:r>
            <w:r w:rsidRPr="0026276F">
              <w:rPr>
                <w:rFonts w:ascii="Times New Roman" w:eastAsia="Times New Roman" w:hAnsi="Times New Roman"/>
                <w:bCs/>
                <w:sz w:val="24"/>
                <w:szCs w:val="24"/>
                <w:lang w:eastAsia="ru-RU"/>
              </w:rPr>
              <w:t xml:space="preserve"> </w:t>
            </w:r>
            <w:r w:rsidRPr="0026276F">
              <w:rPr>
                <w:rFonts w:ascii="Times New Roman" w:eastAsia="Times New Roman" w:hAnsi="Times New Roman"/>
                <w:sz w:val="24"/>
                <w:szCs w:val="24"/>
                <w:lang w:eastAsia="ru-RU"/>
              </w:rPr>
              <w:t>«Паспортизация муниципальных автомобильных дорог местного значения общего пользования</w:t>
            </w:r>
            <w:r w:rsidRPr="0026276F">
              <w:rPr>
                <w:rFonts w:ascii="Times New Roman" w:eastAsia="Times New Roman" w:hAnsi="Times New Roman"/>
                <w:bCs/>
                <w:sz w:val="24"/>
                <w:szCs w:val="24"/>
                <w:lang w:eastAsia="ru-RU"/>
              </w:rPr>
              <w:t xml:space="preserve"> </w:t>
            </w:r>
            <w:r w:rsidRPr="0026276F">
              <w:rPr>
                <w:rFonts w:ascii="Times New Roman" w:eastAsia="Times New Roman" w:hAnsi="Times New Roman"/>
                <w:sz w:val="24"/>
                <w:szCs w:val="24"/>
                <w:lang w:eastAsia="ru-RU"/>
              </w:rPr>
              <w:t xml:space="preserve">  муниципального района»</w:t>
            </w:r>
          </w:p>
        </w:tc>
        <w:tc>
          <w:tcPr>
            <w:tcW w:w="1984" w:type="dxa"/>
            <w:vMerge w:val="restart"/>
            <w:tcBorders>
              <w:top w:val="nil"/>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4642F2"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475,0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26276F" w:rsidRDefault="00550A87"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4642F2"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475,0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26276F" w:rsidRDefault="00550A87"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областной бюджет (прогнозно)  </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562"/>
        </w:trPr>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279"/>
        </w:trPr>
        <w:tc>
          <w:tcPr>
            <w:tcW w:w="2660" w:type="dxa"/>
            <w:vMerge w:val="restart"/>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6276F">
              <w:rPr>
                <w:rFonts w:ascii="Times New Roman" w:eastAsia="Times New Roman" w:hAnsi="Times New Roman"/>
                <w:color w:val="000000"/>
                <w:sz w:val="24"/>
                <w:szCs w:val="24"/>
                <w:lang w:eastAsia="ru-RU"/>
              </w:rPr>
              <w:t>Мероприятие 1. Техническая инвентаризация автомобильных дорог к населенным пунктам, расположенных на территории Питерского муниципального района</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287"/>
        </w:trPr>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местный бюджет </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281"/>
        </w:trPr>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220"/>
        </w:trPr>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851A44"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областной бюджет </w:t>
            </w:r>
            <w:r w:rsidR="00F8507F" w:rsidRPr="0026276F">
              <w:rPr>
                <w:rFonts w:ascii="Times New Roman" w:eastAsia="Times New Roman" w:hAnsi="Times New Roman"/>
                <w:sz w:val="24"/>
                <w:szCs w:val="24"/>
                <w:lang w:eastAsia="ru-RU"/>
              </w:rPr>
              <w:t>(прогнозно)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562"/>
        </w:trPr>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top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ind w:left="20" w:hanging="20"/>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Мероприятия 2. Паспортизация автомобильных дорог местного значения общего пользования:</w:t>
            </w:r>
          </w:p>
          <w:p w:rsidR="00F8507F" w:rsidRPr="0026276F" w:rsidRDefault="00F8507F" w:rsidP="00137A53">
            <w:pPr>
              <w:widowControl w:val="0"/>
              <w:autoSpaceDE w:val="0"/>
              <w:autoSpaceDN w:val="0"/>
              <w:adjustRightInd w:val="0"/>
              <w:spacing w:after="0" w:line="240" w:lineRule="auto"/>
              <w:ind w:left="20" w:hanging="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-Питерский район, с.</w:t>
            </w:r>
            <w:r w:rsidR="00851A44" w:rsidRPr="0026276F">
              <w:rPr>
                <w:rFonts w:ascii="Times New Roman" w:eastAsia="Times New Roman" w:hAnsi="Times New Roman"/>
                <w:sz w:val="24"/>
                <w:szCs w:val="24"/>
                <w:lang w:eastAsia="ru-RU"/>
              </w:rPr>
              <w:t xml:space="preserve"> Питерка </w:t>
            </w:r>
            <w:r w:rsidRPr="0026276F">
              <w:rPr>
                <w:rFonts w:ascii="Times New Roman" w:eastAsia="Times New Roman" w:hAnsi="Times New Roman"/>
                <w:sz w:val="24"/>
                <w:szCs w:val="24"/>
                <w:lang w:eastAsia="ru-RU"/>
              </w:rPr>
              <w:t>протяженность 30,0 км.</w:t>
            </w:r>
          </w:p>
        </w:tc>
        <w:tc>
          <w:tcPr>
            <w:tcW w:w="1984" w:type="dxa"/>
            <w:vMerge w:val="restart"/>
            <w:tcBorders>
              <w:top w:val="single" w:sz="4" w:space="0" w:color="auto"/>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single" w:sz="4" w:space="0" w:color="auto"/>
              <w:left w:val="nil"/>
              <w:bottom w:val="single" w:sz="4" w:space="0" w:color="auto"/>
              <w:right w:val="single" w:sz="4" w:space="0" w:color="auto"/>
            </w:tcBorders>
          </w:tcPr>
          <w:p w:rsidR="00F8507F" w:rsidRPr="0026276F" w:rsidRDefault="004642F2"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475,0</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200</w:t>
            </w:r>
          </w:p>
        </w:tc>
        <w:tc>
          <w:tcPr>
            <w:tcW w:w="1275" w:type="dxa"/>
            <w:tcBorders>
              <w:top w:val="single" w:sz="4" w:space="0" w:color="auto"/>
              <w:left w:val="nil"/>
              <w:bottom w:val="single" w:sz="4" w:space="0" w:color="auto"/>
              <w:right w:val="single" w:sz="4" w:space="0" w:color="auto"/>
            </w:tcBorders>
          </w:tcPr>
          <w:p w:rsidR="00F8507F" w:rsidRPr="0026276F" w:rsidRDefault="004642F2"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250,0</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p>
        </w:tc>
        <w:tc>
          <w:tcPr>
            <w:tcW w:w="1134" w:type="dxa"/>
            <w:tcBorders>
              <w:top w:val="single" w:sz="4" w:space="0" w:color="auto"/>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p>
        </w:tc>
      </w:tr>
      <w:tr w:rsidR="00F8507F" w:rsidRPr="0026276F" w:rsidTr="00C9185A">
        <w:tc>
          <w:tcPr>
            <w:tcW w:w="2660" w:type="dxa"/>
            <w:vMerge/>
            <w:tcBorders>
              <w:top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single" w:sz="4" w:space="0" w:color="auto"/>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4642F2"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475,0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26276F" w:rsidRDefault="004642F2"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p>
        </w:tc>
      </w:tr>
      <w:tr w:rsidR="00F8507F" w:rsidRPr="0026276F" w:rsidTr="00C9185A">
        <w:tc>
          <w:tcPr>
            <w:tcW w:w="2660" w:type="dxa"/>
            <w:vMerge/>
            <w:tcBorders>
              <w:top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single" w:sz="4" w:space="0" w:color="auto"/>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top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single" w:sz="4" w:space="0" w:color="auto"/>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1048"/>
        </w:trPr>
        <w:tc>
          <w:tcPr>
            <w:tcW w:w="2660" w:type="dxa"/>
            <w:vMerge/>
            <w:tcBorders>
              <w:top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top w:val="single" w:sz="4" w:space="0" w:color="auto"/>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righ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tcBorders>
          </w:tcPr>
          <w:p w:rsidR="00F8507F" w:rsidRPr="0026276F" w:rsidRDefault="00F8507F" w:rsidP="00137A5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top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b/>
                <w:bCs/>
                <w:sz w:val="24"/>
                <w:szCs w:val="24"/>
                <w:lang w:eastAsia="ru-RU"/>
              </w:rPr>
              <w:t>Подпрограмма  3</w:t>
            </w:r>
            <w:r w:rsidRPr="0026276F">
              <w:rPr>
                <w:rFonts w:ascii="Times New Roman" w:eastAsia="Times New Roman" w:hAnsi="Times New Roman"/>
                <w:bCs/>
                <w:sz w:val="24"/>
                <w:szCs w:val="24"/>
                <w:lang w:eastAsia="ru-RU"/>
              </w:rPr>
              <w:t xml:space="preserve"> </w:t>
            </w:r>
            <w:r w:rsidRPr="0026276F">
              <w:rPr>
                <w:rFonts w:ascii="Times New Roman" w:eastAsia="Times New Roman" w:hAnsi="Times New Roman"/>
                <w:sz w:val="24"/>
                <w:szCs w:val="24"/>
                <w:lang w:eastAsia="ru-RU"/>
              </w:rPr>
              <w:t>«Капитальный ремонт, ремонт и содержание автомобильных дорог местного значения в границах населенных пунктов муниципального образования»</w:t>
            </w:r>
          </w:p>
        </w:tc>
        <w:tc>
          <w:tcPr>
            <w:tcW w:w="1984" w:type="dxa"/>
            <w:vMerge w:val="restart"/>
            <w:tcBorders>
              <w:top w:val="single" w:sz="4" w:space="0" w:color="auto"/>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single" w:sz="4" w:space="0" w:color="auto"/>
              <w:left w:val="nil"/>
              <w:bottom w:val="single" w:sz="4" w:space="0" w:color="auto"/>
              <w:right w:val="single" w:sz="4" w:space="0" w:color="auto"/>
            </w:tcBorders>
          </w:tcPr>
          <w:p w:rsidR="00F8507F" w:rsidRPr="0026276F" w:rsidRDefault="00DF171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14052,184</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399,3</w:t>
            </w:r>
          </w:p>
        </w:tc>
        <w:tc>
          <w:tcPr>
            <w:tcW w:w="1275" w:type="dxa"/>
            <w:tcBorders>
              <w:top w:val="single" w:sz="4" w:space="0" w:color="auto"/>
              <w:left w:val="nil"/>
              <w:bottom w:val="single" w:sz="4" w:space="0" w:color="auto"/>
              <w:right w:val="single" w:sz="4" w:space="0" w:color="auto"/>
            </w:tcBorders>
          </w:tcPr>
          <w:p w:rsidR="00F8507F" w:rsidRPr="0026276F" w:rsidRDefault="00DF171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12850</w:t>
            </w:r>
            <w:r w:rsidR="00F9018B" w:rsidRPr="0026276F">
              <w:rPr>
                <w:rFonts w:ascii="Times New Roman" w:eastAsia="Times New Roman" w:hAnsi="Times New Roman"/>
                <w:sz w:val="24"/>
                <w:szCs w:val="24"/>
                <w:lang w:eastAsia="ru-RU"/>
              </w:rPr>
              <w:t>,884</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401,0</w:t>
            </w:r>
          </w:p>
        </w:tc>
        <w:tc>
          <w:tcPr>
            <w:tcW w:w="1134" w:type="dxa"/>
            <w:tcBorders>
              <w:top w:val="single" w:sz="4" w:space="0" w:color="auto"/>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401,0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4665AE"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Местный бюджет (прогнозно) </w:t>
            </w:r>
            <w:r w:rsidR="00F8507F" w:rsidRPr="0026276F">
              <w:rPr>
                <w:rFonts w:ascii="Times New Roman" w:eastAsia="Times New Roman" w:hAnsi="Times New Roman"/>
                <w:sz w:val="24"/>
                <w:szCs w:val="24"/>
                <w:lang w:eastAsia="ru-RU"/>
              </w:rPr>
              <w:t>(за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9018B" w:rsidP="00DF17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95</w:t>
            </w:r>
            <w:r w:rsidR="00DF1712" w:rsidRPr="0026276F">
              <w:rPr>
                <w:rFonts w:ascii="Times New Roman" w:eastAsia="Times New Roman" w:hAnsi="Times New Roman"/>
                <w:sz w:val="24"/>
                <w:szCs w:val="24"/>
                <w:lang w:eastAsia="ru-RU"/>
              </w:rPr>
              <w:t>3</w:t>
            </w:r>
            <w:r w:rsidRPr="0026276F">
              <w:rPr>
                <w:rFonts w:ascii="Times New Roman" w:eastAsia="Times New Roman" w:hAnsi="Times New Roman"/>
                <w:sz w:val="24"/>
                <w:szCs w:val="24"/>
                <w:lang w:eastAsia="ru-RU"/>
              </w:rPr>
              <w:t>3,584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399,3</w:t>
            </w:r>
          </w:p>
        </w:tc>
        <w:tc>
          <w:tcPr>
            <w:tcW w:w="1275" w:type="dxa"/>
            <w:tcBorders>
              <w:top w:val="nil"/>
              <w:left w:val="nil"/>
              <w:bottom w:val="single" w:sz="4" w:space="0" w:color="auto"/>
              <w:right w:val="single" w:sz="4" w:space="0" w:color="auto"/>
            </w:tcBorders>
          </w:tcPr>
          <w:p w:rsidR="00F8507F" w:rsidRPr="0026276F" w:rsidRDefault="00F9018B" w:rsidP="00DF171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83</w:t>
            </w:r>
            <w:r w:rsidR="00DF1712" w:rsidRPr="0026276F">
              <w:rPr>
                <w:rFonts w:ascii="Times New Roman" w:eastAsia="Times New Roman" w:hAnsi="Times New Roman"/>
                <w:sz w:val="24"/>
                <w:szCs w:val="24"/>
                <w:lang w:eastAsia="ru-RU"/>
              </w:rPr>
              <w:t>3</w:t>
            </w:r>
            <w:r w:rsidRPr="0026276F">
              <w:rPr>
                <w:rFonts w:ascii="Times New Roman" w:eastAsia="Times New Roman" w:hAnsi="Times New Roman"/>
                <w:sz w:val="24"/>
                <w:szCs w:val="24"/>
                <w:lang w:eastAsia="ru-RU"/>
              </w:rPr>
              <w:t>2,284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401,0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401,0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DF171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w:t>
            </w:r>
            <w:r w:rsidR="00F9018B" w:rsidRPr="0026276F">
              <w:rPr>
                <w:rFonts w:ascii="Times New Roman" w:eastAsia="Times New Roman" w:hAnsi="Times New Roman"/>
                <w:sz w:val="24"/>
                <w:szCs w:val="24"/>
                <w:lang w:eastAsia="ru-RU"/>
              </w:rPr>
              <w:t>18,6</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DF171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4518,6</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b/>
                <w:i/>
                <w:sz w:val="24"/>
                <w:szCs w:val="24"/>
                <w:lang w:eastAsia="ru-RU"/>
              </w:rPr>
              <w:t>Мероприятия 1.</w:t>
            </w:r>
            <w:r w:rsidR="00851A44" w:rsidRPr="0026276F">
              <w:rPr>
                <w:rFonts w:ascii="Times New Roman" w:eastAsia="Times New Roman" w:hAnsi="Times New Roman"/>
                <w:sz w:val="24"/>
                <w:szCs w:val="24"/>
                <w:lang w:eastAsia="ru-RU"/>
              </w:rPr>
              <w:t xml:space="preserve"> Содержание </w:t>
            </w:r>
            <w:r w:rsidRPr="0026276F">
              <w:rPr>
                <w:rFonts w:ascii="Times New Roman" w:eastAsia="Times New Roman" w:hAnsi="Times New Roman"/>
                <w:sz w:val="24"/>
                <w:szCs w:val="24"/>
                <w:lang w:eastAsia="ru-RU"/>
              </w:rPr>
              <w:t>автомобильных дорог в границах муниципальных образований Питерского района</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1651,3</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399,3</w:t>
            </w:r>
          </w:p>
        </w:tc>
        <w:tc>
          <w:tcPr>
            <w:tcW w:w="1275" w:type="dxa"/>
            <w:tcBorders>
              <w:top w:val="nil"/>
              <w:left w:val="nil"/>
              <w:bottom w:val="single" w:sz="4" w:space="0" w:color="auto"/>
              <w:right w:val="single" w:sz="4" w:space="0" w:color="auto"/>
            </w:tcBorders>
          </w:tcPr>
          <w:p w:rsidR="00F8507F" w:rsidRPr="0026276F" w:rsidRDefault="00F9018B"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401,0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401,0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Местный бюджет (за счет средств районного дорожного фонда (акцизы) (прогнозно) </w:t>
            </w:r>
          </w:p>
        </w:tc>
        <w:tc>
          <w:tcPr>
            <w:tcW w:w="1417" w:type="dxa"/>
            <w:tcBorders>
              <w:top w:val="nil"/>
              <w:left w:val="nil"/>
              <w:bottom w:val="single" w:sz="4" w:space="0" w:color="auto"/>
              <w:right w:val="single" w:sz="4" w:space="0" w:color="auto"/>
            </w:tcBorders>
          </w:tcPr>
          <w:p w:rsidR="00F8507F" w:rsidRPr="0026276F" w:rsidRDefault="0037620B"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w:t>
            </w:r>
            <w:r w:rsidR="00EB47D1" w:rsidRPr="0026276F">
              <w:rPr>
                <w:rFonts w:ascii="Times New Roman" w:eastAsia="Times New Roman" w:hAnsi="Times New Roman"/>
                <w:sz w:val="24"/>
                <w:szCs w:val="24"/>
                <w:lang w:eastAsia="ru-RU"/>
              </w:rPr>
              <w:t>651,3</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399,3</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401,0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401,0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DD1418"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 том числе по муниципальным образованиям:</w:t>
            </w:r>
          </w:p>
        </w:tc>
        <w:tc>
          <w:tcPr>
            <w:tcW w:w="1984" w:type="dxa"/>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Агафоновское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17</w:t>
            </w:r>
            <w:r w:rsidR="00EB47D1" w:rsidRPr="0026276F">
              <w:rPr>
                <w:rFonts w:ascii="Times New Roman" w:eastAsia="Times New Roman" w:hAnsi="Times New Roman"/>
                <w:sz w:val="24"/>
                <w:szCs w:val="24"/>
                <w:lang w:eastAsia="ru-RU"/>
              </w:rPr>
              <w:t>8,0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42,0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ind w:firstLine="309"/>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09"/>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265"/>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178</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42,0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ind w:firstLine="309"/>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09"/>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265"/>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Алексашкинское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178</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42,0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178</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42,0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Малоузенское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185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Местный бюджет (прогнозно) (за счет средств районного дорожного фонда (акцизы)) </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185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Мироновское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230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60,0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23</w:t>
            </w:r>
            <w:r w:rsidR="00F8507F"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60,0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Нивское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Новотульское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275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75,0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75,0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 xml:space="preserve">Местный бюджет (прогнозно) (за счет средств районного дорожного фонда (акцизы)) </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r w:rsidRPr="0026276F">
              <w:rPr>
                <w:rFonts w:ascii="Times New Roman" w:eastAsia="Times New Roman" w:hAnsi="Times New Roman"/>
                <w:color w:val="000000" w:themeColor="text1"/>
                <w:sz w:val="24"/>
                <w:szCs w:val="24"/>
                <w:lang w:eastAsia="ru-RU"/>
              </w:rPr>
              <w:t xml:space="preserve">   275</w:t>
            </w:r>
            <w:r w:rsidR="00F8507F" w:rsidRPr="0026276F">
              <w:rPr>
                <w:rFonts w:ascii="Times New Roman" w:eastAsia="Times New Roman" w:hAnsi="Times New Roman"/>
                <w:color w:val="000000" w:themeColor="text1"/>
                <w:sz w:val="24"/>
                <w:szCs w:val="24"/>
                <w:lang w:eastAsia="ru-RU"/>
              </w:rPr>
              <w:t>,0</w:t>
            </w:r>
            <w:r w:rsidR="00F8507F" w:rsidRPr="0026276F">
              <w:rPr>
                <w:rFonts w:ascii="Times New Roman" w:eastAsia="Times New Roman" w:hAnsi="Times New Roman"/>
                <w:color w:val="FFFFFF" w:themeColor="background1"/>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r w:rsidRPr="0026276F">
              <w:rPr>
                <w:rFonts w:ascii="Times New Roman" w:eastAsia="Times New Roman" w:hAnsi="Times New Roman"/>
                <w:color w:val="000000" w:themeColor="text1"/>
                <w:sz w:val="24"/>
                <w:szCs w:val="24"/>
                <w:lang w:eastAsia="ru-RU"/>
              </w:rPr>
              <w:t xml:space="preserve">  </w:t>
            </w:r>
            <w:r w:rsidR="00F8507F" w:rsidRPr="0026276F">
              <w:rPr>
                <w:rFonts w:ascii="Times New Roman" w:eastAsia="Times New Roman" w:hAnsi="Times New Roman"/>
                <w:color w:val="000000" w:themeColor="text1"/>
                <w:sz w:val="24"/>
                <w:szCs w:val="24"/>
                <w:lang w:eastAsia="ru-RU"/>
              </w:rPr>
              <w:t>75,0</w:t>
            </w:r>
            <w:r w:rsidR="00F8507F" w:rsidRPr="0026276F">
              <w:rPr>
                <w:rFonts w:ascii="Times New Roman" w:eastAsia="Times New Roman" w:hAnsi="Times New Roman"/>
                <w:color w:val="FFFFFF" w:themeColor="background1"/>
                <w:sz w:val="24"/>
                <w:szCs w:val="24"/>
                <w:lang w:eastAsia="ru-RU"/>
              </w:rPr>
              <w:t>,0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26276F">
              <w:rPr>
                <w:rFonts w:ascii="Times New Roman" w:eastAsia="Times New Roman" w:hAnsi="Times New Roman"/>
                <w:color w:val="000000" w:themeColor="text1"/>
                <w:sz w:val="24"/>
                <w:szCs w:val="24"/>
                <w:lang w:eastAsia="ru-RU"/>
              </w:rPr>
              <w:t xml:space="preserve">  50,0</w:t>
            </w:r>
          </w:p>
          <w:p w:rsidR="00EB47D1" w:rsidRPr="0026276F" w:rsidRDefault="00EB47D1" w:rsidP="00137A53">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r w:rsidRPr="0026276F">
              <w:rPr>
                <w:rFonts w:ascii="Times New Roman" w:eastAsia="Times New Roman" w:hAnsi="Times New Roman"/>
                <w:color w:val="000000" w:themeColor="text1"/>
                <w:sz w:val="24"/>
                <w:szCs w:val="24"/>
                <w:lang w:eastAsia="ru-RU"/>
              </w:rPr>
              <w:t xml:space="preserve">  </w:t>
            </w:r>
            <w:r w:rsidR="00F8507F" w:rsidRPr="0026276F">
              <w:rPr>
                <w:rFonts w:ascii="Times New Roman" w:eastAsia="Times New Roman" w:hAnsi="Times New Roman"/>
                <w:color w:val="000000" w:themeColor="text1"/>
                <w:sz w:val="24"/>
                <w:szCs w:val="24"/>
                <w:lang w:eastAsia="ru-RU"/>
              </w:rPr>
              <w:t>75,0</w:t>
            </w:r>
            <w:r w:rsidR="00F8507F" w:rsidRPr="0026276F">
              <w:rPr>
                <w:rFonts w:ascii="Times New Roman" w:eastAsia="Times New Roman" w:hAnsi="Times New Roman"/>
                <w:color w:val="FFFFFF" w:themeColor="background1"/>
                <w:sz w:val="24"/>
                <w:szCs w:val="24"/>
                <w:lang w:eastAsia="ru-RU"/>
              </w:rPr>
              <w:t>,0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r w:rsidRPr="0026276F">
              <w:rPr>
                <w:rFonts w:ascii="Times New Roman" w:eastAsia="Times New Roman" w:hAnsi="Times New Roman"/>
                <w:color w:val="000000" w:themeColor="text1"/>
                <w:sz w:val="24"/>
                <w:szCs w:val="24"/>
                <w:lang w:eastAsia="ru-RU"/>
              </w:rPr>
              <w:t xml:space="preserve">   75,0</w:t>
            </w:r>
            <w:r w:rsidRPr="0026276F">
              <w:rPr>
                <w:rFonts w:ascii="Times New Roman" w:eastAsia="Times New Roman" w:hAnsi="Times New Roman"/>
                <w:color w:val="FFFFFF" w:themeColor="background1"/>
                <w:sz w:val="24"/>
                <w:szCs w:val="24"/>
                <w:lang w:eastAsia="ru-RU"/>
              </w:rPr>
              <w:t>,0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Орошаемое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c>
          <w:tcPr>
            <w:tcW w:w="1275" w:type="dxa"/>
            <w:tcBorders>
              <w:top w:val="nil"/>
              <w:left w:val="nil"/>
              <w:bottom w:val="single" w:sz="4" w:space="0" w:color="auto"/>
              <w:right w:val="single" w:sz="4" w:space="0" w:color="auto"/>
            </w:tcBorders>
          </w:tcPr>
          <w:p w:rsidR="00F8507F" w:rsidRPr="0026276F" w:rsidRDefault="00EB47D1"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9D519B"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125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c>
          <w:tcPr>
            <w:tcW w:w="1275" w:type="dxa"/>
            <w:tcBorders>
              <w:top w:val="nil"/>
              <w:left w:val="nil"/>
              <w:bottom w:val="single" w:sz="4" w:space="0" w:color="auto"/>
              <w:right w:val="single" w:sz="4" w:space="0" w:color="auto"/>
            </w:tcBorders>
          </w:tcPr>
          <w:p w:rsidR="00F8507F" w:rsidRPr="0026276F" w:rsidRDefault="009D519B"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Питерское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B7679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355</w:t>
            </w:r>
            <w:r w:rsidR="00F8507F" w:rsidRPr="0026276F">
              <w:rPr>
                <w:rFonts w:ascii="Times New Roman" w:eastAsia="Times New Roman" w:hAnsi="Times New Roman"/>
                <w:sz w:val="24"/>
                <w:szCs w:val="24"/>
                <w:lang w:eastAsia="ru-RU"/>
              </w:rPr>
              <w:t>,3</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85,3</w:t>
            </w:r>
          </w:p>
        </w:tc>
        <w:tc>
          <w:tcPr>
            <w:tcW w:w="1275" w:type="dxa"/>
            <w:tcBorders>
              <w:top w:val="nil"/>
              <w:left w:val="nil"/>
              <w:bottom w:val="single" w:sz="4" w:space="0" w:color="auto"/>
              <w:right w:val="single" w:sz="4" w:space="0" w:color="auto"/>
            </w:tcBorders>
          </w:tcPr>
          <w:p w:rsidR="00F8507F" w:rsidRPr="0026276F" w:rsidRDefault="00B7679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85,0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B7679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355</w:t>
            </w:r>
            <w:r w:rsidR="00F8507F" w:rsidRPr="0026276F">
              <w:rPr>
                <w:rFonts w:ascii="Times New Roman" w:eastAsia="Times New Roman" w:hAnsi="Times New Roman"/>
                <w:sz w:val="24"/>
                <w:szCs w:val="24"/>
                <w:lang w:eastAsia="ru-RU"/>
              </w:rPr>
              <w:t>,3</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85,3</w:t>
            </w:r>
          </w:p>
        </w:tc>
        <w:tc>
          <w:tcPr>
            <w:tcW w:w="1275" w:type="dxa"/>
            <w:tcBorders>
              <w:top w:val="nil"/>
              <w:left w:val="nil"/>
              <w:bottom w:val="single" w:sz="4" w:space="0" w:color="auto"/>
              <w:right w:val="single" w:sz="4" w:space="0" w:color="auto"/>
            </w:tcBorders>
          </w:tcPr>
          <w:p w:rsidR="00F8507F" w:rsidRPr="0026276F" w:rsidRDefault="00B76792"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85,0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r w:rsidRPr="0026276F">
              <w:rPr>
                <w:rFonts w:ascii="Times New Roman" w:eastAsia="Times New Roman" w:hAnsi="Times New Roman"/>
                <w:b/>
                <w:i/>
                <w:sz w:val="24"/>
                <w:szCs w:val="24"/>
                <w:lang w:eastAsia="ru-RU"/>
              </w:rPr>
              <w:t>Мероприятие 2.</w:t>
            </w:r>
          </w:p>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Строительный контроль, экспертиза сметной документации</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100,0</w:t>
            </w:r>
          </w:p>
        </w:tc>
      </w:tr>
      <w:tr w:rsidR="00F8507F" w:rsidRPr="0026276F" w:rsidTr="00C9185A">
        <w:tc>
          <w:tcPr>
            <w:tcW w:w="2660" w:type="dxa"/>
            <w:vMerge w:val="restart"/>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r w:rsidRPr="0026276F">
              <w:rPr>
                <w:rFonts w:ascii="Times New Roman" w:eastAsia="Times New Roman" w:hAnsi="Times New Roman"/>
                <w:b/>
                <w:i/>
                <w:sz w:val="24"/>
                <w:szCs w:val="24"/>
                <w:lang w:eastAsia="ru-RU"/>
              </w:rPr>
              <w:t>Мероприятие 3.</w:t>
            </w:r>
          </w:p>
          <w:p w:rsidR="00F8507F" w:rsidRPr="0026276F" w:rsidRDefault="004F5A6D"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6"/>
                <w:szCs w:val="26"/>
                <w:lang w:eastAsia="ru-RU"/>
              </w:rPr>
              <w:t>Ямочный ремонт, ремонт дорожного покрытия автомобильных дорог общего пользования местного значения на территории Питерского района</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A3FF9"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298</w:t>
            </w:r>
            <w:r w:rsidR="00221E2F" w:rsidRPr="0026276F">
              <w:rPr>
                <w:rFonts w:ascii="Times New Roman" w:eastAsia="Times New Roman" w:hAnsi="Times New Roman"/>
                <w:sz w:val="24"/>
                <w:szCs w:val="24"/>
                <w:lang w:eastAsia="ru-RU"/>
              </w:rPr>
              <w:t>18,784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8222,3</w:t>
            </w:r>
          </w:p>
        </w:tc>
        <w:tc>
          <w:tcPr>
            <w:tcW w:w="1275" w:type="dxa"/>
            <w:tcBorders>
              <w:top w:val="nil"/>
              <w:left w:val="nil"/>
              <w:bottom w:val="single" w:sz="4" w:space="0" w:color="auto"/>
              <w:right w:val="single" w:sz="4" w:space="0" w:color="auto"/>
            </w:tcBorders>
          </w:tcPr>
          <w:p w:rsidR="00F8507F" w:rsidRPr="0026276F" w:rsidRDefault="002A3FF9" w:rsidP="002A3FF9">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122</w:t>
            </w:r>
            <w:r w:rsidR="00221E2F" w:rsidRPr="0026276F">
              <w:rPr>
                <w:rFonts w:ascii="Times New Roman" w:eastAsia="Times New Roman" w:hAnsi="Times New Roman"/>
                <w:sz w:val="24"/>
                <w:szCs w:val="24"/>
                <w:lang w:eastAsia="ru-RU"/>
              </w:rPr>
              <w:t>90,884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4642,8</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4662,8</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21420,684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4342,8</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7772,284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4642,8</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4662,8</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tabs>
                <w:tab w:val="left" w:pos="243"/>
                <w:tab w:val="center" w:pos="459"/>
              </w:tabs>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ab/>
            </w:r>
            <w:r w:rsidR="002A3FF9" w:rsidRPr="0026276F">
              <w:rPr>
                <w:rFonts w:ascii="Times New Roman" w:eastAsia="Times New Roman" w:hAnsi="Times New Roman"/>
                <w:sz w:val="24"/>
                <w:szCs w:val="24"/>
                <w:lang w:eastAsia="ru-RU"/>
              </w:rPr>
              <w:t>8398,1</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3879,5</w:t>
            </w:r>
          </w:p>
        </w:tc>
        <w:tc>
          <w:tcPr>
            <w:tcW w:w="1275" w:type="dxa"/>
            <w:tcBorders>
              <w:top w:val="nil"/>
              <w:left w:val="nil"/>
              <w:bottom w:val="single" w:sz="4" w:space="0" w:color="auto"/>
              <w:right w:val="single" w:sz="4" w:space="0" w:color="auto"/>
            </w:tcBorders>
          </w:tcPr>
          <w:p w:rsidR="00F8507F" w:rsidRPr="0026276F" w:rsidRDefault="004F5A6D"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4518,6</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 том числе по муниципальным образованиям:</w:t>
            </w:r>
          </w:p>
        </w:tc>
        <w:tc>
          <w:tcPr>
            <w:tcW w:w="1984" w:type="dxa"/>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Агафоновское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1020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510,0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510,0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1020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510,0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510,0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Алексашкинское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w:t>
            </w:r>
            <w:r w:rsidR="00F8507F" w:rsidRPr="0026276F">
              <w:rPr>
                <w:rFonts w:ascii="Times New Roman" w:eastAsia="Times New Roman" w:hAnsi="Times New Roman"/>
                <w:sz w:val="24"/>
                <w:szCs w:val="24"/>
                <w:lang w:eastAsia="ru-RU"/>
              </w:rPr>
              <w:t>00,0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w:t>
            </w:r>
            <w:r w:rsidR="00B67ED3" w:rsidRPr="0026276F">
              <w:rPr>
                <w:rFonts w:ascii="Times New Roman" w:eastAsia="Times New Roman" w:hAnsi="Times New Roman"/>
                <w:sz w:val="24"/>
                <w:szCs w:val="24"/>
                <w:lang w:eastAsia="ru-RU"/>
              </w:rPr>
              <w:t>йонного дорожного фонда (акцизы</w:t>
            </w:r>
            <w:r w:rsidRPr="0026276F">
              <w:rPr>
                <w:rFonts w:ascii="Times New Roman" w:eastAsia="Times New Roman" w:hAnsi="Times New Roman"/>
                <w:sz w:val="24"/>
                <w:szCs w:val="24"/>
                <w:lang w:eastAsia="ru-RU"/>
              </w:rPr>
              <w:t>)</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w:t>
            </w:r>
            <w:r w:rsidR="00F8507F" w:rsidRPr="0026276F">
              <w:rPr>
                <w:rFonts w:ascii="Times New Roman" w:eastAsia="Times New Roman" w:hAnsi="Times New Roman"/>
                <w:sz w:val="24"/>
                <w:szCs w:val="24"/>
                <w:lang w:eastAsia="ru-RU"/>
              </w:rPr>
              <w:t>00,0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500,0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Малоузенское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1060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530,0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530,0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1060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530,0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530,0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416"/>
        </w:trPr>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Мироновское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1534</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767,0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767,0</w:t>
            </w:r>
          </w:p>
        </w:tc>
      </w:tr>
      <w:tr w:rsidR="00F8507F" w:rsidRPr="0026276F" w:rsidTr="00C9185A">
        <w:trPr>
          <w:trHeight w:val="533"/>
        </w:trPr>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single" w:sz="4" w:space="0" w:color="auto"/>
              <w:left w:val="nil"/>
              <w:right w:val="single" w:sz="4" w:space="0" w:color="auto"/>
            </w:tcBorders>
          </w:tcPr>
          <w:p w:rsidR="00F8507F" w:rsidRPr="0026276F" w:rsidRDefault="00F8507F" w:rsidP="00137A53">
            <w:pPr>
              <w:widowControl w:val="0"/>
              <w:autoSpaceDE w:val="0"/>
              <w:autoSpaceDN w:val="0"/>
              <w:adjustRightInd w:val="0"/>
              <w:spacing w:after="0" w:line="240" w:lineRule="auto"/>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w:t>
            </w:r>
          </w:p>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 xml:space="preserve"> районного дорожного фонда (акцизы))</w:t>
            </w:r>
          </w:p>
        </w:tc>
        <w:tc>
          <w:tcPr>
            <w:tcW w:w="1417" w:type="dxa"/>
            <w:tcBorders>
              <w:top w:val="single" w:sz="4" w:space="0" w:color="auto"/>
              <w:left w:val="nil"/>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1534</w:t>
            </w:r>
            <w:r w:rsidR="00F8507F" w:rsidRPr="0026276F">
              <w:rPr>
                <w:rFonts w:ascii="Times New Roman" w:eastAsia="Times New Roman" w:hAnsi="Times New Roman"/>
                <w:sz w:val="24"/>
                <w:szCs w:val="24"/>
                <w:lang w:eastAsia="ru-RU"/>
              </w:rPr>
              <w:t>,0</w:t>
            </w:r>
          </w:p>
        </w:tc>
        <w:tc>
          <w:tcPr>
            <w:tcW w:w="993" w:type="dxa"/>
            <w:tcBorders>
              <w:top w:val="single" w:sz="4" w:space="0" w:color="auto"/>
              <w:left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single" w:sz="4" w:space="0" w:color="auto"/>
              <w:left w:val="nil"/>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single" w:sz="4" w:space="0" w:color="auto"/>
              <w:left w:val="nil"/>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767,0</w:t>
            </w:r>
          </w:p>
        </w:tc>
        <w:tc>
          <w:tcPr>
            <w:tcW w:w="1134" w:type="dxa"/>
            <w:tcBorders>
              <w:top w:val="single" w:sz="4" w:space="0" w:color="auto"/>
              <w:lef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767,0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Нивское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552</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276,0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276,0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552</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276,0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276,0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Новотульское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1800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900,0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900,0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1800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900,0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900,0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Орошаемое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492</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246,0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246,0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492</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246,0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246,0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Питерское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tabs>
                <w:tab w:val="center" w:pos="459"/>
              </w:tabs>
              <w:autoSpaceDE w:val="0"/>
              <w:autoSpaceDN w:val="0"/>
              <w:adjustRightInd w:val="0"/>
              <w:spacing w:after="0" w:line="240" w:lineRule="auto"/>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ab/>
              <w:t>20860,784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8222,3</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10790,884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913,8</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933,8</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13962,684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4342,8</w:t>
            </w:r>
          </w:p>
        </w:tc>
        <w:tc>
          <w:tcPr>
            <w:tcW w:w="1275" w:type="dxa"/>
            <w:tcBorders>
              <w:top w:val="nil"/>
              <w:left w:val="nil"/>
              <w:bottom w:val="single" w:sz="4" w:space="0" w:color="auto"/>
              <w:right w:val="single" w:sz="4" w:space="0" w:color="auto"/>
            </w:tcBorders>
          </w:tcPr>
          <w:p w:rsidR="00F8507F" w:rsidRPr="0026276F" w:rsidRDefault="00221E2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7772,284</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913,8</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933,8</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6898,1</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3879,5</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3018,6</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0F4C9F" w:rsidRPr="0026276F" w:rsidTr="00C9185A">
        <w:trPr>
          <w:trHeight w:val="330"/>
        </w:trPr>
        <w:tc>
          <w:tcPr>
            <w:tcW w:w="2660" w:type="dxa"/>
            <w:vMerge w:val="restart"/>
            <w:tcBorders>
              <w:right w:val="single" w:sz="4" w:space="0" w:color="auto"/>
            </w:tcBorders>
            <w:vAlign w:val="center"/>
          </w:tcPr>
          <w:p w:rsidR="000F4C9F" w:rsidRPr="0026276F" w:rsidRDefault="000F4C9F" w:rsidP="00137A53">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r w:rsidRPr="0026276F">
              <w:rPr>
                <w:rFonts w:ascii="Times New Roman" w:eastAsia="Times New Roman" w:hAnsi="Times New Roman"/>
                <w:b/>
                <w:i/>
                <w:sz w:val="24"/>
                <w:szCs w:val="24"/>
                <w:lang w:eastAsia="ru-RU"/>
              </w:rPr>
              <w:t>Мероприятие 4.</w:t>
            </w:r>
          </w:p>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b/>
                <w:i/>
                <w:sz w:val="24"/>
                <w:szCs w:val="24"/>
                <w:lang w:eastAsia="ru-RU"/>
              </w:rPr>
            </w:pPr>
            <w:r w:rsidRPr="0026276F">
              <w:rPr>
                <w:rFonts w:ascii="Times New Roman" w:hAnsi="Times New Roman"/>
                <w:sz w:val="24"/>
                <w:szCs w:val="24"/>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1984" w:type="dxa"/>
            <w:vMerge w:val="restart"/>
            <w:tcBorders>
              <w:left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4962"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1510,0</w:t>
            </w:r>
          </w:p>
        </w:tc>
        <w:tc>
          <w:tcPr>
            <w:tcW w:w="993"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1510,0</w:t>
            </w:r>
          </w:p>
        </w:tc>
        <w:tc>
          <w:tcPr>
            <w:tcW w:w="993"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0F4C9F" w:rsidRPr="0026276F" w:rsidTr="00C9185A">
        <w:trPr>
          <w:trHeight w:val="573"/>
        </w:trPr>
        <w:tc>
          <w:tcPr>
            <w:tcW w:w="2660" w:type="dxa"/>
            <w:vMerge/>
            <w:tcBorders>
              <w:right w:val="single" w:sz="4" w:space="0" w:color="auto"/>
            </w:tcBorders>
            <w:vAlign w:val="center"/>
          </w:tcPr>
          <w:p w:rsidR="000F4C9F" w:rsidRPr="0026276F" w:rsidRDefault="000F4C9F" w:rsidP="00137A53">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p>
        </w:tc>
        <w:tc>
          <w:tcPr>
            <w:tcW w:w="1984" w:type="dxa"/>
            <w:vMerge/>
            <w:tcBorders>
              <w:left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2"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w:t>
            </w:r>
          </w:p>
        </w:tc>
        <w:tc>
          <w:tcPr>
            <w:tcW w:w="993"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10,0</w:t>
            </w:r>
          </w:p>
        </w:tc>
        <w:tc>
          <w:tcPr>
            <w:tcW w:w="993"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0F4C9F" w:rsidRPr="0026276F" w:rsidTr="00C9185A">
        <w:trPr>
          <w:trHeight w:val="245"/>
        </w:trPr>
        <w:tc>
          <w:tcPr>
            <w:tcW w:w="2660" w:type="dxa"/>
            <w:vMerge/>
            <w:tcBorders>
              <w:right w:val="single" w:sz="4" w:space="0" w:color="auto"/>
            </w:tcBorders>
            <w:vAlign w:val="center"/>
          </w:tcPr>
          <w:p w:rsidR="000F4C9F" w:rsidRPr="0026276F" w:rsidRDefault="000F4C9F" w:rsidP="00137A53">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p>
        </w:tc>
        <w:tc>
          <w:tcPr>
            <w:tcW w:w="1984" w:type="dxa"/>
            <w:vMerge/>
            <w:tcBorders>
              <w:left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2" w:type="dxa"/>
            <w:tcBorders>
              <w:top w:val="single" w:sz="4" w:space="0" w:color="auto"/>
              <w:left w:val="nil"/>
              <w:bottom w:val="single" w:sz="4" w:space="0" w:color="auto"/>
              <w:right w:val="single" w:sz="4" w:space="0" w:color="auto"/>
            </w:tcBorders>
          </w:tcPr>
          <w:p w:rsidR="000F4C9F" w:rsidRPr="0026276F" w:rsidRDefault="000F4C9F" w:rsidP="00AD74E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0F4C9F" w:rsidRPr="0026276F" w:rsidTr="00C9185A">
        <w:trPr>
          <w:trHeight w:val="248"/>
        </w:trPr>
        <w:tc>
          <w:tcPr>
            <w:tcW w:w="2660" w:type="dxa"/>
            <w:vMerge/>
            <w:tcBorders>
              <w:right w:val="single" w:sz="4" w:space="0" w:color="auto"/>
            </w:tcBorders>
            <w:vAlign w:val="center"/>
          </w:tcPr>
          <w:p w:rsidR="000F4C9F" w:rsidRPr="0026276F" w:rsidRDefault="000F4C9F" w:rsidP="00137A53">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p>
        </w:tc>
        <w:tc>
          <w:tcPr>
            <w:tcW w:w="1984" w:type="dxa"/>
            <w:vMerge/>
            <w:tcBorders>
              <w:left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2"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1500,0</w:t>
            </w:r>
          </w:p>
        </w:tc>
        <w:tc>
          <w:tcPr>
            <w:tcW w:w="993"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1500,0</w:t>
            </w:r>
          </w:p>
        </w:tc>
        <w:tc>
          <w:tcPr>
            <w:tcW w:w="993" w:type="dxa"/>
            <w:tcBorders>
              <w:top w:val="single" w:sz="4" w:space="0" w:color="auto"/>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0F4C9F" w:rsidRPr="0026276F" w:rsidTr="00C9185A">
        <w:trPr>
          <w:trHeight w:val="573"/>
        </w:trPr>
        <w:tc>
          <w:tcPr>
            <w:tcW w:w="2660" w:type="dxa"/>
            <w:vMerge/>
            <w:tcBorders>
              <w:bottom w:val="single" w:sz="4" w:space="0" w:color="auto"/>
              <w:right w:val="single" w:sz="4" w:space="0" w:color="auto"/>
            </w:tcBorders>
            <w:vAlign w:val="center"/>
          </w:tcPr>
          <w:p w:rsidR="000F4C9F" w:rsidRPr="0026276F" w:rsidRDefault="000F4C9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0F4C9F" w:rsidRPr="0026276F" w:rsidRDefault="000F4C9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vAlign w:val="center"/>
          </w:tcPr>
          <w:p w:rsidR="00F8507F" w:rsidRPr="0026276F" w:rsidRDefault="004665AE" w:rsidP="00137A53">
            <w:pPr>
              <w:widowControl w:val="0"/>
              <w:autoSpaceDE w:val="0"/>
              <w:autoSpaceDN w:val="0"/>
              <w:adjustRightInd w:val="0"/>
              <w:spacing w:after="0" w:line="240" w:lineRule="auto"/>
              <w:ind w:left="20"/>
              <w:jc w:val="center"/>
              <w:rPr>
                <w:rFonts w:ascii="Times New Roman" w:eastAsia="Times New Roman" w:hAnsi="Times New Roman"/>
                <w:b/>
                <w:sz w:val="24"/>
                <w:szCs w:val="24"/>
                <w:lang w:eastAsia="ru-RU"/>
              </w:rPr>
            </w:pPr>
            <w:r w:rsidRPr="0026276F">
              <w:rPr>
                <w:rFonts w:ascii="Times New Roman" w:eastAsia="Times New Roman" w:hAnsi="Times New Roman"/>
                <w:b/>
                <w:bCs/>
                <w:sz w:val="24"/>
                <w:szCs w:val="24"/>
                <w:lang w:eastAsia="ru-RU"/>
              </w:rPr>
              <w:t>Подпрограмма</w:t>
            </w:r>
            <w:r w:rsidR="00F8507F" w:rsidRPr="0026276F">
              <w:rPr>
                <w:rFonts w:ascii="Times New Roman" w:eastAsia="Times New Roman" w:hAnsi="Times New Roman"/>
                <w:b/>
                <w:bCs/>
                <w:sz w:val="24"/>
                <w:szCs w:val="24"/>
                <w:lang w:eastAsia="ru-RU"/>
              </w:rPr>
              <w:t xml:space="preserve"> 4</w:t>
            </w:r>
            <w:r w:rsidR="00F8507F" w:rsidRPr="0026276F">
              <w:rPr>
                <w:rFonts w:ascii="Times New Roman" w:eastAsia="Times New Roman" w:hAnsi="Times New Roman"/>
                <w:bCs/>
                <w:sz w:val="24"/>
                <w:szCs w:val="24"/>
                <w:lang w:eastAsia="ru-RU"/>
              </w:rPr>
              <w:t xml:space="preserve"> </w:t>
            </w:r>
            <w:r w:rsidR="00F8507F" w:rsidRPr="0026276F">
              <w:rPr>
                <w:rFonts w:ascii="Times New Roman" w:eastAsia="Times New Roman" w:hAnsi="Times New Roman"/>
                <w:b/>
                <w:sz w:val="24"/>
                <w:szCs w:val="24"/>
                <w:lang w:eastAsia="ru-RU"/>
              </w:rPr>
              <w:t>«Повышение безопасности дорожного движения на территории населенных пунктов муниципального образования Питерского района»</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184,5</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25,0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4665AE"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w:t>
            </w:r>
            <w:r w:rsidR="00F8507F" w:rsidRPr="0026276F">
              <w:rPr>
                <w:rFonts w:ascii="Times New Roman" w:eastAsia="Times New Roman" w:hAnsi="Times New Roman"/>
                <w:sz w:val="24"/>
                <w:szCs w:val="24"/>
                <w:lang w:eastAsia="ru-RU"/>
              </w:rPr>
              <w:t xml:space="preserve">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184,5</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25,0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sidRPr="0026276F">
              <w:rPr>
                <w:rFonts w:ascii="Times New Roman" w:eastAsia="Times New Roman" w:hAnsi="Times New Roman"/>
                <w:i/>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sidRPr="0026276F">
              <w:rPr>
                <w:rFonts w:ascii="Times New Roman" w:eastAsia="Times New Roman" w:hAnsi="Times New Roman"/>
                <w:i/>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281"/>
        </w:trPr>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sidRPr="0026276F">
              <w:rPr>
                <w:rFonts w:ascii="Times New Roman" w:eastAsia="Times New Roman" w:hAnsi="Times New Roman"/>
                <w:i/>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675"/>
        </w:trPr>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(бюджет ЕМР)</w:t>
            </w:r>
          </w:p>
        </w:tc>
        <w:tc>
          <w:tcPr>
            <w:tcW w:w="1417"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r w:rsidRPr="0026276F">
              <w:rPr>
                <w:rFonts w:ascii="Times New Roman" w:eastAsia="Times New Roman" w:hAnsi="Times New Roman"/>
                <w:b/>
                <w:i/>
                <w:sz w:val="24"/>
                <w:szCs w:val="24"/>
                <w:lang w:eastAsia="ru-RU"/>
              </w:rPr>
              <w:t>Мероприятие 1.</w:t>
            </w:r>
          </w:p>
          <w:p w:rsidR="00F8507F" w:rsidRPr="0026276F" w:rsidRDefault="00F8507F" w:rsidP="00137A53">
            <w:pPr>
              <w:widowControl w:val="0"/>
              <w:autoSpaceDE w:val="0"/>
              <w:autoSpaceDN w:val="0"/>
              <w:adjustRightInd w:val="0"/>
              <w:spacing w:after="0" w:line="240" w:lineRule="auto"/>
              <w:ind w:hanging="20"/>
              <w:jc w:val="center"/>
              <w:rPr>
                <w:rFonts w:ascii="Arial" w:eastAsia="Times New Roman" w:hAnsi="Arial" w:cs="Arial"/>
                <w:sz w:val="24"/>
                <w:szCs w:val="24"/>
                <w:lang w:eastAsia="ru-RU"/>
              </w:rPr>
            </w:pPr>
            <w:r w:rsidRPr="0026276F">
              <w:rPr>
                <w:rFonts w:ascii="Times New Roman" w:eastAsia="Times New Roman" w:hAnsi="Times New Roman"/>
                <w:b/>
                <w:i/>
                <w:sz w:val="24"/>
                <w:szCs w:val="24"/>
                <w:lang w:eastAsia="ru-RU"/>
              </w:rPr>
              <w:t>Обустройство пешеходных переходов</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184</w:t>
            </w:r>
            <w:r w:rsidR="00F8507F" w:rsidRPr="0026276F">
              <w:rPr>
                <w:rFonts w:ascii="Times New Roman" w:eastAsia="Times New Roman" w:hAnsi="Times New Roman"/>
                <w:sz w:val="24"/>
                <w:szCs w:val="24"/>
                <w:lang w:eastAsia="ru-RU"/>
              </w:rPr>
              <w:t>,</w:t>
            </w:r>
            <w:r w:rsidRPr="0026276F">
              <w:rPr>
                <w:rFonts w:ascii="Times New Roman" w:eastAsia="Times New Roman" w:hAnsi="Times New Roman"/>
                <w:sz w:val="24"/>
                <w:szCs w:val="24"/>
                <w:lang w:eastAsia="ru-RU"/>
              </w:rPr>
              <w:t>5</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25,0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w:t>
            </w:r>
            <w:r w:rsidR="00D118FA" w:rsidRPr="0026276F">
              <w:rPr>
                <w:rFonts w:ascii="Times New Roman" w:eastAsia="Times New Roman" w:hAnsi="Times New Roman"/>
                <w:sz w:val="24"/>
                <w:szCs w:val="24"/>
                <w:lang w:eastAsia="ru-RU"/>
              </w:rPr>
              <w:t>84,5</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52,7</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25,0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26276F">
              <w:rPr>
                <w:rFonts w:ascii="Times New Roman" w:eastAsia="Times New Roman" w:hAnsi="Times New Roman"/>
                <w:i/>
                <w:sz w:val="24"/>
                <w:szCs w:val="24"/>
                <w:lang w:eastAsia="ru-RU"/>
              </w:rPr>
              <w:t>В том числе:</w:t>
            </w:r>
          </w:p>
        </w:tc>
        <w:tc>
          <w:tcPr>
            <w:tcW w:w="1984" w:type="dxa"/>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Агафоновское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w:t>
            </w:r>
            <w:r w:rsidR="00F8507F"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w:t>
            </w:r>
            <w:r w:rsidR="00F8507F"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Алексашкинское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Малоузенское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Мироновское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Нивское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Новотульское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00,0</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00,0</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w:t>
            </w:r>
            <w:r w:rsidR="00F8507F" w:rsidRPr="0026276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rPr>
          <w:trHeight w:val="415"/>
        </w:trPr>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Орошаемое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ind w:left="-36"/>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val="restart"/>
            <w:tcBorders>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Питерское муниципальное образование</w:t>
            </w:r>
          </w:p>
        </w:tc>
        <w:tc>
          <w:tcPr>
            <w:tcW w:w="1984" w:type="dxa"/>
            <w:vMerge w:val="restart"/>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Отдел по делам архитектуры и капитального строительства</w:t>
            </w: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Всего</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119,1</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52,3</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417"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119,1</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52,3</w:t>
            </w:r>
          </w:p>
        </w:tc>
        <w:tc>
          <w:tcPr>
            <w:tcW w:w="1275" w:type="dxa"/>
            <w:tcBorders>
              <w:top w:val="nil"/>
              <w:left w:val="nil"/>
              <w:bottom w:val="single" w:sz="4" w:space="0" w:color="auto"/>
              <w:right w:val="single" w:sz="4" w:space="0" w:color="auto"/>
            </w:tcBorders>
          </w:tcPr>
          <w:p w:rsidR="00F8507F" w:rsidRPr="0026276F" w:rsidRDefault="00D118FA"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Федеральный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84" w:type="dxa"/>
            <w:vMerge/>
            <w:tcBorders>
              <w:left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Областной бюджет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r w:rsidR="00F8507F" w:rsidRPr="0026276F" w:rsidTr="00C9185A">
        <w:tc>
          <w:tcPr>
            <w:tcW w:w="2660" w:type="dxa"/>
            <w:vMerge/>
            <w:tcBorders>
              <w:bottom w:val="single" w:sz="4" w:space="0" w:color="auto"/>
              <w:right w:val="single" w:sz="4" w:space="0" w:color="auto"/>
            </w:tcBorders>
            <w:vAlign w:val="center"/>
          </w:tcPr>
          <w:p w:rsidR="00F8507F" w:rsidRPr="0026276F" w:rsidRDefault="00F8507F" w:rsidP="00137A5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962"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26276F">
              <w:rPr>
                <w:rFonts w:ascii="Times New Roman" w:eastAsia="Times New Roman" w:hAnsi="Times New Roman"/>
                <w:sz w:val="24"/>
                <w:szCs w:val="24"/>
                <w:lang w:eastAsia="ru-RU"/>
              </w:rPr>
              <w:t>Внебюджетные источники (прогнозно)</w:t>
            </w:r>
          </w:p>
        </w:tc>
        <w:tc>
          <w:tcPr>
            <w:tcW w:w="1417"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26276F" w:rsidRDefault="00F8507F" w:rsidP="00137A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6276F">
              <w:rPr>
                <w:rFonts w:ascii="Times New Roman" w:eastAsia="Times New Roman" w:hAnsi="Times New Roman"/>
                <w:sz w:val="24"/>
                <w:szCs w:val="24"/>
                <w:lang w:eastAsia="ru-RU"/>
              </w:rPr>
              <w:t>0,0</w:t>
            </w:r>
          </w:p>
        </w:tc>
      </w:tr>
    </w:tbl>
    <w:p w:rsidR="0070492E" w:rsidRDefault="0070492E" w:rsidP="00F8507F">
      <w:pPr>
        <w:suppressAutoHyphens/>
        <w:spacing w:after="0" w:line="240" w:lineRule="auto"/>
        <w:rPr>
          <w:rFonts w:ascii="Times New Roman" w:hAnsi="Times New Roman"/>
          <w:sz w:val="28"/>
          <w:szCs w:val="28"/>
          <w:lang w:eastAsia="ar-SA"/>
        </w:rPr>
      </w:pPr>
    </w:p>
    <w:p w:rsidR="00802EC5" w:rsidRDefault="00802EC5" w:rsidP="00F8507F">
      <w:pPr>
        <w:suppressAutoHyphens/>
        <w:spacing w:after="0" w:line="240" w:lineRule="auto"/>
        <w:rPr>
          <w:rFonts w:ascii="Times New Roman" w:hAnsi="Times New Roman"/>
          <w:sz w:val="28"/>
          <w:szCs w:val="28"/>
          <w:lang w:eastAsia="ar-SA"/>
        </w:rPr>
      </w:pPr>
    </w:p>
    <w:p w:rsidR="00802EC5" w:rsidRDefault="00802EC5" w:rsidP="00F8507F">
      <w:pPr>
        <w:suppressAutoHyphens/>
        <w:spacing w:after="0" w:line="240" w:lineRule="auto"/>
        <w:rPr>
          <w:rFonts w:ascii="Times New Roman" w:hAnsi="Times New Roman"/>
          <w:sz w:val="28"/>
          <w:szCs w:val="28"/>
          <w:lang w:eastAsia="ar-SA"/>
        </w:rPr>
      </w:pPr>
    </w:p>
    <w:p w:rsidR="00802EC5" w:rsidRDefault="00802EC5" w:rsidP="00F8507F">
      <w:pPr>
        <w:suppressAutoHyphens/>
        <w:spacing w:after="0" w:line="240" w:lineRule="auto"/>
        <w:rPr>
          <w:rFonts w:ascii="Times New Roman" w:hAnsi="Times New Roman"/>
          <w:sz w:val="28"/>
          <w:szCs w:val="28"/>
          <w:lang w:eastAsia="ar-SA"/>
        </w:rPr>
      </w:pPr>
    </w:p>
    <w:p w:rsidR="00F8507F" w:rsidRPr="0026276F" w:rsidRDefault="00F8507F" w:rsidP="00F8507F">
      <w:pPr>
        <w:suppressAutoHyphens/>
        <w:spacing w:after="0" w:line="240" w:lineRule="auto"/>
        <w:jc w:val="right"/>
        <w:rPr>
          <w:rFonts w:ascii="Times New Roman" w:hAnsi="Times New Roman"/>
          <w:sz w:val="28"/>
          <w:szCs w:val="28"/>
          <w:lang w:eastAsia="ar-SA"/>
        </w:rPr>
      </w:pPr>
      <w:r w:rsidRPr="0026276F">
        <w:rPr>
          <w:rFonts w:ascii="Times New Roman" w:hAnsi="Times New Roman"/>
          <w:sz w:val="28"/>
          <w:szCs w:val="28"/>
          <w:lang w:eastAsia="ar-SA"/>
        </w:rPr>
        <w:t>Приложение №4</w:t>
      </w:r>
      <w:r w:rsidR="00FF2A50" w:rsidRPr="0026276F">
        <w:rPr>
          <w:rFonts w:ascii="Times New Roman" w:hAnsi="Times New Roman"/>
          <w:sz w:val="28"/>
          <w:szCs w:val="28"/>
          <w:lang w:eastAsia="ar-SA"/>
        </w:rPr>
        <w:t xml:space="preserve"> к программе</w:t>
      </w:r>
    </w:p>
    <w:p w:rsidR="00F8507F" w:rsidRPr="0026276F" w:rsidRDefault="00F8507F" w:rsidP="00F8507F">
      <w:pPr>
        <w:suppressAutoHyphens/>
        <w:spacing w:after="0" w:line="240" w:lineRule="auto"/>
        <w:jc w:val="center"/>
        <w:rPr>
          <w:rFonts w:ascii="Times New Roman" w:hAnsi="Times New Roman"/>
          <w:sz w:val="28"/>
          <w:szCs w:val="28"/>
          <w:lang w:eastAsia="ar-SA"/>
        </w:rPr>
      </w:pPr>
      <w:r w:rsidRPr="0026276F">
        <w:rPr>
          <w:rFonts w:ascii="Times New Roman" w:hAnsi="Times New Roman"/>
          <w:sz w:val="28"/>
          <w:szCs w:val="28"/>
          <w:lang w:eastAsia="ar-SA"/>
        </w:rPr>
        <w:t>ПЕРЕЧЕНЬ</w:t>
      </w:r>
    </w:p>
    <w:p w:rsidR="00F8507F" w:rsidRPr="0026276F" w:rsidRDefault="00F8507F" w:rsidP="004665AE">
      <w:pPr>
        <w:suppressAutoHyphens/>
        <w:spacing w:after="0" w:line="240" w:lineRule="auto"/>
        <w:jc w:val="center"/>
        <w:rPr>
          <w:rFonts w:ascii="Times New Roman" w:hAnsi="Times New Roman"/>
          <w:sz w:val="28"/>
          <w:szCs w:val="28"/>
          <w:lang w:eastAsia="ar-SA"/>
        </w:rPr>
      </w:pPr>
      <w:r w:rsidRPr="0026276F">
        <w:rPr>
          <w:rFonts w:ascii="Times New Roman" w:hAnsi="Times New Roman"/>
          <w:sz w:val="28"/>
          <w:szCs w:val="28"/>
          <w:lang w:eastAsia="ar-SA"/>
        </w:rPr>
        <w:t>МЕР</w:t>
      </w:r>
      <w:r w:rsidR="004665AE" w:rsidRPr="0026276F">
        <w:rPr>
          <w:rFonts w:ascii="Times New Roman" w:hAnsi="Times New Roman"/>
          <w:sz w:val="28"/>
          <w:szCs w:val="28"/>
          <w:lang w:eastAsia="ar-SA"/>
        </w:rPr>
        <w:t xml:space="preserve">ОПРИЯТИЙ ПО РЕМОНТУ СОДЕРЖАНИЮ </w:t>
      </w:r>
      <w:r w:rsidRPr="0026276F">
        <w:rPr>
          <w:rFonts w:ascii="Times New Roman" w:hAnsi="Times New Roman"/>
          <w:sz w:val="28"/>
          <w:szCs w:val="28"/>
          <w:lang w:eastAsia="ar-SA"/>
        </w:rPr>
        <w:t xml:space="preserve">АВТОМОБИЛЬНЫХ ДОРОГ НА ТЕРРИТОРИИ ПИТЕРСКОГО МУНИЦИПАЛЬНОГО </w:t>
      </w:r>
      <w:r w:rsidR="004665AE" w:rsidRPr="0026276F">
        <w:rPr>
          <w:rFonts w:ascii="Times New Roman" w:hAnsi="Times New Roman"/>
          <w:sz w:val="28"/>
          <w:szCs w:val="28"/>
          <w:lang w:eastAsia="ar-SA"/>
        </w:rPr>
        <w:t>РАЙОНА в</w:t>
      </w:r>
      <w:r w:rsidR="000E76E8" w:rsidRPr="0026276F">
        <w:rPr>
          <w:rFonts w:ascii="Times New Roman" w:hAnsi="Times New Roman"/>
          <w:sz w:val="28"/>
          <w:szCs w:val="28"/>
          <w:lang w:eastAsia="ar-SA"/>
        </w:rPr>
        <w:t xml:space="preserve"> 2018</w:t>
      </w:r>
      <w:r w:rsidRPr="0026276F">
        <w:rPr>
          <w:rFonts w:ascii="Times New Roman" w:hAnsi="Times New Roman"/>
          <w:sz w:val="28"/>
          <w:szCs w:val="28"/>
          <w:lang w:eastAsia="ar-SA"/>
        </w:rPr>
        <w:t xml:space="preserve"> ГОДУ</w:t>
      </w:r>
    </w:p>
    <w:p w:rsidR="00FF2A50" w:rsidRPr="0026276F" w:rsidRDefault="00FF2A50" w:rsidP="004665AE">
      <w:pPr>
        <w:suppressAutoHyphens/>
        <w:spacing w:after="0" w:line="240" w:lineRule="auto"/>
        <w:jc w:val="center"/>
        <w:rPr>
          <w:rFonts w:ascii="Times New Roman" w:hAnsi="Times New Roman"/>
          <w:sz w:val="28"/>
          <w:szCs w:val="28"/>
          <w:lang w:eastAsia="ar-SA"/>
        </w:rPr>
      </w:pPr>
    </w:p>
    <w:tbl>
      <w:tblPr>
        <w:tblStyle w:val="13"/>
        <w:tblW w:w="15025" w:type="dxa"/>
        <w:tblInd w:w="534" w:type="dxa"/>
        <w:tblLayout w:type="fixed"/>
        <w:tblLook w:val="04A0"/>
      </w:tblPr>
      <w:tblGrid>
        <w:gridCol w:w="816"/>
        <w:gridCol w:w="8964"/>
        <w:gridCol w:w="1418"/>
        <w:gridCol w:w="1276"/>
        <w:gridCol w:w="1134"/>
        <w:gridCol w:w="1417"/>
      </w:tblGrid>
      <w:tr w:rsidR="00ED50C4" w:rsidRPr="0026276F" w:rsidTr="000B4597">
        <w:tc>
          <w:tcPr>
            <w:tcW w:w="816" w:type="dxa"/>
          </w:tcPr>
          <w:p w:rsidR="001022BD" w:rsidRPr="0026276F" w:rsidRDefault="001022BD" w:rsidP="00063370">
            <w:pPr>
              <w:pStyle w:val="a9"/>
              <w:jc w:val="center"/>
              <w:rPr>
                <w:rFonts w:ascii="Times New Roman" w:hAnsi="Times New Roman"/>
                <w:sz w:val="28"/>
                <w:szCs w:val="28"/>
              </w:rPr>
            </w:pPr>
            <w:r w:rsidRPr="0026276F">
              <w:rPr>
                <w:rFonts w:ascii="Times New Roman" w:hAnsi="Times New Roman"/>
                <w:sz w:val="28"/>
                <w:szCs w:val="28"/>
              </w:rPr>
              <w:t>№</w:t>
            </w:r>
            <w:r w:rsidR="009A7C91" w:rsidRPr="0026276F">
              <w:rPr>
                <w:rFonts w:ascii="Times New Roman" w:hAnsi="Times New Roman"/>
                <w:sz w:val="28"/>
                <w:szCs w:val="28"/>
              </w:rPr>
              <w:t xml:space="preserve"> </w:t>
            </w:r>
            <w:r w:rsidRPr="0026276F">
              <w:rPr>
                <w:rFonts w:ascii="Times New Roman" w:hAnsi="Times New Roman"/>
                <w:sz w:val="28"/>
                <w:szCs w:val="28"/>
              </w:rPr>
              <w:t>п/п</w:t>
            </w:r>
          </w:p>
        </w:tc>
        <w:tc>
          <w:tcPr>
            <w:tcW w:w="8964" w:type="dxa"/>
          </w:tcPr>
          <w:p w:rsidR="001022BD" w:rsidRPr="0026276F" w:rsidRDefault="001022BD" w:rsidP="00063370">
            <w:pPr>
              <w:pStyle w:val="a9"/>
              <w:jc w:val="center"/>
              <w:rPr>
                <w:rFonts w:ascii="Times New Roman" w:hAnsi="Times New Roman"/>
                <w:sz w:val="28"/>
                <w:szCs w:val="28"/>
              </w:rPr>
            </w:pPr>
            <w:r w:rsidRPr="0026276F">
              <w:rPr>
                <w:rFonts w:ascii="Times New Roman" w:hAnsi="Times New Roman"/>
                <w:sz w:val="28"/>
                <w:szCs w:val="28"/>
              </w:rPr>
              <w:t>Перечень мероприятий</w:t>
            </w:r>
          </w:p>
        </w:tc>
        <w:tc>
          <w:tcPr>
            <w:tcW w:w="1418" w:type="dxa"/>
          </w:tcPr>
          <w:p w:rsidR="001022BD" w:rsidRPr="0026276F" w:rsidRDefault="001022BD" w:rsidP="00063370">
            <w:pPr>
              <w:pStyle w:val="a9"/>
              <w:jc w:val="center"/>
              <w:rPr>
                <w:rFonts w:ascii="Times New Roman" w:hAnsi="Times New Roman"/>
                <w:sz w:val="28"/>
                <w:szCs w:val="28"/>
              </w:rPr>
            </w:pPr>
            <w:r w:rsidRPr="0026276F">
              <w:rPr>
                <w:rFonts w:ascii="Times New Roman" w:hAnsi="Times New Roman"/>
                <w:sz w:val="28"/>
                <w:szCs w:val="28"/>
              </w:rPr>
              <w:t>Средства областно</w:t>
            </w:r>
            <w:r w:rsidR="000B4597" w:rsidRPr="0026276F">
              <w:rPr>
                <w:rFonts w:ascii="Times New Roman" w:hAnsi="Times New Roman"/>
                <w:sz w:val="28"/>
                <w:szCs w:val="28"/>
              </w:rPr>
              <w:t>-</w:t>
            </w:r>
            <w:r w:rsidRPr="0026276F">
              <w:rPr>
                <w:rFonts w:ascii="Times New Roman" w:hAnsi="Times New Roman"/>
                <w:sz w:val="28"/>
                <w:szCs w:val="28"/>
              </w:rPr>
              <w:t>го бюджета (тыс.руб.)</w:t>
            </w:r>
          </w:p>
        </w:tc>
        <w:tc>
          <w:tcPr>
            <w:tcW w:w="1276" w:type="dxa"/>
          </w:tcPr>
          <w:p w:rsidR="001022BD" w:rsidRPr="0026276F" w:rsidRDefault="001022BD" w:rsidP="00063370">
            <w:pPr>
              <w:pStyle w:val="a9"/>
              <w:jc w:val="center"/>
              <w:rPr>
                <w:rFonts w:ascii="Times New Roman" w:hAnsi="Times New Roman"/>
                <w:sz w:val="28"/>
                <w:szCs w:val="28"/>
              </w:rPr>
            </w:pPr>
            <w:r w:rsidRPr="0026276F">
              <w:rPr>
                <w:rFonts w:ascii="Times New Roman" w:hAnsi="Times New Roman"/>
                <w:sz w:val="28"/>
                <w:szCs w:val="28"/>
              </w:rPr>
              <w:t>Сред</w:t>
            </w:r>
            <w:r w:rsidR="0084135D" w:rsidRPr="0026276F">
              <w:rPr>
                <w:rFonts w:ascii="Times New Roman" w:hAnsi="Times New Roman"/>
                <w:sz w:val="28"/>
                <w:szCs w:val="28"/>
              </w:rPr>
              <w:t>-</w:t>
            </w:r>
            <w:r w:rsidRPr="0026276F">
              <w:rPr>
                <w:rFonts w:ascii="Times New Roman" w:hAnsi="Times New Roman"/>
                <w:sz w:val="28"/>
                <w:szCs w:val="28"/>
              </w:rPr>
              <w:t>ства бюджета Питер</w:t>
            </w:r>
            <w:r w:rsidR="0084135D" w:rsidRPr="0026276F">
              <w:rPr>
                <w:rFonts w:ascii="Times New Roman" w:hAnsi="Times New Roman"/>
                <w:sz w:val="28"/>
                <w:szCs w:val="28"/>
              </w:rPr>
              <w:t>-</w:t>
            </w:r>
            <w:r w:rsidRPr="0026276F">
              <w:rPr>
                <w:rFonts w:ascii="Times New Roman" w:hAnsi="Times New Roman"/>
                <w:sz w:val="28"/>
                <w:szCs w:val="28"/>
              </w:rPr>
              <w:t>ского района (тыс. руб.)</w:t>
            </w:r>
          </w:p>
        </w:tc>
        <w:tc>
          <w:tcPr>
            <w:tcW w:w="1134" w:type="dxa"/>
          </w:tcPr>
          <w:p w:rsidR="001022BD" w:rsidRPr="0026276F" w:rsidRDefault="001022BD" w:rsidP="00063370">
            <w:pPr>
              <w:pStyle w:val="a9"/>
              <w:jc w:val="center"/>
              <w:rPr>
                <w:rFonts w:ascii="Times New Roman" w:hAnsi="Times New Roman"/>
                <w:sz w:val="28"/>
                <w:szCs w:val="28"/>
              </w:rPr>
            </w:pPr>
            <w:r w:rsidRPr="0026276F">
              <w:rPr>
                <w:rFonts w:ascii="Times New Roman" w:hAnsi="Times New Roman"/>
                <w:sz w:val="28"/>
                <w:szCs w:val="28"/>
              </w:rPr>
              <w:t>Протя</w:t>
            </w:r>
            <w:r w:rsidR="000E5A21" w:rsidRPr="0026276F">
              <w:rPr>
                <w:rFonts w:ascii="Times New Roman" w:hAnsi="Times New Roman"/>
                <w:sz w:val="28"/>
                <w:szCs w:val="28"/>
              </w:rPr>
              <w:t>-</w:t>
            </w:r>
            <w:r w:rsidRPr="0026276F">
              <w:rPr>
                <w:rFonts w:ascii="Times New Roman" w:hAnsi="Times New Roman"/>
                <w:sz w:val="28"/>
                <w:szCs w:val="28"/>
              </w:rPr>
              <w:t>жен</w:t>
            </w:r>
            <w:r w:rsidR="00D16777" w:rsidRPr="0026276F">
              <w:rPr>
                <w:rFonts w:ascii="Times New Roman" w:hAnsi="Times New Roman"/>
                <w:sz w:val="28"/>
                <w:szCs w:val="28"/>
              </w:rPr>
              <w:t>-</w:t>
            </w:r>
            <w:r w:rsidRPr="0026276F">
              <w:rPr>
                <w:rFonts w:ascii="Times New Roman" w:hAnsi="Times New Roman"/>
                <w:sz w:val="28"/>
                <w:szCs w:val="28"/>
              </w:rPr>
              <w:t>н</w:t>
            </w:r>
            <w:r w:rsidR="000E76E8" w:rsidRPr="0026276F">
              <w:rPr>
                <w:rFonts w:ascii="Times New Roman" w:hAnsi="Times New Roman"/>
                <w:sz w:val="28"/>
                <w:szCs w:val="28"/>
              </w:rPr>
              <w:t xml:space="preserve">ость дорог, </w:t>
            </w:r>
            <w:r w:rsidRPr="0026276F">
              <w:rPr>
                <w:rFonts w:ascii="Times New Roman" w:hAnsi="Times New Roman"/>
                <w:sz w:val="28"/>
                <w:szCs w:val="28"/>
              </w:rPr>
              <w:t>кв.м</w:t>
            </w:r>
          </w:p>
        </w:tc>
        <w:tc>
          <w:tcPr>
            <w:tcW w:w="1417" w:type="dxa"/>
          </w:tcPr>
          <w:p w:rsidR="001022BD" w:rsidRPr="0026276F" w:rsidRDefault="00270BE4" w:rsidP="00063370">
            <w:pPr>
              <w:pStyle w:val="a9"/>
              <w:jc w:val="center"/>
              <w:rPr>
                <w:rFonts w:ascii="Times New Roman" w:hAnsi="Times New Roman"/>
                <w:sz w:val="28"/>
                <w:szCs w:val="28"/>
              </w:rPr>
            </w:pPr>
            <w:r w:rsidRPr="0026276F">
              <w:rPr>
                <w:rFonts w:ascii="Times New Roman" w:hAnsi="Times New Roman"/>
                <w:sz w:val="28"/>
                <w:szCs w:val="28"/>
              </w:rPr>
              <w:t>В</w:t>
            </w:r>
            <w:r w:rsidR="001022BD" w:rsidRPr="0026276F">
              <w:rPr>
                <w:rFonts w:ascii="Times New Roman" w:hAnsi="Times New Roman"/>
                <w:sz w:val="28"/>
                <w:szCs w:val="28"/>
              </w:rPr>
              <w:t>сего</w:t>
            </w:r>
            <w:r w:rsidRPr="0026276F">
              <w:rPr>
                <w:rFonts w:ascii="Times New Roman" w:hAnsi="Times New Roman"/>
                <w:sz w:val="28"/>
                <w:szCs w:val="28"/>
              </w:rPr>
              <w:t xml:space="preserve"> </w:t>
            </w:r>
            <w:r w:rsidR="001022BD" w:rsidRPr="0026276F">
              <w:rPr>
                <w:rFonts w:ascii="Times New Roman" w:hAnsi="Times New Roman"/>
                <w:sz w:val="28"/>
                <w:szCs w:val="28"/>
              </w:rPr>
              <w:t>(тыс.</w:t>
            </w:r>
            <w:r w:rsidR="0084135D" w:rsidRPr="0026276F">
              <w:rPr>
                <w:rFonts w:ascii="Times New Roman" w:hAnsi="Times New Roman"/>
                <w:sz w:val="28"/>
                <w:szCs w:val="28"/>
              </w:rPr>
              <w:t xml:space="preserve"> </w:t>
            </w:r>
            <w:r w:rsidR="001022BD" w:rsidRPr="0026276F">
              <w:rPr>
                <w:rFonts w:ascii="Times New Roman" w:hAnsi="Times New Roman"/>
                <w:sz w:val="28"/>
                <w:szCs w:val="28"/>
              </w:rPr>
              <w:t>руб.)</w:t>
            </w:r>
          </w:p>
        </w:tc>
      </w:tr>
      <w:tr w:rsidR="001022BD" w:rsidRPr="0026276F" w:rsidTr="00704B80">
        <w:trPr>
          <w:trHeight w:val="609"/>
        </w:trPr>
        <w:tc>
          <w:tcPr>
            <w:tcW w:w="13608" w:type="dxa"/>
            <w:gridSpan w:val="5"/>
          </w:tcPr>
          <w:p w:rsidR="001022BD" w:rsidRPr="0026276F" w:rsidRDefault="001022BD" w:rsidP="00F8507F">
            <w:pPr>
              <w:suppressAutoHyphens/>
              <w:jc w:val="center"/>
              <w:rPr>
                <w:rFonts w:ascii="Times New Roman" w:hAnsi="Times New Roman"/>
                <w:b/>
                <w:sz w:val="28"/>
                <w:szCs w:val="28"/>
                <w:lang w:eastAsia="ar-SA"/>
              </w:rPr>
            </w:pPr>
            <w:r w:rsidRPr="0026276F">
              <w:rPr>
                <w:rFonts w:ascii="Times New Roman" w:hAnsi="Times New Roman"/>
                <w:b/>
                <w:sz w:val="28"/>
                <w:szCs w:val="28"/>
                <w:lang w:eastAsia="ar-SA"/>
              </w:rPr>
              <w:t>1. Ремонт автомобильных дорог</w:t>
            </w:r>
          </w:p>
          <w:p w:rsidR="001022BD" w:rsidRPr="0026276F" w:rsidRDefault="008667B1" w:rsidP="00851A44">
            <w:pPr>
              <w:suppressAutoHyphens/>
              <w:jc w:val="center"/>
              <w:rPr>
                <w:rFonts w:ascii="Times New Roman" w:hAnsi="Times New Roman"/>
                <w:i/>
                <w:sz w:val="28"/>
                <w:szCs w:val="28"/>
                <w:lang w:eastAsia="ar-SA"/>
              </w:rPr>
            </w:pPr>
            <w:r w:rsidRPr="0026276F">
              <w:rPr>
                <w:rFonts w:ascii="Times New Roman" w:hAnsi="Times New Roman"/>
                <w:sz w:val="28"/>
                <w:szCs w:val="28"/>
                <w:lang w:eastAsia="ar-SA"/>
              </w:rPr>
              <w:t>13650 кв.м</w:t>
            </w:r>
            <w:r w:rsidR="00FF2A50" w:rsidRPr="0026276F">
              <w:rPr>
                <w:rFonts w:ascii="Times New Roman" w:hAnsi="Times New Roman"/>
                <w:sz w:val="28"/>
                <w:szCs w:val="28"/>
                <w:lang w:eastAsia="ar-SA"/>
              </w:rPr>
              <w:t xml:space="preserve"> </w:t>
            </w:r>
            <w:r w:rsidRPr="0026276F">
              <w:rPr>
                <w:rFonts w:ascii="Times New Roman" w:hAnsi="Times New Roman"/>
                <w:sz w:val="28"/>
                <w:szCs w:val="28"/>
                <w:lang w:eastAsia="ar-SA"/>
              </w:rPr>
              <w:t>-</w:t>
            </w:r>
            <w:r w:rsidR="00FF2A50" w:rsidRPr="0026276F">
              <w:rPr>
                <w:rFonts w:ascii="Times New Roman" w:hAnsi="Times New Roman"/>
                <w:sz w:val="28"/>
                <w:szCs w:val="28"/>
                <w:lang w:eastAsia="ar-SA"/>
              </w:rPr>
              <w:t xml:space="preserve"> </w:t>
            </w:r>
            <w:r w:rsidRPr="0026276F">
              <w:rPr>
                <w:rFonts w:ascii="Times New Roman" w:hAnsi="Times New Roman"/>
                <w:sz w:val="28"/>
                <w:szCs w:val="28"/>
                <w:lang w:eastAsia="ar-SA"/>
              </w:rPr>
              <w:t>10790,884 тыс.руб</w:t>
            </w:r>
            <w:r w:rsidR="00D16777" w:rsidRPr="0026276F">
              <w:rPr>
                <w:rFonts w:ascii="Times New Roman" w:hAnsi="Times New Roman"/>
                <w:sz w:val="28"/>
                <w:szCs w:val="28"/>
                <w:lang w:eastAsia="ar-SA"/>
              </w:rPr>
              <w:t>.</w:t>
            </w:r>
          </w:p>
        </w:tc>
        <w:tc>
          <w:tcPr>
            <w:tcW w:w="1417" w:type="dxa"/>
          </w:tcPr>
          <w:p w:rsidR="001022BD" w:rsidRPr="0026276F" w:rsidRDefault="001022BD" w:rsidP="00F8507F">
            <w:pPr>
              <w:suppressAutoHyphens/>
              <w:jc w:val="center"/>
              <w:rPr>
                <w:rFonts w:ascii="Times New Roman" w:hAnsi="Times New Roman"/>
                <w:b/>
                <w:sz w:val="28"/>
                <w:szCs w:val="28"/>
                <w:lang w:eastAsia="ar-SA"/>
              </w:rPr>
            </w:pP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p>
        </w:tc>
        <w:tc>
          <w:tcPr>
            <w:tcW w:w="8964" w:type="dxa"/>
          </w:tcPr>
          <w:p w:rsidR="001022BD" w:rsidRPr="0026276F" w:rsidRDefault="001022BD" w:rsidP="00F8507F">
            <w:pPr>
              <w:suppressAutoHyphens/>
              <w:rPr>
                <w:rFonts w:ascii="Times New Roman" w:hAnsi="Times New Roman"/>
                <w:color w:val="000000" w:themeColor="text1"/>
                <w:sz w:val="28"/>
                <w:szCs w:val="28"/>
                <w:lang w:eastAsia="ar-SA"/>
              </w:rPr>
            </w:pPr>
            <w:r w:rsidRPr="0026276F">
              <w:rPr>
                <w:rFonts w:ascii="Times New Roman" w:hAnsi="Times New Roman"/>
                <w:color w:val="000000" w:themeColor="text1"/>
                <w:sz w:val="28"/>
                <w:szCs w:val="28"/>
                <w:lang w:eastAsia="ar-SA"/>
              </w:rPr>
              <w:t>1 Основное мероприятие. Субсидия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18" w:type="dxa"/>
          </w:tcPr>
          <w:p w:rsidR="001022BD" w:rsidRPr="0026276F" w:rsidRDefault="001022BD" w:rsidP="00F8507F">
            <w:pPr>
              <w:suppressAutoHyphens/>
              <w:jc w:val="center"/>
              <w:rPr>
                <w:rFonts w:ascii="Times New Roman" w:hAnsi="Times New Roman"/>
                <w:sz w:val="28"/>
                <w:szCs w:val="28"/>
                <w:lang w:eastAsia="ar-SA"/>
              </w:rPr>
            </w:pPr>
          </w:p>
        </w:tc>
        <w:tc>
          <w:tcPr>
            <w:tcW w:w="1276" w:type="dxa"/>
          </w:tcPr>
          <w:p w:rsidR="001022BD" w:rsidRPr="0026276F" w:rsidRDefault="001022BD" w:rsidP="00F8507F">
            <w:pPr>
              <w:suppressAutoHyphens/>
              <w:jc w:val="center"/>
              <w:rPr>
                <w:rFonts w:ascii="Times New Roman" w:hAnsi="Times New Roman"/>
                <w:sz w:val="28"/>
                <w:szCs w:val="28"/>
                <w:lang w:eastAsia="ar-SA"/>
              </w:rPr>
            </w:pPr>
          </w:p>
        </w:tc>
        <w:tc>
          <w:tcPr>
            <w:tcW w:w="1134" w:type="dxa"/>
          </w:tcPr>
          <w:p w:rsidR="001022BD" w:rsidRPr="0026276F" w:rsidRDefault="001022BD" w:rsidP="00F8507F">
            <w:pPr>
              <w:suppressAutoHyphens/>
              <w:jc w:val="center"/>
              <w:rPr>
                <w:rFonts w:ascii="Times New Roman" w:hAnsi="Times New Roman"/>
                <w:sz w:val="28"/>
                <w:szCs w:val="28"/>
                <w:lang w:eastAsia="ar-SA"/>
              </w:rPr>
            </w:pPr>
          </w:p>
        </w:tc>
        <w:tc>
          <w:tcPr>
            <w:tcW w:w="1417" w:type="dxa"/>
          </w:tcPr>
          <w:p w:rsidR="001022BD" w:rsidRPr="0026276F" w:rsidRDefault="001022BD" w:rsidP="00F8507F">
            <w:pPr>
              <w:suppressAutoHyphens/>
              <w:jc w:val="center"/>
              <w:rPr>
                <w:rFonts w:ascii="Times New Roman" w:hAnsi="Times New Roman"/>
                <w:sz w:val="28"/>
                <w:szCs w:val="28"/>
                <w:lang w:eastAsia="ar-SA"/>
              </w:rPr>
            </w:pP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1.1</w:t>
            </w:r>
          </w:p>
        </w:tc>
        <w:tc>
          <w:tcPr>
            <w:tcW w:w="8964" w:type="dxa"/>
          </w:tcPr>
          <w:p w:rsidR="001022BD" w:rsidRPr="0026276F" w:rsidRDefault="001022BD" w:rsidP="00F8507F">
            <w:pPr>
              <w:widowControl w:val="0"/>
              <w:tabs>
                <w:tab w:val="left" w:pos="1305"/>
              </w:tabs>
              <w:autoSpaceDE w:val="0"/>
              <w:autoSpaceDN w:val="0"/>
              <w:adjustRightInd w:val="0"/>
              <w:rPr>
                <w:rFonts w:ascii="Times New Roman" w:eastAsia="Times New Roman" w:hAnsi="Times New Roman"/>
                <w:sz w:val="28"/>
                <w:szCs w:val="28"/>
              </w:rPr>
            </w:pPr>
            <w:r w:rsidRPr="0026276F">
              <w:rPr>
                <w:rFonts w:ascii="Times New Roman" w:eastAsia="Times New Roman" w:hAnsi="Times New Roman"/>
                <w:sz w:val="28"/>
                <w:szCs w:val="28"/>
              </w:rPr>
              <w:t>Ремонт автомо</w:t>
            </w:r>
            <w:r w:rsidR="00E42BD4" w:rsidRPr="0026276F">
              <w:rPr>
                <w:rFonts w:ascii="Times New Roman" w:eastAsia="Times New Roman" w:hAnsi="Times New Roman"/>
                <w:sz w:val="28"/>
                <w:szCs w:val="28"/>
              </w:rPr>
              <w:t>бил</w:t>
            </w:r>
            <w:r w:rsidR="00C9585C" w:rsidRPr="0026276F">
              <w:rPr>
                <w:rFonts w:ascii="Times New Roman" w:eastAsia="Times New Roman" w:hAnsi="Times New Roman"/>
                <w:sz w:val="28"/>
                <w:szCs w:val="28"/>
              </w:rPr>
              <w:t>ьной дороги по пер</w:t>
            </w:r>
            <w:r w:rsidR="00136D97" w:rsidRPr="0026276F">
              <w:rPr>
                <w:rFonts w:ascii="Times New Roman" w:eastAsia="Times New Roman" w:hAnsi="Times New Roman"/>
                <w:sz w:val="28"/>
                <w:szCs w:val="28"/>
              </w:rPr>
              <w:t>. К</w:t>
            </w:r>
            <w:r w:rsidR="00C9585C" w:rsidRPr="0026276F">
              <w:rPr>
                <w:rFonts w:ascii="Times New Roman" w:eastAsia="Times New Roman" w:hAnsi="Times New Roman"/>
                <w:sz w:val="28"/>
                <w:szCs w:val="28"/>
              </w:rPr>
              <w:t>ирова</w:t>
            </w:r>
            <w:r w:rsidRPr="0026276F">
              <w:rPr>
                <w:rFonts w:ascii="Times New Roman" w:eastAsia="Times New Roman" w:hAnsi="Times New Roman"/>
                <w:sz w:val="28"/>
                <w:szCs w:val="28"/>
              </w:rPr>
              <w:t xml:space="preserve"> в с</w:t>
            </w:r>
            <w:r w:rsidR="00136D97" w:rsidRPr="0026276F">
              <w:rPr>
                <w:rFonts w:ascii="Times New Roman" w:eastAsia="Times New Roman" w:hAnsi="Times New Roman"/>
                <w:sz w:val="28"/>
                <w:szCs w:val="28"/>
              </w:rPr>
              <w:t>. П</w:t>
            </w:r>
            <w:r w:rsidRPr="0026276F">
              <w:rPr>
                <w:rFonts w:ascii="Times New Roman" w:eastAsia="Times New Roman" w:hAnsi="Times New Roman"/>
                <w:sz w:val="28"/>
                <w:szCs w:val="28"/>
              </w:rPr>
              <w:t>итерка</w:t>
            </w:r>
          </w:p>
        </w:tc>
        <w:tc>
          <w:tcPr>
            <w:tcW w:w="1418" w:type="dxa"/>
          </w:tcPr>
          <w:p w:rsidR="001022BD" w:rsidRPr="0026276F" w:rsidRDefault="001022BD" w:rsidP="00F8507F">
            <w:pPr>
              <w:suppressAutoHyphens/>
              <w:jc w:val="center"/>
              <w:rPr>
                <w:rFonts w:ascii="Times New Roman" w:hAnsi="Times New Roman"/>
                <w:sz w:val="28"/>
                <w:szCs w:val="28"/>
                <w:lang w:eastAsia="ar-SA"/>
              </w:rPr>
            </w:pPr>
            <w:r w:rsidRPr="0026276F">
              <w:rPr>
                <w:rFonts w:ascii="Times New Roman" w:hAnsi="Times New Roman"/>
                <w:sz w:val="28"/>
                <w:szCs w:val="28"/>
                <w:lang w:eastAsia="ar-SA"/>
              </w:rPr>
              <w:t>3</w:t>
            </w:r>
            <w:r w:rsidR="00E42BD4" w:rsidRPr="0026276F">
              <w:rPr>
                <w:rFonts w:ascii="Times New Roman" w:hAnsi="Times New Roman"/>
                <w:sz w:val="28"/>
                <w:szCs w:val="28"/>
                <w:lang w:eastAsia="ar-SA"/>
              </w:rPr>
              <w:t>018,6</w:t>
            </w:r>
          </w:p>
        </w:tc>
        <w:tc>
          <w:tcPr>
            <w:tcW w:w="1276" w:type="dxa"/>
          </w:tcPr>
          <w:p w:rsidR="001022BD"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1</w:t>
            </w:r>
            <w:r w:rsidR="000E76E8" w:rsidRPr="0026276F">
              <w:rPr>
                <w:rFonts w:ascii="Times New Roman" w:eastAsia="Times New Roman" w:hAnsi="Times New Roman"/>
                <w:sz w:val="28"/>
                <w:szCs w:val="28"/>
              </w:rPr>
              <w:t>00</w:t>
            </w:r>
            <w:r w:rsidR="009E69F0" w:rsidRPr="0026276F">
              <w:rPr>
                <w:rFonts w:ascii="Times New Roman" w:eastAsia="Times New Roman" w:hAnsi="Times New Roman"/>
                <w:sz w:val="28"/>
                <w:szCs w:val="28"/>
              </w:rPr>
              <w:t>,0</w:t>
            </w:r>
          </w:p>
        </w:tc>
        <w:tc>
          <w:tcPr>
            <w:tcW w:w="1134" w:type="dxa"/>
          </w:tcPr>
          <w:p w:rsidR="001022BD" w:rsidRPr="0026276F" w:rsidRDefault="00C9585C" w:rsidP="00D16777">
            <w:pPr>
              <w:suppressAutoHyphens/>
              <w:jc w:val="center"/>
              <w:rPr>
                <w:rFonts w:ascii="Times New Roman" w:hAnsi="Times New Roman"/>
                <w:sz w:val="28"/>
                <w:szCs w:val="28"/>
                <w:lang w:eastAsia="ar-SA"/>
              </w:rPr>
            </w:pPr>
            <w:r w:rsidRPr="0026276F">
              <w:rPr>
                <w:rFonts w:ascii="Times New Roman" w:hAnsi="Times New Roman"/>
                <w:sz w:val="28"/>
                <w:szCs w:val="28"/>
                <w:lang w:eastAsia="ar-SA"/>
              </w:rPr>
              <w:t>3500</w:t>
            </w:r>
          </w:p>
        </w:tc>
        <w:tc>
          <w:tcPr>
            <w:tcW w:w="1417" w:type="dxa"/>
          </w:tcPr>
          <w:p w:rsidR="001022BD" w:rsidRPr="0026276F" w:rsidRDefault="00C9585C" w:rsidP="00D16777">
            <w:pPr>
              <w:suppressAutoHyphens/>
              <w:jc w:val="center"/>
              <w:rPr>
                <w:rFonts w:ascii="Times New Roman" w:hAnsi="Times New Roman"/>
                <w:sz w:val="28"/>
                <w:szCs w:val="28"/>
                <w:lang w:eastAsia="ar-SA"/>
              </w:rPr>
            </w:pPr>
            <w:r w:rsidRPr="0026276F">
              <w:rPr>
                <w:rFonts w:ascii="Times New Roman" w:hAnsi="Times New Roman"/>
                <w:sz w:val="28"/>
                <w:szCs w:val="28"/>
                <w:lang w:eastAsia="ar-SA"/>
              </w:rPr>
              <w:t>3118,6</w:t>
            </w: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1.2</w:t>
            </w:r>
          </w:p>
        </w:tc>
        <w:tc>
          <w:tcPr>
            <w:tcW w:w="8964" w:type="dxa"/>
          </w:tcPr>
          <w:p w:rsidR="001022BD" w:rsidRPr="0026276F" w:rsidRDefault="001022BD" w:rsidP="00F8507F">
            <w:pPr>
              <w:widowControl w:val="0"/>
              <w:tabs>
                <w:tab w:val="left" w:pos="1305"/>
              </w:tabs>
              <w:autoSpaceDE w:val="0"/>
              <w:autoSpaceDN w:val="0"/>
              <w:adjustRightInd w:val="0"/>
              <w:ind w:hanging="10"/>
              <w:rPr>
                <w:rFonts w:ascii="Times New Roman" w:eastAsia="Times New Roman" w:hAnsi="Times New Roman"/>
                <w:sz w:val="28"/>
                <w:szCs w:val="28"/>
              </w:rPr>
            </w:pPr>
            <w:r w:rsidRPr="0026276F">
              <w:rPr>
                <w:rFonts w:ascii="Times New Roman" w:eastAsia="Times New Roman" w:hAnsi="Times New Roman"/>
                <w:sz w:val="28"/>
                <w:szCs w:val="28"/>
              </w:rPr>
              <w:t>Ремонт автомобильной дороги по ул</w:t>
            </w:r>
            <w:r w:rsidR="00136D97" w:rsidRPr="0026276F">
              <w:rPr>
                <w:rFonts w:ascii="Times New Roman" w:eastAsia="Times New Roman" w:hAnsi="Times New Roman"/>
                <w:sz w:val="28"/>
                <w:szCs w:val="28"/>
              </w:rPr>
              <w:t>. С</w:t>
            </w:r>
            <w:r w:rsidR="00E42BD4" w:rsidRPr="0026276F">
              <w:rPr>
                <w:rFonts w:ascii="Times New Roman" w:eastAsia="Times New Roman" w:hAnsi="Times New Roman"/>
                <w:sz w:val="28"/>
                <w:szCs w:val="28"/>
              </w:rPr>
              <w:t>оветская</w:t>
            </w:r>
            <w:r w:rsidRPr="0026276F">
              <w:rPr>
                <w:rFonts w:ascii="Times New Roman" w:eastAsia="Times New Roman" w:hAnsi="Times New Roman"/>
                <w:sz w:val="28"/>
                <w:szCs w:val="28"/>
              </w:rPr>
              <w:t xml:space="preserve"> в с</w:t>
            </w:r>
            <w:r w:rsidR="00136D97" w:rsidRPr="0026276F">
              <w:rPr>
                <w:rFonts w:ascii="Times New Roman" w:eastAsia="Times New Roman" w:hAnsi="Times New Roman"/>
                <w:sz w:val="28"/>
                <w:szCs w:val="28"/>
              </w:rPr>
              <w:t>. П</w:t>
            </w:r>
            <w:r w:rsidRPr="0026276F">
              <w:rPr>
                <w:rFonts w:ascii="Times New Roman" w:eastAsia="Times New Roman" w:hAnsi="Times New Roman"/>
                <w:sz w:val="28"/>
                <w:szCs w:val="28"/>
              </w:rPr>
              <w:t>итерка</w:t>
            </w:r>
          </w:p>
        </w:tc>
        <w:tc>
          <w:tcPr>
            <w:tcW w:w="1418" w:type="dxa"/>
          </w:tcPr>
          <w:p w:rsidR="001022BD" w:rsidRPr="0026276F" w:rsidRDefault="001022BD" w:rsidP="00F8507F">
            <w:pPr>
              <w:suppressAutoHyphens/>
              <w:rPr>
                <w:rFonts w:ascii="Times New Roman" w:hAnsi="Times New Roman"/>
                <w:sz w:val="28"/>
                <w:szCs w:val="28"/>
                <w:lang w:eastAsia="ar-SA"/>
              </w:rPr>
            </w:pPr>
          </w:p>
        </w:tc>
        <w:tc>
          <w:tcPr>
            <w:tcW w:w="1276"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200</w:t>
            </w:r>
            <w:r w:rsidR="009E69F0" w:rsidRPr="0026276F">
              <w:rPr>
                <w:rFonts w:ascii="Times New Roman" w:eastAsia="Times New Roman" w:hAnsi="Times New Roman"/>
                <w:sz w:val="28"/>
                <w:szCs w:val="28"/>
              </w:rPr>
              <w:t>,0</w:t>
            </w:r>
          </w:p>
        </w:tc>
        <w:tc>
          <w:tcPr>
            <w:tcW w:w="1134"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200</w:t>
            </w:r>
          </w:p>
        </w:tc>
        <w:tc>
          <w:tcPr>
            <w:tcW w:w="1417" w:type="dxa"/>
          </w:tcPr>
          <w:p w:rsidR="001022BD"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200,0</w:t>
            </w: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1.3</w:t>
            </w:r>
          </w:p>
        </w:tc>
        <w:tc>
          <w:tcPr>
            <w:tcW w:w="8964" w:type="dxa"/>
          </w:tcPr>
          <w:p w:rsidR="001022BD" w:rsidRPr="0026276F" w:rsidRDefault="001022BD" w:rsidP="00F8507F">
            <w:pPr>
              <w:widowControl w:val="0"/>
              <w:autoSpaceDE w:val="0"/>
              <w:autoSpaceDN w:val="0"/>
              <w:adjustRightInd w:val="0"/>
              <w:ind w:hanging="10"/>
              <w:rPr>
                <w:rFonts w:ascii="Times New Roman" w:eastAsia="Times New Roman" w:hAnsi="Times New Roman"/>
                <w:sz w:val="28"/>
                <w:szCs w:val="28"/>
              </w:rPr>
            </w:pPr>
            <w:r w:rsidRPr="0026276F">
              <w:rPr>
                <w:rFonts w:ascii="Times New Roman" w:eastAsia="Times New Roman" w:hAnsi="Times New Roman"/>
                <w:sz w:val="28"/>
                <w:szCs w:val="28"/>
              </w:rPr>
              <w:t>Ремонт автом</w:t>
            </w:r>
            <w:r w:rsidR="00E42BD4" w:rsidRPr="0026276F">
              <w:rPr>
                <w:rFonts w:ascii="Times New Roman" w:eastAsia="Times New Roman" w:hAnsi="Times New Roman"/>
                <w:sz w:val="28"/>
                <w:szCs w:val="28"/>
              </w:rPr>
              <w:t>обильной дороги по пер</w:t>
            </w:r>
            <w:r w:rsidR="00136D97" w:rsidRPr="0026276F">
              <w:rPr>
                <w:rFonts w:ascii="Times New Roman" w:eastAsia="Times New Roman" w:hAnsi="Times New Roman"/>
                <w:sz w:val="28"/>
                <w:szCs w:val="28"/>
              </w:rPr>
              <w:t>. С</w:t>
            </w:r>
            <w:r w:rsidR="00E42BD4" w:rsidRPr="0026276F">
              <w:rPr>
                <w:rFonts w:ascii="Times New Roman" w:eastAsia="Times New Roman" w:hAnsi="Times New Roman"/>
                <w:sz w:val="28"/>
                <w:szCs w:val="28"/>
              </w:rPr>
              <w:t>адовый</w:t>
            </w:r>
            <w:r w:rsidRPr="0026276F">
              <w:rPr>
                <w:rFonts w:ascii="Times New Roman" w:eastAsia="Times New Roman" w:hAnsi="Times New Roman"/>
                <w:sz w:val="28"/>
                <w:szCs w:val="28"/>
              </w:rPr>
              <w:t xml:space="preserve"> в с</w:t>
            </w:r>
            <w:r w:rsidR="00136D97" w:rsidRPr="0026276F">
              <w:rPr>
                <w:rFonts w:ascii="Times New Roman" w:eastAsia="Times New Roman" w:hAnsi="Times New Roman"/>
                <w:sz w:val="28"/>
                <w:szCs w:val="28"/>
              </w:rPr>
              <w:t>. П</w:t>
            </w:r>
            <w:r w:rsidRPr="0026276F">
              <w:rPr>
                <w:rFonts w:ascii="Times New Roman" w:eastAsia="Times New Roman" w:hAnsi="Times New Roman"/>
                <w:sz w:val="28"/>
                <w:szCs w:val="28"/>
              </w:rPr>
              <w:t>итерка</w:t>
            </w:r>
          </w:p>
        </w:tc>
        <w:tc>
          <w:tcPr>
            <w:tcW w:w="1418" w:type="dxa"/>
          </w:tcPr>
          <w:p w:rsidR="001022BD" w:rsidRPr="0026276F" w:rsidRDefault="001022BD" w:rsidP="00F8507F">
            <w:pPr>
              <w:suppressAutoHyphens/>
              <w:rPr>
                <w:rFonts w:ascii="Times New Roman" w:hAnsi="Times New Roman"/>
                <w:sz w:val="28"/>
                <w:szCs w:val="28"/>
                <w:lang w:eastAsia="ar-SA"/>
              </w:rPr>
            </w:pPr>
          </w:p>
        </w:tc>
        <w:tc>
          <w:tcPr>
            <w:tcW w:w="1276"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500</w:t>
            </w:r>
            <w:r w:rsidR="009E69F0" w:rsidRPr="0026276F">
              <w:rPr>
                <w:rFonts w:ascii="Times New Roman" w:eastAsia="Times New Roman" w:hAnsi="Times New Roman"/>
                <w:sz w:val="28"/>
                <w:szCs w:val="28"/>
              </w:rPr>
              <w:t>,0</w:t>
            </w:r>
          </w:p>
        </w:tc>
        <w:tc>
          <w:tcPr>
            <w:tcW w:w="1134"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500</w:t>
            </w:r>
          </w:p>
        </w:tc>
        <w:tc>
          <w:tcPr>
            <w:tcW w:w="1417" w:type="dxa"/>
          </w:tcPr>
          <w:p w:rsidR="001022BD"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500,0</w:t>
            </w: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1.4</w:t>
            </w:r>
          </w:p>
        </w:tc>
        <w:tc>
          <w:tcPr>
            <w:tcW w:w="8964" w:type="dxa"/>
          </w:tcPr>
          <w:p w:rsidR="001022BD" w:rsidRPr="0026276F" w:rsidRDefault="001022BD" w:rsidP="00F8507F">
            <w:pPr>
              <w:widowControl w:val="0"/>
              <w:autoSpaceDE w:val="0"/>
              <w:autoSpaceDN w:val="0"/>
              <w:adjustRightInd w:val="0"/>
              <w:rPr>
                <w:rFonts w:ascii="Times New Roman" w:eastAsia="Times New Roman" w:hAnsi="Times New Roman"/>
                <w:sz w:val="28"/>
                <w:szCs w:val="28"/>
              </w:rPr>
            </w:pPr>
            <w:r w:rsidRPr="0026276F">
              <w:rPr>
                <w:rFonts w:ascii="Times New Roman" w:eastAsia="Times New Roman" w:hAnsi="Times New Roman"/>
                <w:sz w:val="28"/>
                <w:szCs w:val="28"/>
              </w:rPr>
              <w:t>Ремонт автом</w:t>
            </w:r>
            <w:r w:rsidR="00C9585C" w:rsidRPr="0026276F">
              <w:rPr>
                <w:rFonts w:ascii="Times New Roman" w:eastAsia="Times New Roman" w:hAnsi="Times New Roman"/>
                <w:sz w:val="28"/>
                <w:szCs w:val="28"/>
              </w:rPr>
              <w:t>обильной дороги по ул</w:t>
            </w:r>
            <w:r w:rsidR="00136D97" w:rsidRPr="0026276F">
              <w:rPr>
                <w:rFonts w:ascii="Times New Roman" w:eastAsia="Times New Roman" w:hAnsi="Times New Roman"/>
                <w:sz w:val="28"/>
                <w:szCs w:val="28"/>
              </w:rPr>
              <w:t>. Ю</w:t>
            </w:r>
            <w:r w:rsidR="00C9585C" w:rsidRPr="0026276F">
              <w:rPr>
                <w:rFonts w:ascii="Times New Roman" w:eastAsia="Times New Roman" w:hAnsi="Times New Roman"/>
                <w:sz w:val="28"/>
                <w:szCs w:val="28"/>
              </w:rPr>
              <w:t>билейная</w:t>
            </w:r>
            <w:r w:rsidRPr="0026276F">
              <w:rPr>
                <w:rFonts w:ascii="Times New Roman" w:eastAsia="Times New Roman" w:hAnsi="Times New Roman"/>
                <w:sz w:val="28"/>
                <w:szCs w:val="28"/>
              </w:rPr>
              <w:t xml:space="preserve"> в с</w:t>
            </w:r>
            <w:r w:rsidR="00136D97" w:rsidRPr="0026276F">
              <w:rPr>
                <w:rFonts w:ascii="Times New Roman" w:eastAsia="Times New Roman" w:hAnsi="Times New Roman"/>
                <w:sz w:val="28"/>
                <w:szCs w:val="28"/>
              </w:rPr>
              <w:t>. П</w:t>
            </w:r>
            <w:r w:rsidRPr="0026276F">
              <w:rPr>
                <w:rFonts w:ascii="Times New Roman" w:eastAsia="Times New Roman" w:hAnsi="Times New Roman"/>
                <w:sz w:val="28"/>
                <w:szCs w:val="28"/>
              </w:rPr>
              <w:t>итерка</w:t>
            </w:r>
          </w:p>
        </w:tc>
        <w:tc>
          <w:tcPr>
            <w:tcW w:w="1418" w:type="dxa"/>
          </w:tcPr>
          <w:p w:rsidR="001022BD" w:rsidRPr="0026276F" w:rsidRDefault="001022BD" w:rsidP="00F8507F">
            <w:pPr>
              <w:suppressAutoHyphens/>
              <w:rPr>
                <w:rFonts w:ascii="Times New Roman" w:hAnsi="Times New Roman"/>
                <w:sz w:val="28"/>
                <w:szCs w:val="28"/>
                <w:lang w:eastAsia="ar-SA"/>
              </w:rPr>
            </w:pPr>
          </w:p>
        </w:tc>
        <w:tc>
          <w:tcPr>
            <w:tcW w:w="1276" w:type="dxa"/>
          </w:tcPr>
          <w:p w:rsidR="001022BD"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200,0</w:t>
            </w:r>
          </w:p>
        </w:tc>
        <w:tc>
          <w:tcPr>
            <w:tcW w:w="1134" w:type="dxa"/>
          </w:tcPr>
          <w:p w:rsidR="001022BD"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200</w:t>
            </w:r>
          </w:p>
        </w:tc>
        <w:tc>
          <w:tcPr>
            <w:tcW w:w="1417" w:type="dxa"/>
          </w:tcPr>
          <w:p w:rsidR="001022BD"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200,0</w:t>
            </w: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1.5</w:t>
            </w:r>
          </w:p>
        </w:tc>
        <w:tc>
          <w:tcPr>
            <w:tcW w:w="8964" w:type="dxa"/>
          </w:tcPr>
          <w:p w:rsidR="001022BD" w:rsidRPr="0026276F" w:rsidRDefault="001022BD" w:rsidP="00F8507F">
            <w:pPr>
              <w:widowControl w:val="0"/>
              <w:autoSpaceDE w:val="0"/>
              <w:autoSpaceDN w:val="0"/>
              <w:adjustRightInd w:val="0"/>
              <w:ind w:hanging="10"/>
              <w:rPr>
                <w:rFonts w:ascii="Times New Roman" w:eastAsia="Times New Roman" w:hAnsi="Times New Roman"/>
                <w:sz w:val="28"/>
                <w:szCs w:val="28"/>
              </w:rPr>
            </w:pPr>
            <w:r w:rsidRPr="0026276F">
              <w:rPr>
                <w:rFonts w:ascii="Times New Roman" w:eastAsia="Times New Roman" w:hAnsi="Times New Roman"/>
                <w:sz w:val="28"/>
                <w:szCs w:val="28"/>
              </w:rPr>
              <w:t>Ремонт автомоб</w:t>
            </w:r>
            <w:r w:rsidR="00E42BD4" w:rsidRPr="0026276F">
              <w:rPr>
                <w:rFonts w:ascii="Times New Roman" w:eastAsia="Times New Roman" w:hAnsi="Times New Roman"/>
                <w:sz w:val="28"/>
                <w:szCs w:val="28"/>
              </w:rPr>
              <w:t>ильной дороги по пер. им. Чернышевского</w:t>
            </w:r>
            <w:r w:rsidRPr="0026276F">
              <w:rPr>
                <w:rFonts w:ascii="Times New Roman" w:eastAsia="Times New Roman" w:hAnsi="Times New Roman"/>
                <w:sz w:val="28"/>
                <w:szCs w:val="28"/>
              </w:rPr>
              <w:t xml:space="preserve"> в с</w:t>
            </w:r>
            <w:r w:rsidR="00136D97" w:rsidRPr="0026276F">
              <w:rPr>
                <w:rFonts w:ascii="Times New Roman" w:eastAsia="Times New Roman" w:hAnsi="Times New Roman"/>
                <w:sz w:val="28"/>
                <w:szCs w:val="28"/>
              </w:rPr>
              <w:t>. П</w:t>
            </w:r>
            <w:r w:rsidRPr="0026276F">
              <w:rPr>
                <w:rFonts w:ascii="Times New Roman" w:eastAsia="Times New Roman" w:hAnsi="Times New Roman"/>
                <w:sz w:val="28"/>
                <w:szCs w:val="28"/>
              </w:rPr>
              <w:t>итерка</w:t>
            </w:r>
          </w:p>
        </w:tc>
        <w:tc>
          <w:tcPr>
            <w:tcW w:w="1418" w:type="dxa"/>
          </w:tcPr>
          <w:p w:rsidR="001022BD" w:rsidRPr="0026276F" w:rsidRDefault="001022BD" w:rsidP="00F8507F">
            <w:pPr>
              <w:suppressAutoHyphens/>
              <w:rPr>
                <w:rFonts w:ascii="Times New Roman" w:hAnsi="Times New Roman"/>
                <w:sz w:val="28"/>
                <w:szCs w:val="28"/>
                <w:lang w:eastAsia="ar-SA"/>
              </w:rPr>
            </w:pPr>
          </w:p>
        </w:tc>
        <w:tc>
          <w:tcPr>
            <w:tcW w:w="1276" w:type="dxa"/>
          </w:tcPr>
          <w:p w:rsidR="001022BD" w:rsidRPr="0026276F" w:rsidRDefault="009E69F0"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1000,0</w:t>
            </w:r>
          </w:p>
        </w:tc>
        <w:tc>
          <w:tcPr>
            <w:tcW w:w="1134"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1000</w:t>
            </w:r>
          </w:p>
        </w:tc>
        <w:tc>
          <w:tcPr>
            <w:tcW w:w="1417" w:type="dxa"/>
          </w:tcPr>
          <w:p w:rsidR="001022BD"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1000,0</w:t>
            </w: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1.6</w:t>
            </w:r>
          </w:p>
        </w:tc>
        <w:tc>
          <w:tcPr>
            <w:tcW w:w="8964" w:type="dxa"/>
          </w:tcPr>
          <w:p w:rsidR="001022BD" w:rsidRPr="0026276F" w:rsidRDefault="001022BD" w:rsidP="00E42BD4">
            <w:pPr>
              <w:widowControl w:val="0"/>
              <w:autoSpaceDE w:val="0"/>
              <w:autoSpaceDN w:val="0"/>
              <w:adjustRightInd w:val="0"/>
              <w:rPr>
                <w:rFonts w:ascii="Times New Roman" w:eastAsia="Times New Roman" w:hAnsi="Times New Roman"/>
                <w:sz w:val="28"/>
                <w:szCs w:val="28"/>
              </w:rPr>
            </w:pPr>
            <w:r w:rsidRPr="0026276F">
              <w:rPr>
                <w:rFonts w:ascii="Times New Roman" w:eastAsia="Times New Roman" w:hAnsi="Times New Roman"/>
                <w:sz w:val="28"/>
                <w:szCs w:val="28"/>
              </w:rPr>
              <w:t xml:space="preserve">Ремонт автомобильной дороги по </w:t>
            </w:r>
            <w:r w:rsidR="00E42BD4" w:rsidRPr="0026276F">
              <w:rPr>
                <w:rFonts w:ascii="Times New Roman" w:eastAsia="Times New Roman" w:hAnsi="Times New Roman"/>
                <w:sz w:val="28"/>
                <w:szCs w:val="28"/>
              </w:rPr>
              <w:t>ул. Саратовская</w:t>
            </w:r>
            <w:r w:rsidRPr="0026276F">
              <w:rPr>
                <w:rFonts w:ascii="Times New Roman" w:eastAsia="Times New Roman" w:hAnsi="Times New Roman"/>
                <w:sz w:val="28"/>
                <w:szCs w:val="28"/>
              </w:rPr>
              <w:t xml:space="preserve"> в с</w:t>
            </w:r>
            <w:r w:rsidR="00136D97" w:rsidRPr="0026276F">
              <w:rPr>
                <w:rFonts w:ascii="Times New Roman" w:eastAsia="Times New Roman" w:hAnsi="Times New Roman"/>
                <w:sz w:val="28"/>
                <w:szCs w:val="28"/>
              </w:rPr>
              <w:t>. М</w:t>
            </w:r>
            <w:r w:rsidR="00E42BD4" w:rsidRPr="0026276F">
              <w:rPr>
                <w:rFonts w:ascii="Times New Roman" w:eastAsia="Times New Roman" w:hAnsi="Times New Roman"/>
                <w:sz w:val="28"/>
                <w:szCs w:val="28"/>
              </w:rPr>
              <w:t>ироновка</w:t>
            </w:r>
          </w:p>
        </w:tc>
        <w:tc>
          <w:tcPr>
            <w:tcW w:w="1418" w:type="dxa"/>
          </w:tcPr>
          <w:p w:rsidR="001022BD" w:rsidRPr="0026276F" w:rsidRDefault="001022BD" w:rsidP="00F8507F">
            <w:pPr>
              <w:suppressAutoHyphens/>
              <w:rPr>
                <w:rFonts w:ascii="Times New Roman" w:hAnsi="Times New Roman"/>
                <w:sz w:val="28"/>
                <w:szCs w:val="28"/>
                <w:lang w:eastAsia="ar-SA"/>
              </w:rPr>
            </w:pPr>
          </w:p>
        </w:tc>
        <w:tc>
          <w:tcPr>
            <w:tcW w:w="1276" w:type="dxa"/>
          </w:tcPr>
          <w:p w:rsidR="001022BD" w:rsidRPr="0026276F" w:rsidRDefault="009E69F0"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600,0</w:t>
            </w:r>
          </w:p>
        </w:tc>
        <w:tc>
          <w:tcPr>
            <w:tcW w:w="1134"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3000</w:t>
            </w:r>
          </w:p>
        </w:tc>
        <w:tc>
          <w:tcPr>
            <w:tcW w:w="1417" w:type="dxa"/>
          </w:tcPr>
          <w:p w:rsidR="00C9585C"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600,0</w:t>
            </w: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1.7</w:t>
            </w:r>
          </w:p>
        </w:tc>
        <w:tc>
          <w:tcPr>
            <w:tcW w:w="8964" w:type="dxa"/>
          </w:tcPr>
          <w:p w:rsidR="001022BD" w:rsidRPr="0026276F" w:rsidRDefault="001022BD" w:rsidP="00F8507F">
            <w:pPr>
              <w:widowControl w:val="0"/>
              <w:autoSpaceDE w:val="0"/>
              <w:autoSpaceDN w:val="0"/>
              <w:adjustRightInd w:val="0"/>
              <w:rPr>
                <w:rFonts w:ascii="Times New Roman" w:eastAsia="Times New Roman" w:hAnsi="Times New Roman"/>
                <w:sz w:val="28"/>
                <w:szCs w:val="28"/>
              </w:rPr>
            </w:pPr>
            <w:r w:rsidRPr="0026276F">
              <w:rPr>
                <w:rFonts w:ascii="Times New Roman" w:eastAsia="Times New Roman" w:hAnsi="Times New Roman"/>
                <w:sz w:val="28"/>
                <w:szCs w:val="28"/>
              </w:rPr>
              <w:t>Ремонт автомобильной до</w:t>
            </w:r>
            <w:r w:rsidR="000E76E8" w:rsidRPr="0026276F">
              <w:rPr>
                <w:rFonts w:ascii="Times New Roman" w:eastAsia="Times New Roman" w:hAnsi="Times New Roman"/>
                <w:sz w:val="28"/>
                <w:szCs w:val="28"/>
              </w:rPr>
              <w:t>роги по ул</w:t>
            </w:r>
            <w:r w:rsidR="00136D97" w:rsidRPr="0026276F">
              <w:rPr>
                <w:rFonts w:ascii="Times New Roman" w:eastAsia="Times New Roman" w:hAnsi="Times New Roman"/>
                <w:sz w:val="28"/>
                <w:szCs w:val="28"/>
              </w:rPr>
              <w:t>. С</w:t>
            </w:r>
            <w:r w:rsidR="000E76E8" w:rsidRPr="0026276F">
              <w:rPr>
                <w:rFonts w:ascii="Times New Roman" w:eastAsia="Times New Roman" w:hAnsi="Times New Roman"/>
                <w:sz w:val="28"/>
                <w:szCs w:val="28"/>
              </w:rPr>
              <w:t>адовая в</w:t>
            </w:r>
            <w:r w:rsidRPr="0026276F">
              <w:rPr>
                <w:rFonts w:ascii="Times New Roman" w:eastAsia="Times New Roman" w:hAnsi="Times New Roman"/>
                <w:sz w:val="28"/>
                <w:szCs w:val="28"/>
              </w:rPr>
              <w:t xml:space="preserve"> с</w:t>
            </w:r>
            <w:r w:rsidR="00136D97" w:rsidRPr="0026276F">
              <w:rPr>
                <w:rFonts w:ascii="Times New Roman" w:eastAsia="Times New Roman" w:hAnsi="Times New Roman"/>
                <w:sz w:val="28"/>
                <w:szCs w:val="28"/>
              </w:rPr>
              <w:t>. М</w:t>
            </w:r>
            <w:r w:rsidR="000E76E8" w:rsidRPr="0026276F">
              <w:rPr>
                <w:rFonts w:ascii="Times New Roman" w:eastAsia="Times New Roman" w:hAnsi="Times New Roman"/>
                <w:sz w:val="28"/>
                <w:szCs w:val="28"/>
              </w:rPr>
              <w:t>ироновка</w:t>
            </w:r>
          </w:p>
        </w:tc>
        <w:tc>
          <w:tcPr>
            <w:tcW w:w="1418" w:type="dxa"/>
          </w:tcPr>
          <w:p w:rsidR="001022BD" w:rsidRPr="0026276F" w:rsidRDefault="001022BD" w:rsidP="00F8507F">
            <w:pPr>
              <w:suppressAutoHyphens/>
              <w:rPr>
                <w:rFonts w:ascii="Times New Roman" w:hAnsi="Times New Roman"/>
                <w:sz w:val="28"/>
                <w:szCs w:val="28"/>
                <w:lang w:eastAsia="ar-SA"/>
              </w:rPr>
            </w:pPr>
          </w:p>
        </w:tc>
        <w:tc>
          <w:tcPr>
            <w:tcW w:w="1276" w:type="dxa"/>
          </w:tcPr>
          <w:p w:rsidR="001022BD" w:rsidRPr="0026276F" w:rsidRDefault="009E69F0" w:rsidP="00D16777">
            <w:pPr>
              <w:widowControl w:val="0"/>
              <w:tabs>
                <w:tab w:val="left" w:pos="884"/>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772,284</w:t>
            </w:r>
          </w:p>
        </w:tc>
        <w:tc>
          <w:tcPr>
            <w:tcW w:w="1134"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1000</w:t>
            </w:r>
          </w:p>
        </w:tc>
        <w:tc>
          <w:tcPr>
            <w:tcW w:w="1417" w:type="dxa"/>
          </w:tcPr>
          <w:p w:rsidR="001022BD" w:rsidRPr="0026276F"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772,284</w:t>
            </w: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1.8</w:t>
            </w:r>
          </w:p>
        </w:tc>
        <w:tc>
          <w:tcPr>
            <w:tcW w:w="8964" w:type="dxa"/>
          </w:tcPr>
          <w:p w:rsidR="001022BD" w:rsidRPr="0026276F" w:rsidRDefault="001022BD" w:rsidP="00F8507F">
            <w:pPr>
              <w:widowControl w:val="0"/>
              <w:autoSpaceDE w:val="0"/>
              <w:autoSpaceDN w:val="0"/>
              <w:adjustRightInd w:val="0"/>
              <w:rPr>
                <w:rFonts w:ascii="Times New Roman" w:eastAsia="Times New Roman" w:hAnsi="Times New Roman"/>
                <w:sz w:val="28"/>
                <w:szCs w:val="28"/>
              </w:rPr>
            </w:pPr>
            <w:r w:rsidRPr="0026276F">
              <w:rPr>
                <w:rFonts w:ascii="Times New Roman" w:eastAsia="Times New Roman" w:hAnsi="Times New Roman"/>
                <w:sz w:val="28"/>
                <w:szCs w:val="28"/>
              </w:rPr>
              <w:t>Ремонт автомобиль</w:t>
            </w:r>
            <w:r w:rsidR="000E76E8" w:rsidRPr="0026276F">
              <w:rPr>
                <w:rFonts w:ascii="Times New Roman" w:eastAsia="Times New Roman" w:hAnsi="Times New Roman"/>
                <w:sz w:val="28"/>
                <w:szCs w:val="28"/>
              </w:rPr>
              <w:t>ной дороги по ул. Ленина</w:t>
            </w:r>
            <w:r w:rsidRPr="0026276F">
              <w:rPr>
                <w:rFonts w:ascii="Times New Roman" w:eastAsia="Times New Roman" w:hAnsi="Times New Roman"/>
                <w:sz w:val="28"/>
                <w:szCs w:val="28"/>
              </w:rPr>
              <w:t xml:space="preserve"> в с</w:t>
            </w:r>
            <w:r w:rsidR="00136D97" w:rsidRPr="0026276F">
              <w:rPr>
                <w:rFonts w:ascii="Times New Roman" w:eastAsia="Times New Roman" w:hAnsi="Times New Roman"/>
                <w:sz w:val="28"/>
                <w:szCs w:val="28"/>
              </w:rPr>
              <w:t>. Н</w:t>
            </w:r>
            <w:r w:rsidR="000E76E8" w:rsidRPr="0026276F">
              <w:rPr>
                <w:rFonts w:ascii="Times New Roman" w:eastAsia="Times New Roman" w:hAnsi="Times New Roman"/>
                <w:sz w:val="28"/>
                <w:szCs w:val="28"/>
              </w:rPr>
              <w:t>овотулка</w:t>
            </w:r>
          </w:p>
        </w:tc>
        <w:tc>
          <w:tcPr>
            <w:tcW w:w="1418" w:type="dxa"/>
          </w:tcPr>
          <w:p w:rsidR="001022BD" w:rsidRPr="0026276F" w:rsidRDefault="001022BD" w:rsidP="00F8507F">
            <w:pPr>
              <w:suppressAutoHyphens/>
              <w:rPr>
                <w:rFonts w:ascii="Times New Roman" w:hAnsi="Times New Roman"/>
                <w:sz w:val="28"/>
                <w:szCs w:val="28"/>
                <w:lang w:eastAsia="ar-SA"/>
              </w:rPr>
            </w:pPr>
          </w:p>
        </w:tc>
        <w:tc>
          <w:tcPr>
            <w:tcW w:w="1276" w:type="dxa"/>
          </w:tcPr>
          <w:p w:rsidR="001022BD" w:rsidRPr="0026276F" w:rsidRDefault="009E69F0"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2500,0</w:t>
            </w:r>
          </w:p>
        </w:tc>
        <w:tc>
          <w:tcPr>
            <w:tcW w:w="1134"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250</w:t>
            </w:r>
          </w:p>
        </w:tc>
        <w:tc>
          <w:tcPr>
            <w:tcW w:w="1417" w:type="dxa"/>
          </w:tcPr>
          <w:p w:rsidR="001022BD" w:rsidRPr="0026276F" w:rsidRDefault="008667B1"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2500,0</w:t>
            </w:r>
          </w:p>
        </w:tc>
      </w:tr>
      <w:tr w:rsidR="00ED50C4" w:rsidRPr="0026276F" w:rsidTr="000B4597">
        <w:trPr>
          <w:trHeight w:val="416"/>
        </w:trPr>
        <w:tc>
          <w:tcPr>
            <w:tcW w:w="816" w:type="dxa"/>
          </w:tcPr>
          <w:p w:rsidR="000E76E8" w:rsidRPr="0026276F" w:rsidRDefault="000E76E8"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1.9</w:t>
            </w:r>
          </w:p>
        </w:tc>
        <w:tc>
          <w:tcPr>
            <w:tcW w:w="8964" w:type="dxa"/>
          </w:tcPr>
          <w:p w:rsidR="000E76E8" w:rsidRPr="0026276F" w:rsidRDefault="000E76E8" w:rsidP="00F8507F">
            <w:pPr>
              <w:widowControl w:val="0"/>
              <w:autoSpaceDE w:val="0"/>
              <w:autoSpaceDN w:val="0"/>
              <w:adjustRightInd w:val="0"/>
              <w:rPr>
                <w:rFonts w:ascii="Times New Roman" w:eastAsia="Times New Roman" w:hAnsi="Times New Roman"/>
                <w:sz w:val="28"/>
                <w:szCs w:val="28"/>
              </w:rPr>
            </w:pPr>
            <w:r w:rsidRPr="0026276F">
              <w:rPr>
                <w:rFonts w:ascii="Times New Roman" w:eastAsia="Times New Roman" w:hAnsi="Times New Roman"/>
                <w:sz w:val="28"/>
                <w:szCs w:val="28"/>
              </w:rPr>
              <w:t>Ремонт автомобильной дороги по ул</w:t>
            </w:r>
            <w:r w:rsidR="00136D97" w:rsidRPr="0026276F">
              <w:rPr>
                <w:rFonts w:ascii="Times New Roman" w:eastAsia="Times New Roman" w:hAnsi="Times New Roman"/>
                <w:sz w:val="28"/>
                <w:szCs w:val="28"/>
              </w:rPr>
              <w:t>. Л</w:t>
            </w:r>
            <w:r w:rsidRPr="0026276F">
              <w:rPr>
                <w:rFonts w:ascii="Times New Roman" w:eastAsia="Times New Roman" w:hAnsi="Times New Roman"/>
                <w:sz w:val="28"/>
                <w:szCs w:val="28"/>
              </w:rPr>
              <w:t>енина в п.</w:t>
            </w:r>
            <w:r w:rsidR="003D15B1" w:rsidRPr="0026276F">
              <w:rPr>
                <w:rFonts w:ascii="Times New Roman" w:eastAsia="Times New Roman" w:hAnsi="Times New Roman"/>
                <w:sz w:val="28"/>
                <w:szCs w:val="28"/>
              </w:rPr>
              <w:t xml:space="preserve"> </w:t>
            </w:r>
            <w:r w:rsidRPr="0026276F">
              <w:rPr>
                <w:rFonts w:ascii="Times New Roman" w:eastAsia="Times New Roman" w:hAnsi="Times New Roman"/>
                <w:sz w:val="28"/>
                <w:szCs w:val="28"/>
              </w:rPr>
              <w:t>Новореченский</w:t>
            </w:r>
          </w:p>
        </w:tc>
        <w:tc>
          <w:tcPr>
            <w:tcW w:w="1418" w:type="dxa"/>
          </w:tcPr>
          <w:p w:rsidR="000E76E8" w:rsidRPr="0026276F" w:rsidRDefault="000E76E8" w:rsidP="00F8507F">
            <w:pPr>
              <w:suppressAutoHyphens/>
              <w:rPr>
                <w:rFonts w:ascii="Times New Roman" w:hAnsi="Times New Roman"/>
                <w:sz w:val="28"/>
                <w:szCs w:val="28"/>
                <w:lang w:eastAsia="ar-SA"/>
              </w:rPr>
            </w:pPr>
          </w:p>
        </w:tc>
        <w:tc>
          <w:tcPr>
            <w:tcW w:w="1276" w:type="dxa"/>
          </w:tcPr>
          <w:p w:rsidR="000E76E8"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40</w:t>
            </w:r>
            <w:r w:rsidR="009E69F0" w:rsidRPr="0026276F">
              <w:rPr>
                <w:rFonts w:ascii="Times New Roman" w:eastAsia="Times New Roman" w:hAnsi="Times New Roman"/>
                <w:sz w:val="28"/>
                <w:szCs w:val="28"/>
              </w:rPr>
              <w:t>0,0</w:t>
            </w:r>
          </w:p>
        </w:tc>
        <w:tc>
          <w:tcPr>
            <w:tcW w:w="1134" w:type="dxa"/>
          </w:tcPr>
          <w:p w:rsidR="000E76E8"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2000</w:t>
            </w:r>
          </w:p>
        </w:tc>
        <w:tc>
          <w:tcPr>
            <w:tcW w:w="1417" w:type="dxa"/>
          </w:tcPr>
          <w:p w:rsidR="000E76E8"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40</w:t>
            </w:r>
            <w:r w:rsidR="008667B1" w:rsidRPr="0026276F">
              <w:rPr>
                <w:rFonts w:ascii="Times New Roman" w:eastAsia="Times New Roman" w:hAnsi="Times New Roman"/>
                <w:sz w:val="28"/>
                <w:szCs w:val="28"/>
              </w:rPr>
              <w:t>0,0</w:t>
            </w:r>
          </w:p>
        </w:tc>
      </w:tr>
      <w:tr w:rsidR="00ED50C4" w:rsidRPr="0026276F" w:rsidTr="000B4597">
        <w:tc>
          <w:tcPr>
            <w:tcW w:w="816" w:type="dxa"/>
          </w:tcPr>
          <w:p w:rsidR="001022BD" w:rsidRPr="0026276F" w:rsidRDefault="000E76E8" w:rsidP="00F8507F">
            <w:pPr>
              <w:suppressAutoHyphens/>
              <w:rPr>
                <w:rFonts w:ascii="Times New Roman" w:hAnsi="Times New Roman"/>
                <w:sz w:val="28"/>
                <w:szCs w:val="28"/>
                <w:lang w:eastAsia="ar-SA"/>
              </w:rPr>
            </w:pPr>
            <w:r w:rsidRPr="0026276F">
              <w:rPr>
                <w:rFonts w:ascii="Times New Roman" w:hAnsi="Times New Roman"/>
                <w:sz w:val="28"/>
                <w:szCs w:val="28"/>
                <w:lang w:eastAsia="ar-SA"/>
              </w:rPr>
              <w:t>2.0</w:t>
            </w:r>
          </w:p>
        </w:tc>
        <w:tc>
          <w:tcPr>
            <w:tcW w:w="8964" w:type="dxa"/>
          </w:tcPr>
          <w:p w:rsidR="001022BD" w:rsidRPr="0026276F" w:rsidRDefault="000E76E8" w:rsidP="00F8507F">
            <w:pPr>
              <w:widowControl w:val="0"/>
              <w:autoSpaceDE w:val="0"/>
              <w:autoSpaceDN w:val="0"/>
              <w:adjustRightInd w:val="0"/>
              <w:ind w:hanging="10"/>
              <w:rPr>
                <w:rFonts w:ascii="Times New Roman" w:eastAsia="Times New Roman" w:hAnsi="Times New Roman"/>
                <w:sz w:val="28"/>
                <w:szCs w:val="28"/>
              </w:rPr>
            </w:pPr>
            <w:r w:rsidRPr="0026276F">
              <w:rPr>
                <w:rFonts w:ascii="Times New Roman" w:eastAsia="Times New Roman" w:hAnsi="Times New Roman"/>
                <w:sz w:val="28"/>
                <w:szCs w:val="28"/>
              </w:rPr>
              <w:t xml:space="preserve">Ремонт автомобильной дороги </w:t>
            </w:r>
            <w:r w:rsidR="00136D97" w:rsidRPr="0026276F">
              <w:rPr>
                <w:rFonts w:ascii="Times New Roman" w:eastAsia="Times New Roman" w:hAnsi="Times New Roman"/>
                <w:sz w:val="28"/>
                <w:szCs w:val="28"/>
              </w:rPr>
              <w:t>с. Моршанка - п. Новореченский</w:t>
            </w:r>
          </w:p>
        </w:tc>
        <w:tc>
          <w:tcPr>
            <w:tcW w:w="1418" w:type="dxa"/>
          </w:tcPr>
          <w:p w:rsidR="001022BD" w:rsidRPr="0026276F" w:rsidRDefault="001022BD" w:rsidP="00F8507F">
            <w:pPr>
              <w:suppressAutoHyphens/>
              <w:rPr>
                <w:rFonts w:ascii="Times New Roman" w:hAnsi="Times New Roman"/>
                <w:sz w:val="28"/>
                <w:szCs w:val="28"/>
                <w:lang w:eastAsia="ar-SA"/>
              </w:rPr>
            </w:pPr>
          </w:p>
        </w:tc>
        <w:tc>
          <w:tcPr>
            <w:tcW w:w="1276" w:type="dxa"/>
          </w:tcPr>
          <w:p w:rsidR="001022BD" w:rsidRPr="0026276F" w:rsidRDefault="009E69F0"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1500,0</w:t>
            </w:r>
          </w:p>
        </w:tc>
        <w:tc>
          <w:tcPr>
            <w:tcW w:w="1134" w:type="dxa"/>
          </w:tcPr>
          <w:p w:rsidR="001022BD" w:rsidRPr="0026276F"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2000</w:t>
            </w:r>
          </w:p>
        </w:tc>
        <w:tc>
          <w:tcPr>
            <w:tcW w:w="1417" w:type="dxa"/>
          </w:tcPr>
          <w:p w:rsidR="001022BD" w:rsidRPr="0026276F" w:rsidRDefault="008667B1"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26276F">
              <w:rPr>
                <w:rFonts w:ascii="Times New Roman" w:eastAsia="Times New Roman" w:hAnsi="Times New Roman"/>
                <w:sz w:val="28"/>
                <w:szCs w:val="28"/>
              </w:rPr>
              <w:t>1500,0</w:t>
            </w:r>
          </w:p>
        </w:tc>
      </w:tr>
      <w:tr w:rsidR="00ED50C4" w:rsidRPr="0026276F" w:rsidTr="000B4597">
        <w:tc>
          <w:tcPr>
            <w:tcW w:w="816" w:type="dxa"/>
          </w:tcPr>
          <w:p w:rsidR="001022BD" w:rsidRPr="0026276F" w:rsidRDefault="001022BD" w:rsidP="00F8507F">
            <w:pPr>
              <w:suppressAutoHyphens/>
              <w:rPr>
                <w:rFonts w:ascii="Times New Roman" w:hAnsi="Times New Roman"/>
                <w:sz w:val="28"/>
                <w:szCs w:val="28"/>
                <w:lang w:eastAsia="ar-SA"/>
              </w:rPr>
            </w:pPr>
          </w:p>
        </w:tc>
        <w:tc>
          <w:tcPr>
            <w:tcW w:w="8964" w:type="dxa"/>
          </w:tcPr>
          <w:p w:rsidR="001022BD" w:rsidRPr="0026276F" w:rsidRDefault="001022BD" w:rsidP="00F8507F">
            <w:pPr>
              <w:widowControl w:val="0"/>
              <w:tabs>
                <w:tab w:val="left" w:pos="1305"/>
              </w:tabs>
              <w:autoSpaceDE w:val="0"/>
              <w:autoSpaceDN w:val="0"/>
              <w:adjustRightInd w:val="0"/>
              <w:ind w:firstLine="720"/>
              <w:jc w:val="both"/>
              <w:rPr>
                <w:rFonts w:ascii="Times New Roman" w:eastAsia="Times New Roman" w:hAnsi="Times New Roman"/>
                <w:sz w:val="28"/>
                <w:szCs w:val="28"/>
              </w:rPr>
            </w:pPr>
            <w:r w:rsidRPr="0026276F">
              <w:rPr>
                <w:rFonts w:ascii="Times New Roman" w:eastAsia="Times New Roman" w:hAnsi="Times New Roman"/>
                <w:sz w:val="28"/>
                <w:szCs w:val="28"/>
              </w:rPr>
              <w:t xml:space="preserve"> Итого:</w:t>
            </w:r>
          </w:p>
        </w:tc>
        <w:tc>
          <w:tcPr>
            <w:tcW w:w="1418" w:type="dxa"/>
          </w:tcPr>
          <w:p w:rsidR="001022BD" w:rsidRPr="0026276F" w:rsidRDefault="001022BD" w:rsidP="00F8507F">
            <w:pPr>
              <w:suppressAutoHyphens/>
              <w:jc w:val="center"/>
              <w:rPr>
                <w:rFonts w:ascii="Times New Roman" w:hAnsi="Times New Roman"/>
                <w:sz w:val="28"/>
                <w:szCs w:val="28"/>
                <w:lang w:eastAsia="ar-SA"/>
              </w:rPr>
            </w:pPr>
            <w:r w:rsidRPr="0026276F">
              <w:rPr>
                <w:rFonts w:ascii="Times New Roman" w:hAnsi="Times New Roman"/>
                <w:sz w:val="28"/>
                <w:szCs w:val="28"/>
                <w:lang w:eastAsia="ar-SA"/>
              </w:rPr>
              <w:t>3</w:t>
            </w:r>
            <w:r w:rsidR="009E69F0" w:rsidRPr="0026276F">
              <w:rPr>
                <w:rFonts w:ascii="Times New Roman" w:hAnsi="Times New Roman"/>
                <w:sz w:val="28"/>
                <w:szCs w:val="28"/>
                <w:lang w:eastAsia="ar-SA"/>
              </w:rPr>
              <w:t>018,6</w:t>
            </w:r>
          </w:p>
        </w:tc>
        <w:tc>
          <w:tcPr>
            <w:tcW w:w="1276" w:type="dxa"/>
          </w:tcPr>
          <w:p w:rsidR="001022BD" w:rsidRPr="0026276F" w:rsidRDefault="00C9585C" w:rsidP="00704B80">
            <w:pPr>
              <w:suppressAutoHyphens/>
              <w:jc w:val="center"/>
              <w:rPr>
                <w:rFonts w:ascii="Times New Roman" w:hAnsi="Times New Roman"/>
                <w:sz w:val="28"/>
                <w:szCs w:val="28"/>
                <w:lang w:eastAsia="ar-SA"/>
              </w:rPr>
            </w:pPr>
            <w:r w:rsidRPr="0026276F">
              <w:rPr>
                <w:rFonts w:ascii="Times New Roman" w:hAnsi="Times New Roman"/>
                <w:sz w:val="28"/>
                <w:szCs w:val="28"/>
                <w:lang w:eastAsia="ar-SA"/>
              </w:rPr>
              <w:t>7772,284</w:t>
            </w:r>
          </w:p>
        </w:tc>
        <w:tc>
          <w:tcPr>
            <w:tcW w:w="1134" w:type="dxa"/>
          </w:tcPr>
          <w:p w:rsidR="001022BD" w:rsidRPr="0026276F" w:rsidRDefault="004F5CBD" w:rsidP="00D16777">
            <w:pPr>
              <w:suppressAutoHyphens/>
              <w:jc w:val="center"/>
              <w:rPr>
                <w:rFonts w:ascii="Times New Roman" w:hAnsi="Times New Roman"/>
                <w:sz w:val="28"/>
                <w:szCs w:val="28"/>
                <w:lang w:eastAsia="ar-SA"/>
              </w:rPr>
            </w:pPr>
            <w:r w:rsidRPr="0026276F">
              <w:rPr>
                <w:rFonts w:ascii="Times New Roman" w:hAnsi="Times New Roman"/>
                <w:sz w:val="28"/>
                <w:szCs w:val="28"/>
                <w:lang w:eastAsia="ar-SA"/>
              </w:rPr>
              <w:t>13650</w:t>
            </w:r>
          </w:p>
        </w:tc>
        <w:tc>
          <w:tcPr>
            <w:tcW w:w="1417" w:type="dxa"/>
          </w:tcPr>
          <w:p w:rsidR="001022BD" w:rsidRPr="0026276F" w:rsidRDefault="008667B1" w:rsidP="00D16777">
            <w:pPr>
              <w:suppressAutoHyphens/>
              <w:jc w:val="center"/>
              <w:rPr>
                <w:rFonts w:ascii="Times New Roman" w:hAnsi="Times New Roman"/>
                <w:sz w:val="28"/>
                <w:szCs w:val="28"/>
                <w:lang w:eastAsia="ar-SA"/>
              </w:rPr>
            </w:pPr>
            <w:r w:rsidRPr="0026276F">
              <w:rPr>
                <w:rFonts w:ascii="Times New Roman" w:hAnsi="Times New Roman"/>
                <w:sz w:val="28"/>
                <w:szCs w:val="28"/>
                <w:lang w:eastAsia="ar-SA"/>
              </w:rPr>
              <w:t>10790,884</w:t>
            </w:r>
          </w:p>
        </w:tc>
      </w:tr>
    </w:tbl>
    <w:p w:rsidR="002C233F" w:rsidRDefault="002C233F" w:rsidP="009A7C91">
      <w:pPr>
        <w:pStyle w:val="a3"/>
        <w:tabs>
          <w:tab w:val="left" w:pos="0"/>
        </w:tabs>
        <w:spacing w:after="0" w:line="240" w:lineRule="auto"/>
        <w:ind w:left="567"/>
        <w:jc w:val="both"/>
        <w:rPr>
          <w:rFonts w:ascii="Times New Roman" w:eastAsia="Times New Roman" w:hAnsi="Times New Roman"/>
          <w:color w:val="000000"/>
          <w:sz w:val="28"/>
          <w:szCs w:val="28"/>
        </w:rPr>
      </w:pPr>
    </w:p>
    <w:p w:rsidR="00861425" w:rsidRPr="0026276F" w:rsidRDefault="00861425" w:rsidP="00861425">
      <w:pPr>
        <w:pStyle w:val="a3"/>
        <w:tabs>
          <w:tab w:val="left" w:pos="0"/>
        </w:tabs>
        <w:ind w:left="567" w:firstLine="426"/>
        <w:jc w:val="right"/>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Приложение №5 к программе</w:t>
      </w:r>
    </w:p>
    <w:p w:rsidR="00861425" w:rsidRPr="0026276F" w:rsidRDefault="00861425" w:rsidP="00861425">
      <w:pPr>
        <w:pStyle w:val="a3"/>
        <w:tabs>
          <w:tab w:val="left" w:pos="0"/>
        </w:tabs>
        <w:ind w:left="567" w:firstLine="426"/>
        <w:jc w:val="center"/>
        <w:rPr>
          <w:rFonts w:ascii="Times New Roman" w:eastAsia="Times New Roman" w:hAnsi="Times New Roman"/>
          <w:color w:val="000000"/>
          <w:sz w:val="32"/>
          <w:szCs w:val="32"/>
        </w:rPr>
      </w:pPr>
      <w:r w:rsidRPr="0026276F">
        <w:rPr>
          <w:rFonts w:ascii="Times New Roman" w:eastAsia="Times New Roman" w:hAnsi="Times New Roman"/>
          <w:color w:val="000000"/>
          <w:sz w:val="32"/>
          <w:szCs w:val="32"/>
        </w:rPr>
        <w:t xml:space="preserve">Перечень мероприятий по </w:t>
      </w:r>
      <w:r w:rsidR="00B81EC3" w:rsidRPr="0026276F">
        <w:rPr>
          <w:rFonts w:ascii="Times New Roman" w:hAnsi="Times New Roman"/>
          <w:sz w:val="28"/>
          <w:szCs w:val="28"/>
          <w:lang w:eastAsia="ar-SA"/>
        </w:rPr>
        <w:t>приобретению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p w:rsidR="00861425" w:rsidRPr="0026276F" w:rsidRDefault="00861425" w:rsidP="00861425">
      <w:pPr>
        <w:pStyle w:val="a3"/>
        <w:tabs>
          <w:tab w:val="left" w:pos="0"/>
        </w:tabs>
        <w:ind w:left="567" w:firstLine="426"/>
        <w:jc w:val="right"/>
        <w:rPr>
          <w:rFonts w:ascii="Times New Roman" w:eastAsia="Times New Roman" w:hAnsi="Times New Roman"/>
          <w:color w:val="000000"/>
          <w:sz w:val="28"/>
          <w:szCs w:val="28"/>
        </w:rPr>
      </w:pPr>
    </w:p>
    <w:tbl>
      <w:tblPr>
        <w:tblStyle w:val="a8"/>
        <w:tblW w:w="0" w:type="auto"/>
        <w:tblInd w:w="567" w:type="dxa"/>
        <w:tblLayout w:type="fixed"/>
        <w:tblLook w:val="04A0"/>
      </w:tblPr>
      <w:tblGrid>
        <w:gridCol w:w="653"/>
        <w:gridCol w:w="6826"/>
        <w:gridCol w:w="1560"/>
        <w:gridCol w:w="1134"/>
        <w:gridCol w:w="1701"/>
        <w:gridCol w:w="1701"/>
        <w:gridCol w:w="1417"/>
      </w:tblGrid>
      <w:tr w:rsidR="00861425" w:rsidRPr="0026276F" w:rsidTr="00857B31">
        <w:tc>
          <w:tcPr>
            <w:tcW w:w="653" w:type="dxa"/>
          </w:tcPr>
          <w:p w:rsidR="00861425" w:rsidRPr="0026276F" w:rsidRDefault="00861425" w:rsidP="00415F8C">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w:t>
            </w:r>
          </w:p>
        </w:tc>
        <w:tc>
          <w:tcPr>
            <w:tcW w:w="6826" w:type="dxa"/>
          </w:tcPr>
          <w:p w:rsidR="00861425" w:rsidRPr="0026276F" w:rsidRDefault="00861425" w:rsidP="009A7C91">
            <w:pPr>
              <w:pStyle w:val="a3"/>
              <w:tabs>
                <w:tab w:val="left" w:pos="0"/>
              </w:tabs>
              <w:ind w:left="0"/>
              <w:jc w:val="both"/>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Наименование мероприятия</w:t>
            </w:r>
          </w:p>
        </w:tc>
        <w:tc>
          <w:tcPr>
            <w:tcW w:w="1560" w:type="dxa"/>
          </w:tcPr>
          <w:p w:rsidR="00861425" w:rsidRPr="0026276F" w:rsidRDefault="00861425" w:rsidP="00327BC5">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Марка</w:t>
            </w:r>
          </w:p>
        </w:tc>
        <w:tc>
          <w:tcPr>
            <w:tcW w:w="1134" w:type="dxa"/>
            <w:tcBorders>
              <w:right w:val="single" w:sz="4" w:space="0" w:color="auto"/>
            </w:tcBorders>
          </w:tcPr>
          <w:p w:rsidR="00861425" w:rsidRPr="0026276F" w:rsidRDefault="00861425" w:rsidP="00327BC5">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Кол-во</w:t>
            </w:r>
          </w:p>
        </w:tc>
        <w:tc>
          <w:tcPr>
            <w:tcW w:w="1701" w:type="dxa"/>
            <w:tcBorders>
              <w:left w:val="single" w:sz="4" w:space="0" w:color="auto"/>
              <w:right w:val="single" w:sz="4" w:space="0" w:color="auto"/>
            </w:tcBorders>
          </w:tcPr>
          <w:p w:rsidR="00861425" w:rsidRPr="0026276F" w:rsidRDefault="00861425" w:rsidP="00327BC5">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Средства областного бюджета</w:t>
            </w:r>
            <w:r w:rsidR="00327BC5" w:rsidRPr="0026276F">
              <w:rPr>
                <w:rFonts w:ascii="Times New Roman" w:eastAsia="Times New Roman" w:hAnsi="Times New Roman"/>
                <w:color w:val="000000"/>
                <w:sz w:val="28"/>
                <w:szCs w:val="28"/>
              </w:rPr>
              <w:t xml:space="preserve"> </w:t>
            </w:r>
            <w:r w:rsidRPr="0026276F">
              <w:rPr>
                <w:rFonts w:ascii="Times New Roman" w:eastAsia="Times New Roman" w:hAnsi="Times New Roman"/>
                <w:color w:val="000000"/>
                <w:sz w:val="28"/>
                <w:szCs w:val="28"/>
              </w:rPr>
              <w:t>(тыс.</w:t>
            </w:r>
            <w:r w:rsidR="001F0DE2">
              <w:rPr>
                <w:rFonts w:ascii="Times New Roman" w:eastAsia="Times New Roman" w:hAnsi="Times New Roman"/>
                <w:color w:val="000000"/>
                <w:sz w:val="28"/>
                <w:szCs w:val="28"/>
              </w:rPr>
              <w:t xml:space="preserve"> </w:t>
            </w:r>
            <w:r w:rsidRPr="0026276F">
              <w:rPr>
                <w:rFonts w:ascii="Times New Roman" w:eastAsia="Times New Roman" w:hAnsi="Times New Roman"/>
                <w:color w:val="000000"/>
                <w:sz w:val="28"/>
                <w:szCs w:val="28"/>
              </w:rPr>
              <w:t>руб</w:t>
            </w:r>
            <w:r w:rsidR="00A054A2">
              <w:rPr>
                <w:rFonts w:ascii="Times New Roman" w:eastAsia="Times New Roman" w:hAnsi="Times New Roman"/>
                <w:color w:val="000000"/>
                <w:sz w:val="28"/>
                <w:szCs w:val="28"/>
              </w:rPr>
              <w:t>.</w:t>
            </w:r>
            <w:r w:rsidRPr="0026276F">
              <w:rPr>
                <w:rFonts w:ascii="Times New Roman" w:eastAsia="Times New Roman" w:hAnsi="Times New Roman"/>
                <w:color w:val="000000"/>
                <w:sz w:val="28"/>
                <w:szCs w:val="28"/>
              </w:rPr>
              <w:t>)</w:t>
            </w:r>
          </w:p>
        </w:tc>
        <w:tc>
          <w:tcPr>
            <w:tcW w:w="1701" w:type="dxa"/>
            <w:tcBorders>
              <w:left w:val="single" w:sz="4" w:space="0" w:color="auto"/>
              <w:right w:val="single" w:sz="4" w:space="0" w:color="auto"/>
            </w:tcBorders>
          </w:tcPr>
          <w:p w:rsidR="00861425" w:rsidRPr="0026276F" w:rsidRDefault="00861425" w:rsidP="00327BC5">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Средства бюджета Питерского района (тыс.</w:t>
            </w:r>
            <w:r w:rsidR="001F0DE2">
              <w:rPr>
                <w:rFonts w:ascii="Times New Roman" w:eastAsia="Times New Roman" w:hAnsi="Times New Roman"/>
                <w:color w:val="000000"/>
                <w:sz w:val="28"/>
                <w:szCs w:val="28"/>
              </w:rPr>
              <w:t xml:space="preserve"> </w:t>
            </w:r>
            <w:r w:rsidRPr="0026276F">
              <w:rPr>
                <w:rFonts w:ascii="Times New Roman" w:eastAsia="Times New Roman" w:hAnsi="Times New Roman"/>
                <w:color w:val="000000"/>
                <w:sz w:val="28"/>
                <w:szCs w:val="28"/>
              </w:rPr>
              <w:t>руб</w:t>
            </w:r>
            <w:r w:rsidR="00A054A2">
              <w:rPr>
                <w:rFonts w:ascii="Times New Roman" w:eastAsia="Times New Roman" w:hAnsi="Times New Roman"/>
                <w:color w:val="000000"/>
                <w:sz w:val="28"/>
                <w:szCs w:val="28"/>
              </w:rPr>
              <w:t>.</w:t>
            </w:r>
            <w:r w:rsidRPr="0026276F">
              <w:rPr>
                <w:rFonts w:ascii="Times New Roman" w:eastAsia="Times New Roman" w:hAnsi="Times New Roman"/>
                <w:color w:val="000000"/>
                <w:sz w:val="28"/>
                <w:szCs w:val="28"/>
              </w:rPr>
              <w:t>)</w:t>
            </w:r>
          </w:p>
        </w:tc>
        <w:tc>
          <w:tcPr>
            <w:tcW w:w="1417" w:type="dxa"/>
            <w:tcBorders>
              <w:left w:val="single" w:sz="4" w:space="0" w:color="auto"/>
              <w:right w:val="single" w:sz="4" w:space="0" w:color="auto"/>
            </w:tcBorders>
          </w:tcPr>
          <w:p w:rsidR="00861425" w:rsidRPr="0026276F" w:rsidRDefault="00861425" w:rsidP="00327BC5">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Всего (тыс.</w:t>
            </w:r>
            <w:r w:rsidR="001F0DE2">
              <w:rPr>
                <w:rFonts w:ascii="Times New Roman" w:eastAsia="Times New Roman" w:hAnsi="Times New Roman"/>
                <w:color w:val="000000"/>
                <w:sz w:val="28"/>
                <w:szCs w:val="28"/>
              </w:rPr>
              <w:t xml:space="preserve"> </w:t>
            </w:r>
            <w:r w:rsidRPr="0026276F">
              <w:rPr>
                <w:rFonts w:ascii="Times New Roman" w:eastAsia="Times New Roman" w:hAnsi="Times New Roman"/>
                <w:color w:val="000000"/>
                <w:sz w:val="28"/>
                <w:szCs w:val="28"/>
              </w:rPr>
              <w:t>руб</w:t>
            </w:r>
            <w:r w:rsidR="00A054A2">
              <w:rPr>
                <w:rFonts w:ascii="Times New Roman" w:eastAsia="Times New Roman" w:hAnsi="Times New Roman"/>
                <w:color w:val="000000"/>
                <w:sz w:val="28"/>
                <w:szCs w:val="28"/>
              </w:rPr>
              <w:t>.</w:t>
            </w:r>
            <w:r w:rsidRPr="0026276F">
              <w:rPr>
                <w:rFonts w:ascii="Times New Roman" w:eastAsia="Times New Roman" w:hAnsi="Times New Roman"/>
                <w:color w:val="000000"/>
                <w:sz w:val="28"/>
                <w:szCs w:val="28"/>
              </w:rPr>
              <w:t>)</w:t>
            </w:r>
          </w:p>
        </w:tc>
      </w:tr>
      <w:tr w:rsidR="00861425" w:rsidTr="00857B31">
        <w:tc>
          <w:tcPr>
            <w:tcW w:w="653" w:type="dxa"/>
          </w:tcPr>
          <w:p w:rsidR="00861425" w:rsidRPr="0026276F" w:rsidRDefault="00861425" w:rsidP="00415F8C">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1</w:t>
            </w:r>
            <w:r w:rsidR="00415F8C" w:rsidRPr="0026276F">
              <w:rPr>
                <w:rFonts w:ascii="Times New Roman" w:eastAsia="Times New Roman" w:hAnsi="Times New Roman"/>
                <w:color w:val="000000"/>
                <w:sz w:val="28"/>
                <w:szCs w:val="28"/>
              </w:rPr>
              <w:t>.</w:t>
            </w:r>
          </w:p>
        </w:tc>
        <w:tc>
          <w:tcPr>
            <w:tcW w:w="6826" w:type="dxa"/>
          </w:tcPr>
          <w:p w:rsidR="00861425" w:rsidRPr="0026276F" w:rsidRDefault="00E03859" w:rsidP="009A7C91">
            <w:pPr>
              <w:pStyle w:val="a3"/>
              <w:tabs>
                <w:tab w:val="left" w:pos="0"/>
              </w:tabs>
              <w:ind w:left="0"/>
              <w:jc w:val="both"/>
              <w:rPr>
                <w:rFonts w:ascii="Times New Roman" w:eastAsia="Times New Roman" w:hAnsi="Times New Roman"/>
                <w:color w:val="000000"/>
                <w:sz w:val="28"/>
                <w:szCs w:val="28"/>
              </w:rPr>
            </w:pPr>
            <w:r w:rsidRPr="0026276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1560" w:type="dxa"/>
          </w:tcPr>
          <w:p w:rsidR="00861425" w:rsidRPr="0026276F" w:rsidRDefault="00104ACE" w:rsidP="00652A76">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МТЗ-82</w:t>
            </w:r>
          </w:p>
        </w:tc>
        <w:tc>
          <w:tcPr>
            <w:tcW w:w="1134" w:type="dxa"/>
            <w:tcBorders>
              <w:right w:val="single" w:sz="4" w:space="0" w:color="auto"/>
            </w:tcBorders>
          </w:tcPr>
          <w:p w:rsidR="00861425" w:rsidRPr="0026276F" w:rsidRDefault="00861425" w:rsidP="00652A76">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1</w:t>
            </w:r>
          </w:p>
        </w:tc>
        <w:tc>
          <w:tcPr>
            <w:tcW w:w="1701" w:type="dxa"/>
            <w:tcBorders>
              <w:left w:val="single" w:sz="4" w:space="0" w:color="auto"/>
              <w:right w:val="single" w:sz="4" w:space="0" w:color="auto"/>
            </w:tcBorders>
          </w:tcPr>
          <w:p w:rsidR="00861425" w:rsidRPr="0026276F" w:rsidRDefault="00861425" w:rsidP="00652A76">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1500,0</w:t>
            </w:r>
          </w:p>
        </w:tc>
        <w:tc>
          <w:tcPr>
            <w:tcW w:w="1701" w:type="dxa"/>
            <w:tcBorders>
              <w:left w:val="single" w:sz="4" w:space="0" w:color="auto"/>
              <w:right w:val="single" w:sz="4" w:space="0" w:color="auto"/>
            </w:tcBorders>
          </w:tcPr>
          <w:p w:rsidR="00861425" w:rsidRPr="0026276F" w:rsidRDefault="00861425" w:rsidP="00652A76">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10,0</w:t>
            </w:r>
          </w:p>
        </w:tc>
        <w:tc>
          <w:tcPr>
            <w:tcW w:w="1417" w:type="dxa"/>
            <w:tcBorders>
              <w:left w:val="single" w:sz="4" w:space="0" w:color="auto"/>
              <w:right w:val="single" w:sz="4" w:space="0" w:color="auto"/>
            </w:tcBorders>
          </w:tcPr>
          <w:p w:rsidR="00861425" w:rsidRDefault="00861425" w:rsidP="00652A76">
            <w:pPr>
              <w:pStyle w:val="a3"/>
              <w:tabs>
                <w:tab w:val="left" w:pos="0"/>
              </w:tabs>
              <w:ind w:left="0"/>
              <w:jc w:val="center"/>
              <w:rPr>
                <w:rFonts w:ascii="Times New Roman" w:eastAsia="Times New Roman" w:hAnsi="Times New Roman"/>
                <w:color w:val="000000"/>
                <w:sz w:val="28"/>
                <w:szCs w:val="28"/>
              </w:rPr>
            </w:pPr>
            <w:r w:rsidRPr="0026276F">
              <w:rPr>
                <w:rFonts w:ascii="Times New Roman" w:eastAsia="Times New Roman" w:hAnsi="Times New Roman"/>
                <w:color w:val="000000"/>
                <w:sz w:val="28"/>
                <w:szCs w:val="28"/>
              </w:rPr>
              <w:t>1510,0</w:t>
            </w:r>
            <w:r w:rsidR="00373298" w:rsidRPr="0026276F">
              <w:rPr>
                <w:rFonts w:ascii="Times New Roman" w:eastAsia="Times New Roman" w:hAnsi="Times New Roman"/>
                <w:color w:val="000000"/>
                <w:sz w:val="28"/>
                <w:szCs w:val="28"/>
              </w:rPr>
              <w:t>»</w:t>
            </w:r>
          </w:p>
        </w:tc>
      </w:tr>
    </w:tbl>
    <w:p w:rsidR="00857B31" w:rsidRDefault="00857B31" w:rsidP="009A7C91">
      <w:pPr>
        <w:pStyle w:val="a3"/>
        <w:tabs>
          <w:tab w:val="left" w:pos="0"/>
        </w:tabs>
        <w:spacing w:after="0" w:line="240" w:lineRule="auto"/>
        <w:ind w:left="567" w:firstLine="426"/>
        <w:jc w:val="both"/>
        <w:rPr>
          <w:rFonts w:ascii="Times New Roman" w:eastAsia="Times New Roman" w:hAnsi="Times New Roman"/>
          <w:color w:val="000000"/>
          <w:sz w:val="28"/>
          <w:szCs w:val="28"/>
        </w:rPr>
      </w:pPr>
    </w:p>
    <w:p w:rsidR="00163FC1" w:rsidRPr="00163FC1" w:rsidRDefault="009A7C91" w:rsidP="009A7C91">
      <w:pPr>
        <w:pStyle w:val="a3"/>
        <w:tabs>
          <w:tab w:val="left" w:pos="0"/>
        </w:tabs>
        <w:spacing w:after="0" w:line="240" w:lineRule="auto"/>
        <w:ind w:left="567" w:firstLine="42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00F8507F" w:rsidRPr="00163FC1">
        <w:rPr>
          <w:rFonts w:ascii="Times New Roman" w:eastAsia="Times New Roman" w:hAnsi="Times New Roman"/>
          <w:color w:val="000000"/>
          <w:sz w:val="28"/>
          <w:szCs w:val="28"/>
        </w:rPr>
        <w:t>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информационно-телекоммуникационной сети «Интернет» по адресу:</w:t>
      </w:r>
      <w:r w:rsidR="000B4597">
        <w:rPr>
          <w:rFonts w:ascii="Times New Roman" w:eastAsia="Times New Roman" w:hAnsi="Times New Roman"/>
          <w:color w:val="000000"/>
          <w:sz w:val="28"/>
          <w:szCs w:val="28"/>
        </w:rPr>
        <w:t xml:space="preserve"> </w:t>
      </w:r>
      <w:r w:rsidR="00F8507F" w:rsidRPr="00163FC1">
        <w:rPr>
          <w:rFonts w:ascii="Times New Roman" w:eastAsia="Times New Roman" w:hAnsi="Times New Roman"/>
          <w:color w:val="000000"/>
          <w:sz w:val="28"/>
          <w:szCs w:val="28"/>
          <w:lang w:val="en-US"/>
        </w:rPr>
        <w:t>http</w:t>
      </w:r>
      <w:r w:rsidR="00F8507F" w:rsidRPr="00163FC1">
        <w:rPr>
          <w:rFonts w:ascii="Times New Roman" w:eastAsia="Times New Roman" w:hAnsi="Times New Roman"/>
          <w:color w:val="000000"/>
          <w:sz w:val="28"/>
          <w:szCs w:val="28"/>
        </w:rPr>
        <w:t>://</w:t>
      </w:r>
      <w:r w:rsidR="00F8507F" w:rsidRPr="00163FC1">
        <w:rPr>
          <w:rFonts w:ascii="Times New Roman" w:eastAsia="Times New Roman" w:hAnsi="Times New Roman"/>
          <w:color w:val="000000"/>
          <w:sz w:val="28"/>
          <w:szCs w:val="28"/>
          <w:lang w:val="en-US"/>
        </w:rPr>
        <w:t>piterka</w:t>
      </w:r>
      <w:r w:rsidR="00F8507F" w:rsidRPr="00163FC1">
        <w:rPr>
          <w:rFonts w:ascii="Times New Roman" w:eastAsia="Times New Roman" w:hAnsi="Times New Roman"/>
          <w:color w:val="000000"/>
          <w:sz w:val="28"/>
          <w:szCs w:val="28"/>
        </w:rPr>
        <w:t>.</w:t>
      </w:r>
      <w:r w:rsidR="00F8507F" w:rsidRPr="00163FC1">
        <w:rPr>
          <w:rFonts w:ascii="Times New Roman" w:eastAsia="Times New Roman" w:hAnsi="Times New Roman"/>
          <w:color w:val="000000"/>
          <w:sz w:val="28"/>
          <w:szCs w:val="28"/>
          <w:lang w:val="en-US"/>
        </w:rPr>
        <w:t>sarmo</w:t>
      </w:r>
      <w:r w:rsidR="00F8507F" w:rsidRPr="00163FC1">
        <w:rPr>
          <w:rFonts w:ascii="Times New Roman" w:eastAsia="Times New Roman" w:hAnsi="Times New Roman"/>
          <w:color w:val="000000"/>
          <w:sz w:val="28"/>
          <w:szCs w:val="28"/>
        </w:rPr>
        <w:t>.</w:t>
      </w:r>
      <w:r w:rsidR="00F8507F" w:rsidRPr="00163FC1">
        <w:rPr>
          <w:rFonts w:ascii="Times New Roman" w:eastAsia="Times New Roman" w:hAnsi="Times New Roman"/>
          <w:color w:val="000000"/>
          <w:sz w:val="28"/>
          <w:szCs w:val="28"/>
          <w:lang w:val="en-US"/>
        </w:rPr>
        <w:t>ru</w:t>
      </w:r>
      <w:r w:rsidR="00F8507F" w:rsidRPr="00163FC1">
        <w:rPr>
          <w:rFonts w:ascii="Times New Roman" w:eastAsia="Times New Roman" w:hAnsi="Times New Roman"/>
          <w:color w:val="000000"/>
          <w:sz w:val="28"/>
          <w:szCs w:val="28"/>
        </w:rPr>
        <w:t xml:space="preserve">/. </w:t>
      </w:r>
    </w:p>
    <w:p w:rsidR="003D15B1" w:rsidRDefault="003D15B1" w:rsidP="00163FC1">
      <w:pPr>
        <w:tabs>
          <w:tab w:val="left" w:pos="690"/>
        </w:tabs>
        <w:spacing w:after="0" w:line="240" w:lineRule="auto"/>
        <w:jc w:val="both"/>
        <w:rPr>
          <w:rFonts w:ascii="Times New Roman" w:hAnsi="Times New Roman"/>
          <w:sz w:val="28"/>
          <w:szCs w:val="28"/>
          <w:lang w:eastAsia="ar-SA"/>
        </w:rPr>
      </w:pPr>
    </w:p>
    <w:p w:rsidR="002C233F" w:rsidRDefault="002C233F" w:rsidP="00163FC1">
      <w:pPr>
        <w:tabs>
          <w:tab w:val="left" w:pos="690"/>
        </w:tabs>
        <w:spacing w:after="0" w:line="240" w:lineRule="auto"/>
        <w:jc w:val="both"/>
        <w:rPr>
          <w:rFonts w:ascii="Times New Roman" w:hAnsi="Times New Roman"/>
          <w:sz w:val="28"/>
          <w:szCs w:val="28"/>
          <w:lang w:eastAsia="ar-SA"/>
        </w:rPr>
      </w:pPr>
    </w:p>
    <w:p w:rsidR="003D15B1" w:rsidRDefault="004665AE" w:rsidP="009A7C91">
      <w:pPr>
        <w:tabs>
          <w:tab w:val="left" w:pos="690"/>
        </w:tabs>
        <w:spacing w:after="0" w:line="240" w:lineRule="auto"/>
        <w:ind w:left="426"/>
        <w:jc w:val="both"/>
        <w:rPr>
          <w:rFonts w:ascii="Times New Roman" w:hAnsi="Times New Roman"/>
          <w:sz w:val="28"/>
          <w:szCs w:val="28"/>
          <w:lang w:eastAsia="ar-SA"/>
        </w:rPr>
      </w:pPr>
      <w:r w:rsidRPr="00163FC1">
        <w:rPr>
          <w:rFonts w:ascii="Times New Roman" w:hAnsi="Times New Roman"/>
          <w:sz w:val="28"/>
          <w:szCs w:val="28"/>
          <w:lang w:eastAsia="ar-SA"/>
        </w:rPr>
        <w:t xml:space="preserve">ВЕРНО: </w:t>
      </w:r>
      <w:r w:rsidR="003C534E">
        <w:rPr>
          <w:rFonts w:ascii="Times New Roman" w:hAnsi="Times New Roman"/>
          <w:sz w:val="28"/>
          <w:szCs w:val="28"/>
          <w:lang w:eastAsia="ar-SA"/>
        </w:rPr>
        <w:t>управляющий делами</w:t>
      </w:r>
      <w:r w:rsidRPr="00163FC1">
        <w:rPr>
          <w:rFonts w:ascii="Times New Roman" w:hAnsi="Times New Roman"/>
          <w:sz w:val="28"/>
          <w:szCs w:val="28"/>
          <w:lang w:eastAsia="ar-SA"/>
        </w:rPr>
        <w:t xml:space="preserve"> администрации </w:t>
      </w:r>
    </w:p>
    <w:p w:rsidR="004665AE" w:rsidRPr="00163FC1" w:rsidRDefault="003D15B1" w:rsidP="000B4597">
      <w:pPr>
        <w:tabs>
          <w:tab w:val="left" w:pos="690"/>
        </w:tabs>
        <w:spacing w:after="0" w:line="240" w:lineRule="auto"/>
        <w:ind w:left="426" w:right="-1"/>
        <w:jc w:val="both"/>
        <w:rPr>
          <w:rFonts w:ascii="Times New Roman" w:hAnsi="Times New Roman"/>
          <w:sz w:val="28"/>
          <w:szCs w:val="28"/>
          <w:lang w:eastAsia="ar-SA"/>
        </w:rPr>
      </w:pPr>
      <w:r>
        <w:rPr>
          <w:rFonts w:ascii="Times New Roman" w:hAnsi="Times New Roman"/>
          <w:sz w:val="28"/>
          <w:szCs w:val="28"/>
          <w:lang w:eastAsia="ar-SA"/>
        </w:rPr>
        <w:t xml:space="preserve">              </w:t>
      </w:r>
      <w:r w:rsidR="004665AE" w:rsidRPr="00163FC1">
        <w:rPr>
          <w:rFonts w:ascii="Times New Roman" w:hAnsi="Times New Roman"/>
          <w:sz w:val="28"/>
          <w:szCs w:val="28"/>
          <w:lang w:eastAsia="ar-SA"/>
        </w:rPr>
        <w:t>муниципального района</w:t>
      </w:r>
      <w:r w:rsidR="004665AE" w:rsidRPr="00163FC1">
        <w:rPr>
          <w:rFonts w:ascii="Times New Roman" w:hAnsi="Times New Roman"/>
          <w:sz w:val="28"/>
          <w:szCs w:val="28"/>
          <w:lang w:eastAsia="ar-SA"/>
        </w:rPr>
        <w:tab/>
      </w:r>
      <w:r>
        <w:rPr>
          <w:rFonts w:ascii="Times New Roman" w:hAnsi="Times New Roman"/>
          <w:sz w:val="28"/>
          <w:szCs w:val="28"/>
          <w:lang w:eastAsia="ar-SA"/>
        </w:rPr>
        <w:t xml:space="preserve">                                                                                         </w:t>
      </w:r>
      <w:r w:rsidR="009E4D23">
        <w:rPr>
          <w:rFonts w:ascii="Times New Roman" w:hAnsi="Times New Roman"/>
          <w:sz w:val="28"/>
          <w:szCs w:val="28"/>
          <w:lang w:eastAsia="ar-SA"/>
        </w:rPr>
        <w:t xml:space="preserve">      </w:t>
      </w:r>
      <w:r>
        <w:rPr>
          <w:rFonts w:ascii="Times New Roman" w:hAnsi="Times New Roman"/>
          <w:sz w:val="28"/>
          <w:szCs w:val="28"/>
          <w:lang w:eastAsia="ar-SA"/>
        </w:rPr>
        <w:t xml:space="preserve">               </w:t>
      </w:r>
      <w:r w:rsidR="000B4597">
        <w:rPr>
          <w:rFonts w:ascii="Times New Roman" w:hAnsi="Times New Roman"/>
          <w:sz w:val="28"/>
          <w:szCs w:val="28"/>
          <w:lang w:eastAsia="ar-SA"/>
        </w:rPr>
        <w:t xml:space="preserve">     </w:t>
      </w:r>
      <w:r>
        <w:rPr>
          <w:rFonts w:ascii="Times New Roman" w:hAnsi="Times New Roman"/>
          <w:sz w:val="28"/>
          <w:szCs w:val="28"/>
          <w:lang w:eastAsia="ar-SA"/>
        </w:rPr>
        <w:t xml:space="preserve">    </w:t>
      </w:r>
      <w:r w:rsidR="003C534E">
        <w:rPr>
          <w:rFonts w:ascii="Times New Roman" w:hAnsi="Times New Roman"/>
          <w:sz w:val="28"/>
          <w:szCs w:val="28"/>
          <w:lang w:eastAsia="ar-SA"/>
        </w:rPr>
        <w:t>В.В.Скорочкина</w:t>
      </w:r>
      <w:r w:rsidR="004665AE" w:rsidRPr="00163FC1">
        <w:rPr>
          <w:rFonts w:ascii="Times New Roman" w:hAnsi="Times New Roman"/>
          <w:sz w:val="28"/>
          <w:szCs w:val="28"/>
          <w:lang w:eastAsia="ar-SA"/>
        </w:rPr>
        <w:tab/>
      </w:r>
      <w:r w:rsidR="004665AE" w:rsidRPr="00163FC1">
        <w:rPr>
          <w:rFonts w:ascii="Times New Roman" w:hAnsi="Times New Roman"/>
          <w:sz w:val="28"/>
          <w:szCs w:val="28"/>
          <w:lang w:eastAsia="ar-SA"/>
        </w:rPr>
        <w:tab/>
      </w:r>
      <w:r w:rsidR="004665AE" w:rsidRPr="00163FC1">
        <w:rPr>
          <w:rFonts w:ascii="Times New Roman" w:hAnsi="Times New Roman"/>
          <w:sz w:val="28"/>
          <w:szCs w:val="28"/>
          <w:lang w:eastAsia="ar-SA"/>
        </w:rPr>
        <w:tab/>
      </w:r>
      <w:r w:rsidR="004665AE" w:rsidRPr="00163FC1">
        <w:rPr>
          <w:rFonts w:ascii="Times New Roman" w:hAnsi="Times New Roman"/>
          <w:sz w:val="28"/>
          <w:szCs w:val="28"/>
          <w:lang w:eastAsia="ar-SA"/>
        </w:rPr>
        <w:tab/>
      </w:r>
    </w:p>
    <w:sectPr w:rsidR="004665AE" w:rsidRPr="00163FC1" w:rsidSect="00AE7985">
      <w:footerReference w:type="default" r:id="rId11"/>
      <w:pgSz w:w="16838" w:h="11906" w:orient="landscape"/>
      <w:pgMar w:top="993" w:right="397" w:bottom="567" w:left="992" w:header="709" w:footer="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627" w:rsidRDefault="00FF0627" w:rsidP="00C25AC0">
      <w:pPr>
        <w:spacing w:after="0" w:line="240" w:lineRule="auto"/>
      </w:pPr>
      <w:r>
        <w:separator/>
      </w:r>
    </w:p>
  </w:endnote>
  <w:endnote w:type="continuationSeparator" w:id="1">
    <w:p w:rsidR="00FF0627" w:rsidRDefault="00FF0627" w:rsidP="00C25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657"/>
      <w:docPartObj>
        <w:docPartGallery w:val="Page Numbers (Bottom of Page)"/>
        <w:docPartUnique/>
      </w:docPartObj>
    </w:sdtPr>
    <w:sdtContent>
      <w:p w:rsidR="0026276F" w:rsidRDefault="00F23164">
        <w:pPr>
          <w:pStyle w:val="a6"/>
          <w:jc w:val="right"/>
        </w:pPr>
        <w:fldSimple w:instr=" PAGE   \* MERGEFORMAT ">
          <w:r w:rsidR="00A72308">
            <w:rPr>
              <w:noProof/>
            </w:rPr>
            <w:t>2</w:t>
          </w:r>
        </w:fldSimple>
      </w:p>
    </w:sdtContent>
  </w:sdt>
  <w:p w:rsidR="0026276F" w:rsidRDefault="0026276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6F" w:rsidRDefault="00F23164">
    <w:pPr>
      <w:pStyle w:val="a6"/>
      <w:jc w:val="right"/>
    </w:pPr>
    <w:fldSimple w:instr=" PAGE   \* MERGEFORMAT ">
      <w:r w:rsidR="00802EC5">
        <w:rPr>
          <w:noProof/>
        </w:rPr>
        <w:t>40</w:t>
      </w:r>
    </w:fldSimple>
  </w:p>
  <w:p w:rsidR="0026276F" w:rsidRDefault="002627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627" w:rsidRDefault="00FF0627" w:rsidP="00C25AC0">
      <w:pPr>
        <w:spacing w:after="0" w:line="240" w:lineRule="auto"/>
      </w:pPr>
      <w:r>
        <w:separator/>
      </w:r>
    </w:p>
  </w:footnote>
  <w:footnote w:type="continuationSeparator" w:id="1">
    <w:p w:rsidR="00FF0627" w:rsidRDefault="00FF0627" w:rsidP="00C25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E41C6F"/>
    <w:multiLevelType w:val="hybridMultilevel"/>
    <w:tmpl w:val="C040E77E"/>
    <w:lvl w:ilvl="0" w:tplc="6A3849A6">
      <w:start w:val="2020"/>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14">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0"/>
  </w:num>
  <w:num w:numId="3">
    <w:abstractNumId w:val="14"/>
  </w:num>
  <w:num w:numId="4">
    <w:abstractNumId w:val="11"/>
  </w:num>
  <w:num w:numId="5">
    <w:abstractNumId w:val="13"/>
  </w:num>
  <w:num w:numId="6">
    <w:abstractNumId w:val="5"/>
  </w:num>
  <w:num w:numId="7">
    <w:abstractNumId w:val="1"/>
  </w:num>
  <w:num w:numId="8">
    <w:abstractNumId w:val="2"/>
  </w:num>
  <w:num w:numId="9">
    <w:abstractNumId w:val="3"/>
  </w:num>
  <w:num w:numId="10">
    <w:abstractNumId w:val="4"/>
  </w:num>
  <w:num w:numId="11">
    <w:abstractNumId w:val="10"/>
  </w:num>
  <w:num w:numId="12">
    <w:abstractNumId w:val="9"/>
  </w:num>
  <w:num w:numId="13">
    <w:abstractNumId w:val="12"/>
  </w:num>
  <w:num w:numId="14">
    <w:abstractNumId w:val="8"/>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774B"/>
    <w:rsid w:val="000020EB"/>
    <w:rsid w:val="0000369E"/>
    <w:rsid w:val="0000592E"/>
    <w:rsid w:val="0001513E"/>
    <w:rsid w:val="00015BAF"/>
    <w:rsid w:val="000373A4"/>
    <w:rsid w:val="00040D00"/>
    <w:rsid w:val="00054179"/>
    <w:rsid w:val="0005715D"/>
    <w:rsid w:val="00060DBA"/>
    <w:rsid w:val="00061A3B"/>
    <w:rsid w:val="00063370"/>
    <w:rsid w:val="00066CEC"/>
    <w:rsid w:val="000720E0"/>
    <w:rsid w:val="00073A70"/>
    <w:rsid w:val="00074147"/>
    <w:rsid w:val="00086499"/>
    <w:rsid w:val="000B4597"/>
    <w:rsid w:val="000B69C3"/>
    <w:rsid w:val="000C1C5A"/>
    <w:rsid w:val="000C53C9"/>
    <w:rsid w:val="000D0E80"/>
    <w:rsid w:val="000D33A7"/>
    <w:rsid w:val="000E44D7"/>
    <w:rsid w:val="000E5A21"/>
    <w:rsid w:val="000E76E8"/>
    <w:rsid w:val="000F4C9F"/>
    <w:rsid w:val="000F5B82"/>
    <w:rsid w:val="000F7C53"/>
    <w:rsid w:val="001022BD"/>
    <w:rsid w:val="00104ACE"/>
    <w:rsid w:val="001169A8"/>
    <w:rsid w:val="00120308"/>
    <w:rsid w:val="00121CBC"/>
    <w:rsid w:val="00122377"/>
    <w:rsid w:val="00126723"/>
    <w:rsid w:val="00136D97"/>
    <w:rsid w:val="00137A53"/>
    <w:rsid w:val="0014167E"/>
    <w:rsid w:val="001456CB"/>
    <w:rsid w:val="00147B15"/>
    <w:rsid w:val="00163FC1"/>
    <w:rsid w:val="00164CEB"/>
    <w:rsid w:val="00164EFB"/>
    <w:rsid w:val="00176129"/>
    <w:rsid w:val="001851F2"/>
    <w:rsid w:val="00186C8B"/>
    <w:rsid w:val="001B571A"/>
    <w:rsid w:val="001C618A"/>
    <w:rsid w:val="001D1EC5"/>
    <w:rsid w:val="001E751D"/>
    <w:rsid w:val="001F0DE2"/>
    <w:rsid w:val="00201220"/>
    <w:rsid w:val="0021172F"/>
    <w:rsid w:val="0021599C"/>
    <w:rsid w:val="00221E2F"/>
    <w:rsid w:val="00223423"/>
    <w:rsid w:val="0023123F"/>
    <w:rsid w:val="0023601B"/>
    <w:rsid w:val="002534A2"/>
    <w:rsid w:val="0026276F"/>
    <w:rsid w:val="0026423F"/>
    <w:rsid w:val="00270BE4"/>
    <w:rsid w:val="00271859"/>
    <w:rsid w:val="0028162C"/>
    <w:rsid w:val="0028458D"/>
    <w:rsid w:val="00286708"/>
    <w:rsid w:val="00286C2A"/>
    <w:rsid w:val="002A0DE1"/>
    <w:rsid w:val="002A3FF9"/>
    <w:rsid w:val="002B0A7B"/>
    <w:rsid w:val="002C1905"/>
    <w:rsid w:val="002C233F"/>
    <w:rsid w:val="002C35C8"/>
    <w:rsid w:val="002E1330"/>
    <w:rsid w:val="002F05FA"/>
    <w:rsid w:val="002F7794"/>
    <w:rsid w:val="00302F5E"/>
    <w:rsid w:val="00305F68"/>
    <w:rsid w:val="0031400F"/>
    <w:rsid w:val="00315AB0"/>
    <w:rsid w:val="0032317B"/>
    <w:rsid w:val="00327BC5"/>
    <w:rsid w:val="0033199C"/>
    <w:rsid w:val="0033233F"/>
    <w:rsid w:val="003404CB"/>
    <w:rsid w:val="00364B8F"/>
    <w:rsid w:val="00370603"/>
    <w:rsid w:val="00373298"/>
    <w:rsid w:val="0037620B"/>
    <w:rsid w:val="003800FA"/>
    <w:rsid w:val="00381B5D"/>
    <w:rsid w:val="00390CA1"/>
    <w:rsid w:val="00391600"/>
    <w:rsid w:val="003931D1"/>
    <w:rsid w:val="003B169C"/>
    <w:rsid w:val="003B7D45"/>
    <w:rsid w:val="003C4791"/>
    <w:rsid w:val="003C534E"/>
    <w:rsid w:val="003D09FD"/>
    <w:rsid w:val="003D15B1"/>
    <w:rsid w:val="003F2842"/>
    <w:rsid w:val="003F7833"/>
    <w:rsid w:val="00410D33"/>
    <w:rsid w:val="00413BFF"/>
    <w:rsid w:val="0041584F"/>
    <w:rsid w:val="00415F8C"/>
    <w:rsid w:val="004166A9"/>
    <w:rsid w:val="0043069B"/>
    <w:rsid w:val="00431DD5"/>
    <w:rsid w:val="004413BB"/>
    <w:rsid w:val="00443B84"/>
    <w:rsid w:val="00451A06"/>
    <w:rsid w:val="004642F2"/>
    <w:rsid w:val="004665AE"/>
    <w:rsid w:val="00471239"/>
    <w:rsid w:val="004755E0"/>
    <w:rsid w:val="00481E88"/>
    <w:rsid w:val="00486325"/>
    <w:rsid w:val="00495F12"/>
    <w:rsid w:val="004A480F"/>
    <w:rsid w:val="004B59BD"/>
    <w:rsid w:val="004E4F73"/>
    <w:rsid w:val="004F5A6D"/>
    <w:rsid w:val="004F5CBD"/>
    <w:rsid w:val="005261C4"/>
    <w:rsid w:val="00540EB6"/>
    <w:rsid w:val="00550A87"/>
    <w:rsid w:val="00565504"/>
    <w:rsid w:val="00565E82"/>
    <w:rsid w:val="00593EF1"/>
    <w:rsid w:val="00595202"/>
    <w:rsid w:val="005954DF"/>
    <w:rsid w:val="005E4AC0"/>
    <w:rsid w:val="00600B2D"/>
    <w:rsid w:val="006228E0"/>
    <w:rsid w:val="006252CB"/>
    <w:rsid w:val="00626166"/>
    <w:rsid w:val="00634479"/>
    <w:rsid w:val="006375C4"/>
    <w:rsid w:val="00652A76"/>
    <w:rsid w:val="00682441"/>
    <w:rsid w:val="00685A68"/>
    <w:rsid w:val="00694188"/>
    <w:rsid w:val="006C0706"/>
    <w:rsid w:val="006D52DA"/>
    <w:rsid w:val="006D7BC4"/>
    <w:rsid w:val="006F235C"/>
    <w:rsid w:val="00703EB8"/>
    <w:rsid w:val="0070492E"/>
    <w:rsid w:val="00704B80"/>
    <w:rsid w:val="007129EE"/>
    <w:rsid w:val="00717B57"/>
    <w:rsid w:val="00723830"/>
    <w:rsid w:val="0072398F"/>
    <w:rsid w:val="00727431"/>
    <w:rsid w:val="007278F0"/>
    <w:rsid w:val="00745BA7"/>
    <w:rsid w:val="00762AF8"/>
    <w:rsid w:val="0077560B"/>
    <w:rsid w:val="00783A54"/>
    <w:rsid w:val="007A1DD1"/>
    <w:rsid w:val="007A44CA"/>
    <w:rsid w:val="007D5390"/>
    <w:rsid w:val="007E39C0"/>
    <w:rsid w:val="007E406A"/>
    <w:rsid w:val="007F4A7E"/>
    <w:rsid w:val="007F7A2E"/>
    <w:rsid w:val="007F7D06"/>
    <w:rsid w:val="00800D56"/>
    <w:rsid w:val="00802EC5"/>
    <w:rsid w:val="00815820"/>
    <w:rsid w:val="00820D79"/>
    <w:rsid w:val="008237EB"/>
    <w:rsid w:val="008272A8"/>
    <w:rsid w:val="00830C59"/>
    <w:rsid w:val="0083769E"/>
    <w:rsid w:val="0084135D"/>
    <w:rsid w:val="00846FB0"/>
    <w:rsid w:val="00851A44"/>
    <w:rsid w:val="00857B31"/>
    <w:rsid w:val="00861425"/>
    <w:rsid w:val="008667B1"/>
    <w:rsid w:val="00866FD0"/>
    <w:rsid w:val="00873A54"/>
    <w:rsid w:val="00880A0E"/>
    <w:rsid w:val="00887D05"/>
    <w:rsid w:val="008A1183"/>
    <w:rsid w:val="008A1706"/>
    <w:rsid w:val="008A3153"/>
    <w:rsid w:val="008B535A"/>
    <w:rsid w:val="008F57A2"/>
    <w:rsid w:val="0090139B"/>
    <w:rsid w:val="00937764"/>
    <w:rsid w:val="00947592"/>
    <w:rsid w:val="0094774B"/>
    <w:rsid w:val="009570BC"/>
    <w:rsid w:val="00981F3C"/>
    <w:rsid w:val="009A0826"/>
    <w:rsid w:val="009A7C91"/>
    <w:rsid w:val="009C7058"/>
    <w:rsid w:val="009D1359"/>
    <w:rsid w:val="009D29DA"/>
    <w:rsid w:val="009D519B"/>
    <w:rsid w:val="009D7BD0"/>
    <w:rsid w:val="009E4D23"/>
    <w:rsid w:val="009E69F0"/>
    <w:rsid w:val="009E6CDF"/>
    <w:rsid w:val="009E7DFF"/>
    <w:rsid w:val="009F0120"/>
    <w:rsid w:val="009F1C70"/>
    <w:rsid w:val="009F2D03"/>
    <w:rsid w:val="00A05332"/>
    <w:rsid w:val="00A05396"/>
    <w:rsid w:val="00A054A2"/>
    <w:rsid w:val="00A0705D"/>
    <w:rsid w:val="00A34492"/>
    <w:rsid w:val="00A50D4F"/>
    <w:rsid w:val="00A72308"/>
    <w:rsid w:val="00A919B6"/>
    <w:rsid w:val="00A9509B"/>
    <w:rsid w:val="00A9665A"/>
    <w:rsid w:val="00AB5454"/>
    <w:rsid w:val="00AB5F63"/>
    <w:rsid w:val="00AD0959"/>
    <w:rsid w:val="00AD0AEA"/>
    <w:rsid w:val="00AD74E8"/>
    <w:rsid w:val="00AE5353"/>
    <w:rsid w:val="00AE7985"/>
    <w:rsid w:val="00AF5C2A"/>
    <w:rsid w:val="00B10913"/>
    <w:rsid w:val="00B13C09"/>
    <w:rsid w:val="00B21B7B"/>
    <w:rsid w:val="00B24607"/>
    <w:rsid w:val="00B25C97"/>
    <w:rsid w:val="00B3178D"/>
    <w:rsid w:val="00B44F22"/>
    <w:rsid w:val="00B521E3"/>
    <w:rsid w:val="00B53198"/>
    <w:rsid w:val="00B549D1"/>
    <w:rsid w:val="00B67ED3"/>
    <w:rsid w:val="00B76792"/>
    <w:rsid w:val="00B809A1"/>
    <w:rsid w:val="00B81954"/>
    <w:rsid w:val="00B81EC3"/>
    <w:rsid w:val="00B96403"/>
    <w:rsid w:val="00BC0A38"/>
    <w:rsid w:val="00BC40BE"/>
    <w:rsid w:val="00BC6CAF"/>
    <w:rsid w:val="00BD459A"/>
    <w:rsid w:val="00BD46CC"/>
    <w:rsid w:val="00BD5595"/>
    <w:rsid w:val="00BE5E23"/>
    <w:rsid w:val="00BF462F"/>
    <w:rsid w:val="00C179C0"/>
    <w:rsid w:val="00C25AC0"/>
    <w:rsid w:val="00C26BF9"/>
    <w:rsid w:val="00C30042"/>
    <w:rsid w:val="00C373FB"/>
    <w:rsid w:val="00C47CD9"/>
    <w:rsid w:val="00C62675"/>
    <w:rsid w:val="00C85F5A"/>
    <w:rsid w:val="00C9185A"/>
    <w:rsid w:val="00C9585C"/>
    <w:rsid w:val="00CA546B"/>
    <w:rsid w:val="00CA5906"/>
    <w:rsid w:val="00CB4EEB"/>
    <w:rsid w:val="00CC3278"/>
    <w:rsid w:val="00CD5D46"/>
    <w:rsid w:val="00CD7B38"/>
    <w:rsid w:val="00CE3120"/>
    <w:rsid w:val="00CE4907"/>
    <w:rsid w:val="00CF1C60"/>
    <w:rsid w:val="00CF43ED"/>
    <w:rsid w:val="00D02FAE"/>
    <w:rsid w:val="00D03166"/>
    <w:rsid w:val="00D04796"/>
    <w:rsid w:val="00D072C3"/>
    <w:rsid w:val="00D118FA"/>
    <w:rsid w:val="00D16777"/>
    <w:rsid w:val="00D4108B"/>
    <w:rsid w:val="00D423F1"/>
    <w:rsid w:val="00D42F3F"/>
    <w:rsid w:val="00D822E5"/>
    <w:rsid w:val="00DA1233"/>
    <w:rsid w:val="00DD1418"/>
    <w:rsid w:val="00DD19D9"/>
    <w:rsid w:val="00DD50EB"/>
    <w:rsid w:val="00DE3CD7"/>
    <w:rsid w:val="00DF0BEB"/>
    <w:rsid w:val="00DF1712"/>
    <w:rsid w:val="00DF1EC9"/>
    <w:rsid w:val="00DF69F2"/>
    <w:rsid w:val="00DF74C1"/>
    <w:rsid w:val="00E00912"/>
    <w:rsid w:val="00E03859"/>
    <w:rsid w:val="00E11BC3"/>
    <w:rsid w:val="00E16971"/>
    <w:rsid w:val="00E20635"/>
    <w:rsid w:val="00E25F25"/>
    <w:rsid w:val="00E369D0"/>
    <w:rsid w:val="00E42BD4"/>
    <w:rsid w:val="00E44653"/>
    <w:rsid w:val="00E504A5"/>
    <w:rsid w:val="00E6193B"/>
    <w:rsid w:val="00E71265"/>
    <w:rsid w:val="00E74065"/>
    <w:rsid w:val="00E80DC0"/>
    <w:rsid w:val="00E8159F"/>
    <w:rsid w:val="00E92D2B"/>
    <w:rsid w:val="00E94CDB"/>
    <w:rsid w:val="00EA3A72"/>
    <w:rsid w:val="00EA4B0F"/>
    <w:rsid w:val="00EB47D1"/>
    <w:rsid w:val="00ED50C4"/>
    <w:rsid w:val="00EE54F7"/>
    <w:rsid w:val="00EF2D0B"/>
    <w:rsid w:val="00F01C51"/>
    <w:rsid w:val="00F116E4"/>
    <w:rsid w:val="00F15EA4"/>
    <w:rsid w:val="00F21B6F"/>
    <w:rsid w:val="00F23164"/>
    <w:rsid w:val="00F27305"/>
    <w:rsid w:val="00F31F02"/>
    <w:rsid w:val="00F330F2"/>
    <w:rsid w:val="00F4156E"/>
    <w:rsid w:val="00F4367E"/>
    <w:rsid w:val="00F52641"/>
    <w:rsid w:val="00F64A2E"/>
    <w:rsid w:val="00F67518"/>
    <w:rsid w:val="00F81063"/>
    <w:rsid w:val="00F8507F"/>
    <w:rsid w:val="00F9018B"/>
    <w:rsid w:val="00F96377"/>
    <w:rsid w:val="00FA0A84"/>
    <w:rsid w:val="00FC1527"/>
    <w:rsid w:val="00FE15BA"/>
    <w:rsid w:val="00FE6928"/>
    <w:rsid w:val="00FF0627"/>
    <w:rsid w:val="00FF0D33"/>
    <w:rsid w:val="00FF2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4B"/>
    <w:rPr>
      <w:rFonts w:ascii="Calibri" w:eastAsia="Calibri" w:hAnsi="Calibri" w:cs="Times New Roman"/>
    </w:rPr>
  </w:style>
  <w:style w:type="paragraph" w:styleId="1">
    <w:name w:val="heading 1"/>
    <w:basedOn w:val="a"/>
    <w:next w:val="a"/>
    <w:link w:val="10"/>
    <w:qFormat/>
    <w:rsid w:val="00F8507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F8507F"/>
    <w:pPr>
      <w:outlineLvl w:val="1"/>
    </w:pPr>
  </w:style>
  <w:style w:type="paragraph" w:styleId="3">
    <w:name w:val="heading 3"/>
    <w:basedOn w:val="2"/>
    <w:next w:val="a"/>
    <w:link w:val="30"/>
    <w:qFormat/>
    <w:rsid w:val="00F8507F"/>
    <w:pPr>
      <w:outlineLvl w:val="2"/>
    </w:pPr>
  </w:style>
  <w:style w:type="paragraph" w:styleId="4">
    <w:name w:val="heading 4"/>
    <w:basedOn w:val="3"/>
    <w:next w:val="a"/>
    <w:link w:val="40"/>
    <w:qFormat/>
    <w:rsid w:val="00F8507F"/>
    <w:pPr>
      <w:outlineLvl w:val="3"/>
    </w:pPr>
  </w:style>
  <w:style w:type="paragraph" w:styleId="6">
    <w:name w:val="heading 6"/>
    <w:basedOn w:val="a"/>
    <w:next w:val="a"/>
    <w:link w:val="60"/>
    <w:qFormat/>
    <w:rsid w:val="00F8507F"/>
    <w:pPr>
      <w:keepNext/>
      <w:tabs>
        <w:tab w:val="left" w:pos="-3060"/>
        <w:tab w:val="center" w:pos="-2340"/>
        <w:tab w:val="num" w:pos="708"/>
      </w:tabs>
      <w:spacing w:after="0" w:line="240" w:lineRule="auto"/>
      <w:ind w:left="708"/>
      <w:jc w:val="center"/>
      <w:outlineLvl w:val="5"/>
    </w:pPr>
    <w:rPr>
      <w:rFonts w:ascii="Times New Roman" w:eastAsia="Times New Roman" w:hAnsi="Times New Roman"/>
      <w:b/>
      <w:bCs/>
      <w:sz w:val="48"/>
      <w:szCs w:val="48"/>
      <w:lang w:eastAsia="ar-SA"/>
    </w:rPr>
  </w:style>
  <w:style w:type="paragraph" w:styleId="7">
    <w:name w:val="heading 7"/>
    <w:basedOn w:val="a"/>
    <w:next w:val="a"/>
    <w:link w:val="70"/>
    <w:qFormat/>
    <w:rsid w:val="00F8507F"/>
    <w:pPr>
      <w:keepNext/>
      <w:tabs>
        <w:tab w:val="num" w:pos="708"/>
      </w:tabs>
      <w:spacing w:after="0" w:line="240" w:lineRule="auto"/>
      <w:ind w:left="708"/>
      <w:outlineLvl w:val="6"/>
    </w:pPr>
    <w:rPr>
      <w:rFonts w:ascii="Times New Roman" w:eastAsia="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74B"/>
    <w:pPr>
      <w:ind w:left="720"/>
      <w:contextualSpacing/>
    </w:pPr>
  </w:style>
  <w:style w:type="paragraph" w:customStyle="1" w:styleId="11">
    <w:name w:val="Обычный11"/>
    <w:rsid w:val="0094774B"/>
    <w:pPr>
      <w:autoSpaceDE w:val="0"/>
      <w:autoSpaceDN w:val="0"/>
      <w:spacing w:after="0" w:line="240" w:lineRule="auto"/>
    </w:pPr>
    <w:rPr>
      <w:rFonts w:ascii="Times New Roman" w:eastAsia="Times New Roman" w:hAnsi="Times New Roman" w:cs="Times New Roman"/>
      <w:sz w:val="28"/>
      <w:szCs w:val="28"/>
      <w:lang w:eastAsia="ru-RU"/>
    </w:rPr>
  </w:style>
  <w:style w:type="paragraph" w:styleId="a4">
    <w:name w:val="header"/>
    <w:basedOn w:val="a"/>
    <w:link w:val="a5"/>
    <w:semiHidden/>
    <w:unhideWhenUsed/>
    <w:rsid w:val="00C25AC0"/>
    <w:pPr>
      <w:tabs>
        <w:tab w:val="center" w:pos="4677"/>
        <w:tab w:val="right" w:pos="9355"/>
      </w:tabs>
      <w:spacing w:after="0" w:line="240" w:lineRule="auto"/>
    </w:pPr>
  </w:style>
  <w:style w:type="character" w:customStyle="1" w:styleId="a5">
    <w:name w:val="Верхний колонтитул Знак"/>
    <w:basedOn w:val="a0"/>
    <w:link w:val="a4"/>
    <w:semiHidden/>
    <w:rsid w:val="00C25AC0"/>
    <w:rPr>
      <w:rFonts w:ascii="Calibri" w:eastAsia="Calibri" w:hAnsi="Calibri" w:cs="Times New Roman"/>
    </w:rPr>
  </w:style>
  <w:style w:type="paragraph" w:styleId="a6">
    <w:name w:val="footer"/>
    <w:basedOn w:val="a"/>
    <w:link w:val="a7"/>
    <w:uiPriority w:val="99"/>
    <w:unhideWhenUsed/>
    <w:rsid w:val="00C25A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5AC0"/>
    <w:rPr>
      <w:rFonts w:ascii="Calibri" w:eastAsia="Calibri" w:hAnsi="Calibri" w:cs="Times New Roman"/>
    </w:rPr>
  </w:style>
  <w:style w:type="table" w:styleId="a8">
    <w:name w:val="Table Grid"/>
    <w:basedOn w:val="a1"/>
    <w:rsid w:val="007E4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qFormat/>
    <w:rsid w:val="003D09FD"/>
    <w:pPr>
      <w:spacing w:after="0" w:line="240" w:lineRule="auto"/>
    </w:pPr>
    <w:rPr>
      <w:rFonts w:ascii="Calibri" w:eastAsia="Calibri" w:hAnsi="Calibri" w:cs="Times New Roman"/>
      <w:lang w:eastAsia="ru-RU"/>
    </w:rPr>
  </w:style>
  <w:style w:type="paragraph" w:styleId="aa">
    <w:name w:val="Balloon Text"/>
    <w:basedOn w:val="a"/>
    <w:link w:val="ab"/>
    <w:unhideWhenUsed/>
    <w:rsid w:val="00A0705D"/>
    <w:pPr>
      <w:spacing w:after="0" w:line="240" w:lineRule="auto"/>
    </w:pPr>
    <w:rPr>
      <w:rFonts w:ascii="Tahoma" w:hAnsi="Tahoma" w:cs="Tahoma"/>
      <w:sz w:val="16"/>
      <w:szCs w:val="16"/>
    </w:rPr>
  </w:style>
  <w:style w:type="character" w:customStyle="1" w:styleId="ab">
    <w:name w:val="Текст выноски Знак"/>
    <w:basedOn w:val="a0"/>
    <w:link w:val="aa"/>
    <w:rsid w:val="00A0705D"/>
    <w:rPr>
      <w:rFonts w:ascii="Tahoma" w:eastAsia="Calibri" w:hAnsi="Tahoma" w:cs="Tahoma"/>
      <w:sz w:val="16"/>
      <w:szCs w:val="16"/>
    </w:rPr>
  </w:style>
  <w:style w:type="character" w:customStyle="1" w:styleId="10">
    <w:name w:val="Заголовок 1 Знак"/>
    <w:basedOn w:val="a0"/>
    <w:link w:val="1"/>
    <w:rsid w:val="00F8507F"/>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F8507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F8507F"/>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F8507F"/>
    <w:rPr>
      <w:rFonts w:ascii="Arial" w:eastAsia="Times New Roman" w:hAnsi="Arial" w:cs="Arial"/>
      <w:b/>
      <w:bCs/>
      <w:color w:val="26282F"/>
      <w:sz w:val="24"/>
      <w:szCs w:val="24"/>
      <w:lang w:eastAsia="ru-RU"/>
    </w:rPr>
  </w:style>
  <w:style w:type="character" w:customStyle="1" w:styleId="60">
    <w:name w:val="Заголовок 6 Знак"/>
    <w:basedOn w:val="a0"/>
    <w:link w:val="6"/>
    <w:rsid w:val="00F8507F"/>
    <w:rPr>
      <w:rFonts w:ascii="Times New Roman" w:eastAsia="Times New Roman" w:hAnsi="Times New Roman" w:cs="Times New Roman"/>
      <w:b/>
      <w:bCs/>
      <w:sz w:val="48"/>
      <w:szCs w:val="48"/>
      <w:lang w:eastAsia="ar-SA"/>
    </w:rPr>
  </w:style>
  <w:style w:type="character" w:customStyle="1" w:styleId="70">
    <w:name w:val="Заголовок 7 Знак"/>
    <w:basedOn w:val="a0"/>
    <w:link w:val="7"/>
    <w:rsid w:val="00F8507F"/>
    <w:rPr>
      <w:rFonts w:ascii="Times New Roman" w:eastAsia="Times New Roman" w:hAnsi="Times New Roman" w:cs="Times New Roman"/>
      <w:b/>
      <w:bCs/>
      <w:sz w:val="28"/>
      <w:szCs w:val="28"/>
      <w:lang w:eastAsia="ar-SA"/>
    </w:rPr>
  </w:style>
  <w:style w:type="numbering" w:customStyle="1" w:styleId="12">
    <w:name w:val="Нет списка1"/>
    <w:next w:val="a2"/>
    <w:uiPriority w:val="99"/>
    <w:semiHidden/>
    <w:unhideWhenUsed/>
    <w:rsid w:val="00F8507F"/>
  </w:style>
  <w:style w:type="character" w:customStyle="1" w:styleId="ac">
    <w:name w:val="Цветовое выделение"/>
    <w:uiPriority w:val="99"/>
    <w:rsid w:val="00F8507F"/>
    <w:rPr>
      <w:b/>
      <w:bCs/>
      <w:color w:val="26282F"/>
    </w:rPr>
  </w:style>
  <w:style w:type="character" w:customStyle="1" w:styleId="ad">
    <w:name w:val="Гипертекстовая ссылка"/>
    <w:basedOn w:val="ac"/>
    <w:uiPriority w:val="99"/>
    <w:rsid w:val="00F8507F"/>
    <w:rPr>
      <w:b/>
      <w:bCs/>
      <w:color w:val="106BBE"/>
    </w:rPr>
  </w:style>
  <w:style w:type="character" w:customStyle="1" w:styleId="ae">
    <w:name w:val="Активная гипертекстовая ссылка"/>
    <w:basedOn w:val="ad"/>
    <w:uiPriority w:val="99"/>
    <w:rsid w:val="00F8507F"/>
    <w:rPr>
      <w:b/>
      <w:bCs/>
      <w:color w:val="106BBE"/>
      <w:u w:val="single"/>
    </w:rPr>
  </w:style>
  <w:style w:type="paragraph" w:customStyle="1" w:styleId="af">
    <w:name w:val="Внимание"/>
    <w:basedOn w:val="a"/>
    <w:next w:val="a"/>
    <w:uiPriority w:val="99"/>
    <w:rsid w:val="00F8507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
    <w:uiPriority w:val="99"/>
    <w:rsid w:val="00F8507F"/>
  </w:style>
  <w:style w:type="paragraph" w:customStyle="1" w:styleId="af1">
    <w:name w:val="Внимание: недобросовестность!"/>
    <w:basedOn w:val="af"/>
    <w:next w:val="a"/>
    <w:uiPriority w:val="99"/>
    <w:rsid w:val="00F8507F"/>
  </w:style>
  <w:style w:type="character" w:customStyle="1" w:styleId="af2">
    <w:name w:val="Выделение для Базового Поиска"/>
    <w:basedOn w:val="ac"/>
    <w:uiPriority w:val="99"/>
    <w:rsid w:val="00F8507F"/>
    <w:rPr>
      <w:b/>
      <w:bCs/>
      <w:color w:val="0058A9"/>
    </w:rPr>
  </w:style>
  <w:style w:type="character" w:customStyle="1" w:styleId="af3">
    <w:name w:val="Выделение для Базового Поиска (курсив)"/>
    <w:basedOn w:val="af2"/>
    <w:uiPriority w:val="99"/>
    <w:rsid w:val="00F8507F"/>
    <w:rPr>
      <w:b/>
      <w:bCs/>
      <w:i/>
      <w:iCs/>
      <w:color w:val="0058A9"/>
    </w:rPr>
  </w:style>
  <w:style w:type="paragraph" w:customStyle="1" w:styleId="af4">
    <w:name w:val="Дочерний элемент списка"/>
    <w:basedOn w:val="a"/>
    <w:next w:val="a"/>
    <w:uiPriority w:val="99"/>
    <w:rsid w:val="00F8507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5">
    <w:name w:val="Основное меню (преемственное)"/>
    <w:basedOn w:val="a"/>
    <w:next w:val="a"/>
    <w:uiPriority w:val="99"/>
    <w:rsid w:val="00F8507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6">
    <w:name w:val="Заголовок"/>
    <w:basedOn w:val="af5"/>
    <w:next w:val="a"/>
    <w:rsid w:val="00F8507F"/>
    <w:rPr>
      <w:b/>
      <w:bCs/>
      <w:color w:val="0058A9"/>
      <w:shd w:val="clear" w:color="auto" w:fill="D4D0C8"/>
    </w:rPr>
  </w:style>
  <w:style w:type="paragraph" w:customStyle="1" w:styleId="af7">
    <w:name w:val="Заголовок группы контролов"/>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
    <w:uiPriority w:val="99"/>
    <w:rsid w:val="00F8507F"/>
    <w:pPr>
      <w:spacing w:before="0"/>
      <w:outlineLvl w:val="9"/>
    </w:pPr>
    <w:rPr>
      <w:b w:val="0"/>
      <w:bCs w:val="0"/>
      <w:sz w:val="18"/>
      <w:szCs w:val="18"/>
      <w:shd w:val="clear" w:color="auto" w:fill="FFFFFF"/>
    </w:rPr>
  </w:style>
  <w:style w:type="paragraph" w:customStyle="1" w:styleId="af9">
    <w:name w:val="Заголовок распахивающейся части диалога"/>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F8507F"/>
    <w:rPr>
      <w:b/>
      <w:bCs/>
      <w:color w:val="26282F"/>
    </w:rPr>
  </w:style>
  <w:style w:type="paragraph" w:customStyle="1" w:styleId="afb">
    <w:name w:val="Заголовок статьи"/>
    <w:basedOn w:val="a"/>
    <w:next w:val="a"/>
    <w:uiPriority w:val="99"/>
    <w:rsid w:val="00F8507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F8507F"/>
    <w:rPr>
      <w:b/>
      <w:bCs/>
      <w:color w:val="FF0000"/>
    </w:rPr>
  </w:style>
  <w:style w:type="paragraph" w:customStyle="1" w:styleId="afd">
    <w:name w:val="Заголовок ЭР (левое окно)"/>
    <w:basedOn w:val="a"/>
    <w:next w:val="a"/>
    <w:uiPriority w:val="99"/>
    <w:rsid w:val="00F8507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
    <w:uiPriority w:val="99"/>
    <w:rsid w:val="00F8507F"/>
    <w:pPr>
      <w:spacing w:after="0"/>
      <w:jc w:val="left"/>
    </w:pPr>
  </w:style>
  <w:style w:type="paragraph" w:customStyle="1" w:styleId="aff">
    <w:name w:val="Интерактивный заголовок"/>
    <w:basedOn w:val="af6"/>
    <w:next w:val="a"/>
    <w:uiPriority w:val="99"/>
    <w:rsid w:val="00F8507F"/>
    <w:rPr>
      <w:u w:val="single"/>
    </w:rPr>
  </w:style>
  <w:style w:type="paragraph" w:customStyle="1" w:styleId="aff0">
    <w:name w:val="Текст информации об изменениях"/>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
    <w:uiPriority w:val="99"/>
    <w:rsid w:val="00F8507F"/>
    <w:pPr>
      <w:spacing w:before="180"/>
      <w:ind w:left="360" w:right="360" w:firstLine="0"/>
    </w:pPr>
    <w:rPr>
      <w:shd w:val="clear" w:color="auto" w:fill="EAEFED"/>
    </w:rPr>
  </w:style>
  <w:style w:type="paragraph" w:customStyle="1" w:styleId="aff2">
    <w:name w:val="Текст (справка)"/>
    <w:basedOn w:val="a"/>
    <w:next w:val="a"/>
    <w:uiPriority w:val="99"/>
    <w:rsid w:val="00F8507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3">
    <w:name w:val="Комментарий"/>
    <w:basedOn w:val="aff2"/>
    <w:next w:val="a"/>
    <w:uiPriority w:val="99"/>
    <w:rsid w:val="00F8507F"/>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
    <w:uiPriority w:val="99"/>
    <w:rsid w:val="00F8507F"/>
    <w:rPr>
      <w:i/>
      <w:iCs/>
    </w:rPr>
  </w:style>
  <w:style w:type="paragraph" w:customStyle="1" w:styleId="aff5">
    <w:name w:val="Текст (лев. подпись)"/>
    <w:basedOn w:val="a"/>
    <w:next w:val="a"/>
    <w:uiPriority w:val="99"/>
    <w:rsid w:val="00F850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6">
    <w:name w:val="Колонтитул (левый)"/>
    <w:basedOn w:val="aff5"/>
    <w:next w:val="a"/>
    <w:uiPriority w:val="99"/>
    <w:rsid w:val="00F8507F"/>
    <w:rPr>
      <w:sz w:val="14"/>
      <w:szCs w:val="14"/>
    </w:rPr>
  </w:style>
  <w:style w:type="paragraph" w:customStyle="1" w:styleId="aff7">
    <w:name w:val="Текст (прав. подпись)"/>
    <w:basedOn w:val="a"/>
    <w:next w:val="a"/>
    <w:uiPriority w:val="99"/>
    <w:rsid w:val="00F8507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лонтитул (правый)"/>
    <w:basedOn w:val="aff7"/>
    <w:next w:val="a"/>
    <w:uiPriority w:val="99"/>
    <w:rsid w:val="00F8507F"/>
    <w:rPr>
      <w:sz w:val="14"/>
      <w:szCs w:val="14"/>
    </w:rPr>
  </w:style>
  <w:style w:type="paragraph" w:customStyle="1" w:styleId="aff9">
    <w:name w:val="Комментарий пользователя"/>
    <w:basedOn w:val="aff3"/>
    <w:next w:val="a"/>
    <w:uiPriority w:val="99"/>
    <w:rsid w:val="00F8507F"/>
    <w:pPr>
      <w:jc w:val="left"/>
    </w:pPr>
    <w:rPr>
      <w:shd w:val="clear" w:color="auto" w:fill="FFDFE0"/>
    </w:rPr>
  </w:style>
  <w:style w:type="paragraph" w:customStyle="1" w:styleId="affa">
    <w:name w:val="Куда обратиться?"/>
    <w:basedOn w:val="af"/>
    <w:next w:val="a"/>
    <w:uiPriority w:val="99"/>
    <w:rsid w:val="00F8507F"/>
  </w:style>
  <w:style w:type="paragraph" w:customStyle="1" w:styleId="affb">
    <w:name w:val="Моноширинный"/>
    <w:basedOn w:val="a"/>
    <w:next w:val="a"/>
    <w:uiPriority w:val="99"/>
    <w:rsid w:val="00F850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F8507F"/>
    <w:rPr>
      <w:b/>
      <w:bCs/>
      <w:color w:val="26282F"/>
      <w:shd w:val="clear" w:color="auto" w:fill="FFF580"/>
    </w:rPr>
  </w:style>
  <w:style w:type="character" w:customStyle="1" w:styleId="affd">
    <w:name w:val="Не вступил в силу"/>
    <w:basedOn w:val="ac"/>
    <w:uiPriority w:val="99"/>
    <w:rsid w:val="00F8507F"/>
    <w:rPr>
      <w:b/>
      <w:bCs/>
      <w:color w:val="000000"/>
      <w:shd w:val="clear" w:color="auto" w:fill="D8EDE8"/>
    </w:rPr>
  </w:style>
  <w:style w:type="paragraph" w:customStyle="1" w:styleId="affe">
    <w:name w:val="Необходимые документы"/>
    <w:basedOn w:val="af"/>
    <w:next w:val="a"/>
    <w:uiPriority w:val="99"/>
    <w:rsid w:val="00F8507F"/>
    <w:pPr>
      <w:ind w:firstLine="118"/>
    </w:pPr>
  </w:style>
  <w:style w:type="paragraph" w:customStyle="1" w:styleId="afff">
    <w:name w:val="Нормальный (таблица)"/>
    <w:basedOn w:val="a"/>
    <w:next w:val="a"/>
    <w:uiPriority w:val="99"/>
    <w:rsid w:val="00F850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Таблицы (моноширинный)"/>
    <w:basedOn w:val="a"/>
    <w:next w:val="a"/>
    <w:uiPriority w:val="99"/>
    <w:rsid w:val="00F850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Оглавление"/>
    <w:basedOn w:val="afff0"/>
    <w:next w:val="a"/>
    <w:uiPriority w:val="99"/>
    <w:rsid w:val="00F8507F"/>
    <w:pPr>
      <w:ind w:left="140"/>
    </w:pPr>
  </w:style>
  <w:style w:type="character" w:customStyle="1" w:styleId="afff2">
    <w:name w:val="Опечатки"/>
    <w:uiPriority w:val="99"/>
    <w:rsid w:val="00F8507F"/>
    <w:rPr>
      <w:color w:val="FF0000"/>
    </w:rPr>
  </w:style>
  <w:style w:type="paragraph" w:customStyle="1" w:styleId="afff3">
    <w:name w:val="Переменная часть"/>
    <w:basedOn w:val="af5"/>
    <w:next w:val="a"/>
    <w:uiPriority w:val="99"/>
    <w:rsid w:val="00F8507F"/>
    <w:rPr>
      <w:sz w:val="18"/>
      <w:szCs w:val="18"/>
    </w:rPr>
  </w:style>
  <w:style w:type="paragraph" w:customStyle="1" w:styleId="afff4">
    <w:name w:val="Подвал для информации об изменениях"/>
    <w:basedOn w:val="1"/>
    <w:next w:val="a"/>
    <w:uiPriority w:val="99"/>
    <w:rsid w:val="00F8507F"/>
    <w:pPr>
      <w:outlineLvl w:val="9"/>
    </w:pPr>
    <w:rPr>
      <w:b w:val="0"/>
      <w:bCs w:val="0"/>
      <w:sz w:val="18"/>
      <w:szCs w:val="18"/>
    </w:rPr>
  </w:style>
  <w:style w:type="paragraph" w:customStyle="1" w:styleId="afff5">
    <w:name w:val="Подзаголовок для информации об изменениях"/>
    <w:basedOn w:val="aff0"/>
    <w:next w:val="a"/>
    <w:uiPriority w:val="99"/>
    <w:rsid w:val="00F8507F"/>
    <w:rPr>
      <w:b/>
      <w:bCs/>
    </w:rPr>
  </w:style>
  <w:style w:type="paragraph" w:customStyle="1" w:styleId="afff6">
    <w:name w:val="Подчёркнуный текст"/>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7">
    <w:name w:val="Постоянная часть"/>
    <w:basedOn w:val="af5"/>
    <w:next w:val="a"/>
    <w:uiPriority w:val="99"/>
    <w:rsid w:val="00F8507F"/>
    <w:rPr>
      <w:sz w:val="20"/>
      <w:szCs w:val="20"/>
    </w:rPr>
  </w:style>
  <w:style w:type="paragraph" w:customStyle="1" w:styleId="afff8">
    <w:name w:val="Прижатый влево"/>
    <w:basedOn w:val="a"/>
    <w:next w:val="a"/>
    <w:uiPriority w:val="99"/>
    <w:rsid w:val="00F850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Пример."/>
    <w:basedOn w:val="af"/>
    <w:next w:val="a"/>
    <w:uiPriority w:val="99"/>
    <w:rsid w:val="00F8507F"/>
  </w:style>
  <w:style w:type="paragraph" w:customStyle="1" w:styleId="afffa">
    <w:name w:val="Примечание."/>
    <w:basedOn w:val="af"/>
    <w:next w:val="a"/>
    <w:uiPriority w:val="99"/>
    <w:rsid w:val="00F8507F"/>
  </w:style>
  <w:style w:type="character" w:customStyle="1" w:styleId="afffb">
    <w:name w:val="Продолжение ссылки"/>
    <w:basedOn w:val="ad"/>
    <w:uiPriority w:val="99"/>
    <w:rsid w:val="00F8507F"/>
    <w:rPr>
      <w:b/>
      <w:bCs/>
      <w:color w:val="106BBE"/>
    </w:rPr>
  </w:style>
  <w:style w:type="paragraph" w:customStyle="1" w:styleId="afffc">
    <w:name w:val="Словарная статья"/>
    <w:basedOn w:val="a"/>
    <w:next w:val="a"/>
    <w:uiPriority w:val="99"/>
    <w:rsid w:val="00F8507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basedOn w:val="ac"/>
    <w:uiPriority w:val="99"/>
    <w:rsid w:val="00F8507F"/>
    <w:rPr>
      <w:b/>
      <w:bCs/>
      <w:color w:val="26282F"/>
    </w:rPr>
  </w:style>
  <w:style w:type="character" w:customStyle="1" w:styleId="afffe">
    <w:name w:val="Сравнение редакций. Добавленный фрагмент"/>
    <w:uiPriority w:val="99"/>
    <w:rsid w:val="00F8507F"/>
    <w:rPr>
      <w:color w:val="000000"/>
      <w:shd w:val="clear" w:color="auto" w:fill="C1D7FF"/>
    </w:rPr>
  </w:style>
  <w:style w:type="character" w:customStyle="1" w:styleId="affff">
    <w:name w:val="Сравнение редакций. Удаленный фрагмент"/>
    <w:uiPriority w:val="99"/>
    <w:rsid w:val="00F8507F"/>
    <w:rPr>
      <w:color w:val="000000"/>
      <w:shd w:val="clear" w:color="auto" w:fill="C4C413"/>
    </w:rPr>
  </w:style>
  <w:style w:type="paragraph" w:customStyle="1" w:styleId="affff0">
    <w:name w:val="Ссылка на официальную публикацию"/>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fff"/>
    <w:next w:val="a"/>
    <w:uiPriority w:val="99"/>
    <w:rsid w:val="00F8507F"/>
    <w:pPr>
      <w:ind w:firstLine="500"/>
    </w:pPr>
  </w:style>
  <w:style w:type="paragraph" w:customStyle="1" w:styleId="affff2">
    <w:name w:val="Текст ЭР (см. также)"/>
    <w:basedOn w:val="a"/>
    <w:next w:val="a"/>
    <w:uiPriority w:val="99"/>
    <w:rsid w:val="00F8507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F8507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basedOn w:val="ac"/>
    <w:uiPriority w:val="99"/>
    <w:rsid w:val="00F8507F"/>
    <w:rPr>
      <w:b/>
      <w:bCs/>
      <w:strike/>
      <w:color w:val="666600"/>
    </w:rPr>
  </w:style>
  <w:style w:type="paragraph" w:customStyle="1" w:styleId="affff5">
    <w:name w:val="Формула"/>
    <w:basedOn w:val="a"/>
    <w:next w:val="a"/>
    <w:uiPriority w:val="99"/>
    <w:rsid w:val="00F8507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fff"/>
    <w:next w:val="a"/>
    <w:uiPriority w:val="99"/>
    <w:rsid w:val="00F8507F"/>
    <w:pPr>
      <w:jc w:val="center"/>
    </w:pPr>
  </w:style>
  <w:style w:type="paragraph" w:customStyle="1" w:styleId="-">
    <w:name w:val="ЭР-содержание (правое окно)"/>
    <w:basedOn w:val="a"/>
    <w:next w:val="a"/>
    <w:uiPriority w:val="99"/>
    <w:rsid w:val="00F8507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F850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50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8507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3">
    <w:name w:val="Сетка таблицы1"/>
    <w:basedOn w:val="a1"/>
    <w:next w:val="a8"/>
    <w:rsid w:val="00F850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85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Normal (Web)"/>
    <w:basedOn w:val="a"/>
    <w:uiPriority w:val="99"/>
    <w:rsid w:val="00F8507F"/>
    <w:pPr>
      <w:spacing w:before="100" w:beforeAutospacing="1" w:after="100" w:afterAutospacing="1" w:line="240" w:lineRule="auto"/>
    </w:pPr>
    <w:rPr>
      <w:rFonts w:ascii="Times New Roman" w:eastAsia="Times New Roman" w:hAnsi="Times New Roman"/>
      <w:sz w:val="24"/>
      <w:szCs w:val="24"/>
      <w:lang w:eastAsia="ru-RU"/>
    </w:rPr>
  </w:style>
  <w:style w:type="character" w:styleId="affff8">
    <w:name w:val="Hyperlink"/>
    <w:basedOn w:val="a0"/>
    <w:rsid w:val="00F8507F"/>
    <w:rPr>
      <w:color w:val="0000FF"/>
      <w:u w:val="single"/>
    </w:rPr>
  </w:style>
  <w:style w:type="character" w:customStyle="1" w:styleId="apple-converted-space">
    <w:name w:val="apple-converted-space"/>
    <w:basedOn w:val="a0"/>
    <w:rsid w:val="00F8507F"/>
  </w:style>
  <w:style w:type="character" w:customStyle="1" w:styleId="highlight">
    <w:name w:val="highlight"/>
    <w:basedOn w:val="a0"/>
    <w:rsid w:val="00F8507F"/>
    <w:rPr>
      <w:rFonts w:cs="Times New Roman"/>
    </w:rPr>
  </w:style>
  <w:style w:type="paragraph" w:customStyle="1" w:styleId="14">
    <w:name w:val="Обычный1"/>
    <w:rsid w:val="00F8507F"/>
    <w:pPr>
      <w:snapToGrid w:val="0"/>
      <w:spacing w:after="0" w:line="240" w:lineRule="auto"/>
    </w:pPr>
    <w:rPr>
      <w:rFonts w:ascii="Times New Roman" w:eastAsia="Times New Roman" w:hAnsi="Times New Roman" w:cs="Times New Roman"/>
      <w:sz w:val="28"/>
      <w:szCs w:val="20"/>
      <w:lang w:eastAsia="ru-RU"/>
    </w:rPr>
  </w:style>
  <w:style w:type="paragraph" w:customStyle="1" w:styleId="affff9">
    <w:name w:val="Содержимое таблицы"/>
    <w:basedOn w:val="a"/>
    <w:rsid w:val="00F8507F"/>
    <w:pPr>
      <w:suppressLineNumbers/>
      <w:spacing w:after="0" w:line="240" w:lineRule="auto"/>
    </w:pPr>
    <w:rPr>
      <w:rFonts w:ascii="Times New Roman" w:eastAsia="Times New Roman" w:hAnsi="Times New Roman"/>
      <w:sz w:val="28"/>
      <w:szCs w:val="28"/>
      <w:lang w:eastAsia="ar-SA"/>
    </w:rPr>
  </w:style>
  <w:style w:type="character" w:customStyle="1" w:styleId="WW8Num2z0">
    <w:name w:val="WW8Num2z0"/>
    <w:rsid w:val="00F8507F"/>
    <w:rPr>
      <w:rFonts w:ascii="Wingdings" w:hAnsi="Wingdings"/>
    </w:rPr>
  </w:style>
  <w:style w:type="character" w:customStyle="1" w:styleId="WW8Num3z0">
    <w:name w:val="WW8Num3z0"/>
    <w:rsid w:val="00F8507F"/>
    <w:rPr>
      <w:rFonts w:ascii="Wingdings" w:hAnsi="Wingdings"/>
    </w:rPr>
  </w:style>
  <w:style w:type="character" w:customStyle="1" w:styleId="WW8Num4z0">
    <w:name w:val="WW8Num4z0"/>
    <w:rsid w:val="00F8507F"/>
    <w:rPr>
      <w:rFonts w:ascii="StarSymbol" w:hAnsi="StarSymbol"/>
    </w:rPr>
  </w:style>
  <w:style w:type="character" w:customStyle="1" w:styleId="WW8Num5z0">
    <w:name w:val="WW8Num5z0"/>
    <w:rsid w:val="00F8507F"/>
    <w:rPr>
      <w:rFonts w:ascii="Symbol" w:hAnsi="Symbol"/>
    </w:rPr>
  </w:style>
  <w:style w:type="character" w:customStyle="1" w:styleId="Absatz-Standardschriftart">
    <w:name w:val="Absatz-Standardschriftart"/>
    <w:rsid w:val="00F8507F"/>
  </w:style>
  <w:style w:type="character" w:customStyle="1" w:styleId="WW8Num2z1">
    <w:name w:val="WW8Num2z1"/>
    <w:rsid w:val="00F8507F"/>
    <w:rPr>
      <w:rFonts w:ascii="Courier New" w:hAnsi="Courier New" w:cs="Courier New"/>
    </w:rPr>
  </w:style>
  <w:style w:type="character" w:customStyle="1" w:styleId="WW8Num2z3">
    <w:name w:val="WW8Num2z3"/>
    <w:rsid w:val="00F8507F"/>
    <w:rPr>
      <w:rFonts w:ascii="Symbol" w:hAnsi="Symbol"/>
    </w:rPr>
  </w:style>
  <w:style w:type="character" w:customStyle="1" w:styleId="WW8Num5z1">
    <w:name w:val="WW8Num5z1"/>
    <w:rsid w:val="00F8507F"/>
    <w:rPr>
      <w:rFonts w:ascii="Courier New" w:hAnsi="Courier New" w:cs="Courier New"/>
    </w:rPr>
  </w:style>
  <w:style w:type="character" w:customStyle="1" w:styleId="WW8Num5z2">
    <w:name w:val="WW8Num5z2"/>
    <w:rsid w:val="00F8507F"/>
    <w:rPr>
      <w:rFonts w:ascii="Wingdings" w:hAnsi="Wingdings"/>
    </w:rPr>
  </w:style>
  <w:style w:type="character" w:customStyle="1" w:styleId="WW8Num6z0">
    <w:name w:val="WW8Num6z0"/>
    <w:rsid w:val="00F8507F"/>
    <w:rPr>
      <w:rFonts w:ascii="Arial" w:hAnsi="Arial"/>
    </w:rPr>
  </w:style>
  <w:style w:type="character" w:customStyle="1" w:styleId="WW8Num6z1">
    <w:name w:val="WW8Num6z1"/>
    <w:rsid w:val="00F8507F"/>
    <w:rPr>
      <w:rFonts w:ascii="Wingdings" w:hAnsi="Wingdings"/>
    </w:rPr>
  </w:style>
  <w:style w:type="character" w:customStyle="1" w:styleId="WW8Num7z0">
    <w:name w:val="WW8Num7z0"/>
    <w:rsid w:val="00F8507F"/>
    <w:rPr>
      <w:rFonts w:ascii="Wingdings" w:hAnsi="Wingdings"/>
    </w:rPr>
  </w:style>
  <w:style w:type="character" w:customStyle="1" w:styleId="WW8Num8z0">
    <w:name w:val="WW8Num8z0"/>
    <w:rsid w:val="00F8507F"/>
    <w:rPr>
      <w:rFonts w:ascii="Wingdings" w:hAnsi="Wingdings"/>
    </w:rPr>
  </w:style>
  <w:style w:type="character" w:customStyle="1" w:styleId="WW8Num9z0">
    <w:name w:val="WW8Num9z0"/>
    <w:rsid w:val="00F8507F"/>
    <w:rPr>
      <w:rFonts w:ascii="Wingdings" w:hAnsi="Wingdings"/>
    </w:rPr>
  </w:style>
  <w:style w:type="character" w:customStyle="1" w:styleId="WW8Num9z1">
    <w:name w:val="WW8Num9z1"/>
    <w:rsid w:val="00F8507F"/>
    <w:rPr>
      <w:rFonts w:ascii="Courier New" w:hAnsi="Courier New" w:cs="Courier New"/>
    </w:rPr>
  </w:style>
  <w:style w:type="character" w:customStyle="1" w:styleId="WW8Num9z3">
    <w:name w:val="WW8Num9z3"/>
    <w:rsid w:val="00F8507F"/>
    <w:rPr>
      <w:rFonts w:ascii="Symbol" w:hAnsi="Symbol"/>
    </w:rPr>
  </w:style>
  <w:style w:type="character" w:customStyle="1" w:styleId="WW8Num10z0">
    <w:name w:val="WW8Num10z0"/>
    <w:rsid w:val="00F8507F"/>
    <w:rPr>
      <w:rFonts w:ascii="Symbol" w:hAnsi="Symbol"/>
    </w:rPr>
  </w:style>
  <w:style w:type="character" w:customStyle="1" w:styleId="WW8Num10z1">
    <w:name w:val="WW8Num10z1"/>
    <w:rsid w:val="00F8507F"/>
    <w:rPr>
      <w:rFonts w:ascii="Wingdings" w:hAnsi="Wingdings"/>
    </w:rPr>
  </w:style>
  <w:style w:type="character" w:customStyle="1" w:styleId="WW8Num11z0">
    <w:name w:val="WW8Num11z0"/>
    <w:rsid w:val="00F8507F"/>
    <w:rPr>
      <w:rFonts w:ascii="Symbol" w:hAnsi="Symbol"/>
    </w:rPr>
  </w:style>
  <w:style w:type="character" w:customStyle="1" w:styleId="WW8Num11z1">
    <w:name w:val="WW8Num11z1"/>
    <w:rsid w:val="00F8507F"/>
    <w:rPr>
      <w:rFonts w:ascii="Courier New" w:hAnsi="Courier New" w:cs="Courier New"/>
    </w:rPr>
  </w:style>
  <w:style w:type="character" w:customStyle="1" w:styleId="WW8Num11z2">
    <w:name w:val="WW8Num11z2"/>
    <w:rsid w:val="00F8507F"/>
    <w:rPr>
      <w:rFonts w:ascii="Wingdings" w:hAnsi="Wingdings"/>
    </w:rPr>
  </w:style>
  <w:style w:type="character" w:customStyle="1" w:styleId="WW8Num12z0">
    <w:name w:val="WW8Num12z0"/>
    <w:rsid w:val="00F8507F"/>
    <w:rPr>
      <w:rFonts w:ascii="Symbol" w:hAnsi="Symbol"/>
    </w:rPr>
  </w:style>
  <w:style w:type="character" w:customStyle="1" w:styleId="WW8Num12z1">
    <w:name w:val="WW8Num12z1"/>
    <w:rsid w:val="00F8507F"/>
    <w:rPr>
      <w:rFonts w:ascii="Courier New" w:hAnsi="Courier New" w:cs="Courier New"/>
    </w:rPr>
  </w:style>
  <w:style w:type="character" w:customStyle="1" w:styleId="WW8Num12z2">
    <w:name w:val="WW8Num12z2"/>
    <w:rsid w:val="00F8507F"/>
    <w:rPr>
      <w:rFonts w:ascii="Wingdings" w:hAnsi="Wingdings"/>
    </w:rPr>
  </w:style>
  <w:style w:type="character" w:customStyle="1" w:styleId="WW8Num13z0">
    <w:name w:val="WW8Num13z0"/>
    <w:rsid w:val="00F8507F"/>
    <w:rPr>
      <w:rFonts w:ascii="Wingdings" w:hAnsi="Wingdings"/>
    </w:rPr>
  </w:style>
  <w:style w:type="character" w:customStyle="1" w:styleId="WW8Num14z0">
    <w:name w:val="WW8Num14z0"/>
    <w:rsid w:val="00F8507F"/>
    <w:rPr>
      <w:rFonts w:ascii="Symbol" w:hAnsi="Symbol"/>
    </w:rPr>
  </w:style>
  <w:style w:type="character" w:customStyle="1" w:styleId="WW8Num14z1">
    <w:name w:val="WW8Num14z1"/>
    <w:rsid w:val="00F8507F"/>
    <w:rPr>
      <w:rFonts w:ascii="Courier New" w:hAnsi="Courier New" w:cs="Courier New"/>
    </w:rPr>
  </w:style>
  <w:style w:type="character" w:customStyle="1" w:styleId="WW8Num14z2">
    <w:name w:val="WW8Num14z2"/>
    <w:rsid w:val="00F8507F"/>
    <w:rPr>
      <w:rFonts w:ascii="Wingdings" w:hAnsi="Wingdings"/>
    </w:rPr>
  </w:style>
  <w:style w:type="character" w:customStyle="1" w:styleId="WW8Num15z0">
    <w:name w:val="WW8Num15z0"/>
    <w:rsid w:val="00F8507F"/>
    <w:rPr>
      <w:rFonts w:ascii="Wingdings" w:hAnsi="Wingdings"/>
    </w:rPr>
  </w:style>
  <w:style w:type="character" w:customStyle="1" w:styleId="WW8Num16z1">
    <w:name w:val="WW8Num16z1"/>
    <w:rsid w:val="00F8507F"/>
    <w:rPr>
      <w:rFonts w:ascii="Wingdings" w:hAnsi="Wingdings"/>
    </w:rPr>
  </w:style>
  <w:style w:type="character" w:customStyle="1" w:styleId="WW8Num17z0">
    <w:name w:val="WW8Num17z0"/>
    <w:rsid w:val="00F8507F"/>
    <w:rPr>
      <w:rFonts w:ascii="Symbol" w:hAnsi="Symbol"/>
    </w:rPr>
  </w:style>
  <w:style w:type="character" w:customStyle="1" w:styleId="WW8Num17z1">
    <w:name w:val="WW8Num17z1"/>
    <w:rsid w:val="00F8507F"/>
    <w:rPr>
      <w:color w:val="000000"/>
    </w:rPr>
  </w:style>
  <w:style w:type="character" w:customStyle="1" w:styleId="WW8Num17z2">
    <w:name w:val="WW8Num17z2"/>
    <w:rsid w:val="00F8507F"/>
    <w:rPr>
      <w:rFonts w:ascii="Wingdings" w:hAnsi="Wingdings"/>
    </w:rPr>
  </w:style>
  <w:style w:type="character" w:customStyle="1" w:styleId="WW8Num17z4">
    <w:name w:val="WW8Num17z4"/>
    <w:rsid w:val="00F8507F"/>
    <w:rPr>
      <w:rFonts w:ascii="Courier New" w:hAnsi="Courier New" w:cs="Courier New"/>
    </w:rPr>
  </w:style>
  <w:style w:type="character" w:customStyle="1" w:styleId="WW8Num18z0">
    <w:name w:val="WW8Num18z0"/>
    <w:rsid w:val="00F8507F"/>
    <w:rPr>
      <w:rFonts w:ascii="Arial" w:hAnsi="Arial"/>
    </w:rPr>
  </w:style>
  <w:style w:type="character" w:customStyle="1" w:styleId="WW8Num18z1">
    <w:name w:val="WW8Num18z1"/>
    <w:rsid w:val="00F8507F"/>
    <w:rPr>
      <w:rFonts w:ascii="Wingdings" w:hAnsi="Wingdings"/>
    </w:rPr>
  </w:style>
  <w:style w:type="character" w:customStyle="1" w:styleId="WW8Num19z0">
    <w:name w:val="WW8Num19z0"/>
    <w:rsid w:val="00F8507F"/>
    <w:rPr>
      <w:rFonts w:ascii="Symbol" w:hAnsi="Symbol"/>
    </w:rPr>
  </w:style>
  <w:style w:type="character" w:customStyle="1" w:styleId="WW8Num19z1">
    <w:name w:val="WW8Num19z1"/>
    <w:rsid w:val="00F8507F"/>
    <w:rPr>
      <w:rFonts w:ascii="Courier New" w:hAnsi="Courier New" w:cs="Courier New"/>
    </w:rPr>
  </w:style>
  <w:style w:type="character" w:customStyle="1" w:styleId="WW8Num19z2">
    <w:name w:val="WW8Num19z2"/>
    <w:rsid w:val="00F8507F"/>
    <w:rPr>
      <w:rFonts w:ascii="Wingdings" w:hAnsi="Wingdings"/>
    </w:rPr>
  </w:style>
  <w:style w:type="character" w:customStyle="1" w:styleId="WW8Num20z1">
    <w:name w:val="WW8Num20z1"/>
    <w:rsid w:val="00F8507F"/>
    <w:rPr>
      <w:rFonts w:ascii="Wingdings" w:hAnsi="Wingdings"/>
    </w:rPr>
  </w:style>
  <w:style w:type="character" w:customStyle="1" w:styleId="WW8Num21z0">
    <w:name w:val="WW8Num21z0"/>
    <w:rsid w:val="00F8507F"/>
    <w:rPr>
      <w:rFonts w:ascii="Wingdings" w:hAnsi="Wingdings"/>
    </w:rPr>
  </w:style>
  <w:style w:type="character" w:customStyle="1" w:styleId="WW8Num21z1">
    <w:name w:val="WW8Num21z1"/>
    <w:rsid w:val="00F8507F"/>
    <w:rPr>
      <w:rFonts w:ascii="Courier New" w:hAnsi="Courier New" w:cs="Courier New"/>
    </w:rPr>
  </w:style>
  <w:style w:type="character" w:customStyle="1" w:styleId="WW8Num21z3">
    <w:name w:val="WW8Num21z3"/>
    <w:rsid w:val="00F8507F"/>
    <w:rPr>
      <w:rFonts w:ascii="Symbol" w:hAnsi="Symbol"/>
    </w:rPr>
  </w:style>
  <w:style w:type="character" w:customStyle="1" w:styleId="WW8Num22z0">
    <w:name w:val="WW8Num22z0"/>
    <w:rsid w:val="00F8507F"/>
    <w:rPr>
      <w:rFonts w:ascii="Symbol" w:hAnsi="Symbol"/>
    </w:rPr>
  </w:style>
  <w:style w:type="character" w:customStyle="1" w:styleId="WW8Num22z1">
    <w:name w:val="WW8Num22z1"/>
    <w:rsid w:val="00F8507F"/>
    <w:rPr>
      <w:rFonts w:ascii="Wingdings" w:hAnsi="Wingdings"/>
    </w:rPr>
  </w:style>
  <w:style w:type="character" w:customStyle="1" w:styleId="WW8Num24z0">
    <w:name w:val="WW8Num24z0"/>
    <w:rsid w:val="00F8507F"/>
    <w:rPr>
      <w:rFonts w:ascii="Symbol" w:hAnsi="Symbol"/>
    </w:rPr>
  </w:style>
  <w:style w:type="character" w:customStyle="1" w:styleId="WW8Num24z1">
    <w:name w:val="WW8Num24z1"/>
    <w:rsid w:val="00F8507F"/>
    <w:rPr>
      <w:rFonts w:ascii="Courier New" w:hAnsi="Courier New" w:cs="Courier New"/>
    </w:rPr>
  </w:style>
  <w:style w:type="character" w:customStyle="1" w:styleId="WW8Num24z2">
    <w:name w:val="WW8Num24z2"/>
    <w:rsid w:val="00F8507F"/>
    <w:rPr>
      <w:rFonts w:ascii="Wingdings" w:hAnsi="Wingdings"/>
    </w:rPr>
  </w:style>
  <w:style w:type="character" w:customStyle="1" w:styleId="WW8Num26z0">
    <w:name w:val="WW8Num26z0"/>
    <w:rsid w:val="00F8507F"/>
    <w:rPr>
      <w:rFonts w:ascii="Arial" w:hAnsi="Arial"/>
    </w:rPr>
  </w:style>
  <w:style w:type="character" w:customStyle="1" w:styleId="WW8Num26z1">
    <w:name w:val="WW8Num26z1"/>
    <w:rsid w:val="00F8507F"/>
    <w:rPr>
      <w:rFonts w:ascii="Wingdings" w:hAnsi="Wingdings"/>
    </w:rPr>
  </w:style>
  <w:style w:type="character" w:customStyle="1" w:styleId="WW8Num27z0">
    <w:name w:val="WW8Num27z0"/>
    <w:rsid w:val="00F8507F"/>
    <w:rPr>
      <w:rFonts w:ascii="Symbol" w:hAnsi="Symbol"/>
    </w:rPr>
  </w:style>
  <w:style w:type="character" w:customStyle="1" w:styleId="WW8Num27z1">
    <w:name w:val="WW8Num27z1"/>
    <w:rsid w:val="00F8507F"/>
    <w:rPr>
      <w:rFonts w:ascii="Wingdings" w:hAnsi="Wingdings"/>
    </w:rPr>
  </w:style>
  <w:style w:type="character" w:customStyle="1" w:styleId="WW8Num28z0">
    <w:name w:val="WW8Num28z0"/>
    <w:rsid w:val="00F8507F"/>
    <w:rPr>
      <w:rFonts w:ascii="Symbol" w:hAnsi="Symbol"/>
    </w:rPr>
  </w:style>
  <w:style w:type="character" w:customStyle="1" w:styleId="WW8Num29z0">
    <w:name w:val="WW8Num29z0"/>
    <w:rsid w:val="00F8507F"/>
    <w:rPr>
      <w:rFonts w:ascii="Wingdings" w:hAnsi="Wingdings"/>
    </w:rPr>
  </w:style>
  <w:style w:type="character" w:customStyle="1" w:styleId="WW8Num29z1">
    <w:name w:val="WW8Num29z1"/>
    <w:rsid w:val="00F8507F"/>
    <w:rPr>
      <w:rFonts w:ascii="Courier New" w:hAnsi="Courier New" w:cs="Courier New"/>
    </w:rPr>
  </w:style>
  <w:style w:type="character" w:customStyle="1" w:styleId="WW8Num29z3">
    <w:name w:val="WW8Num29z3"/>
    <w:rsid w:val="00F8507F"/>
    <w:rPr>
      <w:rFonts w:ascii="Symbol" w:hAnsi="Symbol"/>
    </w:rPr>
  </w:style>
  <w:style w:type="character" w:customStyle="1" w:styleId="WW8Num30z0">
    <w:name w:val="WW8Num30z0"/>
    <w:rsid w:val="00F8507F"/>
    <w:rPr>
      <w:rFonts w:ascii="Symbol" w:hAnsi="Symbol"/>
    </w:rPr>
  </w:style>
  <w:style w:type="character" w:customStyle="1" w:styleId="WW8Num30z1">
    <w:name w:val="WW8Num30z1"/>
    <w:rsid w:val="00F8507F"/>
    <w:rPr>
      <w:rFonts w:ascii="Courier New" w:hAnsi="Courier New" w:cs="Courier New"/>
    </w:rPr>
  </w:style>
  <w:style w:type="character" w:customStyle="1" w:styleId="WW8Num30z2">
    <w:name w:val="WW8Num30z2"/>
    <w:rsid w:val="00F8507F"/>
    <w:rPr>
      <w:rFonts w:ascii="Wingdings" w:hAnsi="Wingdings"/>
    </w:rPr>
  </w:style>
  <w:style w:type="character" w:customStyle="1" w:styleId="WW8Num32z0">
    <w:name w:val="WW8Num32z0"/>
    <w:rsid w:val="00F8507F"/>
    <w:rPr>
      <w:rFonts w:ascii="Wingdings" w:hAnsi="Wingdings"/>
    </w:rPr>
  </w:style>
  <w:style w:type="character" w:customStyle="1" w:styleId="WW8Num33z0">
    <w:name w:val="WW8Num33z0"/>
    <w:rsid w:val="00F8507F"/>
    <w:rPr>
      <w:rFonts w:ascii="Symbol" w:hAnsi="Symbol"/>
    </w:rPr>
  </w:style>
  <w:style w:type="character" w:customStyle="1" w:styleId="WW8Num33z1">
    <w:name w:val="WW8Num33z1"/>
    <w:rsid w:val="00F8507F"/>
    <w:rPr>
      <w:rFonts w:ascii="Courier New" w:hAnsi="Courier New" w:cs="Courier New"/>
    </w:rPr>
  </w:style>
  <w:style w:type="character" w:customStyle="1" w:styleId="WW8Num33z2">
    <w:name w:val="WW8Num33z2"/>
    <w:rsid w:val="00F8507F"/>
    <w:rPr>
      <w:rFonts w:ascii="Wingdings" w:hAnsi="Wingdings"/>
    </w:rPr>
  </w:style>
  <w:style w:type="character" w:customStyle="1" w:styleId="WW8Num34z0">
    <w:name w:val="WW8Num34z0"/>
    <w:rsid w:val="00F8507F"/>
    <w:rPr>
      <w:rFonts w:ascii="Symbol" w:hAnsi="Symbol"/>
    </w:rPr>
  </w:style>
  <w:style w:type="character" w:customStyle="1" w:styleId="WW8Num34z1">
    <w:name w:val="WW8Num34z1"/>
    <w:rsid w:val="00F8507F"/>
    <w:rPr>
      <w:rFonts w:ascii="Courier New" w:hAnsi="Courier New" w:cs="Courier New"/>
    </w:rPr>
  </w:style>
  <w:style w:type="character" w:customStyle="1" w:styleId="WW8Num34z2">
    <w:name w:val="WW8Num34z2"/>
    <w:rsid w:val="00F8507F"/>
    <w:rPr>
      <w:rFonts w:ascii="Wingdings" w:hAnsi="Wingdings"/>
    </w:rPr>
  </w:style>
  <w:style w:type="character" w:customStyle="1" w:styleId="WW8Num35z0">
    <w:name w:val="WW8Num35z0"/>
    <w:rsid w:val="00F8507F"/>
    <w:rPr>
      <w:rFonts w:ascii="Symbol" w:hAnsi="Symbol"/>
    </w:rPr>
  </w:style>
  <w:style w:type="character" w:customStyle="1" w:styleId="WW8Num35z1">
    <w:name w:val="WW8Num35z1"/>
    <w:rsid w:val="00F8507F"/>
    <w:rPr>
      <w:rFonts w:ascii="Courier New" w:hAnsi="Courier New" w:cs="Courier New"/>
    </w:rPr>
  </w:style>
  <w:style w:type="character" w:customStyle="1" w:styleId="WW8Num35z2">
    <w:name w:val="WW8Num35z2"/>
    <w:rsid w:val="00F8507F"/>
    <w:rPr>
      <w:rFonts w:ascii="Wingdings" w:hAnsi="Wingdings"/>
    </w:rPr>
  </w:style>
  <w:style w:type="character" w:customStyle="1" w:styleId="WW8Num36z0">
    <w:name w:val="WW8Num36z0"/>
    <w:rsid w:val="00F8507F"/>
    <w:rPr>
      <w:rFonts w:ascii="Symbol" w:hAnsi="Symbol"/>
    </w:rPr>
  </w:style>
  <w:style w:type="character" w:customStyle="1" w:styleId="WW8Num36z1">
    <w:name w:val="WW8Num36z1"/>
    <w:rsid w:val="00F8507F"/>
    <w:rPr>
      <w:rFonts w:ascii="Courier New" w:hAnsi="Courier New" w:cs="Courier New"/>
    </w:rPr>
  </w:style>
  <w:style w:type="character" w:customStyle="1" w:styleId="WW8Num36z2">
    <w:name w:val="WW8Num36z2"/>
    <w:rsid w:val="00F8507F"/>
    <w:rPr>
      <w:rFonts w:ascii="Wingdings" w:hAnsi="Wingdings"/>
    </w:rPr>
  </w:style>
  <w:style w:type="character" w:customStyle="1" w:styleId="WW8Num37z0">
    <w:name w:val="WW8Num37z0"/>
    <w:rsid w:val="00F8507F"/>
    <w:rPr>
      <w:rFonts w:ascii="Wingdings" w:hAnsi="Wingdings"/>
    </w:rPr>
  </w:style>
  <w:style w:type="character" w:customStyle="1" w:styleId="WW8Num39z0">
    <w:name w:val="WW8Num39z0"/>
    <w:rsid w:val="00F8507F"/>
    <w:rPr>
      <w:rFonts w:ascii="Symbol" w:hAnsi="Symbol"/>
    </w:rPr>
  </w:style>
  <w:style w:type="character" w:customStyle="1" w:styleId="WW8Num39z1">
    <w:name w:val="WW8Num39z1"/>
    <w:rsid w:val="00F8507F"/>
    <w:rPr>
      <w:rFonts w:ascii="Courier New" w:hAnsi="Courier New" w:cs="Courier New"/>
    </w:rPr>
  </w:style>
  <w:style w:type="character" w:customStyle="1" w:styleId="WW8Num39z2">
    <w:name w:val="WW8Num39z2"/>
    <w:rsid w:val="00F8507F"/>
    <w:rPr>
      <w:rFonts w:ascii="Wingdings" w:hAnsi="Wingdings"/>
    </w:rPr>
  </w:style>
  <w:style w:type="character" w:customStyle="1" w:styleId="WW8Num40z0">
    <w:name w:val="WW8Num40z0"/>
    <w:rsid w:val="00F8507F"/>
    <w:rPr>
      <w:rFonts w:ascii="Wingdings" w:hAnsi="Wingdings"/>
    </w:rPr>
  </w:style>
  <w:style w:type="character" w:customStyle="1" w:styleId="WW8Num41z0">
    <w:name w:val="WW8Num41z0"/>
    <w:rsid w:val="00F8507F"/>
    <w:rPr>
      <w:rFonts w:ascii="Symbol" w:hAnsi="Symbol"/>
    </w:rPr>
  </w:style>
  <w:style w:type="character" w:customStyle="1" w:styleId="WW8Num41z1">
    <w:name w:val="WW8Num41z1"/>
    <w:rsid w:val="00F8507F"/>
    <w:rPr>
      <w:rFonts w:ascii="Courier New" w:hAnsi="Courier New" w:cs="Courier New"/>
    </w:rPr>
  </w:style>
  <w:style w:type="character" w:customStyle="1" w:styleId="WW8Num41z2">
    <w:name w:val="WW8Num41z2"/>
    <w:rsid w:val="00F8507F"/>
    <w:rPr>
      <w:rFonts w:ascii="Wingdings" w:hAnsi="Wingdings"/>
    </w:rPr>
  </w:style>
  <w:style w:type="character" w:customStyle="1" w:styleId="WW8Num42z0">
    <w:name w:val="WW8Num42z0"/>
    <w:rsid w:val="00F8507F"/>
    <w:rPr>
      <w:rFonts w:ascii="Symbol" w:hAnsi="Symbol"/>
    </w:rPr>
  </w:style>
  <w:style w:type="character" w:customStyle="1" w:styleId="WW8Num42z1">
    <w:name w:val="WW8Num42z1"/>
    <w:rsid w:val="00F8507F"/>
    <w:rPr>
      <w:rFonts w:ascii="Wingdings" w:hAnsi="Wingdings"/>
    </w:rPr>
  </w:style>
  <w:style w:type="character" w:customStyle="1" w:styleId="WW8Num43z0">
    <w:name w:val="WW8Num43z0"/>
    <w:rsid w:val="00F8507F"/>
    <w:rPr>
      <w:rFonts w:ascii="Symbol" w:hAnsi="Symbol"/>
    </w:rPr>
  </w:style>
  <w:style w:type="character" w:customStyle="1" w:styleId="WW8Num43z1">
    <w:name w:val="WW8Num43z1"/>
    <w:rsid w:val="00F8507F"/>
    <w:rPr>
      <w:rFonts w:ascii="Courier New" w:hAnsi="Courier New" w:cs="Courier New"/>
    </w:rPr>
  </w:style>
  <w:style w:type="character" w:customStyle="1" w:styleId="WW8Num43z2">
    <w:name w:val="WW8Num43z2"/>
    <w:rsid w:val="00F8507F"/>
    <w:rPr>
      <w:rFonts w:ascii="Wingdings" w:hAnsi="Wingdings"/>
    </w:rPr>
  </w:style>
  <w:style w:type="character" w:customStyle="1" w:styleId="WW8Num44z0">
    <w:name w:val="WW8Num44z0"/>
    <w:rsid w:val="00F8507F"/>
    <w:rPr>
      <w:rFonts w:ascii="Wingdings" w:hAnsi="Wingdings"/>
    </w:rPr>
  </w:style>
  <w:style w:type="character" w:customStyle="1" w:styleId="WW8Num45z0">
    <w:name w:val="WW8Num45z0"/>
    <w:rsid w:val="00F8507F"/>
    <w:rPr>
      <w:rFonts w:ascii="Symbol" w:hAnsi="Symbol"/>
    </w:rPr>
  </w:style>
  <w:style w:type="character" w:customStyle="1" w:styleId="WW8Num45z1">
    <w:name w:val="WW8Num45z1"/>
    <w:rsid w:val="00F8507F"/>
    <w:rPr>
      <w:rFonts w:ascii="Courier New" w:hAnsi="Courier New" w:cs="Courier New"/>
    </w:rPr>
  </w:style>
  <w:style w:type="character" w:customStyle="1" w:styleId="WW8Num45z2">
    <w:name w:val="WW8Num45z2"/>
    <w:rsid w:val="00F8507F"/>
    <w:rPr>
      <w:rFonts w:ascii="Wingdings" w:hAnsi="Wingdings"/>
    </w:rPr>
  </w:style>
  <w:style w:type="character" w:customStyle="1" w:styleId="WW8NumSt6z0">
    <w:name w:val="WW8NumSt6z0"/>
    <w:rsid w:val="00F8507F"/>
    <w:rPr>
      <w:rFonts w:ascii="Times New Roman" w:hAnsi="Times New Roman" w:cs="Times New Roman"/>
    </w:rPr>
  </w:style>
  <w:style w:type="character" w:customStyle="1" w:styleId="15">
    <w:name w:val="Основной шрифт абзаца1"/>
    <w:rsid w:val="00F8507F"/>
  </w:style>
  <w:style w:type="paragraph" w:styleId="affffa">
    <w:name w:val="Body Text"/>
    <w:basedOn w:val="a"/>
    <w:link w:val="affffb"/>
    <w:semiHidden/>
    <w:rsid w:val="00F8507F"/>
    <w:pPr>
      <w:spacing w:after="120" w:line="240" w:lineRule="auto"/>
    </w:pPr>
    <w:rPr>
      <w:rFonts w:ascii="Times New Roman" w:eastAsia="Times New Roman" w:hAnsi="Times New Roman"/>
      <w:sz w:val="28"/>
      <w:szCs w:val="28"/>
      <w:lang w:eastAsia="ar-SA"/>
    </w:rPr>
  </w:style>
  <w:style w:type="character" w:customStyle="1" w:styleId="affffb">
    <w:name w:val="Основной текст Знак"/>
    <w:basedOn w:val="a0"/>
    <w:link w:val="affffa"/>
    <w:semiHidden/>
    <w:rsid w:val="00F8507F"/>
    <w:rPr>
      <w:rFonts w:ascii="Times New Roman" w:eastAsia="Times New Roman" w:hAnsi="Times New Roman" w:cs="Times New Roman"/>
      <w:sz w:val="28"/>
      <w:szCs w:val="28"/>
      <w:lang w:eastAsia="ar-SA"/>
    </w:rPr>
  </w:style>
  <w:style w:type="paragraph" w:styleId="affffc">
    <w:name w:val="List"/>
    <w:basedOn w:val="affffa"/>
    <w:semiHidden/>
    <w:rsid w:val="00F8507F"/>
    <w:rPr>
      <w:rFonts w:cs="Tahoma"/>
    </w:rPr>
  </w:style>
  <w:style w:type="paragraph" w:customStyle="1" w:styleId="16">
    <w:name w:val="Название1"/>
    <w:basedOn w:val="a"/>
    <w:rsid w:val="00F8507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rsid w:val="00F8507F"/>
    <w:pPr>
      <w:suppressLineNumbers/>
      <w:spacing w:after="0" w:line="240" w:lineRule="auto"/>
    </w:pPr>
    <w:rPr>
      <w:rFonts w:ascii="Times New Roman" w:eastAsia="Times New Roman" w:hAnsi="Times New Roman" w:cs="Tahoma"/>
      <w:sz w:val="28"/>
      <w:szCs w:val="28"/>
      <w:lang w:eastAsia="ar-SA"/>
    </w:rPr>
  </w:style>
  <w:style w:type="paragraph" w:customStyle="1" w:styleId="21">
    <w:name w:val="Основной текст с отступом 21"/>
    <w:basedOn w:val="a"/>
    <w:rsid w:val="00F8507F"/>
    <w:pPr>
      <w:spacing w:after="0" w:line="240" w:lineRule="auto"/>
      <w:ind w:left="317" w:firstLine="1"/>
      <w:jc w:val="both"/>
    </w:pPr>
    <w:rPr>
      <w:rFonts w:ascii="Times New Roman" w:eastAsia="Times New Roman" w:hAnsi="Times New Roman"/>
      <w:sz w:val="28"/>
      <w:szCs w:val="28"/>
      <w:lang w:eastAsia="ar-SA"/>
    </w:rPr>
  </w:style>
  <w:style w:type="paragraph" w:customStyle="1" w:styleId="source2">
    <w:name w:val="source2"/>
    <w:basedOn w:val="a"/>
    <w:rsid w:val="00F8507F"/>
    <w:pPr>
      <w:spacing w:after="0" w:line="240" w:lineRule="auto"/>
    </w:pPr>
    <w:rPr>
      <w:rFonts w:ascii="Arial Unicode MS" w:eastAsia="Arial Unicode MS" w:hAnsi="Arial Unicode MS" w:cs="@Arial Unicode MS"/>
      <w:color w:val="000000"/>
      <w:sz w:val="24"/>
      <w:szCs w:val="24"/>
      <w:lang w:eastAsia="ar-SA"/>
    </w:rPr>
  </w:style>
  <w:style w:type="character" w:customStyle="1" w:styleId="affffd">
    <w:name w:val="Основной текст с отступом Знак"/>
    <w:basedOn w:val="a0"/>
    <w:link w:val="affffe"/>
    <w:semiHidden/>
    <w:rsid w:val="00F8507F"/>
    <w:rPr>
      <w:rFonts w:ascii="Times New Roman" w:hAnsi="Times New Roman"/>
      <w:sz w:val="28"/>
      <w:szCs w:val="28"/>
      <w:lang w:eastAsia="ar-SA"/>
    </w:rPr>
  </w:style>
  <w:style w:type="paragraph" w:styleId="affffe">
    <w:name w:val="Body Text Indent"/>
    <w:basedOn w:val="a"/>
    <w:link w:val="affffd"/>
    <w:semiHidden/>
    <w:rsid w:val="00F8507F"/>
    <w:pPr>
      <w:spacing w:after="120" w:line="240" w:lineRule="auto"/>
      <w:ind w:left="283"/>
    </w:pPr>
    <w:rPr>
      <w:rFonts w:ascii="Times New Roman" w:eastAsiaTheme="minorHAnsi" w:hAnsi="Times New Roman" w:cstheme="minorBidi"/>
      <w:sz w:val="28"/>
      <w:szCs w:val="28"/>
      <w:lang w:eastAsia="ar-SA"/>
    </w:rPr>
  </w:style>
  <w:style w:type="character" w:customStyle="1" w:styleId="18">
    <w:name w:val="Основной текст с отступом Знак1"/>
    <w:basedOn w:val="a0"/>
    <w:uiPriority w:val="99"/>
    <w:semiHidden/>
    <w:rsid w:val="00F8507F"/>
    <w:rPr>
      <w:rFonts w:ascii="Calibri" w:eastAsia="Calibri" w:hAnsi="Calibri" w:cs="Times New Roman"/>
    </w:rPr>
  </w:style>
  <w:style w:type="paragraph" w:styleId="afffff">
    <w:name w:val="Title"/>
    <w:basedOn w:val="a"/>
    <w:next w:val="afffff0"/>
    <w:link w:val="afffff1"/>
    <w:qFormat/>
    <w:rsid w:val="00F8507F"/>
    <w:pPr>
      <w:spacing w:after="0" w:line="240" w:lineRule="auto"/>
      <w:jc w:val="center"/>
    </w:pPr>
    <w:rPr>
      <w:rFonts w:ascii="Times New Roman" w:eastAsia="Times New Roman" w:hAnsi="Times New Roman"/>
      <w:sz w:val="28"/>
      <w:szCs w:val="24"/>
      <w:lang w:eastAsia="ar-SA"/>
    </w:rPr>
  </w:style>
  <w:style w:type="character" w:customStyle="1" w:styleId="afffff1">
    <w:name w:val="Название Знак"/>
    <w:basedOn w:val="a0"/>
    <w:link w:val="afffff"/>
    <w:rsid w:val="00F8507F"/>
    <w:rPr>
      <w:rFonts w:ascii="Times New Roman" w:eastAsia="Times New Roman" w:hAnsi="Times New Roman" w:cs="Times New Roman"/>
      <w:sz w:val="28"/>
      <w:szCs w:val="24"/>
      <w:lang w:eastAsia="ar-SA"/>
    </w:rPr>
  </w:style>
  <w:style w:type="paragraph" w:styleId="afffff0">
    <w:name w:val="Subtitle"/>
    <w:basedOn w:val="af6"/>
    <w:next w:val="affffa"/>
    <w:link w:val="afffff2"/>
    <w:qFormat/>
    <w:rsid w:val="00F8507F"/>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2">
    <w:name w:val="Подзаголовок Знак"/>
    <w:basedOn w:val="a0"/>
    <w:link w:val="afffff0"/>
    <w:rsid w:val="00F8507F"/>
    <w:rPr>
      <w:rFonts w:ascii="Arial" w:eastAsia="MS Mincho" w:hAnsi="Arial" w:cs="Tahoma"/>
      <w:i/>
      <w:iCs/>
      <w:sz w:val="28"/>
      <w:szCs w:val="28"/>
      <w:lang w:eastAsia="ar-SA"/>
    </w:rPr>
  </w:style>
  <w:style w:type="paragraph" w:customStyle="1" w:styleId="31">
    <w:name w:val="Основной текст с отступом 31"/>
    <w:basedOn w:val="a"/>
    <w:rsid w:val="00F8507F"/>
    <w:pPr>
      <w:spacing w:after="120" w:line="240" w:lineRule="auto"/>
      <w:ind w:left="283"/>
    </w:pPr>
    <w:rPr>
      <w:rFonts w:ascii="Times New Roman" w:eastAsia="Times New Roman" w:hAnsi="Times New Roman"/>
      <w:sz w:val="16"/>
      <w:szCs w:val="16"/>
      <w:lang w:eastAsia="ar-SA"/>
    </w:rPr>
  </w:style>
  <w:style w:type="paragraph" w:customStyle="1" w:styleId="210">
    <w:name w:val="Основной текст 21"/>
    <w:basedOn w:val="a"/>
    <w:rsid w:val="00F8507F"/>
    <w:pPr>
      <w:spacing w:after="120" w:line="480" w:lineRule="auto"/>
    </w:pPr>
    <w:rPr>
      <w:rFonts w:ascii="Times New Roman" w:eastAsia="Times New Roman" w:hAnsi="Times New Roman"/>
      <w:sz w:val="28"/>
      <w:szCs w:val="28"/>
      <w:lang w:eastAsia="ar-SA"/>
    </w:rPr>
  </w:style>
  <w:style w:type="paragraph" w:styleId="afffff3">
    <w:name w:val="footnote text"/>
    <w:basedOn w:val="a"/>
    <w:link w:val="afffff4"/>
    <w:semiHidden/>
    <w:rsid w:val="00F8507F"/>
    <w:pPr>
      <w:spacing w:after="0" w:line="240" w:lineRule="auto"/>
    </w:pPr>
    <w:rPr>
      <w:rFonts w:ascii="Times New Roman" w:eastAsia="Times New Roman" w:hAnsi="Times New Roman"/>
      <w:sz w:val="20"/>
      <w:szCs w:val="20"/>
      <w:lang w:eastAsia="ar-SA"/>
    </w:rPr>
  </w:style>
  <w:style w:type="character" w:customStyle="1" w:styleId="afffff4">
    <w:name w:val="Текст сноски Знак"/>
    <w:basedOn w:val="a0"/>
    <w:link w:val="afffff3"/>
    <w:semiHidden/>
    <w:rsid w:val="00F8507F"/>
    <w:rPr>
      <w:rFonts w:ascii="Times New Roman" w:eastAsia="Times New Roman" w:hAnsi="Times New Roman" w:cs="Times New Roman"/>
      <w:sz w:val="20"/>
      <w:szCs w:val="20"/>
      <w:lang w:eastAsia="ar-SA"/>
    </w:rPr>
  </w:style>
  <w:style w:type="paragraph" w:customStyle="1" w:styleId="afffff5">
    <w:name w:val="раздилитель сноски"/>
    <w:basedOn w:val="a"/>
    <w:next w:val="afffff3"/>
    <w:rsid w:val="00F8507F"/>
    <w:pPr>
      <w:spacing w:after="120" w:line="240" w:lineRule="auto"/>
      <w:jc w:val="both"/>
    </w:pPr>
    <w:rPr>
      <w:rFonts w:ascii="Times New Roman" w:eastAsia="Times New Roman" w:hAnsi="Times New Roman"/>
      <w:sz w:val="24"/>
      <w:szCs w:val="20"/>
      <w:lang w:val="en-US" w:eastAsia="ar-SA"/>
    </w:rPr>
  </w:style>
  <w:style w:type="paragraph" w:customStyle="1" w:styleId="19">
    <w:name w:val="Название объекта1"/>
    <w:basedOn w:val="a"/>
    <w:next w:val="a"/>
    <w:rsid w:val="00F8507F"/>
    <w:pPr>
      <w:suppressAutoHyphens/>
      <w:spacing w:after="0" w:line="240" w:lineRule="auto"/>
      <w:ind w:firstLine="709"/>
    </w:pPr>
    <w:rPr>
      <w:rFonts w:ascii="Times New Roman" w:eastAsia="Times New Roman" w:hAnsi="Times New Roman"/>
      <w:b/>
      <w:sz w:val="24"/>
      <w:szCs w:val="20"/>
      <w:lang w:eastAsia="ar-SA"/>
    </w:rPr>
  </w:style>
  <w:style w:type="paragraph" w:customStyle="1" w:styleId="afffff6">
    <w:name w:val="Заголовок таблицы"/>
    <w:basedOn w:val="affff9"/>
    <w:rsid w:val="00F8507F"/>
    <w:pPr>
      <w:jc w:val="center"/>
    </w:pPr>
    <w:rPr>
      <w:b/>
      <w:bCs/>
    </w:rPr>
  </w:style>
  <w:style w:type="paragraph" w:customStyle="1" w:styleId="afffff7">
    <w:name w:val="Содержимое врезки"/>
    <w:basedOn w:val="affffa"/>
    <w:rsid w:val="00F8507F"/>
  </w:style>
  <w:style w:type="character" w:customStyle="1" w:styleId="22">
    <w:name w:val="Основной текст 2 Знак"/>
    <w:basedOn w:val="a0"/>
    <w:link w:val="23"/>
    <w:uiPriority w:val="99"/>
    <w:semiHidden/>
    <w:rsid w:val="00F8507F"/>
    <w:rPr>
      <w:rFonts w:ascii="Times New Roman" w:hAnsi="Times New Roman"/>
      <w:sz w:val="28"/>
      <w:szCs w:val="28"/>
      <w:lang w:eastAsia="ar-SA"/>
    </w:rPr>
  </w:style>
  <w:style w:type="paragraph" w:styleId="23">
    <w:name w:val="Body Text 2"/>
    <w:basedOn w:val="a"/>
    <w:link w:val="22"/>
    <w:uiPriority w:val="99"/>
    <w:semiHidden/>
    <w:unhideWhenUsed/>
    <w:rsid w:val="00F8507F"/>
    <w:pPr>
      <w:spacing w:after="120" w:line="480" w:lineRule="auto"/>
    </w:pPr>
    <w:rPr>
      <w:rFonts w:ascii="Times New Roman" w:eastAsiaTheme="minorHAnsi" w:hAnsi="Times New Roman" w:cstheme="minorBidi"/>
      <w:sz w:val="28"/>
      <w:szCs w:val="28"/>
      <w:lang w:eastAsia="ar-SA"/>
    </w:rPr>
  </w:style>
  <w:style w:type="character" w:customStyle="1" w:styleId="211">
    <w:name w:val="Основной текст 2 Знак1"/>
    <w:basedOn w:val="a0"/>
    <w:uiPriority w:val="99"/>
    <w:semiHidden/>
    <w:rsid w:val="00F8507F"/>
    <w:rPr>
      <w:rFonts w:ascii="Calibri" w:eastAsia="Calibri" w:hAnsi="Calibri" w:cs="Times New Roman"/>
    </w:rPr>
  </w:style>
  <w:style w:type="paragraph" w:customStyle="1" w:styleId="220">
    <w:name w:val="Основной текст с отступом 22"/>
    <w:basedOn w:val="a"/>
    <w:rsid w:val="00F8507F"/>
    <w:pPr>
      <w:spacing w:after="120" w:line="480" w:lineRule="auto"/>
      <w:ind w:left="283"/>
    </w:pPr>
    <w:rPr>
      <w:rFonts w:ascii="Times New Roman" w:eastAsia="Times New Roman" w:hAnsi="Times New Roman"/>
      <w:sz w:val="24"/>
      <w:szCs w:val="24"/>
      <w:lang w:eastAsia="ar-SA"/>
    </w:rPr>
  </w:style>
  <w:style w:type="paragraph" w:customStyle="1" w:styleId="1a">
    <w:name w:val="Абзац списка1"/>
    <w:basedOn w:val="a"/>
    <w:rsid w:val="00F8507F"/>
    <w:pPr>
      <w:spacing w:after="0" w:line="240" w:lineRule="auto"/>
      <w:ind w:left="720"/>
    </w:pPr>
    <w:rPr>
      <w:rFonts w:ascii="Times New Roman" w:hAnsi="Times New Roman"/>
      <w:sz w:val="24"/>
      <w:szCs w:val="24"/>
      <w:lang w:eastAsia="ar-SA"/>
    </w:rPr>
  </w:style>
  <w:style w:type="paragraph" w:customStyle="1" w:styleId="Style1">
    <w:name w:val="Style1"/>
    <w:basedOn w:val="a"/>
    <w:rsid w:val="00F8507F"/>
    <w:pPr>
      <w:widowControl w:val="0"/>
      <w:autoSpaceDE w:val="0"/>
      <w:autoSpaceDN w:val="0"/>
      <w:adjustRightInd w:val="0"/>
      <w:spacing w:after="0" w:line="221" w:lineRule="exact"/>
      <w:ind w:firstLine="492"/>
      <w:jc w:val="both"/>
    </w:pPr>
    <w:rPr>
      <w:rFonts w:ascii="Times New Roman" w:eastAsia="Times New Roman" w:hAnsi="Times New Roman"/>
      <w:sz w:val="24"/>
      <w:szCs w:val="24"/>
      <w:lang w:eastAsia="ru-RU"/>
    </w:rPr>
  </w:style>
  <w:style w:type="paragraph" w:customStyle="1" w:styleId="Style6">
    <w:name w:val="Style6"/>
    <w:basedOn w:val="a"/>
    <w:rsid w:val="00F8507F"/>
    <w:pPr>
      <w:widowControl w:val="0"/>
      <w:autoSpaceDE w:val="0"/>
      <w:autoSpaceDN w:val="0"/>
      <w:adjustRightInd w:val="0"/>
      <w:spacing w:after="0" w:line="226" w:lineRule="exact"/>
      <w:ind w:firstLine="487"/>
    </w:pPr>
    <w:rPr>
      <w:rFonts w:ascii="Times New Roman" w:eastAsia="Times New Roman" w:hAnsi="Times New Roman"/>
      <w:sz w:val="24"/>
      <w:szCs w:val="24"/>
      <w:lang w:eastAsia="ru-RU"/>
    </w:rPr>
  </w:style>
  <w:style w:type="character" w:customStyle="1" w:styleId="afffff8">
    <w:name w:val="Основной текст_"/>
    <w:link w:val="1b"/>
    <w:locked/>
    <w:rsid w:val="00F8507F"/>
    <w:rPr>
      <w:sz w:val="27"/>
      <w:shd w:val="clear" w:color="auto" w:fill="FFFFFF"/>
    </w:rPr>
  </w:style>
  <w:style w:type="paragraph" w:customStyle="1" w:styleId="1b">
    <w:name w:val="Основной текст1"/>
    <w:basedOn w:val="a"/>
    <w:link w:val="afffff8"/>
    <w:rsid w:val="00F8507F"/>
    <w:pPr>
      <w:shd w:val="clear" w:color="auto" w:fill="FFFFFF"/>
      <w:spacing w:after="240" w:line="240" w:lineRule="atLeast"/>
    </w:pPr>
    <w:rPr>
      <w:rFonts w:asciiTheme="minorHAnsi" w:eastAsiaTheme="minorHAnsi" w:hAnsiTheme="minorHAnsi" w:cstheme="minorBidi"/>
      <w:sz w:val="27"/>
    </w:rPr>
  </w:style>
  <w:style w:type="character" w:customStyle="1" w:styleId="FontStyle12">
    <w:name w:val="Font Style12"/>
    <w:rsid w:val="00F8507F"/>
    <w:rPr>
      <w:rFonts w:ascii="Times New Roman" w:hAnsi="Times New Roman" w:cs="Times New Roman" w:hint="default"/>
      <w:sz w:val="18"/>
      <w:szCs w:val="18"/>
    </w:rPr>
  </w:style>
  <w:style w:type="paragraph" w:customStyle="1" w:styleId="consplustitle0">
    <w:name w:val="consplustitle"/>
    <w:basedOn w:val="a"/>
    <w:rsid w:val="00F8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F8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a"/>
    <w:uiPriority w:val="99"/>
    <w:rsid w:val="00F8507F"/>
    <w:pPr>
      <w:widowControl w:val="0"/>
      <w:autoSpaceDE w:val="0"/>
      <w:autoSpaceDN w:val="0"/>
      <w:adjustRightInd w:val="0"/>
      <w:spacing w:after="0" w:line="240" w:lineRule="auto"/>
    </w:pPr>
    <w:rPr>
      <w:rFonts w:ascii="Times New Roman" w:eastAsia="Arial Unicode MS"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576121">
      <w:bodyDiv w:val="1"/>
      <w:marLeft w:val="0"/>
      <w:marRight w:val="0"/>
      <w:marTop w:val="0"/>
      <w:marBottom w:val="0"/>
      <w:divBdr>
        <w:top w:val="none" w:sz="0" w:space="0" w:color="auto"/>
        <w:left w:val="none" w:sz="0" w:space="0" w:color="auto"/>
        <w:bottom w:val="none" w:sz="0" w:space="0" w:color="auto"/>
        <w:right w:val="none" w:sz="0" w:space="0" w:color="auto"/>
      </w:divBdr>
    </w:div>
    <w:div w:id="18042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4487.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76D9-2CB9-47C8-9C5D-156F7B0B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12347</Words>
  <Characters>70381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компьютер</cp:lastModifiedBy>
  <cp:revision>2</cp:revision>
  <cp:lastPrinted>2018-09-11T11:49:00Z</cp:lastPrinted>
  <dcterms:created xsi:type="dcterms:W3CDTF">2018-09-11T12:05:00Z</dcterms:created>
  <dcterms:modified xsi:type="dcterms:W3CDTF">2018-09-11T12:05:00Z</dcterms:modified>
</cp:coreProperties>
</file>