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345" w:rsidRPr="005E6F02" w:rsidRDefault="0098462B" w:rsidP="0000378B">
      <w:pPr>
        <w:tabs>
          <w:tab w:val="left" w:pos="2478"/>
          <w:tab w:val="center" w:pos="4961"/>
          <w:tab w:val="left" w:pos="10490"/>
        </w:tabs>
        <w:spacing w:line="252" w:lineRule="auto"/>
        <w:ind w:right="-142"/>
        <w:jc w:val="center"/>
        <w:rPr>
          <w:rFonts w:ascii="Courier New" w:hAnsi="Courier New" w:cs="Courier New"/>
          <w:spacing w:val="20"/>
        </w:rPr>
      </w:pPr>
      <w:r>
        <w:rPr>
          <w:rFonts w:ascii="Courier New" w:hAnsi="Courier New" w:cs="Courier New"/>
          <w:noProof/>
          <w:spacing w:val="20"/>
        </w:rPr>
        <w:drawing>
          <wp:inline distT="0" distB="0" distL="0" distR="0">
            <wp:extent cx="680720" cy="861060"/>
            <wp:effectExtent l="19050" t="0" r="5080" b="0"/>
            <wp:docPr id="2"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8" cstate="print"/>
                    <a:srcRect/>
                    <a:stretch>
                      <a:fillRect/>
                    </a:stretch>
                  </pic:blipFill>
                  <pic:spPr bwMode="auto">
                    <a:xfrm>
                      <a:off x="0" y="0"/>
                      <a:ext cx="680720" cy="861060"/>
                    </a:xfrm>
                    <a:prstGeom prst="rect">
                      <a:avLst/>
                    </a:prstGeom>
                    <a:noFill/>
                    <a:ln w="9525">
                      <a:noFill/>
                      <a:miter lim="800000"/>
                      <a:headEnd/>
                      <a:tailEnd/>
                    </a:ln>
                  </pic:spPr>
                </pic:pic>
              </a:graphicData>
            </a:graphic>
          </wp:inline>
        </w:drawing>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 xml:space="preserve">АДМИНИСТРАЦИЯ </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ПИТЕРСКОГО МУНИЦИПАЛЬНОГО РАЙОНА</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8"/>
          <w:szCs w:val="28"/>
        </w:rPr>
      </w:pPr>
      <w:r w:rsidRPr="00F52563">
        <w:rPr>
          <w:rFonts w:ascii="Times New Roman" w:hAnsi="Times New Roman" w:cs="Times New Roman"/>
          <w:b/>
          <w:bCs/>
          <w:sz w:val="24"/>
          <w:szCs w:val="24"/>
        </w:rPr>
        <w:t xml:space="preserve"> САРАТОВСКОЙ ОБЛАСТИ</w:t>
      </w:r>
    </w:p>
    <w:p w:rsidR="00AC2345" w:rsidRDefault="00AC2345">
      <w:pPr>
        <w:widowControl w:val="0"/>
        <w:autoSpaceDE w:val="0"/>
        <w:autoSpaceDN w:val="0"/>
        <w:adjustRightInd w:val="0"/>
        <w:spacing w:after="0" w:line="240" w:lineRule="auto"/>
        <w:jc w:val="center"/>
        <w:rPr>
          <w:rFonts w:ascii="Times New Roman CYR" w:hAnsi="Times New Roman CYR" w:cs="Times New Roman CYR"/>
          <w:sz w:val="28"/>
          <w:szCs w:val="28"/>
        </w:rPr>
      </w:pPr>
    </w:p>
    <w:p w:rsidR="00AC2345" w:rsidRDefault="009D5FB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AC2345" w:rsidRDefault="00AC2345">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A46595" w:rsidRDefault="00E41B9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о</w:t>
      </w:r>
      <w:r w:rsidR="00AC2345">
        <w:rPr>
          <w:rFonts w:ascii="Times New Roman CYR" w:hAnsi="Times New Roman CYR" w:cs="Times New Roman CYR"/>
          <w:sz w:val="28"/>
          <w:szCs w:val="28"/>
        </w:rPr>
        <w:t>т</w:t>
      </w:r>
      <w:r>
        <w:rPr>
          <w:rFonts w:ascii="Times New Roman CYR" w:hAnsi="Times New Roman CYR" w:cs="Times New Roman CYR"/>
          <w:sz w:val="28"/>
          <w:szCs w:val="28"/>
        </w:rPr>
        <w:t xml:space="preserve"> </w:t>
      </w:r>
      <w:r w:rsidR="00A5586D">
        <w:rPr>
          <w:rFonts w:ascii="Times New Roman CYR" w:hAnsi="Times New Roman CYR" w:cs="Times New Roman CYR"/>
          <w:sz w:val="28"/>
          <w:szCs w:val="28"/>
        </w:rPr>
        <w:t>30</w:t>
      </w:r>
      <w:r w:rsidR="00E34835">
        <w:rPr>
          <w:rFonts w:ascii="Times New Roman CYR" w:hAnsi="Times New Roman CYR" w:cs="Times New Roman CYR"/>
          <w:sz w:val="28"/>
          <w:szCs w:val="28"/>
        </w:rPr>
        <w:t xml:space="preserve"> </w:t>
      </w:r>
      <w:r w:rsidR="000D5D9B">
        <w:rPr>
          <w:rFonts w:ascii="Times New Roman CYR" w:hAnsi="Times New Roman CYR" w:cs="Times New Roman CYR"/>
          <w:sz w:val="28"/>
          <w:szCs w:val="28"/>
        </w:rPr>
        <w:t>дека</w:t>
      </w:r>
      <w:r w:rsidR="007E1358">
        <w:rPr>
          <w:rFonts w:ascii="Times New Roman CYR" w:hAnsi="Times New Roman CYR" w:cs="Times New Roman CYR"/>
          <w:sz w:val="28"/>
          <w:szCs w:val="28"/>
        </w:rPr>
        <w:t>бря</w:t>
      </w:r>
      <w:r w:rsidR="006C2C72">
        <w:rPr>
          <w:rFonts w:ascii="Times New Roman CYR" w:hAnsi="Times New Roman CYR" w:cs="Times New Roman CYR"/>
          <w:sz w:val="28"/>
          <w:szCs w:val="28"/>
        </w:rPr>
        <w:t xml:space="preserve"> </w:t>
      </w:r>
      <w:r w:rsidR="00AC2345">
        <w:rPr>
          <w:rFonts w:ascii="Times New Roman CYR" w:hAnsi="Times New Roman CYR" w:cs="Times New Roman CYR"/>
          <w:sz w:val="28"/>
          <w:szCs w:val="28"/>
        </w:rPr>
        <w:t>20</w:t>
      </w:r>
      <w:r w:rsidR="00E74591">
        <w:rPr>
          <w:rFonts w:ascii="Times New Roman CYR" w:hAnsi="Times New Roman CYR" w:cs="Times New Roman CYR"/>
          <w:sz w:val="28"/>
          <w:szCs w:val="28"/>
        </w:rPr>
        <w:t>2</w:t>
      </w:r>
      <w:r w:rsidR="0027660C">
        <w:rPr>
          <w:rFonts w:ascii="Times New Roman CYR" w:hAnsi="Times New Roman CYR" w:cs="Times New Roman CYR"/>
          <w:sz w:val="28"/>
          <w:szCs w:val="28"/>
        </w:rPr>
        <w:t>1</w:t>
      </w:r>
      <w:r w:rsidR="00085BA6">
        <w:rPr>
          <w:rFonts w:ascii="Times New Roman CYR" w:hAnsi="Times New Roman CYR" w:cs="Times New Roman CYR"/>
          <w:sz w:val="28"/>
          <w:szCs w:val="28"/>
        </w:rPr>
        <w:t xml:space="preserve"> года</w:t>
      </w:r>
      <w:r w:rsidR="00AC2345">
        <w:rPr>
          <w:rFonts w:ascii="Times New Roman CYR" w:hAnsi="Times New Roman CYR" w:cs="Times New Roman CYR"/>
          <w:sz w:val="28"/>
          <w:szCs w:val="28"/>
        </w:rPr>
        <w:t xml:space="preserve"> №</w:t>
      </w:r>
      <w:r w:rsidR="000C7283">
        <w:rPr>
          <w:rFonts w:ascii="Times New Roman CYR" w:hAnsi="Times New Roman CYR" w:cs="Times New Roman CYR"/>
          <w:sz w:val="28"/>
          <w:szCs w:val="28"/>
        </w:rPr>
        <w:t>4</w:t>
      </w:r>
      <w:r w:rsidR="00A5586D">
        <w:rPr>
          <w:rFonts w:ascii="Times New Roman CYR" w:hAnsi="Times New Roman CYR" w:cs="Times New Roman CYR"/>
          <w:sz w:val="28"/>
          <w:szCs w:val="28"/>
        </w:rPr>
        <w:t>46</w:t>
      </w:r>
    </w:p>
    <w:p w:rsidR="007E1358" w:rsidRPr="00575A22" w:rsidRDefault="00AC2345" w:rsidP="00575A2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AE7DA9" w:rsidRDefault="00AE7DA9" w:rsidP="00060D0F">
      <w:pPr>
        <w:pStyle w:val="a6"/>
        <w:ind w:right="5293"/>
        <w:rPr>
          <w:rFonts w:ascii="Times New Roman" w:hAnsi="Times New Roman" w:cs="Times New Roman"/>
          <w:sz w:val="28"/>
          <w:szCs w:val="28"/>
        </w:rPr>
      </w:pPr>
    </w:p>
    <w:p w:rsidR="002C1D00" w:rsidRDefault="002C1D00" w:rsidP="00060D0F">
      <w:pPr>
        <w:pStyle w:val="a6"/>
        <w:ind w:right="5293"/>
        <w:rPr>
          <w:rFonts w:ascii="Times New Roman" w:hAnsi="Times New Roman" w:cs="Times New Roman"/>
          <w:sz w:val="28"/>
          <w:szCs w:val="28"/>
        </w:rPr>
      </w:pPr>
    </w:p>
    <w:p w:rsidR="00AE7DA9" w:rsidRDefault="00AE7DA9" w:rsidP="004B178C">
      <w:pPr>
        <w:pStyle w:val="a6"/>
        <w:ind w:right="4110"/>
        <w:jc w:val="both"/>
        <w:rPr>
          <w:rFonts w:ascii="Times New Roman" w:hAnsi="Times New Roman" w:cs="Times New Roman"/>
          <w:sz w:val="28"/>
          <w:szCs w:val="28"/>
        </w:rPr>
      </w:pPr>
      <w:r>
        <w:rPr>
          <w:rFonts w:ascii="Times New Roman" w:hAnsi="Times New Roman" w:cs="Times New Roman"/>
          <w:sz w:val="28"/>
          <w:szCs w:val="28"/>
        </w:rPr>
        <w:t>О</w:t>
      </w:r>
      <w:r w:rsidR="002E1B2D">
        <w:rPr>
          <w:rFonts w:ascii="Times New Roman" w:hAnsi="Times New Roman" w:cs="Times New Roman"/>
          <w:sz w:val="28"/>
          <w:szCs w:val="28"/>
        </w:rPr>
        <w:t xml:space="preserve"> </w:t>
      </w:r>
      <w:r w:rsidR="00A5586D">
        <w:rPr>
          <w:rFonts w:ascii="Times New Roman" w:hAnsi="Times New Roman" w:cs="Times New Roman"/>
          <w:sz w:val="28"/>
          <w:szCs w:val="28"/>
        </w:rPr>
        <w:t>внесении изменений в постановление администрации Питерского муниципального района от 21 января 2020 года №11</w:t>
      </w:r>
    </w:p>
    <w:p w:rsidR="000F213B" w:rsidRDefault="000F213B">
      <w:pPr>
        <w:spacing w:after="0" w:line="240" w:lineRule="auto"/>
        <w:rPr>
          <w:rFonts w:ascii="Times New Roman" w:hAnsi="Times New Roman" w:cs="Times New Roman"/>
          <w:sz w:val="28"/>
          <w:szCs w:val="28"/>
        </w:rPr>
      </w:pPr>
    </w:p>
    <w:p w:rsidR="004B178C" w:rsidRPr="004B178C" w:rsidRDefault="004B178C" w:rsidP="004B178C">
      <w:pPr>
        <w:pStyle w:val="a6"/>
        <w:ind w:firstLine="993"/>
        <w:jc w:val="both"/>
        <w:rPr>
          <w:rFonts w:ascii="Times New Roman" w:hAnsi="Times New Roman" w:cs="Times New Roman"/>
          <w:sz w:val="28"/>
          <w:szCs w:val="28"/>
        </w:rPr>
      </w:pPr>
      <w:r w:rsidRPr="004B178C">
        <w:rPr>
          <w:rFonts w:ascii="Times New Roman" w:hAnsi="Times New Roman" w:cs="Times New Roman"/>
          <w:sz w:val="28"/>
          <w:szCs w:val="28"/>
        </w:rPr>
        <w:t>На основании статьи 179 Бюджетного кодекса Российской Федерации, в</w:t>
      </w:r>
      <w:r>
        <w:rPr>
          <w:rFonts w:ascii="Times New Roman" w:hAnsi="Times New Roman" w:cs="Times New Roman"/>
          <w:sz w:val="28"/>
          <w:szCs w:val="28"/>
        </w:rPr>
        <w:t xml:space="preserve">  соответствии</w:t>
      </w:r>
      <w:r w:rsidRPr="004B178C">
        <w:rPr>
          <w:rFonts w:ascii="Times New Roman" w:hAnsi="Times New Roman" w:cs="Times New Roman"/>
          <w:sz w:val="28"/>
          <w:szCs w:val="28"/>
        </w:rPr>
        <w:t xml:space="preserve"> с </w:t>
      </w:r>
      <w:r>
        <w:rPr>
          <w:rFonts w:ascii="Times New Roman" w:hAnsi="Times New Roman" w:cs="Times New Roman"/>
          <w:sz w:val="28"/>
          <w:szCs w:val="28"/>
        </w:rPr>
        <w:t>Федеральным Законом Российской</w:t>
      </w:r>
      <w:r w:rsidRPr="004B178C">
        <w:rPr>
          <w:rFonts w:ascii="Times New Roman" w:hAnsi="Times New Roman" w:cs="Times New Roman"/>
          <w:sz w:val="28"/>
          <w:szCs w:val="28"/>
        </w:rPr>
        <w:t xml:space="preserve"> Федерации от 6 октября 2003 года №131-ФЗ «Об общих принципах организации местного самоуправления в Российской Федерации», решения Собрания депутатов Питерского муниципального района Саратовской области от 20 декабря 2021 года №57-1 «О бюджете Питерского муниципального района Саратовской области на 2022 год и плановый период 2023 </w:t>
      </w:r>
      <w:r>
        <w:rPr>
          <w:rFonts w:ascii="Times New Roman" w:hAnsi="Times New Roman" w:cs="Times New Roman"/>
          <w:sz w:val="28"/>
          <w:szCs w:val="28"/>
        </w:rPr>
        <w:t xml:space="preserve">и </w:t>
      </w:r>
      <w:r w:rsidRPr="004B178C">
        <w:rPr>
          <w:rFonts w:ascii="Times New Roman" w:hAnsi="Times New Roman" w:cs="Times New Roman"/>
          <w:sz w:val="28"/>
          <w:szCs w:val="28"/>
        </w:rPr>
        <w:t>2024 годов», руководствуясь Уставом Питерского муниципального района, в целях снижения уровня аварийности на дорожно-уличной сети, администрация  муниципального района</w:t>
      </w:r>
    </w:p>
    <w:p w:rsidR="004B178C" w:rsidRPr="004B178C" w:rsidRDefault="004B178C" w:rsidP="004B178C">
      <w:pPr>
        <w:pStyle w:val="a6"/>
        <w:ind w:firstLine="993"/>
        <w:jc w:val="both"/>
        <w:rPr>
          <w:rFonts w:ascii="Times New Roman" w:hAnsi="Times New Roman" w:cs="Times New Roman"/>
          <w:sz w:val="28"/>
          <w:szCs w:val="28"/>
        </w:rPr>
      </w:pPr>
      <w:r w:rsidRPr="004B178C">
        <w:rPr>
          <w:rFonts w:ascii="Times New Roman" w:hAnsi="Times New Roman" w:cs="Times New Roman"/>
          <w:sz w:val="28"/>
          <w:szCs w:val="28"/>
        </w:rPr>
        <w:t>ПОСТАНОВЛЯЕТ:</w:t>
      </w:r>
    </w:p>
    <w:p w:rsidR="004B178C" w:rsidRPr="004B178C" w:rsidRDefault="004B178C" w:rsidP="004B178C">
      <w:pPr>
        <w:pStyle w:val="a6"/>
        <w:ind w:firstLine="993"/>
        <w:jc w:val="both"/>
        <w:rPr>
          <w:rFonts w:ascii="Times New Roman" w:hAnsi="Times New Roman" w:cs="Times New Roman"/>
          <w:sz w:val="28"/>
          <w:szCs w:val="28"/>
        </w:rPr>
      </w:pPr>
      <w:r w:rsidRPr="004B178C">
        <w:rPr>
          <w:rFonts w:ascii="Times New Roman" w:hAnsi="Times New Roman" w:cs="Times New Roman"/>
          <w:sz w:val="28"/>
          <w:szCs w:val="28"/>
        </w:rPr>
        <w:t>1. Внести в постановление администрации Питерского муниципального района от 21 января 2020 года №11 «Об утверждении муниципальной программы «Развитие транспортной системы в Питерском муниципальном районе на 2017-2022 годы» (с изменениями от 05 апреля 2021 года №88, от 29 июля 2021 года №234), изменения следующего содержания:</w:t>
      </w:r>
    </w:p>
    <w:p w:rsidR="004B178C" w:rsidRPr="004B178C" w:rsidRDefault="004B178C" w:rsidP="004B178C">
      <w:pPr>
        <w:pStyle w:val="a6"/>
        <w:ind w:firstLine="993"/>
        <w:jc w:val="both"/>
        <w:rPr>
          <w:rFonts w:ascii="Times New Roman" w:hAnsi="Times New Roman" w:cs="Times New Roman"/>
          <w:sz w:val="28"/>
          <w:szCs w:val="28"/>
        </w:rPr>
      </w:pPr>
      <w:r w:rsidRPr="004B178C">
        <w:rPr>
          <w:rFonts w:ascii="Times New Roman" w:hAnsi="Times New Roman" w:cs="Times New Roman"/>
          <w:sz w:val="28"/>
          <w:szCs w:val="28"/>
        </w:rPr>
        <w:t xml:space="preserve">1.1. </w:t>
      </w:r>
      <w:r>
        <w:rPr>
          <w:rFonts w:ascii="Times New Roman" w:hAnsi="Times New Roman" w:cs="Times New Roman"/>
          <w:sz w:val="28"/>
          <w:szCs w:val="28"/>
        </w:rPr>
        <w:t>Изменить</w:t>
      </w:r>
      <w:r w:rsidRPr="004B178C">
        <w:rPr>
          <w:rFonts w:ascii="Times New Roman" w:hAnsi="Times New Roman" w:cs="Times New Roman"/>
          <w:sz w:val="28"/>
          <w:szCs w:val="28"/>
        </w:rPr>
        <w:t xml:space="preserve"> наименование муниципальной программы, изложив его по тексту в следующей редакции: «Развитие транспортной системы в Питерском муниципальном районе до 2024 года». </w:t>
      </w:r>
    </w:p>
    <w:p w:rsidR="004B178C" w:rsidRPr="004B178C" w:rsidRDefault="004B178C" w:rsidP="004B178C">
      <w:pPr>
        <w:pStyle w:val="a6"/>
        <w:ind w:firstLine="993"/>
        <w:jc w:val="both"/>
        <w:rPr>
          <w:rFonts w:ascii="Times New Roman" w:hAnsi="Times New Roman" w:cs="Times New Roman"/>
          <w:sz w:val="28"/>
          <w:szCs w:val="28"/>
        </w:rPr>
      </w:pPr>
      <w:r w:rsidRPr="004B178C">
        <w:rPr>
          <w:rFonts w:ascii="Times New Roman" w:hAnsi="Times New Roman" w:cs="Times New Roman"/>
          <w:sz w:val="28"/>
          <w:szCs w:val="28"/>
        </w:rPr>
        <w:t xml:space="preserve">1.2. </w:t>
      </w:r>
      <w:r>
        <w:rPr>
          <w:rFonts w:ascii="Times New Roman" w:hAnsi="Times New Roman" w:cs="Times New Roman"/>
          <w:sz w:val="28"/>
          <w:szCs w:val="28"/>
        </w:rPr>
        <w:t>Из</w:t>
      </w:r>
      <w:r w:rsidR="007C0792">
        <w:rPr>
          <w:rFonts w:ascii="Times New Roman" w:hAnsi="Times New Roman" w:cs="Times New Roman"/>
          <w:sz w:val="28"/>
          <w:szCs w:val="28"/>
        </w:rPr>
        <w:t>лож</w:t>
      </w:r>
      <w:r>
        <w:rPr>
          <w:rFonts w:ascii="Times New Roman" w:hAnsi="Times New Roman" w:cs="Times New Roman"/>
          <w:sz w:val="28"/>
          <w:szCs w:val="28"/>
        </w:rPr>
        <w:t>ить п</w:t>
      </w:r>
      <w:r w:rsidRPr="004B178C">
        <w:rPr>
          <w:rFonts w:ascii="Times New Roman" w:hAnsi="Times New Roman" w:cs="Times New Roman"/>
          <w:sz w:val="28"/>
          <w:szCs w:val="28"/>
        </w:rPr>
        <w:t>риложение к постановлению в новой редакции согласно приложению.</w:t>
      </w:r>
    </w:p>
    <w:p w:rsidR="004B178C" w:rsidRPr="004B178C" w:rsidRDefault="004B178C" w:rsidP="004B178C">
      <w:pPr>
        <w:autoSpaceDE w:val="0"/>
        <w:autoSpaceDN w:val="0"/>
        <w:adjustRightInd w:val="0"/>
        <w:spacing w:after="0" w:line="240" w:lineRule="auto"/>
        <w:ind w:firstLine="993"/>
        <w:jc w:val="both"/>
        <w:rPr>
          <w:rFonts w:ascii="Times New Roman" w:hAnsi="Times New Roman" w:cs="Times New Roman"/>
          <w:sz w:val="28"/>
          <w:szCs w:val="28"/>
        </w:rPr>
      </w:pPr>
      <w:r w:rsidRPr="004B178C">
        <w:rPr>
          <w:rFonts w:ascii="Times New Roman" w:hAnsi="Times New Roman" w:cs="Times New Roman"/>
          <w:sz w:val="28"/>
          <w:szCs w:val="28"/>
        </w:rPr>
        <w:t>2. Настоящее</w:t>
      </w:r>
      <w:r>
        <w:rPr>
          <w:rFonts w:ascii="Times New Roman" w:hAnsi="Times New Roman" w:cs="Times New Roman"/>
          <w:sz w:val="28"/>
          <w:szCs w:val="28"/>
        </w:rPr>
        <w:t xml:space="preserve"> постановление вступает в силу </w:t>
      </w:r>
      <w:r w:rsidRPr="004B178C">
        <w:rPr>
          <w:rFonts w:ascii="Times New Roman" w:hAnsi="Times New Roman" w:cs="Times New Roman"/>
          <w:sz w:val="28"/>
          <w:szCs w:val="28"/>
        </w:rPr>
        <w:t>со дня его официального опубликования</w:t>
      </w:r>
      <w:r>
        <w:rPr>
          <w:rFonts w:ascii="Times New Roman" w:hAnsi="Times New Roman" w:cs="Times New Roman"/>
          <w:sz w:val="28"/>
          <w:szCs w:val="28"/>
        </w:rPr>
        <w:t>,</w:t>
      </w:r>
      <w:r w:rsidRPr="004B178C">
        <w:rPr>
          <w:rFonts w:ascii="Times New Roman" w:hAnsi="Times New Roman" w:cs="Times New Roman"/>
          <w:sz w:val="28"/>
          <w:szCs w:val="28"/>
        </w:rPr>
        <w:t xml:space="preserve"> подлежит размещению на официальном сайте администрации Питерского муниципального района в информационно-телекоммуникационной сети «Интернет» по адресу: </w:t>
      </w:r>
      <w:r w:rsidRPr="004B178C">
        <w:rPr>
          <w:rFonts w:ascii="Times New Roman" w:hAnsi="Times New Roman" w:cs="Times New Roman"/>
          <w:sz w:val="28"/>
          <w:szCs w:val="28"/>
          <w:lang w:val="en-US"/>
        </w:rPr>
        <w:t>http</w:t>
      </w:r>
      <w:r w:rsidRPr="004B178C">
        <w:rPr>
          <w:rFonts w:ascii="Times New Roman" w:hAnsi="Times New Roman" w:cs="Times New Roman"/>
          <w:sz w:val="28"/>
          <w:szCs w:val="28"/>
        </w:rPr>
        <w:t>://питерка.рф/</w:t>
      </w:r>
      <w:r>
        <w:rPr>
          <w:rFonts w:ascii="Times New Roman" w:hAnsi="Times New Roman" w:cs="Times New Roman"/>
          <w:sz w:val="28"/>
          <w:szCs w:val="28"/>
        </w:rPr>
        <w:t xml:space="preserve"> и</w:t>
      </w:r>
      <w:r w:rsidRPr="004B178C">
        <w:rPr>
          <w:rFonts w:ascii="Times New Roman" w:hAnsi="Times New Roman" w:cs="Times New Roman"/>
          <w:sz w:val="28"/>
          <w:szCs w:val="28"/>
        </w:rPr>
        <w:t xml:space="preserve"> распространяется на правоотношения</w:t>
      </w:r>
      <w:r>
        <w:rPr>
          <w:rFonts w:ascii="Times New Roman" w:hAnsi="Times New Roman" w:cs="Times New Roman"/>
          <w:sz w:val="28"/>
          <w:szCs w:val="28"/>
        </w:rPr>
        <w:t>,</w:t>
      </w:r>
      <w:r w:rsidRPr="004B178C">
        <w:rPr>
          <w:rFonts w:ascii="Times New Roman" w:hAnsi="Times New Roman" w:cs="Times New Roman"/>
          <w:sz w:val="28"/>
          <w:szCs w:val="28"/>
        </w:rPr>
        <w:t xml:space="preserve"> возникшие с 01 января 2022 года.</w:t>
      </w:r>
    </w:p>
    <w:p w:rsidR="004B178C" w:rsidRPr="004B178C" w:rsidRDefault="004B178C" w:rsidP="004B178C">
      <w:pPr>
        <w:autoSpaceDE w:val="0"/>
        <w:autoSpaceDN w:val="0"/>
        <w:adjustRightInd w:val="0"/>
        <w:spacing w:after="0" w:line="240" w:lineRule="auto"/>
        <w:ind w:firstLine="993"/>
        <w:jc w:val="both"/>
        <w:rPr>
          <w:rFonts w:ascii="Times New Roman" w:hAnsi="Times New Roman" w:cs="Times New Roman"/>
          <w:sz w:val="28"/>
          <w:szCs w:val="28"/>
        </w:rPr>
      </w:pPr>
      <w:r w:rsidRPr="004B178C">
        <w:rPr>
          <w:rFonts w:ascii="Times New Roman" w:hAnsi="Times New Roman" w:cs="Times New Roman"/>
          <w:sz w:val="28"/>
          <w:szCs w:val="28"/>
        </w:rPr>
        <w:t>3. Контроль за исполнением настоящего постановления возложить на первого заместителя  главы администрации муниципального района.</w:t>
      </w:r>
    </w:p>
    <w:p w:rsidR="004B178C" w:rsidRDefault="004B178C" w:rsidP="004B178C">
      <w:pPr>
        <w:suppressAutoHyphens/>
        <w:spacing w:after="0" w:line="240" w:lineRule="auto"/>
        <w:rPr>
          <w:rFonts w:ascii="Times New Roman CYR" w:hAnsi="Times New Roman CYR" w:cs="Times New Roman CYR"/>
          <w:sz w:val="28"/>
          <w:szCs w:val="28"/>
        </w:rPr>
      </w:pPr>
    </w:p>
    <w:p w:rsidR="004B178C" w:rsidRDefault="004B178C" w:rsidP="004B178C">
      <w:pPr>
        <w:suppressAutoHyphens/>
        <w:spacing w:after="0" w:line="240" w:lineRule="auto"/>
        <w:rPr>
          <w:rFonts w:ascii="Times New Roman CYR" w:hAnsi="Times New Roman CYR" w:cs="Times New Roman CYR"/>
          <w:sz w:val="28"/>
          <w:szCs w:val="28"/>
        </w:rPr>
      </w:pPr>
    </w:p>
    <w:p w:rsidR="004B178C" w:rsidRDefault="004B178C" w:rsidP="004B178C">
      <w:pPr>
        <w:rPr>
          <w:rFonts w:ascii="Times New Roman CYR" w:hAnsi="Times New Roman CYR" w:cs="Times New Roman CYR"/>
          <w:sz w:val="28"/>
          <w:szCs w:val="28"/>
        </w:rPr>
      </w:pPr>
      <w:r>
        <w:rPr>
          <w:rFonts w:ascii="Times New Roman CYR" w:hAnsi="Times New Roman CYR" w:cs="Times New Roman CYR"/>
          <w:sz w:val="28"/>
          <w:szCs w:val="28"/>
        </w:rPr>
        <w:t>Глава муниципального района                                                                     А.А.Рябов</w:t>
      </w:r>
      <w:r>
        <w:rPr>
          <w:rFonts w:ascii="Times New Roman CYR" w:hAnsi="Times New Roman CYR" w:cs="Times New Roman CYR"/>
          <w:sz w:val="28"/>
          <w:szCs w:val="28"/>
        </w:rPr>
        <w:br w:type="page"/>
      </w:r>
    </w:p>
    <w:p w:rsidR="004B178C" w:rsidRPr="001A4BAD" w:rsidRDefault="004B178C" w:rsidP="004B178C">
      <w:pPr>
        <w:suppressAutoHyphens/>
        <w:spacing w:after="0" w:line="240" w:lineRule="auto"/>
        <w:rPr>
          <w:rFonts w:ascii="Times New Roman CYR" w:hAnsi="Times New Roman CYR" w:cs="Times New Roman CYR"/>
          <w:sz w:val="28"/>
          <w:szCs w:val="28"/>
        </w:rPr>
      </w:pPr>
    </w:p>
    <w:p w:rsidR="004B178C" w:rsidRDefault="004B178C" w:rsidP="004B178C">
      <w:pPr>
        <w:suppressAutoHyphens/>
        <w:spacing w:after="0" w:line="240" w:lineRule="auto"/>
        <w:jc w:val="both"/>
        <w:rPr>
          <w:rFonts w:ascii="Times New Roman" w:hAnsi="Times New Roman"/>
          <w:sz w:val="28"/>
          <w:szCs w:val="28"/>
          <w:lang w:eastAsia="ar-SA"/>
        </w:rPr>
      </w:pPr>
    </w:p>
    <w:p w:rsidR="004B178C" w:rsidRPr="007F6E2A" w:rsidRDefault="004B178C" w:rsidP="004B178C">
      <w:pPr>
        <w:suppressAutoHyphens/>
        <w:spacing w:after="0" w:line="240" w:lineRule="auto"/>
        <w:ind w:left="5245"/>
        <w:jc w:val="both"/>
        <w:rPr>
          <w:rFonts w:ascii="Times New Roman" w:hAnsi="Times New Roman"/>
          <w:b/>
          <w:sz w:val="28"/>
          <w:szCs w:val="28"/>
          <w:lang w:eastAsia="ar-SA"/>
        </w:rPr>
      </w:pPr>
      <w:r w:rsidRPr="00F8507F">
        <w:rPr>
          <w:rFonts w:ascii="Times New Roman" w:hAnsi="Times New Roman"/>
          <w:sz w:val="28"/>
          <w:szCs w:val="28"/>
          <w:lang w:eastAsia="ar-SA"/>
        </w:rPr>
        <w:t>Приложение к постановлению администрации муниципального района</w:t>
      </w:r>
      <w:r w:rsidRPr="00F8507F">
        <w:rPr>
          <w:rFonts w:ascii="Times New Roman" w:hAnsi="Times New Roman"/>
          <w:bCs/>
          <w:color w:val="26282F"/>
          <w:sz w:val="28"/>
          <w:szCs w:val="28"/>
          <w:lang w:eastAsia="ar-SA"/>
        </w:rPr>
        <w:t xml:space="preserve"> </w:t>
      </w:r>
      <w:r>
        <w:rPr>
          <w:rFonts w:ascii="Times New Roman" w:hAnsi="Times New Roman"/>
          <w:bCs/>
          <w:color w:val="26282F"/>
          <w:sz w:val="28"/>
          <w:szCs w:val="28"/>
          <w:lang w:eastAsia="ar-SA"/>
        </w:rPr>
        <w:t>от 30 декабря 2021 года №446</w:t>
      </w:r>
    </w:p>
    <w:p w:rsidR="004B178C" w:rsidRDefault="004B178C" w:rsidP="004B178C">
      <w:pPr>
        <w:suppressAutoHyphens/>
        <w:spacing w:after="0" w:line="240" w:lineRule="auto"/>
        <w:ind w:left="5245"/>
        <w:jc w:val="both"/>
        <w:rPr>
          <w:rFonts w:ascii="Times New Roman" w:hAnsi="Times New Roman"/>
          <w:sz w:val="28"/>
          <w:szCs w:val="28"/>
          <w:lang w:eastAsia="ar-SA"/>
        </w:rPr>
      </w:pPr>
    </w:p>
    <w:p w:rsidR="004B178C" w:rsidRPr="00BA0A12" w:rsidRDefault="004B178C" w:rsidP="004B178C">
      <w:pPr>
        <w:suppressAutoHyphens/>
        <w:spacing w:after="0" w:line="240" w:lineRule="auto"/>
        <w:ind w:left="5245"/>
        <w:jc w:val="both"/>
        <w:rPr>
          <w:rFonts w:ascii="Times New Roman" w:hAnsi="Times New Roman"/>
          <w:b/>
          <w:sz w:val="28"/>
          <w:szCs w:val="28"/>
          <w:lang w:eastAsia="ar-SA"/>
        </w:rPr>
      </w:pPr>
      <w:r>
        <w:rPr>
          <w:rFonts w:ascii="Times New Roman" w:hAnsi="Times New Roman"/>
          <w:sz w:val="28"/>
          <w:szCs w:val="28"/>
          <w:lang w:eastAsia="ar-SA"/>
        </w:rPr>
        <w:t>«</w:t>
      </w:r>
      <w:r w:rsidRPr="00F8507F">
        <w:rPr>
          <w:rFonts w:ascii="Times New Roman" w:hAnsi="Times New Roman"/>
          <w:sz w:val="28"/>
          <w:szCs w:val="28"/>
          <w:lang w:eastAsia="ar-SA"/>
        </w:rPr>
        <w:t>Приложение к постановлению администрации муниципального района</w:t>
      </w:r>
      <w:r>
        <w:rPr>
          <w:rFonts w:ascii="Times New Roman" w:hAnsi="Times New Roman"/>
          <w:sz w:val="28"/>
          <w:szCs w:val="28"/>
          <w:lang w:eastAsia="ar-SA"/>
        </w:rPr>
        <w:t xml:space="preserve"> </w:t>
      </w:r>
      <w:r>
        <w:rPr>
          <w:rFonts w:ascii="Times New Roman" w:hAnsi="Times New Roman"/>
          <w:bCs/>
          <w:color w:val="26282F"/>
          <w:sz w:val="28"/>
          <w:szCs w:val="28"/>
          <w:lang w:eastAsia="ar-SA"/>
        </w:rPr>
        <w:t>от 21 января 2020 года №11</w:t>
      </w:r>
    </w:p>
    <w:p w:rsidR="004B178C" w:rsidRDefault="004B178C" w:rsidP="004B178C">
      <w:pPr>
        <w:suppressAutoHyphens/>
        <w:spacing w:after="0" w:line="240" w:lineRule="auto"/>
        <w:rPr>
          <w:rFonts w:ascii="Times New Roman" w:hAnsi="Times New Roman"/>
          <w:b/>
          <w:sz w:val="28"/>
          <w:szCs w:val="28"/>
          <w:lang w:eastAsia="ar-SA"/>
        </w:rPr>
      </w:pPr>
    </w:p>
    <w:p w:rsidR="004B178C" w:rsidRPr="004B178C" w:rsidRDefault="004B178C" w:rsidP="004B178C">
      <w:pPr>
        <w:suppressAutoHyphens/>
        <w:spacing w:after="0" w:line="240" w:lineRule="auto"/>
        <w:jc w:val="center"/>
        <w:rPr>
          <w:rFonts w:ascii="Times New Roman" w:hAnsi="Times New Roman"/>
          <w:sz w:val="28"/>
          <w:szCs w:val="28"/>
          <w:lang w:eastAsia="ar-SA"/>
        </w:rPr>
      </w:pPr>
      <w:r w:rsidRPr="004B178C">
        <w:rPr>
          <w:rFonts w:ascii="Times New Roman" w:hAnsi="Times New Roman"/>
          <w:sz w:val="28"/>
          <w:szCs w:val="28"/>
          <w:lang w:eastAsia="ar-SA"/>
        </w:rPr>
        <w:t>Муниципальная программа Питерского муниципального района</w:t>
      </w:r>
      <w:r w:rsidRPr="004B178C">
        <w:rPr>
          <w:rFonts w:ascii="Times New Roman" w:hAnsi="Times New Roman"/>
          <w:sz w:val="28"/>
          <w:szCs w:val="28"/>
          <w:lang w:eastAsia="ar-SA"/>
        </w:rPr>
        <w:br/>
        <w:t>Саратовской области «Развитие транспортной системы в Питерском муниципальном районе до 2024 года»</w:t>
      </w:r>
    </w:p>
    <w:p w:rsidR="004B178C" w:rsidRPr="004B178C" w:rsidRDefault="004B178C" w:rsidP="004B178C">
      <w:pPr>
        <w:suppressAutoHyphens/>
        <w:spacing w:after="0" w:line="240" w:lineRule="auto"/>
        <w:jc w:val="center"/>
        <w:rPr>
          <w:rFonts w:ascii="Times New Roman" w:hAnsi="Times New Roman"/>
          <w:sz w:val="28"/>
          <w:szCs w:val="28"/>
          <w:lang w:eastAsia="ar-SA"/>
        </w:rPr>
      </w:pPr>
    </w:p>
    <w:p w:rsidR="004B178C" w:rsidRPr="004B178C" w:rsidRDefault="004B178C" w:rsidP="004B178C">
      <w:pPr>
        <w:suppressAutoHyphens/>
        <w:spacing w:after="0" w:line="240" w:lineRule="auto"/>
        <w:jc w:val="center"/>
        <w:rPr>
          <w:rFonts w:ascii="Times New Roman" w:hAnsi="Times New Roman"/>
          <w:sz w:val="28"/>
          <w:szCs w:val="28"/>
          <w:lang w:eastAsia="ar-SA"/>
        </w:rPr>
      </w:pPr>
      <w:bookmarkStart w:id="0" w:name="sub_999"/>
      <w:r w:rsidRPr="004B178C">
        <w:rPr>
          <w:rFonts w:ascii="Times New Roman" w:hAnsi="Times New Roman"/>
          <w:sz w:val="28"/>
          <w:szCs w:val="28"/>
          <w:lang w:eastAsia="ar-SA"/>
        </w:rPr>
        <w:t>Паспорт муниципальной программы</w:t>
      </w:r>
    </w:p>
    <w:bookmarkEnd w:id="0"/>
    <w:p w:rsidR="004B178C" w:rsidRPr="00E102B1" w:rsidRDefault="004B178C" w:rsidP="004B178C">
      <w:pPr>
        <w:suppressAutoHyphens/>
        <w:spacing w:after="0" w:line="240" w:lineRule="auto"/>
        <w:rPr>
          <w:rFonts w:ascii="Times New Roman" w:hAnsi="Times New Roman"/>
          <w:sz w:val="28"/>
          <w:szCs w:val="28"/>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6378"/>
      </w:tblGrid>
      <w:tr w:rsidR="004B178C" w:rsidRPr="00F8507F" w:rsidTr="004B178C">
        <w:tc>
          <w:tcPr>
            <w:tcW w:w="3261" w:type="dxa"/>
          </w:tcPr>
          <w:p w:rsidR="004B178C" w:rsidRPr="00E102B1" w:rsidRDefault="004B178C" w:rsidP="004B178C">
            <w:pPr>
              <w:suppressAutoHyphens/>
              <w:spacing w:after="0" w:line="240" w:lineRule="auto"/>
              <w:rPr>
                <w:rFonts w:ascii="Times New Roman" w:hAnsi="Times New Roman"/>
                <w:bCs/>
                <w:color w:val="26282F"/>
                <w:sz w:val="28"/>
                <w:szCs w:val="28"/>
                <w:lang w:eastAsia="ar-SA"/>
              </w:rPr>
            </w:pPr>
            <w:r w:rsidRPr="00E102B1">
              <w:rPr>
                <w:rFonts w:ascii="Times New Roman" w:hAnsi="Times New Roman"/>
                <w:bCs/>
                <w:color w:val="26282F"/>
                <w:sz w:val="28"/>
                <w:szCs w:val="28"/>
                <w:lang w:eastAsia="ar-SA"/>
              </w:rPr>
              <w:t>Наименование</w:t>
            </w:r>
          </w:p>
          <w:p w:rsidR="004B178C" w:rsidRPr="00E102B1" w:rsidRDefault="004B178C" w:rsidP="004B178C">
            <w:pPr>
              <w:suppressAutoHyphens/>
              <w:spacing w:after="0" w:line="240" w:lineRule="auto"/>
              <w:rPr>
                <w:rFonts w:ascii="Times New Roman" w:hAnsi="Times New Roman"/>
                <w:bCs/>
                <w:color w:val="26282F"/>
                <w:sz w:val="28"/>
                <w:szCs w:val="28"/>
                <w:lang w:eastAsia="ar-SA"/>
              </w:rPr>
            </w:pPr>
            <w:r w:rsidRPr="00E102B1">
              <w:rPr>
                <w:rFonts w:ascii="Times New Roman" w:hAnsi="Times New Roman"/>
                <w:bCs/>
                <w:color w:val="26282F"/>
                <w:sz w:val="28"/>
                <w:szCs w:val="28"/>
                <w:lang w:eastAsia="ar-SA"/>
              </w:rPr>
              <w:t xml:space="preserve">муниципальной </w:t>
            </w:r>
          </w:p>
          <w:p w:rsidR="004B178C" w:rsidRPr="00E102B1" w:rsidRDefault="004B178C" w:rsidP="004B178C">
            <w:pPr>
              <w:suppressAutoHyphens/>
              <w:spacing w:after="0" w:line="240" w:lineRule="auto"/>
              <w:rPr>
                <w:rFonts w:ascii="Times New Roman" w:hAnsi="Times New Roman"/>
                <w:b/>
                <w:sz w:val="28"/>
                <w:szCs w:val="28"/>
                <w:lang w:eastAsia="ar-SA"/>
              </w:rPr>
            </w:pPr>
            <w:r w:rsidRPr="00E102B1">
              <w:rPr>
                <w:rFonts w:ascii="Times New Roman" w:hAnsi="Times New Roman"/>
                <w:bCs/>
                <w:color w:val="26282F"/>
                <w:sz w:val="28"/>
                <w:szCs w:val="28"/>
                <w:lang w:eastAsia="ar-SA"/>
              </w:rPr>
              <w:t>программы</w:t>
            </w:r>
          </w:p>
        </w:tc>
        <w:tc>
          <w:tcPr>
            <w:tcW w:w="6378" w:type="dxa"/>
          </w:tcPr>
          <w:p w:rsidR="004B178C" w:rsidRPr="00F8507F" w:rsidRDefault="004B178C" w:rsidP="004B178C">
            <w:pPr>
              <w:suppressAutoHyphens/>
              <w:spacing w:after="0" w:line="240" w:lineRule="auto"/>
              <w:jc w:val="both"/>
              <w:rPr>
                <w:rFonts w:ascii="Times New Roman" w:hAnsi="Times New Roman"/>
                <w:sz w:val="28"/>
                <w:szCs w:val="28"/>
                <w:lang w:eastAsia="ar-SA"/>
              </w:rPr>
            </w:pPr>
            <w:r w:rsidRPr="00E102B1">
              <w:rPr>
                <w:rFonts w:ascii="Times New Roman" w:hAnsi="Times New Roman"/>
                <w:sz w:val="28"/>
                <w:szCs w:val="28"/>
                <w:lang w:eastAsia="ar-SA"/>
              </w:rPr>
              <w:t xml:space="preserve"> - муниципальная программа «Развитие транспортной системы в Питерском мун</w:t>
            </w:r>
            <w:r>
              <w:rPr>
                <w:rFonts w:ascii="Times New Roman" w:hAnsi="Times New Roman"/>
                <w:sz w:val="28"/>
                <w:szCs w:val="28"/>
                <w:lang w:eastAsia="ar-SA"/>
              </w:rPr>
              <w:t>иципальном районе до 2024 года</w:t>
            </w:r>
            <w:r w:rsidRPr="00E102B1">
              <w:rPr>
                <w:rFonts w:ascii="Times New Roman" w:hAnsi="Times New Roman"/>
                <w:sz w:val="28"/>
                <w:szCs w:val="28"/>
                <w:lang w:eastAsia="ar-SA"/>
              </w:rPr>
              <w:t>» (далее - муниципальная программа)</w:t>
            </w:r>
          </w:p>
        </w:tc>
      </w:tr>
      <w:tr w:rsidR="004B178C" w:rsidRPr="00F8507F" w:rsidTr="004B178C">
        <w:tc>
          <w:tcPr>
            <w:tcW w:w="3261" w:type="dxa"/>
          </w:tcPr>
          <w:p w:rsidR="004B178C" w:rsidRPr="00F8507F" w:rsidRDefault="004B178C" w:rsidP="004B178C">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Ответственный исполнитель муниципальной программы</w:t>
            </w:r>
          </w:p>
        </w:tc>
        <w:tc>
          <w:tcPr>
            <w:tcW w:w="6378" w:type="dxa"/>
          </w:tcPr>
          <w:p w:rsidR="004B178C" w:rsidRPr="00F8507F" w:rsidRDefault="004B178C" w:rsidP="004B178C">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отдел по делам архитектуры и капитального строительства администрации Питерского муниципального района</w:t>
            </w:r>
          </w:p>
          <w:p w:rsidR="004B178C" w:rsidRPr="00F8507F" w:rsidRDefault="004B178C" w:rsidP="004B178C">
            <w:pPr>
              <w:suppressAutoHyphens/>
              <w:spacing w:after="0" w:line="240" w:lineRule="auto"/>
              <w:jc w:val="both"/>
              <w:rPr>
                <w:rFonts w:ascii="Times New Roman" w:hAnsi="Times New Roman"/>
                <w:sz w:val="28"/>
                <w:szCs w:val="28"/>
                <w:lang w:eastAsia="ar-SA"/>
              </w:rPr>
            </w:pPr>
          </w:p>
        </w:tc>
      </w:tr>
      <w:tr w:rsidR="004B178C" w:rsidRPr="00F8507F" w:rsidTr="004B178C">
        <w:tc>
          <w:tcPr>
            <w:tcW w:w="3261" w:type="dxa"/>
          </w:tcPr>
          <w:p w:rsidR="004B178C" w:rsidRPr="00F8507F" w:rsidRDefault="004B178C" w:rsidP="004B178C">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Соисполнители муниципальной программы</w:t>
            </w:r>
          </w:p>
        </w:tc>
        <w:tc>
          <w:tcPr>
            <w:tcW w:w="6378" w:type="dxa"/>
          </w:tcPr>
          <w:p w:rsidR="004B178C" w:rsidRPr="00F8507F" w:rsidRDefault="004B178C" w:rsidP="004B178C">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отсутствуют</w:t>
            </w:r>
          </w:p>
          <w:p w:rsidR="004B178C" w:rsidRPr="00F8507F" w:rsidRDefault="004B178C" w:rsidP="004B178C">
            <w:pPr>
              <w:suppressAutoHyphens/>
              <w:spacing w:after="0" w:line="240" w:lineRule="auto"/>
              <w:jc w:val="both"/>
              <w:rPr>
                <w:rFonts w:ascii="Times New Roman" w:hAnsi="Times New Roman"/>
                <w:sz w:val="28"/>
                <w:szCs w:val="28"/>
                <w:lang w:eastAsia="ar-SA"/>
              </w:rPr>
            </w:pPr>
          </w:p>
          <w:p w:rsidR="004B178C" w:rsidRPr="00F8507F" w:rsidRDefault="004B178C" w:rsidP="004B178C">
            <w:pPr>
              <w:suppressAutoHyphens/>
              <w:spacing w:after="0" w:line="240" w:lineRule="auto"/>
              <w:jc w:val="both"/>
              <w:rPr>
                <w:rFonts w:ascii="Times New Roman" w:hAnsi="Times New Roman"/>
                <w:sz w:val="28"/>
                <w:szCs w:val="28"/>
                <w:lang w:eastAsia="ar-SA"/>
              </w:rPr>
            </w:pPr>
          </w:p>
        </w:tc>
      </w:tr>
      <w:tr w:rsidR="004B178C" w:rsidRPr="00F8507F" w:rsidTr="004B178C">
        <w:tc>
          <w:tcPr>
            <w:tcW w:w="3261" w:type="dxa"/>
          </w:tcPr>
          <w:p w:rsidR="004B178C" w:rsidRPr="00F8507F" w:rsidRDefault="004B178C" w:rsidP="004B178C">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Участники муниципальной программы</w:t>
            </w:r>
          </w:p>
        </w:tc>
        <w:tc>
          <w:tcPr>
            <w:tcW w:w="6378" w:type="dxa"/>
          </w:tcPr>
          <w:p w:rsidR="004B178C" w:rsidRPr="00F8507F" w:rsidRDefault="004B178C" w:rsidP="004B178C">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w:t>
            </w:r>
            <w:r w:rsidRPr="00F8507F">
              <w:rPr>
                <w:rFonts w:ascii="Times New Roman" w:hAnsi="Times New Roman"/>
                <w:sz w:val="28"/>
                <w:szCs w:val="28"/>
                <w:lang w:eastAsia="ar-SA"/>
              </w:rPr>
              <w:t>отсутствуют</w:t>
            </w:r>
          </w:p>
          <w:p w:rsidR="004B178C" w:rsidRPr="00F8507F" w:rsidRDefault="004B178C" w:rsidP="004B178C">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xml:space="preserve"> </w:t>
            </w:r>
          </w:p>
          <w:p w:rsidR="004B178C" w:rsidRPr="00F8507F" w:rsidRDefault="004B178C" w:rsidP="004B178C">
            <w:pPr>
              <w:suppressAutoHyphens/>
              <w:spacing w:after="0" w:line="240" w:lineRule="auto"/>
              <w:jc w:val="both"/>
              <w:rPr>
                <w:rFonts w:ascii="Times New Roman" w:hAnsi="Times New Roman"/>
                <w:sz w:val="28"/>
                <w:szCs w:val="28"/>
                <w:lang w:eastAsia="ar-SA"/>
              </w:rPr>
            </w:pPr>
          </w:p>
        </w:tc>
      </w:tr>
      <w:tr w:rsidR="004B178C" w:rsidRPr="00F8507F" w:rsidTr="004B178C">
        <w:tc>
          <w:tcPr>
            <w:tcW w:w="3261" w:type="dxa"/>
          </w:tcPr>
          <w:p w:rsidR="004B178C" w:rsidRPr="00F8507F" w:rsidRDefault="004B178C" w:rsidP="004B178C">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Подпрограммы муниципальной программы</w:t>
            </w:r>
          </w:p>
        </w:tc>
        <w:tc>
          <w:tcPr>
            <w:tcW w:w="6378" w:type="dxa"/>
          </w:tcPr>
          <w:p w:rsidR="004B178C" w:rsidRPr="004B178C" w:rsidRDefault="00FC1EBC" w:rsidP="004B178C">
            <w:pPr>
              <w:suppressAutoHyphens/>
              <w:spacing w:after="0" w:line="240" w:lineRule="auto"/>
              <w:jc w:val="both"/>
              <w:rPr>
                <w:rFonts w:ascii="Times New Roman" w:hAnsi="Times New Roman"/>
                <w:sz w:val="28"/>
                <w:szCs w:val="28"/>
                <w:lang w:eastAsia="ar-SA"/>
              </w:rPr>
            </w:pPr>
            <w:hyperlink w:anchor="sub_10200" w:history="1">
              <w:r w:rsidR="004B178C" w:rsidRPr="004B178C">
                <w:rPr>
                  <w:rFonts w:ascii="Times New Roman" w:hAnsi="Times New Roman"/>
                  <w:sz w:val="28"/>
                  <w:szCs w:val="28"/>
                  <w:lang w:eastAsia="ar-SA"/>
                </w:rPr>
                <w:t xml:space="preserve">Подпрограмма </w:t>
              </w:r>
            </w:hyperlink>
            <w:r w:rsidR="004B178C" w:rsidRPr="004B178C">
              <w:rPr>
                <w:rFonts w:ascii="Times New Roman" w:hAnsi="Times New Roman"/>
                <w:sz w:val="28"/>
                <w:szCs w:val="28"/>
                <w:lang w:eastAsia="ar-SA"/>
              </w:rPr>
              <w:t>1 «Капитальный ремонт, ремонт и содержание</w:t>
            </w:r>
            <w:r w:rsidR="0047408D">
              <w:rPr>
                <w:rFonts w:ascii="Times New Roman" w:hAnsi="Times New Roman"/>
                <w:sz w:val="28"/>
                <w:szCs w:val="28"/>
                <w:lang w:eastAsia="ar-SA"/>
              </w:rPr>
              <w:t xml:space="preserve"> </w:t>
            </w:r>
            <w:r w:rsidR="00750A4D">
              <w:rPr>
                <w:rFonts w:ascii="Times New Roman" w:hAnsi="Times New Roman"/>
                <w:sz w:val="28"/>
                <w:szCs w:val="28"/>
                <w:lang w:eastAsia="ar-SA"/>
              </w:rPr>
              <w:t>меж</w:t>
            </w:r>
            <w:r w:rsidR="0047408D">
              <w:rPr>
                <w:rFonts w:ascii="Times New Roman" w:hAnsi="Times New Roman"/>
                <w:sz w:val="28"/>
                <w:szCs w:val="28"/>
                <w:lang w:eastAsia="ar-SA"/>
              </w:rPr>
              <w:t>муниципальных</w:t>
            </w:r>
            <w:r w:rsidR="004B178C" w:rsidRPr="004B178C">
              <w:rPr>
                <w:rFonts w:ascii="Times New Roman" w:hAnsi="Times New Roman"/>
                <w:sz w:val="28"/>
                <w:szCs w:val="28"/>
                <w:lang w:eastAsia="ar-SA"/>
              </w:rPr>
              <w:t xml:space="preserve"> автомобильных дорог общего пользования местного значения, находящихся в муниципальной собственности»;</w:t>
            </w:r>
          </w:p>
          <w:p w:rsidR="004B178C" w:rsidRPr="004B178C" w:rsidRDefault="004B178C" w:rsidP="004B178C">
            <w:pPr>
              <w:suppressAutoHyphens/>
              <w:spacing w:after="0" w:line="240" w:lineRule="auto"/>
              <w:jc w:val="both"/>
              <w:rPr>
                <w:rFonts w:ascii="Times New Roman" w:hAnsi="Times New Roman"/>
                <w:sz w:val="28"/>
                <w:szCs w:val="28"/>
                <w:lang w:eastAsia="ar-SA"/>
              </w:rPr>
            </w:pPr>
            <w:r w:rsidRPr="004B178C">
              <w:rPr>
                <w:rFonts w:ascii="Times New Roman" w:hAnsi="Times New Roman"/>
                <w:bCs/>
                <w:sz w:val="28"/>
                <w:szCs w:val="28"/>
                <w:lang w:eastAsia="ar-SA"/>
              </w:rPr>
              <w:t xml:space="preserve">Подпрограмма 2 </w:t>
            </w:r>
            <w:r w:rsidRPr="004B178C">
              <w:rPr>
                <w:rFonts w:ascii="Times New Roman" w:hAnsi="Times New Roman"/>
                <w:sz w:val="28"/>
                <w:szCs w:val="28"/>
                <w:lang w:eastAsia="ar-SA"/>
              </w:rPr>
              <w:t>«Паспортизация муниципальных автомобильных дорог общего пользования местного значения»;</w:t>
            </w:r>
          </w:p>
          <w:p w:rsidR="004B178C" w:rsidRPr="00F8507F" w:rsidRDefault="004B178C" w:rsidP="004B178C">
            <w:pPr>
              <w:suppressAutoHyphens/>
              <w:spacing w:after="0" w:line="240" w:lineRule="auto"/>
              <w:jc w:val="both"/>
              <w:rPr>
                <w:rFonts w:ascii="Times New Roman" w:hAnsi="Times New Roman"/>
                <w:sz w:val="28"/>
                <w:szCs w:val="28"/>
                <w:lang w:eastAsia="ar-SA"/>
              </w:rPr>
            </w:pPr>
            <w:r w:rsidRPr="004B178C">
              <w:rPr>
                <w:rFonts w:ascii="Times New Roman" w:hAnsi="Times New Roman"/>
                <w:sz w:val="28"/>
                <w:szCs w:val="28"/>
                <w:lang w:eastAsia="ar-SA"/>
              </w:rPr>
              <w:t>Подпрограмма 3</w:t>
            </w:r>
            <w:r w:rsidRPr="00240C21">
              <w:rPr>
                <w:rFonts w:ascii="Times New Roman" w:hAnsi="Times New Roman"/>
                <w:sz w:val="28"/>
                <w:szCs w:val="28"/>
                <w:lang w:eastAsia="ar-SA"/>
              </w:rPr>
              <w:t xml:space="preserve"> «Повышение безопасности дорожного движения на территории населенных пунктов</w:t>
            </w:r>
            <w:r>
              <w:rPr>
                <w:rFonts w:ascii="Times New Roman" w:hAnsi="Times New Roman"/>
                <w:sz w:val="28"/>
                <w:szCs w:val="28"/>
                <w:lang w:eastAsia="ar-SA"/>
              </w:rPr>
              <w:t xml:space="preserve"> Питерского муниципального </w:t>
            </w:r>
            <w:r w:rsidRPr="00240C21">
              <w:rPr>
                <w:rFonts w:ascii="Times New Roman" w:hAnsi="Times New Roman"/>
                <w:sz w:val="28"/>
                <w:szCs w:val="28"/>
                <w:lang w:eastAsia="ar-SA"/>
              </w:rPr>
              <w:t>района»</w:t>
            </w:r>
          </w:p>
        </w:tc>
      </w:tr>
      <w:tr w:rsidR="004B178C" w:rsidRPr="00F8507F" w:rsidTr="004B178C">
        <w:tc>
          <w:tcPr>
            <w:tcW w:w="3261" w:type="dxa"/>
          </w:tcPr>
          <w:p w:rsidR="004B178C" w:rsidRPr="00F8507F" w:rsidRDefault="004B178C" w:rsidP="004B178C">
            <w:pPr>
              <w:suppressAutoHyphens/>
              <w:spacing w:after="0" w:line="240" w:lineRule="auto"/>
              <w:rPr>
                <w:rFonts w:ascii="Times New Roman" w:hAnsi="Times New Roman"/>
                <w:bCs/>
                <w:color w:val="26282F"/>
                <w:sz w:val="28"/>
                <w:szCs w:val="28"/>
                <w:lang w:eastAsia="ar-SA"/>
              </w:rPr>
            </w:pPr>
            <w:r w:rsidRPr="00F8507F">
              <w:rPr>
                <w:rFonts w:ascii="Times New Roman" w:hAnsi="Times New Roman"/>
                <w:bCs/>
                <w:color w:val="26282F"/>
                <w:sz w:val="28"/>
                <w:szCs w:val="28"/>
                <w:lang w:eastAsia="ar-SA"/>
              </w:rPr>
              <w:t>Программно-целевые инструменты </w:t>
            </w:r>
          </w:p>
          <w:p w:rsidR="004B178C" w:rsidRPr="00F8507F" w:rsidRDefault="004B178C" w:rsidP="004B178C">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муниципальной программы</w:t>
            </w:r>
          </w:p>
        </w:tc>
        <w:tc>
          <w:tcPr>
            <w:tcW w:w="6378" w:type="dxa"/>
          </w:tcPr>
          <w:p w:rsidR="004B178C" w:rsidRPr="00F8507F" w:rsidRDefault="004B178C" w:rsidP="004B178C">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отсутствуют</w:t>
            </w:r>
          </w:p>
          <w:p w:rsidR="004B178C" w:rsidRPr="00F8507F" w:rsidRDefault="004B178C" w:rsidP="004B178C">
            <w:pPr>
              <w:suppressAutoHyphens/>
              <w:spacing w:after="0" w:line="240" w:lineRule="auto"/>
              <w:jc w:val="both"/>
              <w:rPr>
                <w:rFonts w:ascii="Times New Roman" w:hAnsi="Times New Roman"/>
                <w:sz w:val="28"/>
                <w:szCs w:val="28"/>
                <w:lang w:eastAsia="ar-SA"/>
              </w:rPr>
            </w:pPr>
          </w:p>
          <w:p w:rsidR="004B178C" w:rsidRPr="00F8507F" w:rsidRDefault="004B178C" w:rsidP="004B178C">
            <w:pPr>
              <w:suppressAutoHyphens/>
              <w:spacing w:after="0" w:line="240" w:lineRule="auto"/>
              <w:jc w:val="both"/>
              <w:rPr>
                <w:rFonts w:ascii="Times New Roman" w:hAnsi="Times New Roman"/>
                <w:sz w:val="28"/>
                <w:szCs w:val="28"/>
                <w:lang w:eastAsia="ar-SA"/>
              </w:rPr>
            </w:pPr>
          </w:p>
          <w:p w:rsidR="004B178C" w:rsidRPr="00F8507F" w:rsidRDefault="004B178C" w:rsidP="004B178C">
            <w:pPr>
              <w:suppressAutoHyphens/>
              <w:spacing w:after="0" w:line="240" w:lineRule="auto"/>
              <w:jc w:val="both"/>
              <w:rPr>
                <w:rFonts w:ascii="Times New Roman" w:hAnsi="Times New Roman"/>
                <w:sz w:val="28"/>
                <w:szCs w:val="28"/>
                <w:lang w:eastAsia="ar-SA"/>
              </w:rPr>
            </w:pPr>
          </w:p>
        </w:tc>
      </w:tr>
      <w:tr w:rsidR="004B178C" w:rsidRPr="00F8507F" w:rsidTr="004B178C">
        <w:trPr>
          <w:trHeight w:val="403"/>
        </w:trPr>
        <w:tc>
          <w:tcPr>
            <w:tcW w:w="3261" w:type="dxa"/>
          </w:tcPr>
          <w:p w:rsidR="004B178C" w:rsidRPr="00F8507F" w:rsidRDefault="004B178C" w:rsidP="004B178C">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Цель муниципальной программы</w:t>
            </w:r>
          </w:p>
        </w:tc>
        <w:tc>
          <w:tcPr>
            <w:tcW w:w="6378" w:type="dxa"/>
          </w:tcPr>
          <w:p w:rsidR="004B178C" w:rsidRPr="00F8507F" w:rsidRDefault="004B178C" w:rsidP="004B178C">
            <w:pPr>
              <w:suppressAutoHyphens/>
              <w:spacing w:after="0" w:line="240" w:lineRule="auto"/>
              <w:jc w:val="both"/>
              <w:rPr>
                <w:rFonts w:ascii="Times New Roman" w:hAnsi="Times New Roman"/>
                <w:color w:val="000000"/>
                <w:sz w:val="28"/>
                <w:szCs w:val="28"/>
              </w:rPr>
            </w:pPr>
            <w:r w:rsidRPr="00F8507F">
              <w:rPr>
                <w:rFonts w:ascii="Times New Roman" w:hAnsi="Times New Roman"/>
                <w:color w:val="000000"/>
                <w:spacing w:val="-8"/>
                <w:sz w:val="28"/>
                <w:szCs w:val="28"/>
                <w:lang w:eastAsia="ar-SA"/>
              </w:rPr>
              <w:t>- удовлетворение спроса населения и потребностей</w:t>
            </w:r>
            <w:r>
              <w:rPr>
                <w:rFonts w:ascii="Times New Roman" w:hAnsi="Times New Roman"/>
                <w:color w:val="000000"/>
                <w:sz w:val="28"/>
                <w:szCs w:val="28"/>
                <w:lang w:eastAsia="ar-SA"/>
              </w:rPr>
              <w:t xml:space="preserve"> экономики </w:t>
            </w:r>
            <w:r w:rsidRPr="00F8507F">
              <w:rPr>
                <w:rFonts w:ascii="Times New Roman" w:hAnsi="Times New Roman"/>
                <w:color w:val="000000"/>
                <w:sz w:val="28"/>
                <w:szCs w:val="28"/>
                <w:lang w:eastAsia="ar-SA"/>
              </w:rPr>
              <w:t xml:space="preserve">района в разветвленной сети </w:t>
            </w:r>
            <w:r>
              <w:rPr>
                <w:rFonts w:ascii="Times New Roman" w:hAnsi="Times New Roman"/>
                <w:color w:val="000000"/>
                <w:sz w:val="28"/>
                <w:szCs w:val="28"/>
                <w:lang w:eastAsia="ar-SA"/>
              </w:rPr>
              <w:t>межмуниципальных автомобильных дорог</w:t>
            </w:r>
            <w:r w:rsidRPr="00F8507F">
              <w:rPr>
                <w:rFonts w:ascii="Times New Roman" w:hAnsi="Times New Roman"/>
                <w:sz w:val="28"/>
                <w:szCs w:val="28"/>
                <w:lang w:eastAsia="ar-SA"/>
              </w:rPr>
              <w:t xml:space="preserve"> </w:t>
            </w:r>
            <w:r w:rsidRPr="00F8507F">
              <w:rPr>
                <w:rFonts w:ascii="Times New Roman" w:hAnsi="Times New Roman"/>
                <w:sz w:val="28"/>
                <w:szCs w:val="28"/>
                <w:lang w:eastAsia="ar-SA"/>
              </w:rPr>
              <w:lastRenderedPageBreak/>
              <w:t>местного значения вне границ населенных пунктов в границах муниципального района</w:t>
            </w:r>
            <w:r>
              <w:rPr>
                <w:rFonts w:ascii="Times New Roman" w:hAnsi="Times New Roman"/>
                <w:color w:val="000000"/>
                <w:spacing w:val="-6"/>
                <w:sz w:val="28"/>
                <w:szCs w:val="28"/>
                <w:lang w:eastAsia="ar-SA"/>
              </w:rPr>
              <w:t xml:space="preserve"> и</w:t>
            </w:r>
            <w:r w:rsidRPr="00F8507F">
              <w:rPr>
                <w:rFonts w:ascii="Times New Roman" w:hAnsi="Times New Roman"/>
                <w:color w:val="000000"/>
                <w:spacing w:val="-6"/>
                <w:sz w:val="28"/>
                <w:szCs w:val="28"/>
                <w:lang w:eastAsia="ar-SA"/>
              </w:rPr>
              <w:t xml:space="preserve"> искусственных сооружений</w:t>
            </w:r>
            <w:r w:rsidRPr="00F8507F">
              <w:rPr>
                <w:rFonts w:ascii="Times New Roman" w:hAnsi="Times New Roman"/>
                <w:color w:val="000000"/>
                <w:sz w:val="28"/>
                <w:szCs w:val="28"/>
                <w:lang w:eastAsia="ar-SA"/>
              </w:rPr>
              <w:t xml:space="preserve"> </w:t>
            </w:r>
            <w:r>
              <w:rPr>
                <w:rFonts w:ascii="Times New Roman" w:hAnsi="Times New Roman"/>
                <w:color w:val="000000"/>
                <w:spacing w:val="-10"/>
                <w:sz w:val="28"/>
                <w:szCs w:val="28"/>
                <w:lang w:eastAsia="ar-SA"/>
              </w:rPr>
              <w:t xml:space="preserve">на </w:t>
            </w:r>
            <w:r w:rsidRPr="00F8507F">
              <w:rPr>
                <w:rFonts w:ascii="Times New Roman" w:hAnsi="Times New Roman"/>
                <w:color w:val="000000"/>
                <w:spacing w:val="-10"/>
                <w:sz w:val="28"/>
                <w:szCs w:val="28"/>
                <w:lang w:eastAsia="ar-SA"/>
              </w:rPr>
              <w:t>них в соответствии с требованиями</w:t>
            </w:r>
            <w:r w:rsidRPr="00F8507F">
              <w:rPr>
                <w:rFonts w:ascii="Times New Roman" w:hAnsi="Times New Roman"/>
                <w:color w:val="000000"/>
                <w:spacing w:val="-10"/>
                <w:sz w:val="28"/>
                <w:szCs w:val="28"/>
              </w:rPr>
              <w:t xml:space="preserve"> безопасности</w:t>
            </w:r>
            <w:r w:rsidRPr="00F8507F">
              <w:rPr>
                <w:rFonts w:ascii="Times New Roman" w:hAnsi="Times New Roman"/>
                <w:color w:val="000000"/>
                <w:sz w:val="28"/>
                <w:szCs w:val="28"/>
              </w:rPr>
              <w:t xml:space="preserve"> дорожного движения</w:t>
            </w:r>
            <w:r w:rsidR="0047408D">
              <w:rPr>
                <w:rFonts w:ascii="Times New Roman" w:hAnsi="Times New Roman"/>
                <w:color w:val="000000"/>
                <w:sz w:val="28"/>
                <w:szCs w:val="28"/>
              </w:rPr>
              <w:t>.</w:t>
            </w:r>
          </w:p>
        </w:tc>
      </w:tr>
      <w:tr w:rsidR="004B178C" w:rsidRPr="00F8507F" w:rsidTr="004B178C">
        <w:tc>
          <w:tcPr>
            <w:tcW w:w="3261" w:type="dxa"/>
          </w:tcPr>
          <w:p w:rsidR="004B178C" w:rsidRPr="00F8507F" w:rsidRDefault="004B178C" w:rsidP="004B178C">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lastRenderedPageBreak/>
              <w:t>Задачи муниципальной программы</w:t>
            </w:r>
          </w:p>
        </w:tc>
        <w:tc>
          <w:tcPr>
            <w:tcW w:w="6378" w:type="dxa"/>
          </w:tcPr>
          <w:p w:rsidR="004B178C" w:rsidRPr="00F8507F" w:rsidRDefault="004B178C" w:rsidP="004B178C">
            <w:pPr>
              <w:suppressAutoHyphens/>
              <w:spacing w:after="0" w:line="240" w:lineRule="auto"/>
              <w:jc w:val="both"/>
              <w:rPr>
                <w:rFonts w:ascii="Times New Roman" w:hAnsi="Times New Roman"/>
                <w:color w:val="000000"/>
                <w:sz w:val="28"/>
                <w:szCs w:val="28"/>
                <w:lang w:eastAsia="ar-SA"/>
              </w:rPr>
            </w:pPr>
            <w:r w:rsidRPr="00F8507F">
              <w:rPr>
                <w:rFonts w:ascii="Times New Roman" w:hAnsi="Times New Roman"/>
                <w:color w:val="000000"/>
                <w:sz w:val="28"/>
                <w:szCs w:val="28"/>
                <w:lang w:eastAsia="ar-SA"/>
              </w:rPr>
              <w:t xml:space="preserve">- содержание и ремонт дорожной сети </w:t>
            </w:r>
            <w:r>
              <w:rPr>
                <w:rFonts w:ascii="Times New Roman" w:hAnsi="Times New Roman"/>
                <w:color w:val="000000"/>
                <w:sz w:val="28"/>
                <w:szCs w:val="28"/>
                <w:lang w:eastAsia="ar-SA"/>
              </w:rPr>
              <w:t xml:space="preserve">межмуниципальных </w:t>
            </w:r>
            <w:r w:rsidRPr="00F8507F">
              <w:rPr>
                <w:rFonts w:ascii="Times New Roman" w:hAnsi="Times New Roman"/>
                <w:color w:val="000000"/>
                <w:sz w:val="28"/>
                <w:szCs w:val="28"/>
                <w:lang w:eastAsia="ar-SA"/>
              </w:rPr>
              <w:t xml:space="preserve">автомобильных дорог </w:t>
            </w:r>
            <w:r w:rsidRPr="00F8507F">
              <w:rPr>
                <w:rFonts w:ascii="Times New Roman" w:hAnsi="Times New Roman"/>
                <w:sz w:val="28"/>
                <w:szCs w:val="28"/>
                <w:lang w:eastAsia="ar-SA"/>
              </w:rPr>
              <w:t xml:space="preserve">местного значения </w:t>
            </w:r>
            <w:r w:rsidRPr="00F8507F">
              <w:rPr>
                <w:rFonts w:ascii="Times New Roman" w:hAnsi="Times New Roman"/>
                <w:color w:val="000000"/>
                <w:sz w:val="28"/>
                <w:szCs w:val="28"/>
                <w:lang w:eastAsia="ar-SA"/>
              </w:rPr>
              <w:t xml:space="preserve">Питерского муниципального района; </w:t>
            </w:r>
          </w:p>
          <w:p w:rsidR="004B178C" w:rsidRPr="00F8507F" w:rsidRDefault="004B178C" w:rsidP="004B178C">
            <w:pPr>
              <w:suppressAutoHyphens/>
              <w:spacing w:after="0" w:line="240" w:lineRule="auto"/>
              <w:jc w:val="both"/>
              <w:rPr>
                <w:rFonts w:ascii="Times New Roman" w:hAnsi="Times New Roman"/>
                <w:color w:val="000000"/>
                <w:sz w:val="28"/>
                <w:szCs w:val="28"/>
                <w:lang w:eastAsia="ar-SA"/>
              </w:rPr>
            </w:pPr>
            <w:r w:rsidRPr="00FC1047">
              <w:rPr>
                <w:rFonts w:ascii="Times New Roman" w:hAnsi="Times New Roman"/>
                <w:color w:val="000000"/>
                <w:sz w:val="28"/>
                <w:szCs w:val="28"/>
                <w:lang w:eastAsia="ar-SA"/>
              </w:rPr>
              <w:t xml:space="preserve">- </w:t>
            </w:r>
            <w:r w:rsidRPr="00F8507F">
              <w:rPr>
                <w:rFonts w:ascii="Times New Roman" w:hAnsi="Times New Roman"/>
                <w:color w:val="000000"/>
                <w:sz w:val="28"/>
                <w:szCs w:val="28"/>
                <w:lang w:eastAsia="ar-SA"/>
              </w:rPr>
              <w:t xml:space="preserve">обустройство дорожной сети </w:t>
            </w:r>
            <w:r>
              <w:rPr>
                <w:rFonts w:ascii="Times New Roman" w:hAnsi="Times New Roman"/>
                <w:color w:val="000000"/>
                <w:sz w:val="28"/>
                <w:szCs w:val="28"/>
                <w:lang w:eastAsia="ar-SA"/>
              </w:rPr>
              <w:t xml:space="preserve">межмуниципальных </w:t>
            </w:r>
            <w:r w:rsidRPr="00F8507F">
              <w:rPr>
                <w:rFonts w:ascii="Times New Roman" w:hAnsi="Times New Roman"/>
                <w:color w:val="000000"/>
                <w:sz w:val="28"/>
                <w:szCs w:val="28"/>
                <w:lang w:eastAsia="ar-SA"/>
              </w:rPr>
              <w:t xml:space="preserve">автомобильных дорог </w:t>
            </w:r>
            <w:r w:rsidRPr="00F8507F">
              <w:rPr>
                <w:rFonts w:ascii="Times New Roman" w:hAnsi="Times New Roman"/>
                <w:sz w:val="28"/>
                <w:szCs w:val="28"/>
                <w:lang w:eastAsia="ar-SA"/>
              </w:rPr>
              <w:t xml:space="preserve">местного значения </w:t>
            </w:r>
            <w:r w:rsidRPr="00F8507F">
              <w:rPr>
                <w:rFonts w:ascii="Times New Roman" w:hAnsi="Times New Roman"/>
                <w:color w:val="000000"/>
                <w:sz w:val="28"/>
                <w:szCs w:val="28"/>
                <w:lang w:eastAsia="ar-SA"/>
              </w:rPr>
              <w:t>Питерского муниципального района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rsidR="004B178C" w:rsidRPr="00F8507F" w:rsidRDefault="004B178C" w:rsidP="004B178C">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xml:space="preserve">- паспортизация </w:t>
            </w:r>
            <w:r>
              <w:rPr>
                <w:rFonts w:ascii="Times New Roman" w:hAnsi="Times New Roman"/>
                <w:sz w:val="28"/>
                <w:szCs w:val="28"/>
                <w:lang w:eastAsia="ar-SA"/>
              </w:rPr>
              <w:t xml:space="preserve">межмуниципальных </w:t>
            </w:r>
            <w:r w:rsidRPr="00F8507F">
              <w:rPr>
                <w:rFonts w:ascii="Times New Roman" w:hAnsi="Times New Roman"/>
                <w:sz w:val="28"/>
                <w:szCs w:val="28"/>
                <w:lang w:eastAsia="ar-SA"/>
              </w:rPr>
              <w:t xml:space="preserve">автомобильных дорог местного значения общего пользования: </w:t>
            </w:r>
          </w:p>
          <w:p w:rsidR="004B178C" w:rsidRPr="00F8507F" w:rsidRDefault="004B178C" w:rsidP="004B178C">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xml:space="preserve"> - снижение аварийности покрытия сети </w:t>
            </w:r>
            <w:r>
              <w:rPr>
                <w:rFonts w:ascii="Times New Roman" w:hAnsi="Times New Roman"/>
                <w:sz w:val="28"/>
                <w:szCs w:val="28"/>
                <w:lang w:eastAsia="ar-SA"/>
              </w:rPr>
              <w:t xml:space="preserve">межмуниципальных </w:t>
            </w:r>
            <w:r w:rsidRPr="00F8507F">
              <w:rPr>
                <w:rFonts w:ascii="Times New Roman" w:hAnsi="Times New Roman"/>
                <w:sz w:val="28"/>
                <w:szCs w:val="28"/>
                <w:lang w:eastAsia="ar-SA"/>
              </w:rPr>
              <w:t>автомобильных дорог (ликвидация ямочности, колейности, приближение к нормативному показателю ровности покрытия).</w:t>
            </w:r>
          </w:p>
        </w:tc>
      </w:tr>
      <w:tr w:rsidR="004B178C" w:rsidRPr="00F8507F" w:rsidTr="004B178C">
        <w:trPr>
          <w:trHeight w:val="416"/>
        </w:trPr>
        <w:tc>
          <w:tcPr>
            <w:tcW w:w="3261" w:type="dxa"/>
          </w:tcPr>
          <w:p w:rsidR="004B178C" w:rsidRPr="00F8507F" w:rsidRDefault="004B178C" w:rsidP="004B178C">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Целевые показатели муниципальной программы</w:t>
            </w:r>
          </w:p>
        </w:tc>
        <w:tc>
          <w:tcPr>
            <w:tcW w:w="6378" w:type="dxa"/>
          </w:tcPr>
          <w:p w:rsidR="004B178C" w:rsidRPr="00F8507F" w:rsidRDefault="004B178C" w:rsidP="004B178C">
            <w:pPr>
              <w:suppressAutoHyphens/>
              <w:spacing w:after="0" w:line="240" w:lineRule="auto"/>
              <w:jc w:val="both"/>
              <w:rPr>
                <w:lang w:eastAsia="ar-SA"/>
              </w:rPr>
            </w:pPr>
            <w:r w:rsidRPr="00F8507F">
              <w:rPr>
                <w:rFonts w:ascii="Times New Roman" w:hAnsi="Times New Roman"/>
                <w:sz w:val="28"/>
                <w:szCs w:val="28"/>
                <w:lang w:eastAsia="ar-SA"/>
              </w:rPr>
              <w:t>- в сфере капитальног</w:t>
            </w:r>
            <w:r>
              <w:rPr>
                <w:rFonts w:ascii="Times New Roman" w:hAnsi="Times New Roman"/>
                <w:sz w:val="28"/>
                <w:szCs w:val="28"/>
                <w:lang w:eastAsia="ar-SA"/>
              </w:rPr>
              <w:t>о ремонта, ремонта и содержания межмуниципальных</w:t>
            </w:r>
            <w:r w:rsidRPr="00F8507F">
              <w:rPr>
                <w:rFonts w:ascii="Times New Roman" w:hAnsi="Times New Roman"/>
                <w:sz w:val="28"/>
                <w:szCs w:val="28"/>
                <w:lang w:eastAsia="ar-SA"/>
              </w:rPr>
              <w:t xml:space="preserve"> автомобильных дорог </w:t>
            </w:r>
            <w:r>
              <w:rPr>
                <w:rFonts w:ascii="Times New Roman" w:hAnsi="Times New Roman"/>
                <w:sz w:val="28"/>
                <w:szCs w:val="28"/>
                <w:lang w:eastAsia="ar-SA"/>
              </w:rPr>
              <w:t xml:space="preserve">общего пользования </w:t>
            </w:r>
            <w:r w:rsidRPr="00F8507F">
              <w:rPr>
                <w:rFonts w:ascii="Times New Roman" w:hAnsi="Times New Roman"/>
                <w:sz w:val="28"/>
                <w:szCs w:val="28"/>
                <w:lang w:eastAsia="ar-SA"/>
              </w:rPr>
              <w:t>местно</w:t>
            </w:r>
            <w:r>
              <w:rPr>
                <w:rFonts w:ascii="Times New Roman" w:hAnsi="Times New Roman"/>
                <w:sz w:val="28"/>
                <w:szCs w:val="28"/>
                <w:lang w:eastAsia="ar-SA"/>
              </w:rPr>
              <w:t>го значения</w:t>
            </w:r>
            <w:r w:rsidRPr="00F8507F">
              <w:rPr>
                <w:rFonts w:ascii="Times New Roman" w:hAnsi="Times New Roman"/>
                <w:sz w:val="28"/>
                <w:szCs w:val="28"/>
                <w:lang w:eastAsia="ar-SA"/>
              </w:rPr>
              <w:t>, находящихся в муниц</w:t>
            </w:r>
            <w:r>
              <w:rPr>
                <w:rFonts w:ascii="Times New Roman" w:hAnsi="Times New Roman"/>
                <w:sz w:val="28"/>
                <w:szCs w:val="28"/>
                <w:lang w:eastAsia="ar-SA"/>
              </w:rPr>
              <w:t>ипальной собственности</w:t>
            </w:r>
            <w:r w:rsidRPr="00F8507F">
              <w:rPr>
                <w:rFonts w:ascii="Times New Roman" w:hAnsi="Times New Roman"/>
                <w:sz w:val="28"/>
                <w:szCs w:val="28"/>
                <w:lang w:eastAsia="ar-SA"/>
              </w:rPr>
              <w:t>:</w:t>
            </w:r>
            <w:r w:rsidRPr="00F8507F">
              <w:rPr>
                <w:lang w:eastAsia="ar-SA"/>
              </w:rPr>
              <w:t xml:space="preserve"> </w:t>
            </w:r>
          </w:p>
          <w:p w:rsidR="004B178C" w:rsidRDefault="004B178C" w:rsidP="004B178C">
            <w:pPr>
              <w:suppressAutoHyphens/>
              <w:spacing w:after="0" w:line="240" w:lineRule="auto"/>
              <w:jc w:val="both"/>
              <w:rPr>
                <w:rFonts w:ascii="Times New Roman" w:hAnsi="Times New Roman"/>
                <w:sz w:val="28"/>
                <w:szCs w:val="28"/>
                <w:lang w:eastAsia="ar-SA"/>
              </w:rPr>
            </w:pPr>
            <w:r w:rsidRPr="000A440F">
              <w:rPr>
                <w:rFonts w:ascii="Times New Roman" w:hAnsi="Times New Roman"/>
                <w:sz w:val="28"/>
                <w:szCs w:val="28"/>
                <w:lang w:eastAsia="ar-SA"/>
              </w:rPr>
              <w:t>– протяженность автомобильных дорог общего пользования местного значения на территории Питерского района</w:t>
            </w:r>
            <w:r>
              <w:rPr>
                <w:rFonts w:ascii="Times New Roman" w:hAnsi="Times New Roman"/>
                <w:sz w:val="28"/>
                <w:szCs w:val="28"/>
                <w:lang w:eastAsia="ar-SA"/>
              </w:rPr>
              <w:t>:</w:t>
            </w:r>
            <w:r w:rsidRPr="000A440F">
              <w:rPr>
                <w:rFonts w:ascii="Times New Roman" w:hAnsi="Times New Roman"/>
                <w:sz w:val="28"/>
                <w:szCs w:val="28"/>
                <w:lang w:eastAsia="ar-SA"/>
              </w:rPr>
              <w:t xml:space="preserve"> </w:t>
            </w:r>
          </w:p>
          <w:p w:rsidR="004B178C" w:rsidRPr="00DF34DB" w:rsidRDefault="004B178C" w:rsidP="004B178C">
            <w:pPr>
              <w:suppressAutoHyphens/>
              <w:spacing w:after="0" w:line="240" w:lineRule="auto"/>
              <w:jc w:val="both"/>
              <w:rPr>
                <w:rFonts w:ascii="Times New Roman" w:hAnsi="Times New Roman"/>
                <w:sz w:val="28"/>
                <w:szCs w:val="28"/>
                <w:lang w:eastAsia="ar-SA"/>
              </w:rPr>
            </w:pPr>
            <w:r w:rsidRPr="00DF34DB">
              <w:rPr>
                <w:rFonts w:ascii="Times New Roman" w:hAnsi="Times New Roman"/>
                <w:sz w:val="28"/>
                <w:szCs w:val="28"/>
                <w:lang w:eastAsia="ar-SA"/>
              </w:rPr>
              <w:t>2021</w:t>
            </w:r>
            <w:r>
              <w:rPr>
                <w:rFonts w:ascii="Times New Roman" w:hAnsi="Times New Roman"/>
                <w:sz w:val="28"/>
                <w:szCs w:val="28"/>
                <w:lang w:eastAsia="ar-SA"/>
              </w:rPr>
              <w:t xml:space="preserve"> год – 245,7</w:t>
            </w:r>
            <w:r w:rsidRPr="00DF34DB">
              <w:rPr>
                <w:rFonts w:ascii="Times New Roman" w:hAnsi="Times New Roman"/>
                <w:sz w:val="28"/>
                <w:szCs w:val="28"/>
                <w:lang w:eastAsia="ar-SA"/>
              </w:rPr>
              <w:t xml:space="preserve"> км;</w:t>
            </w:r>
          </w:p>
          <w:p w:rsidR="004B178C" w:rsidRPr="004339A4" w:rsidRDefault="004B178C" w:rsidP="004B178C">
            <w:pPr>
              <w:suppressAutoHyphens/>
              <w:spacing w:after="0" w:line="240" w:lineRule="auto"/>
              <w:jc w:val="both"/>
              <w:rPr>
                <w:rFonts w:ascii="Times New Roman" w:hAnsi="Times New Roman"/>
                <w:sz w:val="28"/>
                <w:szCs w:val="28"/>
                <w:lang w:eastAsia="ar-SA"/>
              </w:rPr>
            </w:pPr>
            <w:r w:rsidRPr="00DF34DB">
              <w:rPr>
                <w:rFonts w:ascii="Times New Roman" w:hAnsi="Times New Roman"/>
                <w:sz w:val="28"/>
                <w:szCs w:val="28"/>
                <w:lang w:eastAsia="ar-SA"/>
              </w:rPr>
              <w:t xml:space="preserve">2022 год – </w:t>
            </w:r>
            <w:r w:rsidRPr="004339A4">
              <w:rPr>
                <w:rFonts w:ascii="Times New Roman" w:hAnsi="Times New Roman"/>
                <w:sz w:val="28"/>
                <w:szCs w:val="28"/>
                <w:lang w:eastAsia="ar-SA"/>
              </w:rPr>
              <w:t>102,1 км;</w:t>
            </w:r>
          </w:p>
          <w:p w:rsidR="004B178C" w:rsidRPr="004339A4" w:rsidRDefault="004B178C" w:rsidP="004B178C">
            <w:pPr>
              <w:suppressAutoHyphens/>
              <w:spacing w:after="0" w:line="240" w:lineRule="auto"/>
              <w:jc w:val="both"/>
              <w:rPr>
                <w:rFonts w:ascii="Times New Roman" w:hAnsi="Times New Roman"/>
                <w:sz w:val="28"/>
                <w:szCs w:val="28"/>
                <w:lang w:eastAsia="ar-SA"/>
              </w:rPr>
            </w:pPr>
            <w:r w:rsidRPr="004339A4">
              <w:rPr>
                <w:rFonts w:ascii="Times New Roman" w:hAnsi="Times New Roman"/>
                <w:sz w:val="28"/>
                <w:szCs w:val="28"/>
                <w:lang w:eastAsia="ar-SA"/>
              </w:rPr>
              <w:t>2023 год – 102,1 км (прогнозно);</w:t>
            </w:r>
          </w:p>
          <w:p w:rsidR="004B178C" w:rsidRPr="004339A4" w:rsidRDefault="004B178C" w:rsidP="004B178C">
            <w:pPr>
              <w:suppressAutoHyphens/>
              <w:spacing w:after="0" w:line="240" w:lineRule="auto"/>
              <w:jc w:val="both"/>
              <w:rPr>
                <w:rFonts w:ascii="Times New Roman" w:hAnsi="Times New Roman"/>
                <w:sz w:val="28"/>
                <w:szCs w:val="28"/>
                <w:lang w:eastAsia="ar-SA"/>
              </w:rPr>
            </w:pPr>
            <w:r w:rsidRPr="004339A4">
              <w:rPr>
                <w:rFonts w:ascii="Times New Roman" w:hAnsi="Times New Roman"/>
                <w:sz w:val="28"/>
                <w:szCs w:val="28"/>
                <w:lang w:eastAsia="ar-SA"/>
              </w:rPr>
              <w:t>2024 год – 102,1 км (прогнозно).</w:t>
            </w:r>
          </w:p>
          <w:p w:rsidR="004B178C" w:rsidRPr="00F8507F" w:rsidRDefault="004B178C" w:rsidP="004B178C">
            <w:pPr>
              <w:suppressAutoHyphens/>
              <w:spacing w:after="0" w:line="240" w:lineRule="auto"/>
              <w:jc w:val="both"/>
              <w:rPr>
                <w:rFonts w:ascii="Times New Roman" w:hAnsi="Times New Roman"/>
                <w:color w:val="000000"/>
                <w:sz w:val="28"/>
                <w:szCs w:val="28"/>
              </w:rPr>
            </w:pPr>
            <w:r w:rsidRPr="004339A4">
              <w:rPr>
                <w:rFonts w:ascii="Times New Roman" w:hAnsi="Times New Roman"/>
                <w:color w:val="000000"/>
                <w:sz w:val="28"/>
                <w:szCs w:val="28"/>
              </w:rPr>
              <w:t>- протяженность отремонтированных автомобильных дорог не менее 15,7 км;</w:t>
            </w:r>
          </w:p>
          <w:p w:rsidR="004B178C" w:rsidRPr="00F8507F" w:rsidRDefault="004B178C" w:rsidP="004B178C">
            <w:pPr>
              <w:suppressAutoHyphens/>
              <w:spacing w:after="0" w:line="240" w:lineRule="auto"/>
              <w:jc w:val="both"/>
              <w:rPr>
                <w:rFonts w:ascii="Times New Roman" w:hAnsi="Times New Roman"/>
                <w:color w:val="000000"/>
                <w:sz w:val="28"/>
                <w:szCs w:val="28"/>
                <w:lang w:eastAsia="ar-SA"/>
              </w:rPr>
            </w:pPr>
            <w:r w:rsidRPr="00F8507F">
              <w:rPr>
                <w:rFonts w:ascii="Times New Roman" w:hAnsi="Times New Roman"/>
                <w:color w:val="000000"/>
                <w:sz w:val="28"/>
                <w:szCs w:val="28"/>
                <w:lang w:eastAsia="ar-SA"/>
              </w:rPr>
              <w:t>- улучшение технического состояния дорожной сети Питерского муниципального района и ее обустройство;</w:t>
            </w:r>
          </w:p>
          <w:p w:rsidR="004B178C" w:rsidRDefault="004B178C" w:rsidP="004B178C">
            <w:pPr>
              <w:suppressAutoHyphens/>
              <w:spacing w:after="0" w:line="240" w:lineRule="auto"/>
              <w:jc w:val="both"/>
              <w:rPr>
                <w:rFonts w:ascii="Times New Roman" w:hAnsi="Times New Roman"/>
                <w:sz w:val="28"/>
                <w:szCs w:val="28"/>
                <w:lang w:eastAsia="ar-SA"/>
              </w:rPr>
            </w:pPr>
            <w:r w:rsidRPr="00F8507F">
              <w:rPr>
                <w:rFonts w:ascii="Times New Roman" w:hAnsi="Times New Roman"/>
                <w:color w:val="000000"/>
                <w:sz w:val="28"/>
                <w:szCs w:val="28"/>
                <w:lang w:eastAsia="ar-SA"/>
              </w:rPr>
              <w:t>- техническая инвентаризация автомобильных дорог к населенным пунктам, расположенных на</w:t>
            </w:r>
            <w:r w:rsidRPr="00F8507F">
              <w:rPr>
                <w:rFonts w:ascii="Times New Roman" w:hAnsi="Times New Roman"/>
                <w:color w:val="FF0000"/>
                <w:sz w:val="28"/>
                <w:szCs w:val="28"/>
                <w:lang w:eastAsia="ar-SA"/>
              </w:rPr>
              <w:t xml:space="preserve"> </w:t>
            </w:r>
            <w:r w:rsidRPr="00F8507F">
              <w:rPr>
                <w:rFonts w:ascii="Times New Roman" w:hAnsi="Times New Roman"/>
                <w:sz w:val="28"/>
                <w:szCs w:val="28"/>
                <w:lang w:eastAsia="ar-SA"/>
              </w:rPr>
              <w:t>территории Питерского муниципального района</w:t>
            </w:r>
            <w:r>
              <w:rPr>
                <w:rFonts w:ascii="Times New Roman" w:hAnsi="Times New Roman"/>
                <w:sz w:val="28"/>
                <w:szCs w:val="28"/>
                <w:lang w:eastAsia="ar-SA"/>
              </w:rPr>
              <w:t>;</w:t>
            </w:r>
          </w:p>
          <w:p w:rsidR="004B178C" w:rsidRPr="00F8507F" w:rsidRDefault="004B178C" w:rsidP="004B178C">
            <w:pPr>
              <w:suppressAutoHyphens/>
              <w:spacing w:after="0" w:line="240" w:lineRule="auto"/>
              <w:jc w:val="both"/>
              <w:rPr>
                <w:rFonts w:ascii="Times New Roman" w:hAnsi="Times New Roman"/>
                <w:sz w:val="28"/>
                <w:szCs w:val="28"/>
                <w:lang w:eastAsia="ar-SA"/>
              </w:rPr>
            </w:pPr>
            <w:r w:rsidRPr="00F15EA4">
              <w:rPr>
                <w:rFonts w:ascii="Times New Roman" w:hAnsi="Times New Roman"/>
                <w:sz w:val="28"/>
                <w:szCs w:val="28"/>
                <w:lang w:eastAsia="ar-SA"/>
              </w:rPr>
              <w:t xml:space="preserve">- </w:t>
            </w:r>
            <w:r w:rsidRPr="000A440F">
              <w:rPr>
                <w:rFonts w:ascii="Times New Roman" w:hAnsi="Times New Roman"/>
                <w:sz w:val="28"/>
                <w:szCs w:val="28"/>
                <w:lang w:eastAsia="ar-SA"/>
              </w:rPr>
              <w:t>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w:t>
            </w:r>
            <w:r>
              <w:rPr>
                <w:rFonts w:ascii="Times New Roman" w:hAnsi="Times New Roman"/>
                <w:sz w:val="28"/>
                <w:szCs w:val="28"/>
                <w:lang w:eastAsia="ar-SA"/>
              </w:rPr>
              <w:t xml:space="preserve">ния местного значения </w:t>
            </w:r>
            <w:r w:rsidRPr="004339A4">
              <w:rPr>
                <w:rFonts w:ascii="Times New Roman" w:hAnsi="Times New Roman"/>
                <w:sz w:val="28"/>
                <w:szCs w:val="28"/>
                <w:lang w:eastAsia="ar-SA"/>
              </w:rPr>
              <w:t>– 3</w:t>
            </w:r>
            <w:r w:rsidRPr="00402EF3">
              <w:rPr>
                <w:rFonts w:ascii="Times New Roman" w:hAnsi="Times New Roman"/>
                <w:sz w:val="28"/>
                <w:szCs w:val="28"/>
                <w:lang w:eastAsia="ar-SA"/>
              </w:rPr>
              <w:t xml:space="preserve"> единицы.</w:t>
            </w:r>
          </w:p>
        </w:tc>
      </w:tr>
      <w:tr w:rsidR="004B178C" w:rsidRPr="00F8507F" w:rsidTr="004B178C">
        <w:tc>
          <w:tcPr>
            <w:tcW w:w="3261" w:type="dxa"/>
          </w:tcPr>
          <w:p w:rsidR="004B178C" w:rsidRPr="00F8507F" w:rsidRDefault="004B178C" w:rsidP="004B178C">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 xml:space="preserve">Этапы и сроки </w:t>
            </w:r>
            <w:r w:rsidRPr="00F8507F">
              <w:rPr>
                <w:rFonts w:ascii="Times New Roman" w:hAnsi="Times New Roman"/>
                <w:bCs/>
                <w:color w:val="26282F"/>
                <w:sz w:val="28"/>
                <w:szCs w:val="28"/>
                <w:lang w:eastAsia="ar-SA"/>
              </w:rPr>
              <w:lastRenderedPageBreak/>
              <w:t>реализации муниципальной программы</w:t>
            </w:r>
          </w:p>
        </w:tc>
        <w:tc>
          <w:tcPr>
            <w:tcW w:w="6378" w:type="dxa"/>
          </w:tcPr>
          <w:p w:rsidR="004B178C" w:rsidRPr="00F8507F" w:rsidRDefault="004B178C" w:rsidP="004B178C">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lastRenderedPageBreak/>
              <w:t xml:space="preserve">- </w:t>
            </w:r>
            <w:r w:rsidRPr="00823B49">
              <w:rPr>
                <w:rFonts w:ascii="Times New Roman" w:hAnsi="Times New Roman"/>
                <w:sz w:val="28"/>
                <w:szCs w:val="28"/>
                <w:lang w:eastAsia="ar-SA"/>
              </w:rPr>
              <w:t>20</w:t>
            </w:r>
            <w:r>
              <w:rPr>
                <w:rFonts w:ascii="Times New Roman" w:hAnsi="Times New Roman"/>
                <w:sz w:val="28"/>
                <w:szCs w:val="28"/>
                <w:lang w:eastAsia="ar-SA"/>
              </w:rPr>
              <w:t>21</w:t>
            </w:r>
            <w:r w:rsidRPr="00823B49">
              <w:rPr>
                <w:rFonts w:ascii="Times New Roman" w:hAnsi="Times New Roman"/>
                <w:sz w:val="28"/>
                <w:szCs w:val="28"/>
                <w:lang w:eastAsia="ar-SA"/>
              </w:rPr>
              <w:t>-202</w:t>
            </w:r>
            <w:r>
              <w:rPr>
                <w:rFonts w:ascii="Times New Roman" w:hAnsi="Times New Roman"/>
                <w:sz w:val="28"/>
                <w:szCs w:val="28"/>
                <w:lang w:eastAsia="ar-SA"/>
              </w:rPr>
              <w:t>4</w:t>
            </w:r>
            <w:r w:rsidRPr="00823B49">
              <w:rPr>
                <w:rFonts w:ascii="Times New Roman" w:hAnsi="Times New Roman"/>
                <w:sz w:val="28"/>
                <w:szCs w:val="28"/>
                <w:lang w:eastAsia="ar-SA"/>
              </w:rPr>
              <w:t xml:space="preserve"> годы</w:t>
            </w:r>
          </w:p>
          <w:p w:rsidR="004B178C" w:rsidRPr="00F8507F" w:rsidRDefault="004B178C" w:rsidP="004B178C">
            <w:pPr>
              <w:suppressAutoHyphens/>
              <w:spacing w:after="0" w:line="240" w:lineRule="auto"/>
              <w:jc w:val="both"/>
              <w:rPr>
                <w:rFonts w:ascii="Times New Roman" w:hAnsi="Times New Roman"/>
                <w:sz w:val="28"/>
                <w:szCs w:val="28"/>
                <w:lang w:eastAsia="ar-SA"/>
              </w:rPr>
            </w:pPr>
          </w:p>
          <w:p w:rsidR="004B178C" w:rsidRPr="00F8507F" w:rsidRDefault="004B178C" w:rsidP="004B178C">
            <w:pPr>
              <w:suppressAutoHyphens/>
              <w:spacing w:after="0" w:line="240" w:lineRule="auto"/>
              <w:jc w:val="both"/>
              <w:rPr>
                <w:rFonts w:ascii="Times New Roman" w:hAnsi="Times New Roman"/>
                <w:sz w:val="28"/>
                <w:szCs w:val="28"/>
                <w:lang w:eastAsia="ar-SA"/>
              </w:rPr>
            </w:pPr>
          </w:p>
          <w:p w:rsidR="004B178C" w:rsidRPr="00F8507F" w:rsidRDefault="004B178C" w:rsidP="004B178C">
            <w:pPr>
              <w:suppressAutoHyphens/>
              <w:spacing w:after="0" w:line="240" w:lineRule="auto"/>
              <w:jc w:val="both"/>
              <w:rPr>
                <w:rFonts w:ascii="Times New Roman" w:hAnsi="Times New Roman"/>
                <w:sz w:val="28"/>
                <w:szCs w:val="28"/>
                <w:lang w:eastAsia="ar-SA"/>
              </w:rPr>
            </w:pPr>
          </w:p>
        </w:tc>
      </w:tr>
      <w:tr w:rsidR="004B178C" w:rsidRPr="00F8507F" w:rsidTr="004B178C">
        <w:trPr>
          <w:trHeight w:val="7649"/>
        </w:trPr>
        <w:tc>
          <w:tcPr>
            <w:tcW w:w="3261" w:type="dxa"/>
          </w:tcPr>
          <w:p w:rsidR="004B178C" w:rsidRPr="00F8507F" w:rsidRDefault="004B178C" w:rsidP="004B178C">
            <w:pPr>
              <w:suppressAutoHyphens/>
              <w:spacing w:after="0" w:line="240" w:lineRule="auto"/>
              <w:rPr>
                <w:rFonts w:ascii="Times New Roman" w:hAnsi="Times New Roman"/>
                <w:bCs/>
                <w:color w:val="26282F"/>
                <w:sz w:val="28"/>
                <w:szCs w:val="28"/>
                <w:lang w:eastAsia="ar-SA"/>
              </w:rPr>
            </w:pPr>
            <w:r w:rsidRPr="00F8507F">
              <w:rPr>
                <w:rFonts w:ascii="Times New Roman" w:hAnsi="Times New Roman"/>
                <w:bCs/>
                <w:color w:val="26282F"/>
                <w:sz w:val="28"/>
                <w:szCs w:val="28"/>
                <w:lang w:eastAsia="ar-SA"/>
              </w:rPr>
              <w:lastRenderedPageBreak/>
              <w:t>Объемы финансового обеспечения</w:t>
            </w:r>
          </w:p>
          <w:p w:rsidR="004B178C" w:rsidRPr="00F8507F" w:rsidRDefault="004B178C" w:rsidP="004B178C">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муниципальной программы</w:t>
            </w:r>
          </w:p>
        </w:tc>
        <w:tc>
          <w:tcPr>
            <w:tcW w:w="6378" w:type="dxa"/>
          </w:tcPr>
          <w:p w:rsidR="004B178C" w:rsidRPr="00F8507F" w:rsidRDefault="004B178C" w:rsidP="004B178C">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Общий объем финансового обеспечения муниципальной программы на</w:t>
            </w:r>
            <w:r>
              <w:rPr>
                <w:rFonts w:ascii="Times New Roman" w:hAnsi="Times New Roman"/>
                <w:sz w:val="28"/>
                <w:szCs w:val="28"/>
                <w:lang w:eastAsia="ar-SA"/>
              </w:rPr>
              <w:t xml:space="preserve"> </w:t>
            </w:r>
            <w:r w:rsidRPr="00823B49">
              <w:rPr>
                <w:rFonts w:ascii="Times New Roman" w:hAnsi="Times New Roman"/>
                <w:sz w:val="28"/>
                <w:szCs w:val="28"/>
                <w:lang w:eastAsia="ar-SA"/>
              </w:rPr>
              <w:t>20</w:t>
            </w:r>
            <w:r>
              <w:rPr>
                <w:rFonts w:ascii="Times New Roman" w:hAnsi="Times New Roman"/>
                <w:sz w:val="28"/>
                <w:szCs w:val="28"/>
                <w:lang w:eastAsia="ar-SA"/>
              </w:rPr>
              <w:t>21</w:t>
            </w:r>
            <w:r w:rsidRPr="00823B49">
              <w:rPr>
                <w:rFonts w:ascii="Times New Roman" w:hAnsi="Times New Roman"/>
                <w:sz w:val="28"/>
                <w:szCs w:val="28"/>
                <w:lang w:eastAsia="ar-SA"/>
              </w:rPr>
              <w:t>-202</w:t>
            </w:r>
            <w:r>
              <w:rPr>
                <w:rFonts w:ascii="Times New Roman" w:hAnsi="Times New Roman"/>
                <w:sz w:val="28"/>
                <w:szCs w:val="28"/>
                <w:lang w:eastAsia="ar-SA"/>
              </w:rPr>
              <w:t>4</w:t>
            </w:r>
            <w:r w:rsidRPr="00823B49">
              <w:rPr>
                <w:rFonts w:ascii="Times New Roman" w:hAnsi="Times New Roman"/>
                <w:sz w:val="28"/>
                <w:szCs w:val="28"/>
                <w:lang w:eastAsia="ar-SA"/>
              </w:rPr>
              <w:t xml:space="preserve"> годы составит </w:t>
            </w:r>
            <w:r w:rsidR="0047408D">
              <w:rPr>
                <w:rFonts w:ascii="Times New Roman" w:hAnsi="Times New Roman"/>
                <w:sz w:val="28"/>
                <w:szCs w:val="28"/>
                <w:lang w:eastAsia="ar-SA"/>
              </w:rPr>
              <w:t>68850,0</w:t>
            </w:r>
            <w:r w:rsidRPr="00823B49">
              <w:rPr>
                <w:rFonts w:ascii="Times New Roman" w:hAnsi="Times New Roman"/>
                <w:sz w:val="28"/>
                <w:szCs w:val="28"/>
                <w:lang w:eastAsia="ar-SA"/>
              </w:rPr>
              <w:t xml:space="preserve"> тыс. рублей (прогнозно), из</w:t>
            </w:r>
            <w:r w:rsidRPr="00F8507F">
              <w:rPr>
                <w:rFonts w:ascii="Times New Roman" w:hAnsi="Times New Roman"/>
                <w:sz w:val="28"/>
                <w:szCs w:val="28"/>
                <w:lang w:eastAsia="ar-SA"/>
              </w:rPr>
              <w:t xml:space="preserve"> них:</w:t>
            </w:r>
          </w:p>
          <w:p w:rsidR="004B178C" w:rsidRPr="00D43256" w:rsidRDefault="004B178C" w:rsidP="004B178C">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2021 год– </w:t>
            </w:r>
            <w:r w:rsidR="0047408D">
              <w:rPr>
                <w:rFonts w:ascii="Times New Roman" w:hAnsi="Times New Roman"/>
                <w:sz w:val="28"/>
                <w:szCs w:val="28"/>
                <w:lang w:eastAsia="ar-SA"/>
              </w:rPr>
              <w:t>26789,0</w:t>
            </w:r>
            <w:r>
              <w:rPr>
                <w:rFonts w:ascii="Times New Roman" w:hAnsi="Times New Roman"/>
                <w:sz w:val="28"/>
                <w:szCs w:val="28"/>
                <w:lang w:eastAsia="ar-SA"/>
              </w:rPr>
              <w:t xml:space="preserve"> тыс. рублей</w:t>
            </w:r>
            <w:r w:rsidRPr="00D43256">
              <w:rPr>
                <w:rFonts w:ascii="Times New Roman" w:hAnsi="Times New Roman"/>
                <w:sz w:val="28"/>
                <w:szCs w:val="28"/>
                <w:lang w:eastAsia="ar-SA"/>
              </w:rPr>
              <w:t>;</w:t>
            </w:r>
          </w:p>
          <w:p w:rsidR="004B178C" w:rsidRPr="004339A4" w:rsidRDefault="004B178C" w:rsidP="004B178C">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2022 год – </w:t>
            </w:r>
            <w:r w:rsidRPr="004339A4">
              <w:rPr>
                <w:rFonts w:ascii="Times New Roman" w:hAnsi="Times New Roman"/>
                <w:sz w:val="28"/>
                <w:szCs w:val="28"/>
                <w:lang w:eastAsia="ar-SA"/>
              </w:rPr>
              <w:t>14015,6 тыс. рублей;</w:t>
            </w:r>
          </w:p>
          <w:p w:rsidR="004B178C" w:rsidRPr="004339A4" w:rsidRDefault="004B178C" w:rsidP="004B178C">
            <w:pPr>
              <w:suppressAutoHyphens/>
              <w:spacing w:after="0" w:line="240" w:lineRule="auto"/>
              <w:jc w:val="both"/>
              <w:rPr>
                <w:rFonts w:ascii="Times New Roman" w:hAnsi="Times New Roman"/>
                <w:sz w:val="28"/>
                <w:szCs w:val="28"/>
                <w:lang w:eastAsia="ar-SA"/>
              </w:rPr>
            </w:pPr>
            <w:r w:rsidRPr="004339A4">
              <w:rPr>
                <w:rFonts w:ascii="Times New Roman" w:hAnsi="Times New Roman"/>
                <w:sz w:val="28"/>
                <w:szCs w:val="28"/>
                <w:lang w:eastAsia="ar-SA"/>
              </w:rPr>
              <w:t>2023 год – 15452,4 тыс. рублей (прогнозно);</w:t>
            </w:r>
          </w:p>
          <w:p w:rsidR="004B178C" w:rsidRPr="00D43256" w:rsidRDefault="004B178C" w:rsidP="004B178C">
            <w:pPr>
              <w:suppressAutoHyphens/>
              <w:spacing w:after="0" w:line="240" w:lineRule="auto"/>
              <w:jc w:val="both"/>
              <w:rPr>
                <w:rFonts w:ascii="Times New Roman" w:hAnsi="Times New Roman"/>
                <w:sz w:val="28"/>
                <w:szCs w:val="28"/>
                <w:lang w:eastAsia="ar-SA"/>
              </w:rPr>
            </w:pPr>
            <w:r w:rsidRPr="004339A4">
              <w:rPr>
                <w:rFonts w:ascii="Times New Roman" w:hAnsi="Times New Roman"/>
                <w:sz w:val="28"/>
                <w:szCs w:val="28"/>
                <w:lang w:eastAsia="ar-SA"/>
              </w:rPr>
              <w:t>2024 год – 12593,0 тыс. рублей (прогнозно).</w:t>
            </w:r>
          </w:p>
          <w:p w:rsidR="004B178C" w:rsidRPr="00F8507F" w:rsidRDefault="004B178C" w:rsidP="004B178C">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в том числе:</w:t>
            </w:r>
          </w:p>
          <w:p w:rsidR="004B178C" w:rsidRPr="00F8507F" w:rsidRDefault="004B178C" w:rsidP="004B178C">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областной бюджет </w:t>
            </w:r>
            <w:r w:rsidRPr="00DA35C7">
              <w:rPr>
                <w:rFonts w:ascii="Times New Roman" w:hAnsi="Times New Roman"/>
                <w:sz w:val="28"/>
                <w:szCs w:val="28"/>
              </w:rPr>
              <w:t xml:space="preserve">– </w:t>
            </w:r>
            <w:r>
              <w:rPr>
                <w:rFonts w:ascii="Times New Roman" w:hAnsi="Times New Roman"/>
                <w:sz w:val="28"/>
                <w:szCs w:val="28"/>
                <w:lang w:eastAsia="ar-SA"/>
              </w:rPr>
              <w:t>0</w:t>
            </w:r>
            <w:r>
              <w:rPr>
                <w:rFonts w:ascii="Times New Roman" w:hAnsi="Times New Roman"/>
                <w:sz w:val="28"/>
                <w:szCs w:val="28"/>
              </w:rPr>
              <w:t>,0</w:t>
            </w:r>
            <w:r w:rsidRPr="00F8507F">
              <w:rPr>
                <w:rFonts w:ascii="Times New Roman" w:hAnsi="Times New Roman"/>
                <w:sz w:val="28"/>
                <w:szCs w:val="28"/>
                <w:lang w:eastAsia="ar-SA"/>
              </w:rPr>
              <w:t xml:space="preserve"> тыс. рублей, из них:</w:t>
            </w:r>
          </w:p>
          <w:p w:rsidR="004B178C" w:rsidRPr="00D43256" w:rsidRDefault="004B178C" w:rsidP="004B178C">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2021</w:t>
            </w:r>
            <w:r w:rsidRPr="00F8507F">
              <w:rPr>
                <w:rFonts w:ascii="Times New Roman" w:hAnsi="Times New Roman"/>
                <w:sz w:val="28"/>
                <w:szCs w:val="28"/>
                <w:lang w:eastAsia="ar-SA"/>
              </w:rPr>
              <w:t xml:space="preserve"> год –</w:t>
            </w:r>
            <w:r>
              <w:rPr>
                <w:rFonts w:ascii="Times New Roman" w:hAnsi="Times New Roman"/>
                <w:sz w:val="28"/>
                <w:szCs w:val="28"/>
                <w:lang w:eastAsia="ar-SA"/>
              </w:rPr>
              <w:t xml:space="preserve"> 0,0 тыс. рублей</w:t>
            </w:r>
            <w:r w:rsidRPr="00D43256">
              <w:rPr>
                <w:rFonts w:ascii="Times New Roman" w:hAnsi="Times New Roman"/>
                <w:sz w:val="28"/>
                <w:szCs w:val="28"/>
                <w:lang w:eastAsia="ar-SA"/>
              </w:rPr>
              <w:t>;</w:t>
            </w:r>
          </w:p>
          <w:p w:rsidR="004B178C" w:rsidRDefault="004B178C" w:rsidP="004B178C">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2022 год – 0,0 тыс. рублей;</w:t>
            </w:r>
          </w:p>
          <w:p w:rsidR="004B178C" w:rsidRPr="00D43256" w:rsidRDefault="004B178C" w:rsidP="004B178C">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2023 год – 0,0 тыс. рублей (прогнозно)</w:t>
            </w:r>
            <w:r w:rsidRPr="00D43256">
              <w:rPr>
                <w:rFonts w:ascii="Times New Roman" w:hAnsi="Times New Roman"/>
                <w:sz w:val="28"/>
                <w:szCs w:val="28"/>
                <w:lang w:eastAsia="ar-SA"/>
              </w:rPr>
              <w:t>;</w:t>
            </w:r>
          </w:p>
          <w:p w:rsidR="004B178C" w:rsidRPr="00706F1D" w:rsidRDefault="004B178C" w:rsidP="004B178C">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2024 год – 0,0 тыс. рублей (прогнозно).</w:t>
            </w:r>
          </w:p>
          <w:p w:rsidR="004B178C" w:rsidRPr="00F8507F" w:rsidRDefault="004B178C" w:rsidP="004B178C">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федер</w:t>
            </w:r>
            <w:r>
              <w:rPr>
                <w:rFonts w:ascii="Times New Roman" w:hAnsi="Times New Roman"/>
                <w:sz w:val="28"/>
                <w:szCs w:val="28"/>
                <w:lang w:eastAsia="ar-SA"/>
              </w:rPr>
              <w:t>альный бюджет (прогнозно) – 0,0</w:t>
            </w:r>
            <w:r w:rsidRPr="00F8507F">
              <w:rPr>
                <w:rFonts w:ascii="Times New Roman" w:hAnsi="Times New Roman"/>
                <w:sz w:val="28"/>
                <w:szCs w:val="28"/>
                <w:lang w:eastAsia="ar-SA"/>
              </w:rPr>
              <w:t xml:space="preserve"> тыс. рублей, из них:</w:t>
            </w:r>
          </w:p>
          <w:p w:rsidR="004B178C" w:rsidRDefault="004B178C" w:rsidP="004B178C">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2021</w:t>
            </w:r>
            <w:r w:rsidRPr="00F8507F">
              <w:rPr>
                <w:rFonts w:ascii="Times New Roman" w:hAnsi="Times New Roman"/>
                <w:sz w:val="28"/>
                <w:szCs w:val="28"/>
                <w:lang w:eastAsia="ar-SA"/>
              </w:rPr>
              <w:t xml:space="preserve"> год – 0,0 тыс. </w:t>
            </w:r>
            <w:r>
              <w:rPr>
                <w:rFonts w:ascii="Times New Roman" w:hAnsi="Times New Roman"/>
                <w:sz w:val="28"/>
                <w:szCs w:val="28"/>
                <w:lang w:eastAsia="ar-SA"/>
              </w:rPr>
              <w:t>рублей</w:t>
            </w:r>
            <w:r w:rsidRPr="00F8507F">
              <w:rPr>
                <w:rFonts w:ascii="Times New Roman" w:hAnsi="Times New Roman"/>
                <w:sz w:val="28"/>
                <w:szCs w:val="28"/>
                <w:lang w:eastAsia="ar-SA"/>
              </w:rPr>
              <w:t>;</w:t>
            </w:r>
          </w:p>
          <w:p w:rsidR="004B178C" w:rsidRDefault="004B178C" w:rsidP="004B178C">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2022 год – 0,0 тыс. рублей;</w:t>
            </w:r>
          </w:p>
          <w:p w:rsidR="004B178C" w:rsidRPr="00D87875" w:rsidRDefault="004B178C" w:rsidP="004B178C">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2023 год – 0,0 тыс. рублей (прогнозно)</w:t>
            </w:r>
            <w:r w:rsidRPr="00D87875">
              <w:rPr>
                <w:rFonts w:ascii="Times New Roman" w:hAnsi="Times New Roman"/>
                <w:sz w:val="28"/>
                <w:szCs w:val="28"/>
                <w:lang w:eastAsia="ar-SA"/>
              </w:rPr>
              <w:t>;</w:t>
            </w:r>
          </w:p>
          <w:p w:rsidR="004B178C" w:rsidRPr="00D87875" w:rsidRDefault="004B178C" w:rsidP="004B178C">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2024 год – 0,0 тыс. рублей (прогнозно).</w:t>
            </w:r>
          </w:p>
          <w:p w:rsidR="004B178C" w:rsidRPr="00DA35C7" w:rsidRDefault="004B178C" w:rsidP="004B178C">
            <w:pPr>
              <w:suppressAutoHyphens/>
              <w:spacing w:after="0" w:line="240" w:lineRule="auto"/>
              <w:jc w:val="both"/>
              <w:rPr>
                <w:rFonts w:ascii="Times New Roman" w:hAnsi="Times New Roman"/>
                <w:sz w:val="28"/>
                <w:szCs w:val="28"/>
              </w:rPr>
            </w:pPr>
            <w:r w:rsidRPr="00F8507F">
              <w:rPr>
                <w:rFonts w:ascii="Times New Roman" w:hAnsi="Times New Roman"/>
                <w:sz w:val="28"/>
                <w:szCs w:val="28"/>
                <w:lang w:eastAsia="ar-SA"/>
              </w:rPr>
              <w:t>местный бюджеты (за счет средств районного дор</w:t>
            </w:r>
            <w:r>
              <w:rPr>
                <w:rFonts w:ascii="Times New Roman" w:hAnsi="Times New Roman"/>
                <w:sz w:val="28"/>
                <w:szCs w:val="28"/>
                <w:lang w:eastAsia="ar-SA"/>
              </w:rPr>
              <w:t xml:space="preserve">ожного фонда (акцизы, </w:t>
            </w:r>
            <w:r w:rsidRPr="00A54193">
              <w:rPr>
                <w:rFonts w:ascii="Times New Roman" w:hAnsi="Times New Roman"/>
                <w:sz w:val="28"/>
                <w:szCs w:val="28"/>
                <w:lang w:eastAsia="ar-SA"/>
              </w:rPr>
              <w:t>транспортный налог</w:t>
            </w:r>
            <w:r>
              <w:rPr>
                <w:rFonts w:ascii="Times New Roman" w:hAnsi="Times New Roman"/>
                <w:sz w:val="28"/>
                <w:szCs w:val="28"/>
                <w:lang w:eastAsia="ar-SA"/>
              </w:rPr>
              <w:t xml:space="preserve">)) – </w:t>
            </w:r>
            <w:r w:rsidR="0047408D">
              <w:rPr>
                <w:rFonts w:ascii="Times New Roman" w:hAnsi="Times New Roman"/>
                <w:sz w:val="28"/>
                <w:szCs w:val="28"/>
              </w:rPr>
              <w:t>68850,0</w:t>
            </w:r>
            <w:r w:rsidRPr="00DA35C7">
              <w:rPr>
                <w:rFonts w:ascii="Times New Roman" w:hAnsi="Times New Roman"/>
                <w:sz w:val="28"/>
                <w:szCs w:val="28"/>
              </w:rPr>
              <w:t>тыс. рублей, из них:</w:t>
            </w:r>
          </w:p>
          <w:p w:rsidR="004B178C" w:rsidRPr="00D87875" w:rsidRDefault="004B178C" w:rsidP="004B178C">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2021 год– </w:t>
            </w:r>
            <w:r w:rsidR="0047408D">
              <w:rPr>
                <w:rFonts w:ascii="Times New Roman" w:hAnsi="Times New Roman"/>
                <w:sz w:val="28"/>
                <w:szCs w:val="28"/>
                <w:lang w:eastAsia="ar-SA"/>
              </w:rPr>
              <w:t>26789,0</w:t>
            </w:r>
            <w:r>
              <w:rPr>
                <w:rFonts w:ascii="Times New Roman" w:hAnsi="Times New Roman"/>
                <w:sz w:val="28"/>
                <w:szCs w:val="28"/>
                <w:lang w:eastAsia="ar-SA"/>
              </w:rPr>
              <w:t xml:space="preserve"> тыс. рублей</w:t>
            </w:r>
            <w:r w:rsidRPr="00D87875">
              <w:rPr>
                <w:rFonts w:ascii="Times New Roman" w:hAnsi="Times New Roman"/>
                <w:sz w:val="28"/>
                <w:szCs w:val="28"/>
                <w:lang w:eastAsia="ar-SA"/>
              </w:rPr>
              <w:t>;</w:t>
            </w:r>
          </w:p>
          <w:p w:rsidR="004B178C" w:rsidRDefault="004B178C" w:rsidP="004B178C">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2022 год –  14015,6 тыс. рублей;</w:t>
            </w:r>
          </w:p>
          <w:p w:rsidR="004B178C" w:rsidRPr="00D87875" w:rsidRDefault="0047408D" w:rsidP="004B178C">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2023 год – 15452,4 тыс. рублей;</w:t>
            </w:r>
          </w:p>
          <w:p w:rsidR="004B178C" w:rsidRPr="00706F1D" w:rsidRDefault="004B178C" w:rsidP="0047408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2024 год – 12593,0 тыс. рублей</w:t>
            </w:r>
          </w:p>
        </w:tc>
      </w:tr>
      <w:tr w:rsidR="004B178C" w:rsidRPr="00F8507F" w:rsidTr="004B178C">
        <w:tc>
          <w:tcPr>
            <w:tcW w:w="3261" w:type="dxa"/>
          </w:tcPr>
          <w:p w:rsidR="004B178C" w:rsidRPr="00F8507F" w:rsidRDefault="004B178C" w:rsidP="004B178C">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Ожидаемые </w:t>
            </w:r>
            <w:r>
              <w:rPr>
                <w:rFonts w:ascii="Times New Roman" w:hAnsi="Times New Roman"/>
                <w:bCs/>
                <w:color w:val="26282F"/>
                <w:sz w:val="28"/>
                <w:szCs w:val="28"/>
                <w:lang w:eastAsia="ar-SA"/>
              </w:rPr>
              <w:t>результаты реализации муниципа-ль</w:t>
            </w:r>
            <w:r w:rsidRPr="00F8507F">
              <w:rPr>
                <w:rFonts w:ascii="Times New Roman" w:hAnsi="Times New Roman"/>
                <w:bCs/>
                <w:color w:val="26282F"/>
                <w:sz w:val="28"/>
                <w:szCs w:val="28"/>
                <w:lang w:eastAsia="ar-SA"/>
              </w:rPr>
              <w:t>ной программы</w:t>
            </w:r>
          </w:p>
        </w:tc>
        <w:tc>
          <w:tcPr>
            <w:tcW w:w="6378" w:type="dxa"/>
          </w:tcPr>
          <w:p w:rsidR="004B178C" w:rsidRPr="00F8507F" w:rsidRDefault="004B178C" w:rsidP="004B178C">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повышение транспортной д</w:t>
            </w:r>
            <w:r>
              <w:rPr>
                <w:rFonts w:ascii="Times New Roman" w:hAnsi="Times New Roman"/>
                <w:sz w:val="28"/>
                <w:szCs w:val="28"/>
                <w:lang w:eastAsia="ar-SA"/>
              </w:rPr>
              <w:t xml:space="preserve">оступности сельских населенных </w:t>
            </w:r>
            <w:r w:rsidRPr="00F8507F">
              <w:rPr>
                <w:rFonts w:ascii="Times New Roman" w:hAnsi="Times New Roman"/>
                <w:sz w:val="28"/>
                <w:szCs w:val="28"/>
                <w:lang w:eastAsia="ar-SA"/>
              </w:rPr>
              <w:t>пунктов и технического уровня транспортной инфраструктуры Питерского района</w:t>
            </w:r>
            <w:r>
              <w:rPr>
                <w:rFonts w:ascii="Times New Roman" w:hAnsi="Times New Roman"/>
                <w:sz w:val="28"/>
                <w:szCs w:val="28"/>
                <w:lang w:eastAsia="ar-SA"/>
              </w:rPr>
              <w:t>;</w:t>
            </w:r>
          </w:p>
          <w:p w:rsidR="004B178C" w:rsidRPr="00F8507F" w:rsidRDefault="004B178C" w:rsidP="004B178C">
            <w:pPr>
              <w:suppressAutoHyphens/>
              <w:spacing w:after="0" w:line="240" w:lineRule="auto"/>
              <w:jc w:val="both"/>
              <w:rPr>
                <w:rFonts w:ascii="Times New Roman" w:hAnsi="Times New Roman"/>
                <w:sz w:val="28"/>
                <w:szCs w:val="28"/>
                <w:lang w:eastAsia="ar-SA"/>
              </w:rPr>
            </w:pPr>
            <w:r>
              <w:rPr>
                <w:rFonts w:ascii="Times New Roman" w:hAnsi="Times New Roman"/>
                <w:color w:val="000000"/>
                <w:sz w:val="28"/>
                <w:szCs w:val="28"/>
                <w:lang w:eastAsia="ar-SA"/>
              </w:rPr>
              <w:t xml:space="preserve">- </w:t>
            </w:r>
            <w:r w:rsidRPr="00F8507F">
              <w:rPr>
                <w:rFonts w:ascii="Times New Roman" w:hAnsi="Times New Roman"/>
                <w:color w:val="000000"/>
                <w:sz w:val="28"/>
                <w:szCs w:val="28"/>
                <w:lang w:eastAsia="ar-SA"/>
              </w:rPr>
              <w:t>содержание и ремонт дорожной сети Питерского муниципального района, ее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tc>
      </w:tr>
      <w:tr w:rsidR="0047408D" w:rsidRPr="00F8507F" w:rsidTr="004B178C">
        <w:tc>
          <w:tcPr>
            <w:tcW w:w="3261" w:type="dxa"/>
          </w:tcPr>
          <w:p w:rsidR="0047408D" w:rsidRPr="00F8507F" w:rsidRDefault="0047408D" w:rsidP="004B178C">
            <w:pPr>
              <w:suppressAutoHyphens/>
              <w:spacing w:after="0" w:line="240" w:lineRule="auto"/>
              <w:rPr>
                <w:rFonts w:ascii="Times New Roman" w:hAnsi="Times New Roman"/>
                <w:bCs/>
                <w:color w:val="26282F"/>
                <w:sz w:val="28"/>
                <w:szCs w:val="28"/>
                <w:lang w:eastAsia="ar-SA"/>
              </w:rPr>
            </w:pPr>
            <w:r>
              <w:rPr>
                <w:rFonts w:ascii="Times New Roman" w:hAnsi="Times New Roman"/>
                <w:bCs/>
                <w:color w:val="26282F"/>
                <w:sz w:val="28"/>
                <w:szCs w:val="28"/>
                <w:lang w:eastAsia="ar-SA"/>
              </w:rPr>
              <w:t>Система организации контроля за реализацией Программы</w:t>
            </w:r>
          </w:p>
        </w:tc>
        <w:tc>
          <w:tcPr>
            <w:tcW w:w="6378" w:type="dxa"/>
          </w:tcPr>
          <w:p w:rsidR="0047408D" w:rsidRDefault="005C5A8A" w:rsidP="004B178C">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Ответственным исполнителем мероприятий Программы является отдел по делам архитектуры и капитального строительства администрации Питерского муниципального района;</w:t>
            </w:r>
          </w:p>
          <w:p w:rsidR="005C5A8A" w:rsidRPr="00F8507F" w:rsidRDefault="005C5A8A" w:rsidP="004B178C">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Контроль за реализацией Программы осуществляет первый заместитель главы администрации Питерского муниципального района.</w:t>
            </w:r>
          </w:p>
        </w:tc>
      </w:tr>
    </w:tbl>
    <w:p w:rsidR="004B178C" w:rsidRDefault="004B178C" w:rsidP="004B178C">
      <w:pPr>
        <w:widowControl w:val="0"/>
        <w:autoSpaceDE w:val="0"/>
        <w:autoSpaceDN w:val="0"/>
        <w:adjustRightInd w:val="0"/>
        <w:spacing w:after="0" w:line="240" w:lineRule="auto"/>
        <w:ind w:firstLine="720"/>
        <w:jc w:val="both"/>
        <w:rPr>
          <w:rFonts w:ascii="Arial" w:hAnsi="Arial" w:cs="Arial"/>
          <w:sz w:val="24"/>
          <w:szCs w:val="24"/>
        </w:rPr>
      </w:pPr>
    </w:p>
    <w:p w:rsidR="004B178C" w:rsidRPr="005C5A8A" w:rsidRDefault="004B178C" w:rsidP="005C5A8A">
      <w:pPr>
        <w:widowControl w:val="0"/>
        <w:numPr>
          <w:ilvl w:val="0"/>
          <w:numId w:val="18"/>
        </w:numPr>
        <w:autoSpaceDE w:val="0"/>
        <w:autoSpaceDN w:val="0"/>
        <w:adjustRightInd w:val="0"/>
        <w:spacing w:before="108" w:after="108" w:line="240" w:lineRule="auto"/>
        <w:jc w:val="center"/>
        <w:outlineLvl w:val="0"/>
        <w:rPr>
          <w:rFonts w:ascii="Times New Roman" w:hAnsi="Times New Roman"/>
          <w:bCs/>
          <w:sz w:val="28"/>
          <w:szCs w:val="28"/>
        </w:rPr>
      </w:pPr>
      <w:bookmarkStart w:id="1" w:name="sub_100"/>
      <w:r w:rsidRPr="005C5A8A">
        <w:rPr>
          <w:rFonts w:ascii="Times New Roman" w:hAnsi="Times New Roman"/>
          <w:bCs/>
          <w:sz w:val="28"/>
          <w:szCs w:val="28"/>
        </w:rPr>
        <w:lastRenderedPageBreak/>
        <w:t>Характеристика сферы реализации муниципальной программы</w:t>
      </w:r>
    </w:p>
    <w:p w:rsidR="004B178C" w:rsidRPr="005C5A8A" w:rsidRDefault="004B178C" w:rsidP="005C5A8A">
      <w:pPr>
        <w:shd w:val="clear" w:color="auto" w:fill="FFFFFF"/>
        <w:spacing w:after="0" w:line="240" w:lineRule="auto"/>
        <w:ind w:firstLine="851"/>
        <w:jc w:val="both"/>
        <w:textAlignment w:val="baseline"/>
        <w:rPr>
          <w:rFonts w:ascii="Times New Roman" w:hAnsi="Times New Roman" w:cs="Times New Roman"/>
          <w:color w:val="000000"/>
          <w:sz w:val="28"/>
          <w:szCs w:val="28"/>
        </w:rPr>
      </w:pPr>
      <w:r w:rsidRPr="005C5A8A">
        <w:rPr>
          <w:rFonts w:ascii="Times New Roman" w:hAnsi="Times New Roman" w:cs="Times New Roman"/>
          <w:color w:val="000000"/>
          <w:sz w:val="28"/>
          <w:szCs w:val="28"/>
        </w:rPr>
        <w:t xml:space="preserve">Экономика Питерского муниципального района напрямую зависит от эффективности работы транспортной инфраструктуры. Автомобильные дороги </w:t>
      </w:r>
      <w:r w:rsidRPr="005C5A8A">
        <w:rPr>
          <w:rFonts w:ascii="Times New Roman" w:hAnsi="Times New Roman" w:cs="Times New Roman"/>
          <w:sz w:val="28"/>
          <w:szCs w:val="28"/>
        </w:rPr>
        <w:t>местного значения вне границ населенных пунктов в границах муниципального района</w:t>
      </w:r>
      <w:r w:rsidRPr="005C5A8A">
        <w:rPr>
          <w:rFonts w:ascii="Times New Roman" w:hAnsi="Times New Roman" w:cs="Times New Roman"/>
          <w:color w:val="000000"/>
          <w:sz w:val="28"/>
          <w:szCs w:val="28"/>
        </w:rPr>
        <w:t xml:space="preserve"> (далее - автомобильные дороги районного значения) составляют важнейшую часть транспортной инфраструктуры района. Сеть автомобильных дорог районного значения обеспечивает перевозки промышленных и сельскохозяйственных грузов, связь муниципальных образований между собой и с районным центром. Поэтому без надлежащего уровня транспортно-эксплуатационного состояния автомобильных дорог районного значения невозможно повышение инвестиционной привлекательности района и достижение устойчивого экономического роста. Оживление секторов экономики на территории района приводит к изменению состава транспортного потока и росту интенсивности движения.</w:t>
      </w:r>
    </w:p>
    <w:p w:rsidR="004B178C" w:rsidRPr="005C5A8A" w:rsidRDefault="004B178C" w:rsidP="005C5A8A">
      <w:pPr>
        <w:shd w:val="clear" w:color="auto" w:fill="FFFFFF"/>
        <w:spacing w:after="0" w:line="240" w:lineRule="auto"/>
        <w:ind w:firstLine="851"/>
        <w:jc w:val="both"/>
        <w:textAlignment w:val="baseline"/>
        <w:rPr>
          <w:rFonts w:ascii="Times New Roman" w:hAnsi="Times New Roman" w:cs="Times New Roman"/>
          <w:color w:val="000000"/>
          <w:sz w:val="28"/>
          <w:szCs w:val="28"/>
        </w:rPr>
      </w:pPr>
      <w:r w:rsidRPr="005C5A8A">
        <w:rPr>
          <w:rFonts w:ascii="Times New Roman" w:hAnsi="Times New Roman" w:cs="Times New Roman"/>
          <w:color w:val="000000"/>
          <w:sz w:val="28"/>
          <w:szCs w:val="28"/>
        </w:rPr>
        <w:t>Протяженность автомобильных дорог районного (межмуниципального) значения составляет 102</w:t>
      </w:r>
      <w:r w:rsidR="005C5A8A">
        <w:rPr>
          <w:rFonts w:ascii="Times New Roman" w:hAnsi="Times New Roman" w:cs="Times New Roman"/>
          <w:color w:val="000000"/>
          <w:sz w:val="28"/>
          <w:szCs w:val="28"/>
        </w:rPr>
        <w:t>,</w:t>
      </w:r>
      <w:r w:rsidRPr="005C5A8A">
        <w:rPr>
          <w:rFonts w:ascii="Times New Roman" w:hAnsi="Times New Roman" w:cs="Times New Roman"/>
          <w:color w:val="000000"/>
          <w:sz w:val="28"/>
          <w:szCs w:val="28"/>
        </w:rPr>
        <w:t>1 км. Объем средств районного бюджета не позволяет обеспечить необходимое финансирование содержания дорог.</w:t>
      </w:r>
    </w:p>
    <w:p w:rsidR="004B178C" w:rsidRPr="005C5A8A" w:rsidRDefault="004B178C" w:rsidP="005C5A8A">
      <w:pPr>
        <w:shd w:val="clear" w:color="auto" w:fill="FFFFFF"/>
        <w:spacing w:after="0" w:line="240" w:lineRule="auto"/>
        <w:ind w:firstLine="851"/>
        <w:jc w:val="both"/>
        <w:textAlignment w:val="baseline"/>
        <w:rPr>
          <w:rFonts w:ascii="Times New Roman" w:hAnsi="Times New Roman" w:cs="Times New Roman"/>
          <w:color w:val="000000"/>
          <w:sz w:val="28"/>
          <w:szCs w:val="28"/>
        </w:rPr>
      </w:pPr>
      <w:r w:rsidRPr="005C5A8A">
        <w:rPr>
          <w:rFonts w:ascii="Times New Roman" w:hAnsi="Times New Roman" w:cs="Times New Roman"/>
          <w:color w:val="000000"/>
          <w:sz w:val="28"/>
          <w:szCs w:val="28"/>
        </w:rPr>
        <w:t>Улучшить ситуацию с финансированием дорожного хозяйства позволит реализация в Питерском</w:t>
      </w:r>
      <w:r w:rsidR="005C5A8A">
        <w:rPr>
          <w:rFonts w:ascii="Times New Roman" w:hAnsi="Times New Roman" w:cs="Times New Roman"/>
          <w:color w:val="000000"/>
          <w:sz w:val="28"/>
          <w:szCs w:val="28"/>
        </w:rPr>
        <w:t xml:space="preserve"> муниципальном</w:t>
      </w:r>
      <w:r w:rsidRPr="005C5A8A">
        <w:rPr>
          <w:rFonts w:ascii="Times New Roman" w:hAnsi="Times New Roman" w:cs="Times New Roman"/>
          <w:color w:val="000000"/>
          <w:sz w:val="28"/>
          <w:szCs w:val="28"/>
        </w:rPr>
        <w:t xml:space="preserve"> районе </w:t>
      </w:r>
      <w:hyperlink r:id="rId9" w:history="1">
        <w:r w:rsidRPr="005C5A8A">
          <w:rPr>
            <w:rFonts w:ascii="Times New Roman" w:hAnsi="Times New Roman" w:cs="Times New Roman"/>
            <w:sz w:val="28"/>
            <w:szCs w:val="28"/>
            <w:bdr w:val="none" w:sz="0" w:space="0" w:color="auto" w:frame="1"/>
          </w:rPr>
          <w:t>Федерального закона</w:t>
        </w:r>
      </w:hyperlink>
      <w:r w:rsidRPr="005C5A8A">
        <w:rPr>
          <w:rFonts w:ascii="Times New Roman" w:hAnsi="Times New Roman" w:cs="Times New Roman"/>
          <w:color w:val="000000"/>
          <w:sz w:val="28"/>
          <w:szCs w:val="28"/>
        </w:rPr>
        <w:t> от 6 апреля 2011 года №68-ФЗ «О внесении изменений в Бюджетный кодекс Российской Федерации и отдельные законодательные акты Российской Федерации», который предусматривает создание дорожных фондов муниципальных образований.</w:t>
      </w:r>
    </w:p>
    <w:p w:rsidR="004B178C" w:rsidRPr="005C5A8A" w:rsidRDefault="004B178C" w:rsidP="005C5A8A">
      <w:pPr>
        <w:shd w:val="clear" w:color="auto" w:fill="FFFFFF"/>
        <w:spacing w:after="0" w:line="240" w:lineRule="auto"/>
        <w:ind w:firstLine="851"/>
        <w:jc w:val="both"/>
        <w:textAlignment w:val="baseline"/>
        <w:rPr>
          <w:rFonts w:ascii="Times New Roman" w:hAnsi="Times New Roman" w:cs="Times New Roman"/>
          <w:color w:val="000000"/>
          <w:sz w:val="28"/>
          <w:szCs w:val="28"/>
        </w:rPr>
      </w:pPr>
      <w:r w:rsidRPr="005C5A8A">
        <w:rPr>
          <w:rFonts w:ascii="Times New Roman" w:hAnsi="Times New Roman" w:cs="Times New Roman"/>
          <w:color w:val="000000"/>
          <w:sz w:val="28"/>
          <w:szCs w:val="28"/>
        </w:rPr>
        <w:t>Средства, предусмотренные районн</w:t>
      </w:r>
      <w:r w:rsidR="005C5A8A">
        <w:rPr>
          <w:rFonts w:ascii="Times New Roman" w:hAnsi="Times New Roman" w:cs="Times New Roman"/>
          <w:color w:val="000000"/>
          <w:sz w:val="28"/>
          <w:szCs w:val="28"/>
        </w:rPr>
        <w:t>ым</w:t>
      </w:r>
      <w:r w:rsidRPr="005C5A8A">
        <w:rPr>
          <w:rFonts w:ascii="Times New Roman" w:hAnsi="Times New Roman" w:cs="Times New Roman"/>
          <w:color w:val="000000"/>
          <w:sz w:val="28"/>
          <w:szCs w:val="28"/>
        </w:rPr>
        <w:t xml:space="preserve"> бюджет</w:t>
      </w:r>
      <w:r w:rsidR="005C5A8A">
        <w:rPr>
          <w:rFonts w:ascii="Times New Roman" w:hAnsi="Times New Roman" w:cs="Times New Roman"/>
          <w:color w:val="000000"/>
          <w:sz w:val="28"/>
          <w:szCs w:val="28"/>
        </w:rPr>
        <w:t>ом</w:t>
      </w:r>
      <w:r w:rsidRPr="005C5A8A">
        <w:rPr>
          <w:rFonts w:ascii="Times New Roman" w:hAnsi="Times New Roman" w:cs="Times New Roman"/>
          <w:color w:val="000000"/>
          <w:sz w:val="28"/>
          <w:szCs w:val="28"/>
        </w:rPr>
        <w:t>, позволят повысить уровень содержания дорог и отремонтировать уже в 2024 году почти в два раза больше автомобильных дорог районного значения, чем в предыдущие годы.</w:t>
      </w:r>
    </w:p>
    <w:p w:rsidR="004B178C" w:rsidRPr="005C5A8A" w:rsidRDefault="004B178C" w:rsidP="005C5A8A">
      <w:pPr>
        <w:shd w:val="clear" w:color="auto" w:fill="FFFFFF"/>
        <w:spacing w:after="0" w:line="240" w:lineRule="auto"/>
        <w:ind w:firstLine="851"/>
        <w:jc w:val="both"/>
        <w:textAlignment w:val="baseline"/>
        <w:rPr>
          <w:rFonts w:ascii="Times New Roman" w:hAnsi="Times New Roman" w:cs="Times New Roman"/>
          <w:color w:val="000000"/>
          <w:sz w:val="28"/>
          <w:szCs w:val="28"/>
        </w:rPr>
      </w:pPr>
      <w:r w:rsidRPr="005C5A8A">
        <w:rPr>
          <w:rFonts w:ascii="Times New Roman" w:hAnsi="Times New Roman" w:cs="Times New Roman"/>
          <w:color w:val="000000"/>
          <w:sz w:val="28"/>
          <w:szCs w:val="28"/>
        </w:rPr>
        <w:t>Ежегодный рост интенсивности движения и отсутствие возможности обеспечить нормативное финансирование дорожного хозяйства способствовали созданию ситуации, когда пропускная способность ряда автомобильных дорог районного значения уже не соответствует фактической интенсивности движения. Основным направлением улучшения этой ситуации является ликвидация "узких" мест на автомобильных дорогах районного значения.</w:t>
      </w:r>
    </w:p>
    <w:p w:rsidR="004B178C" w:rsidRPr="005C5A8A" w:rsidRDefault="004B178C" w:rsidP="005C5A8A">
      <w:pPr>
        <w:shd w:val="clear" w:color="auto" w:fill="FFFFFF"/>
        <w:spacing w:after="0" w:line="240" w:lineRule="auto"/>
        <w:ind w:firstLine="851"/>
        <w:jc w:val="both"/>
        <w:textAlignment w:val="baseline"/>
        <w:rPr>
          <w:rFonts w:ascii="Times New Roman" w:hAnsi="Times New Roman" w:cs="Times New Roman"/>
          <w:color w:val="000000"/>
          <w:sz w:val="28"/>
          <w:szCs w:val="28"/>
        </w:rPr>
      </w:pPr>
      <w:r w:rsidRPr="005C5A8A">
        <w:rPr>
          <w:rFonts w:ascii="Times New Roman" w:hAnsi="Times New Roman" w:cs="Times New Roman"/>
          <w:color w:val="000000"/>
          <w:sz w:val="28"/>
          <w:szCs w:val="28"/>
        </w:rPr>
        <w:t>Основной целью муниципальной программы является развитие сети автомобильных дорог районного значения. Для достижения поставленной цели необходимо решение следующих задач:</w:t>
      </w:r>
    </w:p>
    <w:p w:rsidR="004B178C" w:rsidRPr="005C5A8A" w:rsidRDefault="004B178C" w:rsidP="005C5A8A">
      <w:pPr>
        <w:shd w:val="clear" w:color="auto" w:fill="FFFFFF"/>
        <w:spacing w:after="0" w:line="240" w:lineRule="auto"/>
        <w:ind w:firstLine="851"/>
        <w:jc w:val="both"/>
        <w:textAlignment w:val="baseline"/>
        <w:rPr>
          <w:rFonts w:ascii="Times New Roman" w:hAnsi="Times New Roman" w:cs="Times New Roman"/>
          <w:color w:val="000000"/>
          <w:sz w:val="28"/>
          <w:szCs w:val="28"/>
        </w:rPr>
      </w:pPr>
      <w:r w:rsidRPr="005C5A8A">
        <w:rPr>
          <w:rFonts w:ascii="Times New Roman" w:hAnsi="Times New Roman" w:cs="Times New Roman"/>
          <w:color w:val="000000"/>
          <w:sz w:val="28"/>
          <w:szCs w:val="28"/>
        </w:rPr>
        <w:t>- выполнение мероприятий по содержанию автомобильных дорог районного значения;</w:t>
      </w:r>
    </w:p>
    <w:p w:rsidR="004B178C" w:rsidRPr="005C5A8A" w:rsidRDefault="004B178C" w:rsidP="005C5A8A">
      <w:pPr>
        <w:shd w:val="clear" w:color="auto" w:fill="FFFFFF"/>
        <w:spacing w:after="0" w:line="240" w:lineRule="auto"/>
        <w:ind w:firstLine="851"/>
        <w:jc w:val="both"/>
        <w:textAlignment w:val="baseline"/>
        <w:rPr>
          <w:rFonts w:ascii="Times New Roman" w:hAnsi="Times New Roman" w:cs="Times New Roman"/>
          <w:color w:val="000000"/>
          <w:sz w:val="28"/>
          <w:szCs w:val="28"/>
        </w:rPr>
      </w:pPr>
      <w:r w:rsidRPr="005C5A8A">
        <w:rPr>
          <w:rFonts w:ascii="Times New Roman" w:hAnsi="Times New Roman" w:cs="Times New Roman"/>
          <w:color w:val="000000"/>
          <w:sz w:val="28"/>
          <w:szCs w:val="28"/>
        </w:rPr>
        <w:t>- выполнение мероприятий по капитальному ремонту и ремонту автомобильных дорог районного значения;</w:t>
      </w:r>
    </w:p>
    <w:p w:rsidR="004B178C" w:rsidRPr="005C5A8A" w:rsidRDefault="004B178C" w:rsidP="005C5A8A">
      <w:pPr>
        <w:shd w:val="clear" w:color="auto" w:fill="FFFFFF"/>
        <w:spacing w:after="0" w:line="240" w:lineRule="auto"/>
        <w:ind w:firstLine="851"/>
        <w:jc w:val="both"/>
        <w:textAlignment w:val="baseline"/>
        <w:rPr>
          <w:rFonts w:ascii="Times New Roman" w:hAnsi="Times New Roman" w:cs="Times New Roman"/>
          <w:color w:val="000000"/>
          <w:sz w:val="28"/>
          <w:szCs w:val="28"/>
        </w:rPr>
      </w:pPr>
      <w:r w:rsidRPr="005C5A8A">
        <w:rPr>
          <w:rFonts w:ascii="Times New Roman" w:hAnsi="Times New Roman" w:cs="Times New Roman"/>
          <w:color w:val="000000"/>
          <w:sz w:val="28"/>
          <w:szCs w:val="28"/>
        </w:rPr>
        <w:t>- выполнение мероприятий по ликвидации последствий чрезвычайных ситуаций на автомобильных дорогах районного значения.</w:t>
      </w:r>
    </w:p>
    <w:p w:rsidR="004B178C" w:rsidRPr="005C5A8A" w:rsidRDefault="004B178C" w:rsidP="005C5A8A">
      <w:pPr>
        <w:shd w:val="clear" w:color="auto" w:fill="FFFFFF"/>
        <w:spacing w:after="0" w:line="240" w:lineRule="auto"/>
        <w:ind w:firstLine="851"/>
        <w:jc w:val="both"/>
        <w:textAlignment w:val="baseline"/>
        <w:rPr>
          <w:rFonts w:ascii="Times New Roman" w:hAnsi="Times New Roman" w:cs="Times New Roman"/>
          <w:color w:val="000000"/>
          <w:sz w:val="28"/>
          <w:szCs w:val="28"/>
        </w:rPr>
      </w:pPr>
      <w:r w:rsidRPr="005C5A8A">
        <w:rPr>
          <w:rFonts w:ascii="Times New Roman" w:hAnsi="Times New Roman" w:cs="Times New Roman"/>
          <w:color w:val="000000"/>
          <w:sz w:val="28"/>
          <w:szCs w:val="28"/>
        </w:rPr>
        <w:t>Тактическая задача - обеспечение комплексного развития, устойчивого функционирования межмуниципальных автомобильных дорог местного значения с учетом целевого и эффективного использования бюджетных средств.</w:t>
      </w:r>
    </w:p>
    <w:bookmarkEnd w:id="1"/>
    <w:p w:rsidR="004B178C" w:rsidRPr="005C5A8A" w:rsidRDefault="004B178C" w:rsidP="004D664A">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5C5A8A">
        <w:rPr>
          <w:rFonts w:ascii="Times New Roman" w:hAnsi="Times New Roman" w:cs="Times New Roman"/>
          <w:color w:val="000000"/>
          <w:spacing w:val="2"/>
          <w:sz w:val="28"/>
          <w:szCs w:val="28"/>
        </w:rPr>
        <w:t xml:space="preserve">Автомобильные дороги общего пользования местного значения, обеспечивают преимущественно транспортные связи внутри муниципального района, и имеют низкий технический уровень, что может стать одним из </w:t>
      </w:r>
      <w:r w:rsidRPr="005C5A8A">
        <w:rPr>
          <w:rFonts w:ascii="Times New Roman" w:hAnsi="Times New Roman" w:cs="Times New Roman"/>
          <w:color w:val="000000"/>
          <w:spacing w:val="2"/>
          <w:sz w:val="28"/>
          <w:szCs w:val="28"/>
        </w:rPr>
        <w:lastRenderedPageBreak/>
        <w:t>препятствий для экономической активности и инвестиционного потенциала Питерского муниципального района</w:t>
      </w:r>
      <w:r w:rsidR="004D664A">
        <w:rPr>
          <w:rFonts w:ascii="Times New Roman" w:hAnsi="Times New Roman" w:cs="Times New Roman"/>
          <w:color w:val="000000"/>
          <w:spacing w:val="2"/>
          <w:sz w:val="28"/>
          <w:szCs w:val="28"/>
        </w:rPr>
        <w:t>.</w:t>
      </w:r>
    </w:p>
    <w:p w:rsidR="004B178C" w:rsidRPr="005C5A8A" w:rsidRDefault="004B178C" w:rsidP="004D664A">
      <w:pPr>
        <w:widowControl w:val="0"/>
        <w:shd w:val="clear" w:color="auto" w:fill="FFFFFF"/>
        <w:autoSpaceDE w:val="0"/>
        <w:autoSpaceDN w:val="0"/>
        <w:adjustRightInd w:val="0"/>
        <w:spacing w:before="30" w:after="30" w:line="240" w:lineRule="auto"/>
        <w:ind w:firstLine="851"/>
        <w:jc w:val="both"/>
        <w:rPr>
          <w:rFonts w:ascii="Times New Roman" w:hAnsi="Times New Roman" w:cs="Times New Roman"/>
          <w:color w:val="000000"/>
          <w:spacing w:val="2"/>
          <w:sz w:val="28"/>
          <w:szCs w:val="28"/>
        </w:rPr>
      </w:pPr>
      <w:r w:rsidRPr="005C5A8A">
        <w:rPr>
          <w:rFonts w:ascii="Times New Roman" w:hAnsi="Times New Roman" w:cs="Times New Roman"/>
          <w:color w:val="000000"/>
          <w:spacing w:val="2"/>
          <w:sz w:val="28"/>
          <w:szCs w:val="28"/>
        </w:rPr>
        <w:t>Одним из важнейших условий устойчивого развития экономики является опережающее развитие транспортной инфраструктуры, способствующей росту товарооборота, объемов передачи информации, производственных мощностей, изменению структуры экономики. Транспортная инфраструктура должна отвечать требованиям надежности, безопасности и доступности всех составляющих ее систем и обеспечивать предоставление широкого спектра услуг потребителям с минимальными затратами, с высоким качеством, в полном объеме и в кратчайшие сроки.</w:t>
      </w:r>
    </w:p>
    <w:p w:rsidR="004B178C" w:rsidRPr="00F8507F" w:rsidRDefault="004B178C" w:rsidP="004D664A">
      <w:pPr>
        <w:widowControl w:val="0"/>
        <w:shd w:val="clear" w:color="auto" w:fill="FFFFFF"/>
        <w:autoSpaceDE w:val="0"/>
        <w:autoSpaceDN w:val="0"/>
        <w:adjustRightInd w:val="0"/>
        <w:spacing w:before="30" w:after="30" w:line="240" w:lineRule="auto"/>
        <w:ind w:firstLine="851"/>
        <w:jc w:val="both"/>
        <w:rPr>
          <w:rFonts w:ascii="Times New Roman" w:hAnsi="Times New Roman" w:cs="Arial"/>
          <w:color w:val="000000"/>
          <w:sz w:val="28"/>
          <w:szCs w:val="28"/>
        </w:rPr>
      </w:pPr>
      <w:r w:rsidRPr="00F8507F">
        <w:rPr>
          <w:rFonts w:ascii="Times New Roman" w:hAnsi="Times New Roman" w:cs="Arial"/>
          <w:color w:val="000000"/>
          <w:sz w:val="28"/>
          <w:szCs w:val="28"/>
        </w:rPr>
        <w:t>На территории Питерского м</w:t>
      </w:r>
      <w:r>
        <w:rPr>
          <w:rFonts w:ascii="Times New Roman" w:hAnsi="Times New Roman" w:cs="Arial"/>
          <w:color w:val="000000"/>
          <w:sz w:val="28"/>
          <w:szCs w:val="28"/>
        </w:rPr>
        <w:t>униципального района проживает</w:t>
      </w:r>
      <w:r w:rsidR="004D664A">
        <w:rPr>
          <w:rFonts w:ascii="Times New Roman" w:hAnsi="Times New Roman" w:cs="Arial"/>
          <w:color w:val="000000"/>
          <w:sz w:val="28"/>
          <w:szCs w:val="28"/>
        </w:rPr>
        <w:t xml:space="preserve"> более</w:t>
      </w:r>
      <w:r>
        <w:rPr>
          <w:rFonts w:ascii="Times New Roman" w:hAnsi="Times New Roman" w:cs="Arial"/>
          <w:color w:val="000000"/>
          <w:sz w:val="28"/>
          <w:szCs w:val="28"/>
        </w:rPr>
        <w:t xml:space="preserve"> </w:t>
      </w:r>
      <w:r w:rsidRPr="004339A4">
        <w:rPr>
          <w:rFonts w:ascii="Times New Roman" w:hAnsi="Times New Roman" w:cs="Arial"/>
          <w:color w:val="000000"/>
          <w:sz w:val="28"/>
          <w:szCs w:val="28"/>
        </w:rPr>
        <w:t>15</w:t>
      </w:r>
      <w:r w:rsidRPr="00F8507F">
        <w:rPr>
          <w:rFonts w:ascii="Times New Roman" w:hAnsi="Times New Roman" w:cs="Arial"/>
          <w:color w:val="000000"/>
          <w:sz w:val="28"/>
          <w:szCs w:val="28"/>
        </w:rPr>
        <w:t>тысяч человек.</w:t>
      </w:r>
    </w:p>
    <w:p w:rsidR="004B178C" w:rsidRPr="00F8507F" w:rsidRDefault="004B178C" w:rsidP="004D664A">
      <w:pPr>
        <w:widowControl w:val="0"/>
        <w:autoSpaceDE w:val="0"/>
        <w:autoSpaceDN w:val="0"/>
        <w:adjustRightInd w:val="0"/>
        <w:spacing w:after="0" w:line="240" w:lineRule="auto"/>
        <w:ind w:firstLine="851"/>
        <w:jc w:val="both"/>
        <w:textAlignment w:val="baseline"/>
        <w:rPr>
          <w:rFonts w:ascii="Times New Roman" w:hAnsi="Times New Roman" w:cs="Arial"/>
          <w:color w:val="000000"/>
          <w:sz w:val="28"/>
          <w:szCs w:val="28"/>
        </w:rPr>
      </w:pPr>
      <w:r w:rsidRPr="00F8507F">
        <w:rPr>
          <w:rFonts w:ascii="Times New Roman" w:hAnsi="Times New Roman" w:cs="Arial"/>
          <w:color w:val="000000"/>
          <w:sz w:val="28"/>
          <w:szCs w:val="28"/>
        </w:rPr>
        <w:t>Необходимым условием поддержания нормальной жизнедеятельности является обеспечение содержания и ремонта дорожной сети Питерского муниципального района, ее обустройство в соответствие с требованиями обеспечения безопасности дорожного движения, улучшения технического и эксплуатационного состояния, повышение качества содержания.</w:t>
      </w:r>
    </w:p>
    <w:p w:rsidR="004B178C" w:rsidRPr="00F8507F" w:rsidRDefault="004B178C" w:rsidP="004D664A">
      <w:pPr>
        <w:widowControl w:val="0"/>
        <w:autoSpaceDE w:val="0"/>
        <w:autoSpaceDN w:val="0"/>
        <w:adjustRightInd w:val="0"/>
        <w:spacing w:after="0" w:line="240" w:lineRule="auto"/>
        <w:ind w:firstLine="851"/>
        <w:jc w:val="both"/>
        <w:textAlignment w:val="baseline"/>
        <w:rPr>
          <w:rFonts w:ascii="Times New Roman" w:hAnsi="Times New Roman" w:cs="Arial"/>
          <w:color w:val="000000"/>
          <w:sz w:val="28"/>
          <w:szCs w:val="28"/>
        </w:rPr>
      </w:pPr>
      <w:r w:rsidRPr="00F8507F">
        <w:rPr>
          <w:rFonts w:ascii="Times New Roman" w:hAnsi="Times New Roman" w:cs="Arial"/>
          <w:color w:val="000000"/>
          <w:sz w:val="28"/>
          <w:szCs w:val="28"/>
        </w:rPr>
        <w:t>Основными проблемами при содержании и ремонте автомобильных дорог местного значения вне границ населенных пунктов в границах Питерского муниципального района явля</w:t>
      </w:r>
      <w:r w:rsidR="004D664A">
        <w:rPr>
          <w:rFonts w:ascii="Times New Roman" w:hAnsi="Times New Roman" w:cs="Arial"/>
          <w:color w:val="000000"/>
          <w:sz w:val="28"/>
          <w:szCs w:val="28"/>
        </w:rPr>
        <w:t>ю</w:t>
      </w:r>
      <w:r w:rsidRPr="00F8507F">
        <w:rPr>
          <w:rFonts w:ascii="Times New Roman" w:hAnsi="Times New Roman" w:cs="Arial"/>
          <w:color w:val="000000"/>
          <w:sz w:val="28"/>
          <w:szCs w:val="28"/>
        </w:rPr>
        <w:t>тся:</w:t>
      </w:r>
    </w:p>
    <w:p w:rsidR="004B178C" w:rsidRPr="00F8507F" w:rsidRDefault="004B178C" w:rsidP="004D664A">
      <w:pPr>
        <w:widowControl w:val="0"/>
        <w:autoSpaceDE w:val="0"/>
        <w:autoSpaceDN w:val="0"/>
        <w:adjustRightInd w:val="0"/>
        <w:spacing w:after="0" w:line="240" w:lineRule="auto"/>
        <w:ind w:firstLine="851"/>
        <w:jc w:val="both"/>
        <w:textAlignment w:val="baseline"/>
        <w:rPr>
          <w:rFonts w:ascii="Times New Roman" w:hAnsi="Times New Roman" w:cs="Arial"/>
          <w:color w:val="000000"/>
          <w:sz w:val="28"/>
          <w:szCs w:val="28"/>
        </w:rPr>
      </w:pPr>
      <w:r w:rsidRPr="00F8507F">
        <w:rPr>
          <w:rFonts w:ascii="Times New Roman" w:hAnsi="Times New Roman" w:cs="Arial"/>
          <w:color w:val="000000"/>
          <w:sz w:val="28"/>
          <w:szCs w:val="28"/>
        </w:rPr>
        <w:t>- низкое качество дорожного покрытия (дорожное полотно);</w:t>
      </w:r>
    </w:p>
    <w:p w:rsidR="004B178C" w:rsidRPr="00F8507F" w:rsidRDefault="004B178C" w:rsidP="004D664A">
      <w:pPr>
        <w:widowControl w:val="0"/>
        <w:autoSpaceDE w:val="0"/>
        <w:autoSpaceDN w:val="0"/>
        <w:adjustRightInd w:val="0"/>
        <w:spacing w:after="0" w:line="240" w:lineRule="auto"/>
        <w:ind w:firstLine="851"/>
        <w:jc w:val="both"/>
        <w:textAlignment w:val="baseline"/>
        <w:rPr>
          <w:rFonts w:ascii="Times New Roman" w:hAnsi="Times New Roman" w:cs="Arial"/>
          <w:color w:val="000000"/>
          <w:sz w:val="28"/>
          <w:szCs w:val="28"/>
        </w:rPr>
      </w:pPr>
      <w:r w:rsidRPr="00F8507F">
        <w:rPr>
          <w:rFonts w:ascii="Times New Roman" w:hAnsi="Times New Roman" w:cs="Arial"/>
          <w:color w:val="000000"/>
          <w:sz w:val="28"/>
          <w:szCs w:val="28"/>
        </w:rPr>
        <w:t>- отсутствие отвода ливневых вод;</w:t>
      </w:r>
    </w:p>
    <w:p w:rsidR="004B178C" w:rsidRPr="00F8507F" w:rsidRDefault="004B178C" w:rsidP="004D664A">
      <w:pPr>
        <w:widowControl w:val="0"/>
        <w:autoSpaceDE w:val="0"/>
        <w:autoSpaceDN w:val="0"/>
        <w:adjustRightInd w:val="0"/>
        <w:spacing w:after="0" w:line="240" w:lineRule="auto"/>
        <w:ind w:firstLine="851"/>
        <w:jc w:val="both"/>
        <w:textAlignment w:val="baseline"/>
        <w:rPr>
          <w:rFonts w:ascii="Times New Roman" w:hAnsi="Times New Roman" w:cs="Arial"/>
          <w:color w:val="000000"/>
          <w:sz w:val="28"/>
          <w:szCs w:val="28"/>
        </w:rPr>
      </w:pPr>
      <w:r w:rsidRPr="00F8507F">
        <w:rPr>
          <w:rFonts w:ascii="Times New Roman" w:hAnsi="Times New Roman" w:cs="Arial"/>
          <w:color w:val="000000"/>
          <w:sz w:val="28"/>
          <w:szCs w:val="28"/>
        </w:rPr>
        <w:t>- низкая укомплектованность элементами организации дорожного движения;</w:t>
      </w:r>
    </w:p>
    <w:p w:rsidR="004B178C" w:rsidRPr="00F8507F" w:rsidRDefault="004B178C" w:rsidP="004D664A">
      <w:pPr>
        <w:widowControl w:val="0"/>
        <w:autoSpaceDE w:val="0"/>
        <w:autoSpaceDN w:val="0"/>
        <w:adjustRightInd w:val="0"/>
        <w:spacing w:after="0" w:line="240" w:lineRule="auto"/>
        <w:ind w:firstLine="851"/>
        <w:jc w:val="both"/>
        <w:textAlignment w:val="baseline"/>
        <w:rPr>
          <w:rFonts w:ascii="Times New Roman" w:hAnsi="Times New Roman" w:cs="Arial"/>
          <w:color w:val="000000"/>
          <w:sz w:val="28"/>
          <w:szCs w:val="28"/>
        </w:rPr>
      </w:pPr>
      <w:r w:rsidRPr="00F8507F">
        <w:rPr>
          <w:rFonts w:ascii="Times New Roman" w:hAnsi="Times New Roman" w:cs="Arial"/>
          <w:color w:val="000000"/>
          <w:sz w:val="28"/>
          <w:szCs w:val="28"/>
        </w:rPr>
        <w:t>- не оборудование защитными дорожными сооружениями;</w:t>
      </w:r>
    </w:p>
    <w:p w:rsidR="004B178C" w:rsidRPr="00F8507F" w:rsidRDefault="004B178C" w:rsidP="004D664A">
      <w:pPr>
        <w:widowControl w:val="0"/>
        <w:autoSpaceDE w:val="0"/>
        <w:autoSpaceDN w:val="0"/>
        <w:adjustRightInd w:val="0"/>
        <w:spacing w:after="0" w:line="240" w:lineRule="auto"/>
        <w:ind w:firstLine="851"/>
        <w:jc w:val="both"/>
        <w:textAlignment w:val="baseline"/>
        <w:rPr>
          <w:rFonts w:ascii="Times New Roman" w:hAnsi="Times New Roman" w:cs="Arial"/>
          <w:color w:val="000000"/>
          <w:sz w:val="28"/>
          <w:szCs w:val="28"/>
        </w:rPr>
      </w:pPr>
      <w:r w:rsidRPr="00F8507F">
        <w:rPr>
          <w:rFonts w:ascii="Times New Roman" w:hAnsi="Times New Roman" w:cs="Arial"/>
          <w:color w:val="000000"/>
          <w:sz w:val="28"/>
          <w:szCs w:val="28"/>
        </w:rPr>
        <w:t>- отсутствие искусственных дорожных сооружений;</w:t>
      </w:r>
    </w:p>
    <w:p w:rsidR="004B178C" w:rsidRPr="00F8507F" w:rsidRDefault="004B178C" w:rsidP="004D664A">
      <w:pPr>
        <w:widowControl w:val="0"/>
        <w:autoSpaceDE w:val="0"/>
        <w:autoSpaceDN w:val="0"/>
        <w:adjustRightInd w:val="0"/>
        <w:spacing w:after="0" w:line="240" w:lineRule="auto"/>
        <w:ind w:firstLine="851"/>
        <w:jc w:val="both"/>
        <w:textAlignment w:val="baseline"/>
        <w:rPr>
          <w:rFonts w:ascii="Times New Roman" w:hAnsi="Times New Roman" w:cs="Arial"/>
          <w:color w:val="000000"/>
          <w:sz w:val="28"/>
          <w:szCs w:val="28"/>
        </w:rPr>
      </w:pPr>
      <w:r w:rsidRPr="00F8507F">
        <w:rPr>
          <w:rFonts w:ascii="Times New Roman" w:hAnsi="Times New Roman" w:cs="Arial"/>
          <w:color w:val="000000"/>
          <w:sz w:val="28"/>
          <w:szCs w:val="28"/>
        </w:rPr>
        <w:t>- недостаточная освещённость автомобильных дорог.</w:t>
      </w:r>
    </w:p>
    <w:p w:rsidR="004B178C" w:rsidRPr="00F8507F" w:rsidRDefault="004B178C" w:rsidP="004D664A">
      <w:pPr>
        <w:widowControl w:val="0"/>
        <w:autoSpaceDE w:val="0"/>
        <w:autoSpaceDN w:val="0"/>
        <w:adjustRightInd w:val="0"/>
        <w:spacing w:after="0" w:line="240" w:lineRule="auto"/>
        <w:ind w:firstLine="851"/>
        <w:jc w:val="both"/>
        <w:textAlignment w:val="baseline"/>
        <w:rPr>
          <w:rFonts w:ascii="Times New Roman" w:hAnsi="Times New Roman" w:cs="Arial"/>
          <w:color w:val="000000"/>
          <w:sz w:val="28"/>
          <w:szCs w:val="28"/>
        </w:rPr>
      </w:pPr>
      <w:r w:rsidRPr="00F8507F">
        <w:rPr>
          <w:rFonts w:ascii="Times New Roman" w:hAnsi="Times New Roman" w:cs="Arial"/>
          <w:color w:val="000000"/>
          <w:sz w:val="28"/>
          <w:szCs w:val="28"/>
        </w:rPr>
        <w:t>Всё это создаёт неудобства и трудности при эксплуатации автомобильных дорог местного значения вне границ населенных пунктов в границах Питерского муниципального района.</w:t>
      </w:r>
    </w:p>
    <w:p w:rsidR="004B178C" w:rsidRPr="00F8507F" w:rsidRDefault="004B178C" w:rsidP="004D664A">
      <w:pPr>
        <w:widowControl w:val="0"/>
        <w:autoSpaceDE w:val="0"/>
        <w:autoSpaceDN w:val="0"/>
        <w:adjustRightInd w:val="0"/>
        <w:spacing w:after="0" w:line="240" w:lineRule="auto"/>
        <w:ind w:firstLine="851"/>
        <w:jc w:val="both"/>
        <w:rPr>
          <w:rFonts w:ascii="Times New Roman" w:hAnsi="Times New Roman" w:cs="Arial"/>
          <w:color w:val="000000"/>
          <w:sz w:val="28"/>
          <w:szCs w:val="28"/>
        </w:rPr>
      </w:pPr>
      <w:r w:rsidRPr="00F8507F">
        <w:rPr>
          <w:rFonts w:ascii="Times New Roman" w:hAnsi="Times New Roman" w:cs="Arial"/>
          <w:color w:val="000000"/>
          <w:sz w:val="28"/>
          <w:szCs w:val="28"/>
        </w:rPr>
        <w:t>Развитие дорожной сети Питерского муниципального района, ее обустройство, решение вопросов организации дорожного движения, своевременный ремонт, обслуживание, является важнейшей задачей в обеспечении жизнедеятельности Питерского муниципального района.</w:t>
      </w:r>
    </w:p>
    <w:p w:rsidR="004B178C" w:rsidRPr="004D664A" w:rsidRDefault="004B178C" w:rsidP="004D664A">
      <w:pPr>
        <w:widowControl w:val="0"/>
        <w:autoSpaceDE w:val="0"/>
        <w:autoSpaceDN w:val="0"/>
        <w:adjustRightInd w:val="0"/>
        <w:spacing w:after="0" w:line="240" w:lineRule="auto"/>
        <w:ind w:firstLine="851"/>
        <w:jc w:val="both"/>
        <w:rPr>
          <w:rFonts w:ascii="Times New Roman" w:hAnsi="Times New Roman"/>
          <w:sz w:val="28"/>
          <w:szCs w:val="16"/>
        </w:rPr>
      </w:pPr>
    </w:p>
    <w:p w:rsidR="004B178C" w:rsidRPr="004D664A" w:rsidRDefault="004B178C" w:rsidP="004D664A">
      <w:pPr>
        <w:widowControl w:val="0"/>
        <w:autoSpaceDE w:val="0"/>
        <w:autoSpaceDN w:val="0"/>
        <w:adjustRightInd w:val="0"/>
        <w:spacing w:after="0" w:line="240" w:lineRule="auto"/>
        <w:ind w:firstLine="851"/>
        <w:jc w:val="center"/>
        <w:outlineLvl w:val="0"/>
        <w:rPr>
          <w:rFonts w:ascii="Times New Roman" w:hAnsi="Times New Roman"/>
          <w:bCs/>
          <w:sz w:val="28"/>
          <w:szCs w:val="28"/>
        </w:rPr>
      </w:pPr>
      <w:bookmarkStart w:id="2" w:name="sub_200"/>
      <w:r w:rsidRPr="004D664A">
        <w:rPr>
          <w:rFonts w:ascii="Times New Roman" w:hAnsi="Times New Roman"/>
          <w:bCs/>
          <w:sz w:val="28"/>
          <w:szCs w:val="28"/>
        </w:rPr>
        <w:t>2. Цели и задачи муниципальной программы</w:t>
      </w:r>
      <w:bookmarkEnd w:id="2"/>
    </w:p>
    <w:p w:rsidR="004B178C" w:rsidRPr="00F8507F" w:rsidRDefault="004B178C" w:rsidP="004D664A">
      <w:pPr>
        <w:widowControl w:val="0"/>
        <w:autoSpaceDE w:val="0"/>
        <w:autoSpaceDN w:val="0"/>
        <w:adjustRightInd w:val="0"/>
        <w:spacing w:after="0" w:line="240" w:lineRule="auto"/>
        <w:ind w:firstLine="851"/>
        <w:jc w:val="both"/>
        <w:rPr>
          <w:rFonts w:ascii="Times New Roman" w:hAnsi="Times New Roman"/>
          <w:sz w:val="28"/>
          <w:szCs w:val="28"/>
        </w:rPr>
      </w:pPr>
      <w:r w:rsidRPr="00F8507F">
        <w:rPr>
          <w:rFonts w:ascii="Times New Roman" w:hAnsi="Times New Roman"/>
          <w:sz w:val="28"/>
          <w:szCs w:val="28"/>
        </w:rPr>
        <w:t xml:space="preserve">Цель муниципальной программы - </w:t>
      </w:r>
      <w:r w:rsidRPr="00F8507F">
        <w:rPr>
          <w:rFonts w:ascii="Times New Roman" w:hAnsi="Times New Roman"/>
          <w:color w:val="000000"/>
          <w:spacing w:val="-8"/>
          <w:sz w:val="28"/>
          <w:szCs w:val="28"/>
        </w:rPr>
        <w:t>удовлетворение спроса населения и потребностей</w:t>
      </w:r>
      <w:r>
        <w:rPr>
          <w:rFonts w:ascii="Times New Roman" w:hAnsi="Times New Roman"/>
          <w:color w:val="000000"/>
          <w:sz w:val="28"/>
          <w:szCs w:val="28"/>
        </w:rPr>
        <w:t xml:space="preserve"> экономики </w:t>
      </w:r>
      <w:r w:rsidRPr="00F8507F">
        <w:rPr>
          <w:rFonts w:ascii="Times New Roman" w:hAnsi="Times New Roman"/>
          <w:color w:val="000000"/>
          <w:sz w:val="28"/>
          <w:szCs w:val="28"/>
        </w:rPr>
        <w:t>района в разветвленной сети автомобильных дорог</w:t>
      </w:r>
      <w:r w:rsidRPr="00F8507F">
        <w:rPr>
          <w:rFonts w:ascii="Times New Roman" w:hAnsi="Times New Roman"/>
          <w:sz w:val="28"/>
          <w:szCs w:val="28"/>
        </w:rPr>
        <w:t xml:space="preserve"> местного значения вне границ населенных пунктов в границах муниципального образования </w:t>
      </w:r>
      <w:r>
        <w:rPr>
          <w:rFonts w:ascii="Times New Roman" w:hAnsi="Times New Roman"/>
          <w:color w:val="000000"/>
          <w:spacing w:val="-6"/>
          <w:sz w:val="28"/>
          <w:szCs w:val="28"/>
        </w:rPr>
        <w:t>и</w:t>
      </w:r>
      <w:r w:rsidRPr="00F8507F">
        <w:rPr>
          <w:rFonts w:ascii="Times New Roman" w:hAnsi="Times New Roman"/>
          <w:color w:val="000000"/>
          <w:spacing w:val="-6"/>
          <w:sz w:val="28"/>
          <w:szCs w:val="28"/>
        </w:rPr>
        <w:t xml:space="preserve"> искусственных сооружений</w:t>
      </w:r>
      <w:r w:rsidRPr="00F8507F">
        <w:rPr>
          <w:rFonts w:ascii="Times New Roman" w:hAnsi="Times New Roman"/>
          <w:color w:val="000000"/>
          <w:sz w:val="28"/>
          <w:szCs w:val="28"/>
        </w:rPr>
        <w:t xml:space="preserve"> </w:t>
      </w:r>
      <w:r w:rsidRPr="00F8507F">
        <w:rPr>
          <w:rFonts w:ascii="Times New Roman" w:hAnsi="Times New Roman"/>
          <w:color w:val="000000"/>
          <w:spacing w:val="-10"/>
          <w:sz w:val="28"/>
          <w:szCs w:val="28"/>
        </w:rPr>
        <w:t>на  них в соответствии с требованиями безопасности</w:t>
      </w:r>
      <w:r>
        <w:rPr>
          <w:rFonts w:ascii="Times New Roman" w:hAnsi="Times New Roman"/>
          <w:color w:val="000000"/>
          <w:sz w:val="28"/>
          <w:szCs w:val="28"/>
        </w:rPr>
        <w:t xml:space="preserve"> дорожного движения,</w:t>
      </w:r>
      <w:r w:rsidRPr="00F8507F">
        <w:rPr>
          <w:rFonts w:ascii="Times New Roman" w:hAnsi="Times New Roman"/>
          <w:sz w:val="28"/>
          <w:szCs w:val="28"/>
        </w:rPr>
        <w:t xml:space="preserve"> паспортизация муниципальных автомобильных дорог местного значения общего  пользования  Питерского муниципального района Саратовской области, </w:t>
      </w:r>
      <w:r w:rsidRPr="00F8507F">
        <w:rPr>
          <w:rFonts w:ascii="Times New Roman" w:hAnsi="Times New Roman"/>
          <w:color w:val="000000"/>
          <w:sz w:val="28"/>
          <w:szCs w:val="28"/>
        </w:rPr>
        <w:t>улучшение технического и эксплуатационного состояния автомобильных дорог</w:t>
      </w:r>
      <w:r w:rsidRPr="00F8507F">
        <w:rPr>
          <w:rFonts w:ascii="Times New Roman" w:hAnsi="Times New Roman"/>
          <w:sz w:val="28"/>
          <w:szCs w:val="28"/>
        </w:rPr>
        <w:t xml:space="preserve"> местного значения в</w:t>
      </w:r>
      <w:r>
        <w:rPr>
          <w:rFonts w:ascii="Times New Roman" w:hAnsi="Times New Roman"/>
          <w:sz w:val="28"/>
          <w:szCs w:val="28"/>
        </w:rPr>
        <w:t>не</w:t>
      </w:r>
      <w:r w:rsidRPr="00F8507F">
        <w:rPr>
          <w:rFonts w:ascii="Times New Roman" w:hAnsi="Times New Roman"/>
          <w:sz w:val="28"/>
          <w:szCs w:val="28"/>
        </w:rPr>
        <w:t xml:space="preserve"> границ населенных пу</w:t>
      </w:r>
      <w:r>
        <w:rPr>
          <w:rFonts w:ascii="Times New Roman" w:hAnsi="Times New Roman"/>
          <w:sz w:val="28"/>
          <w:szCs w:val="28"/>
        </w:rPr>
        <w:t>нктов муниципального района</w:t>
      </w:r>
      <w:r w:rsidRPr="00F8507F">
        <w:rPr>
          <w:rFonts w:ascii="Times New Roman" w:hAnsi="Times New Roman"/>
          <w:sz w:val="28"/>
          <w:szCs w:val="28"/>
        </w:rPr>
        <w:t>.</w:t>
      </w:r>
    </w:p>
    <w:p w:rsidR="004B178C" w:rsidRPr="00F8507F" w:rsidRDefault="004B178C" w:rsidP="004D664A">
      <w:pPr>
        <w:widowControl w:val="0"/>
        <w:autoSpaceDE w:val="0"/>
        <w:autoSpaceDN w:val="0"/>
        <w:adjustRightInd w:val="0"/>
        <w:spacing w:after="0" w:line="240" w:lineRule="auto"/>
        <w:ind w:firstLine="851"/>
        <w:jc w:val="both"/>
        <w:rPr>
          <w:rFonts w:ascii="Times New Roman" w:hAnsi="Times New Roman"/>
          <w:sz w:val="28"/>
          <w:szCs w:val="28"/>
        </w:rPr>
      </w:pPr>
      <w:r w:rsidRPr="00F8507F">
        <w:rPr>
          <w:rFonts w:ascii="Times New Roman" w:hAnsi="Times New Roman"/>
          <w:sz w:val="28"/>
          <w:szCs w:val="28"/>
        </w:rPr>
        <w:t>Задачи муниципальной программы:</w:t>
      </w:r>
    </w:p>
    <w:p w:rsidR="004B178C" w:rsidRPr="004D664A" w:rsidRDefault="004B178C" w:rsidP="004D664A">
      <w:pPr>
        <w:autoSpaceDE w:val="0"/>
        <w:autoSpaceDN w:val="0"/>
        <w:adjustRightInd w:val="0"/>
        <w:spacing w:after="0" w:line="240" w:lineRule="auto"/>
        <w:ind w:firstLine="851"/>
        <w:jc w:val="both"/>
        <w:rPr>
          <w:rFonts w:ascii="Times New Roman" w:hAnsi="Times New Roman" w:cs="Times New Roman"/>
          <w:color w:val="000000"/>
          <w:sz w:val="28"/>
          <w:szCs w:val="28"/>
        </w:rPr>
      </w:pPr>
      <w:r w:rsidRPr="004D664A">
        <w:rPr>
          <w:rFonts w:ascii="Times New Roman" w:hAnsi="Times New Roman" w:cs="Times New Roman"/>
          <w:color w:val="000000"/>
          <w:sz w:val="28"/>
          <w:szCs w:val="28"/>
        </w:rPr>
        <w:lastRenderedPageBreak/>
        <w:t>- содержание и ремонт дорожной сети межмуниципальных автомобильных дорог</w:t>
      </w:r>
      <w:r w:rsidRPr="004D664A">
        <w:rPr>
          <w:rFonts w:ascii="Times New Roman" w:hAnsi="Times New Roman" w:cs="Times New Roman"/>
          <w:sz w:val="28"/>
          <w:szCs w:val="28"/>
        </w:rPr>
        <w:t xml:space="preserve"> местного значения </w:t>
      </w:r>
      <w:r w:rsidRPr="004D664A">
        <w:rPr>
          <w:rFonts w:ascii="Times New Roman" w:hAnsi="Times New Roman" w:cs="Times New Roman"/>
          <w:color w:val="000000"/>
          <w:sz w:val="28"/>
          <w:szCs w:val="28"/>
        </w:rPr>
        <w:t xml:space="preserve">Питерского муниципального района; </w:t>
      </w:r>
    </w:p>
    <w:p w:rsidR="004B178C" w:rsidRPr="004D664A" w:rsidRDefault="004B178C" w:rsidP="004D664A">
      <w:pPr>
        <w:autoSpaceDE w:val="0"/>
        <w:autoSpaceDN w:val="0"/>
        <w:adjustRightInd w:val="0"/>
        <w:spacing w:after="0" w:line="240" w:lineRule="auto"/>
        <w:ind w:firstLine="851"/>
        <w:jc w:val="both"/>
        <w:rPr>
          <w:rFonts w:ascii="Times New Roman" w:hAnsi="Times New Roman" w:cs="Times New Roman"/>
          <w:sz w:val="28"/>
          <w:szCs w:val="28"/>
        </w:rPr>
      </w:pPr>
      <w:r w:rsidRPr="004D664A">
        <w:rPr>
          <w:rFonts w:ascii="Times New Roman" w:hAnsi="Times New Roman" w:cs="Times New Roman"/>
          <w:color w:val="000000"/>
          <w:sz w:val="28"/>
          <w:szCs w:val="28"/>
        </w:rPr>
        <w:t xml:space="preserve">- обустройство дорожной сети межмуниципальных автомобильных дорог </w:t>
      </w:r>
      <w:r w:rsidRPr="004D664A">
        <w:rPr>
          <w:rFonts w:ascii="Times New Roman" w:hAnsi="Times New Roman" w:cs="Times New Roman"/>
          <w:sz w:val="28"/>
          <w:szCs w:val="28"/>
        </w:rPr>
        <w:t xml:space="preserve">местного значения </w:t>
      </w:r>
      <w:r w:rsidRPr="004D664A">
        <w:rPr>
          <w:rFonts w:ascii="Times New Roman" w:hAnsi="Times New Roman" w:cs="Times New Roman"/>
          <w:color w:val="000000"/>
          <w:sz w:val="28"/>
          <w:szCs w:val="28"/>
        </w:rPr>
        <w:t>Питерского муниципального района в соответствии с требованиями обеспечения безопасности дорожного движения, улучшение технического и эксплуатационного состояния, повышение качества содержания</w:t>
      </w:r>
      <w:r w:rsidR="004D664A">
        <w:rPr>
          <w:rFonts w:ascii="Times New Roman" w:hAnsi="Times New Roman" w:cs="Times New Roman"/>
          <w:color w:val="000000"/>
          <w:sz w:val="28"/>
          <w:szCs w:val="28"/>
        </w:rPr>
        <w:t>;</w:t>
      </w:r>
    </w:p>
    <w:p w:rsidR="004B178C" w:rsidRPr="004D664A" w:rsidRDefault="004B178C" w:rsidP="004D664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4D664A">
        <w:rPr>
          <w:rFonts w:ascii="Times New Roman" w:hAnsi="Times New Roman" w:cs="Times New Roman"/>
          <w:sz w:val="28"/>
          <w:szCs w:val="28"/>
        </w:rPr>
        <w:t>- паспортизация дорог местного значения общего пользования вне границ населенны</w:t>
      </w:r>
      <w:r w:rsidR="004D664A">
        <w:rPr>
          <w:rFonts w:ascii="Times New Roman" w:hAnsi="Times New Roman" w:cs="Times New Roman"/>
          <w:sz w:val="28"/>
          <w:szCs w:val="28"/>
        </w:rPr>
        <w:t>х пунктов муниципального района;</w:t>
      </w:r>
    </w:p>
    <w:p w:rsidR="004B178C" w:rsidRPr="004D664A" w:rsidRDefault="004B178C" w:rsidP="004D664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4D664A">
        <w:rPr>
          <w:rFonts w:ascii="Times New Roman" w:hAnsi="Times New Roman" w:cs="Times New Roman"/>
          <w:sz w:val="28"/>
          <w:szCs w:val="28"/>
        </w:rPr>
        <w:t>- ведение реестра дорог местн</w:t>
      </w:r>
      <w:r w:rsidR="004D664A">
        <w:rPr>
          <w:rFonts w:ascii="Times New Roman" w:hAnsi="Times New Roman" w:cs="Times New Roman"/>
          <w:sz w:val="28"/>
          <w:szCs w:val="28"/>
        </w:rPr>
        <w:t>ого значения общего пользования;</w:t>
      </w:r>
    </w:p>
    <w:p w:rsidR="004B178C" w:rsidRPr="004D664A" w:rsidRDefault="004B178C" w:rsidP="004D664A">
      <w:pPr>
        <w:widowControl w:val="0"/>
        <w:autoSpaceDE w:val="0"/>
        <w:autoSpaceDN w:val="0"/>
        <w:adjustRightInd w:val="0"/>
        <w:snapToGrid w:val="0"/>
        <w:spacing w:after="0" w:line="240" w:lineRule="auto"/>
        <w:ind w:firstLine="851"/>
        <w:jc w:val="both"/>
        <w:rPr>
          <w:rFonts w:ascii="Times New Roman" w:hAnsi="Times New Roman" w:cs="Times New Roman"/>
          <w:sz w:val="28"/>
          <w:szCs w:val="28"/>
        </w:rPr>
      </w:pPr>
      <w:r w:rsidRPr="004D664A">
        <w:rPr>
          <w:rFonts w:ascii="Times New Roman" w:hAnsi="Times New Roman" w:cs="Times New Roman"/>
          <w:sz w:val="28"/>
          <w:szCs w:val="28"/>
        </w:rPr>
        <w:t>- повышение уровня содержания и ремонта сети, автомобильных дорог общего пользования для осуществления круглогодичного, бесперебойного и безопасного движения автомобильного транспорта;</w:t>
      </w:r>
    </w:p>
    <w:p w:rsidR="004B178C" w:rsidRDefault="004B178C" w:rsidP="004D664A">
      <w:pPr>
        <w:autoSpaceDE w:val="0"/>
        <w:autoSpaceDN w:val="0"/>
        <w:adjustRightInd w:val="0"/>
        <w:spacing w:after="0" w:line="240" w:lineRule="auto"/>
        <w:ind w:firstLine="851"/>
        <w:jc w:val="both"/>
        <w:rPr>
          <w:rFonts w:ascii="Times New Roman" w:hAnsi="Times New Roman" w:cs="Times New Roman"/>
          <w:color w:val="000000"/>
          <w:sz w:val="28"/>
          <w:szCs w:val="28"/>
        </w:rPr>
      </w:pPr>
      <w:r w:rsidRPr="004D664A">
        <w:rPr>
          <w:rFonts w:ascii="Times New Roman" w:hAnsi="Times New Roman" w:cs="Times New Roman"/>
          <w:color w:val="000000"/>
          <w:sz w:val="28"/>
          <w:szCs w:val="28"/>
        </w:rPr>
        <w:t>- содержание и ремонт дорожной сети между населенными пунктами муниципальных образований Питерского муниципального района, ее обустройство в соответствие с требованиями обеспечения безопасности дорожного движения, обеспечение функционирования сети автомобильных дорог.</w:t>
      </w:r>
    </w:p>
    <w:p w:rsidR="004D664A" w:rsidRPr="004D664A" w:rsidRDefault="004D664A" w:rsidP="004D664A">
      <w:pPr>
        <w:autoSpaceDE w:val="0"/>
        <w:autoSpaceDN w:val="0"/>
        <w:adjustRightInd w:val="0"/>
        <w:spacing w:after="0" w:line="240" w:lineRule="auto"/>
        <w:ind w:firstLine="851"/>
        <w:jc w:val="both"/>
        <w:rPr>
          <w:rFonts w:ascii="Times New Roman" w:hAnsi="Times New Roman" w:cs="Times New Roman"/>
          <w:sz w:val="28"/>
          <w:szCs w:val="28"/>
        </w:rPr>
      </w:pPr>
    </w:p>
    <w:p w:rsidR="004B178C" w:rsidRPr="004D664A" w:rsidRDefault="004B178C" w:rsidP="004D664A">
      <w:pPr>
        <w:widowControl w:val="0"/>
        <w:autoSpaceDE w:val="0"/>
        <w:autoSpaceDN w:val="0"/>
        <w:adjustRightInd w:val="0"/>
        <w:spacing w:after="0" w:line="240" w:lineRule="auto"/>
        <w:ind w:firstLine="851"/>
        <w:jc w:val="center"/>
        <w:outlineLvl w:val="0"/>
        <w:rPr>
          <w:rFonts w:ascii="Times New Roman" w:hAnsi="Times New Roman" w:cs="Times New Roman"/>
          <w:bCs/>
          <w:color w:val="26282F"/>
          <w:sz w:val="28"/>
          <w:szCs w:val="28"/>
        </w:rPr>
      </w:pPr>
      <w:bookmarkStart w:id="3" w:name="sub_300"/>
      <w:r w:rsidRPr="004D664A">
        <w:rPr>
          <w:rFonts w:ascii="Times New Roman" w:hAnsi="Times New Roman" w:cs="Times New Roman"/>
          <w:bCs/>
          <w:sz w:val="28"/>
          <w:szCs w:val="28"/>
        </w:rPr>
        <w:t>3. Целевые</w:t>
      </w:r>
      <w:r w:rsidRPr="004D664A">
        <w:rPr>
          <w:rFonts w:ascii="Times New Roman" w:hAnsi="Times New Roman" w:cs="Times New Roman"/>
          <w:bCs/>
          <w:color w:val="26282F"/>
          <w:sz w:val="28"/>
          <w:szCs w:val="28"/>
        </w:rPr>
        <w:t xml:space="preserve"> показатели муниципальной программы</w:t>
      </w:r>
      <w:bookmarkEnd w:id="3"/>
    </w:p>
    <w:p w:rsidR="004B178C" w:rsidRPr="004D664A" w:rsidRDefault="004B178C" w:rsidP="004D664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4D664A">
        <w:rPr>
          <w:rFonts w:ascii="Times New Roman" w:hAnsi="Times New Roman" w:cs="Times New Roman"/>
          <w:sz w:val="28"/>
          <w:szCs w:val="28"/>
        </w:rPr>
        <w:t>Реализация муниципальной программы позволит достигнуть следующих целевых показателей.</w:t>
      </w:r>
    </w:p>
    <w:p w:rsidR="004B178C" w:rsidRPr="004D664A" w:rsidRDefault="004B178C" w:rsidP="004D664A">
      <w:pPr>
        <w:widowControl w:val="0"/>
        <w:autoSpaceDE w:val="0"/>
        <w:autoSpaceDN w:val="0"/>
        <w:adjustRightInd w:val="0"/>
        <w:snapToGrid w:val="0"/>
        <w:spacing w:after="0" w:line="240" w:lineRule="auto"/>
        <w:ind w:firstLine="851"/>
        <w:jc w:val="both"/>
        <w:rPr>
          <w:rFonts w:ascii="Times New Roman" w:hAnsi="Times New Roman" w:cs="Times New Roman"/>
          <w:sz w:val="28"/>
          <w:szCs w:val="28"/>
        </w:rPr>
      </w:pPr>
      <w:r w:rsidRPr="004D664A">
        <w:rPr>
          <w:rFonts w:ascii="Times New Roman" w:hAnsi="Times New Roman" w:cs="Times New Roman"/>
          <w:sz w:val="28"/>
          <w:szCs w:val="28"/>
        </w:rPr>
        <w:t>В сфере капитального ремонта, ремонта и содержания автомобильных дорог местного значения вне границ населенных пунктов в границах муниципального района, находящихся в муниципальной собственности за счет средств районного дорожного фонда:</w:t>
      </w:r>
    </w:p>
    <w:p w:rsidR="004B178C" w:rsidRPr="004D664A" w:rsidRDefault="004B178C" w:rsidP="004D664A">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4D664A">
        <w:rPr>
          <w:rFonts w:ascii="Times New Roman" w:hAnsi="Times New Roman" w:cs="Times New Roman"/>
          <w:color w:val="000000"/>
          <w:sz w:val="28"/>
          <w:szCs w:val="28"/>
        </w:rPr>
        <w:t>- протяженность отремонтированных автомобильных дорог не менее 15,7 км;</w:t>
      </w:r>
    </w:p>
    <w:p w:rsidR="004B178C" w:rsidRPr="004D664A" w:rsidRDefault="004B178C" w:rsidP="004D664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4D664A">
        <w:rPr>
          <w:rFonts w:ascii="Times New Roman" w:hAnsi="Times New Roman" w:cs="Times New Roman"/>
          <w:sz w:val="28"/>
          <w:szCs w:val="28"/>
        </w:rPr>
        <w:t>- улучшение технического состояния дорожной сети Питерского муниципального района и ее обустройство;</w:t>
      </w:r>
    </w:p>
    <w:p w:rsidR="004B178C" w:rsidRPr="004D664A" w:rsidRDefault="004B178C" w:rsidP="004D664A">
      <w:pPr>
        <w:suppressAutoHyphens/>
        <w:spacing w:after="0" w:line="240" w:lineRule="auto"/>
        <w:ind w:firstLine="851"/>
        <w:jc w:val="both"/>
        <w:rPr>
          <w:rFonts w:ascii="Times New Roman" w:hAnsi="Times New Roman" w:cs="Times New Roman"/>
          <w:sz w:val="28"/>
          <w:szCs w:val="28"/>
          <w:lang w:eastAsia="ar-SA"/>
        </w:rPr>
      </w:pPr>
      <w:r w:rsidRPr="004D664A">
        <w:rPr>
          <w:rFonts w:ascii="Times New Roman" w:hAnsi="Times New Roman" w:cs="Times New Roman"/>
          <w:sz w:val="28"/>
          <w:szCs w:val="28"/>
          <w:lang w:eastAsia="ar-SA"/>
        </w:rPr>
        <w:t xml:space="preserve">– протяженность автомобильных дорог общего пользования местного значения на территории Питерского района: </w:t>
      </w:r>
    </w:p>
    <w:p w:rsidR="004B178C" w:rsidRPr="004D664A" w:rsidRDefault="004B178C" w:rsidP="004D664A">
      <w:pPr>
        <w:suppressAutoHyphens/>
        <w:spacing w:after="0" w:line="240" w:lineRule="auto"/>
        <w:ind w:firstLine="851"/>
        <w:jc w:val="both"/>
        <w:rPr>
          <w:rFonts w:ascii="Times New Roman" w:hAnsi="Times New Roman" w:cs="Times New Roman"/>
          <w:sz w:val="28"/>
          <w:szCs w:val="28"/>
          <w:lang w:eastAsia="ar-SA"/>
        </w:rPr>
      </w:pPr>
      <w:r w:rsidRPr="004D664A">
        <w:rPr>
          <w:rFonts w:ascii="Times New Roman" w:hAnsi="Times New Roman" w:cs="Times New Roman"/>
          <w:sz w:val="28"/>
          <w:szCs w:val="28"/>
          <w:lang w:eastAsia="ar-SA"/>
        </w:rPr>
        <w:t>2021 год – 245,7 км;</w:t>
      </w:r>
    </w:p>
    <w:p w:rsidR="004B178C" w:rsidRPr="004D664A" w:rsidRDefault="004B178C" w:rsidP="004D664A">
      <w:pPr>
        <w:suppressAutoHyphens/>
        <w:spacing w:after="0" w:line="240" w:lineRule="auto"/>
        <w:ind w:firstLine="851"/>
        <w:jc w:val="both"/>
        <w:rPr>
          <w:rFonts w:ascii="Times New Roman" w:hAnsi="Times New Roman" w:cs="Times New Roman"/>
          <w:sz w:val="28"/>
          <w:szCs w:val="28"/>
          <w:lang w:eastAsia="ar-SA"/>
        </w:rPr>
      </w:pPr>
      <w:r w:rsidRPr="004D664A">
        <w:rPr>
          <w:rFonts w:ascii="Times New Roman" w:hAnsi="Times New Roman" w:cs="Times New Roman"/>
          <w:sz w:val="28"/>
          <w:szCs w:val="28"/>
          <w:lang w:eastAsia="ar-SA"/>
        </w:rPr>
        <w:t>2022 год – 102,1 км;</w:t>
      </w:r>
    </w:p>
    <w:p w:rsidR="004B178C" w:rsidRPr="004D664A" w:rsidRDefault="004B178C" w:rsidP="004D664A">
      <w:pPr>
        <w:suppressAutoHyphens/>
        <w:spacing w:after="0" w:line="240" w:lineRule="auto"/>
        <w:ind w:firstLine="851"/>
        <w:jc w:val="both"/>
        <w:rPr>
          <w:rFonts w:ascii="Times New Roman" w:hAnsi="Times New Roman" w:cs="Times New Roman"/>
          <w:sz w:val="28"/>
          <w:szCs w:val="28"/>
          <w:lang w:eastAsia="ar-SA"/>
        </w:rPr>
      </w:pPr>
      <w:r w:rsidRPr="004D664A">
        <w:rPr>
          <w:rFonts w:ascii="Times New Roman" w:hAnsi="Times New Roman" w:cs="Times New Roman"/>
          <w:sz w:val="28"/>
          <w:szCs w:val="28"/>
          <w:lang w:eastAsia="ar-SA"/>
        </w:rPr>
        <w:t>2023 год – 102,1 км;</w:t>
      </w:r>
    </w:p>
    <w:p w:rsidR="004B178C" w:rsidRPr="004D664A" w:rsidRDefault="004B178C" w:rsidP="004D664A">
      <w:pPr>
        <w:suppressAutoHyphens/>
        <w:spacing w:after="0" w:line="240" w:lineRule="auto"/>
        <w:ind w:firstLine="851"/>
        <w:jc w:val="both"/>
        <w:rPr>
          <w:rFonts w:ascii="Times New Roman" w:hAnsi="Times New Roman" w:cs="Times New Roman"/>
          <w:sz w:val="28"/>
          <w:szCs w:val="28"/>
          <w:lang w:eastAsia="ar-SA"/>
        </w:rPr>
      </w:pPr>
      <w:r w:rsidRPr="004D664A">
        <w:rPr>
          <w:rFonts w:ascii="Times New Roman" w:hAnsi="Times New Roman" w:cs="Times New Roman"/>
          <w:sz w:val="28"/>
          <w:szCs w:val="28"/>
          <w:lang w:eastAsia="ar-SA"/>
        </w:rPr>
        <w:t>2024 год – 102,1 км;</w:t>
      </w:r>
    </w:p>
    <w:p w:rsidR="004B178C" w:rsidRPr="004D664A" w:rsidRDefault="004B178C" w:rsidP="004D664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4D664A">
        <w:rPr>
          <w:rFonts w:ascii="Times New Roman" w:hAnsi="Times New Roman" w:cs="Times New Roman"/>
          <w:sz w:val="28"/>
          <w:szCs w:val="28"/>
          <w:lang w:eastAsia="ar-SA"/>
        </w:rPr>
        <w:t>- 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областного и местного бюджетов – 3</w:t>
      </w:r>
      <w:r w:rsidR="004D664A">
        <w:rPr>
          <w:rFonts w:ascii="Times New Roman" w:hAnsi="Times New Roman" w:cs="Times New Roman"/>
          <w:sz w:val="28"/>
          <w:szCs w:val="28"/>
          <w:lang w:eastAsia="ar-SA"/>
        </w:rPr>
        <w:t xml:space="preserve"> единицы;</w:t>
      </w:r>
    </w:p>
    <w:p w:rsidR="004B178C" w:rsidRPr="004D664A" w:rsidRDefault="004B178C" w:rsidP="004D664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4D664A">
        <w:rPr>
          <w:rFonts w:ascii="Times New Roman" w:hAnsi="Times New Roman" w:cs="Times New Roman"/>
          <w:sz w:val="28"/>
          <w:szCs w:val="28"/>
        </w:rPr>
        <w:t>- техническая инвентаризация автомобильных дорог к населенным пунктам, расположенных на территории Питерского муниципального района;</w:t>
      </w:r>
    </w:p>
    <w:p w:rsidR="004B178C" w:rsidRPr="004D664A" w:rsidRDefault="004B178C" w:rsidP="004D664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4D664A">
        <w:rPr>
          <w:rFonts w:ascii="Times New Roman" w:hAnsi="Times New Roman" w:cs="Times New Roman"/>
          <w:sz w:val="28"/>
          <w:szCs w:val="28"/>
        </w:rPr>
        <w:t>- проведение паспортизации автомобильных дорог местного значения;</w:t>
      </w:r>
    </w:p>
    <w:p w:rsidR="004B178C" w:rsidRPr="004D664A" w:rsidRDefault="004B178C" w:rsidP="004D664A">
      <w:pPr>
        <w:widowControl w:val="0"/>
        <w:autoSpaceDE w:val="0"/>
        <w:autoSpaceDN w:val="0"/>
        <w:adjustRightInd w:val="0"/>
        <w:spacing w:after="0" w:line="240" w:lineRule="auto"/>
        <w:ind w:firstLine="851"/>
        <w:jc w:val="both"/>
        <w:outlineLvl w:val="1"/>
        <w:rPr>
          <w:rFonts w:ascii="Times New Roman" w:hAnsi="Times New Roman" w:cs="Times New Roman"/>
          <w:sz w:val="28"/>
          <w:szCs w:val="28"/>
        </w:rPr>
      </w:pPr>
      <w:r w:rsidRPr="004D664A">
        <w:rPr>
          <w:rFonts w:ascii="Times New Roman" w:hAnsi="Times New Roman" w:cs="Times New Roman"/>
          <w:sz w:val="28"/>
          <w:szCs w:val="28"/>
        </w:rPr>
        <w:t xml:space="preserve"> - повышение транспортной доступности сельских населенных пунктов и технического уровня транспортной инфраструктуры Питерского</w:t>
      </w:r>
      <w:r w:rsidR="004D664A">
        <w:rPr>
          <w:rFonts w:ascii="Times New Roman" w:hAnsi="Times New Roman" w:cs="Times New Roman"/>
          <w:sz w:val="28"/>
          <w:szCs w:val="28"/>
        </w:rPr>
        <w:t xml:space="preserve"> муниципального</w:t>
      </w:r>
      <w:r w:rsidRPr="004D664A">
        <w:rPr>
          <w:rFonts w:ascii="Times New Roman" w:hAnsi="Times New Roman" w:cs="Times New Roman"/>
          <w:sz w:val="28"/>
          <w:szCs w:val="28"/>
        </w:rPr>
        <w:t xml:space="preserve"> района.</w:t>
      </w:r>
    </w:p>
    <w:p w:rsidR="004B178C" w:rsidRPr="004D664A" w:rsidRDefault="004B178C" w:rsidP="004D664A">
      <w:pPr>
        <w:widowControl w:val="0"/>
        <w:autoSpaceDE w:val="0"/>
        <w:autoSpaceDN w:val="0"/>
        <w:adjustRightInd w:val="0"/>
        <w:spacing w:after="0" w:line="240" w:lineRule="auto"/>
        <w:ind w:firstLine="851"/>
        <w:jc w:val="both"/>
        <w:outlineLvl w:val="1"/>
        <w:rPr>
          <w:rFonts w:ascii="Times New Roman" w:hAnsi="Times New Roman" w:cs="Times New Roman"/>
          <w:sz w:val="28"/>
          <w:szCs w:val="28"/>
          <w:lang w:eastAsia="ar-SA"/>
        </w:rPr>
      </w:pPr>
      <w:r w:rsidRPr="004D664A">
        <w:rPr>
          <w:rFonts w:ascii="Times New Roman" w:hAnsi="Times New Roman" w:cs="Times New Roman"/>
          <w:color w:val="000000"/>
          <w:sz w:val="28"/>
          <w:szCs w:val="28"/>
        </w:rPr>
        <w:t>Сведения о целевых показателях приведены в пр</w:t>
      </w:r>
      <w:r w:rsidR="004D664A">
        <w:rPr>
          <w:rFonts w:ascii="Times New Roman" w:hAnsi="Times New Roman" w:cs="Times New Roman"/>
          <w:color w:val="000000"/>
          <w:sz w:val="28"/>
          <w:szCs w:val="28"/>
        </w:rPr>
        <w:t xml:space="preserve">иложении №1 </w:t>
      </w:r>
      <w:r w:rsidRPr="004D664A">
        <w:rPr>
          <w:rFonts w:ascii="Times New Roman" w:hAnsi="Times New Roman" w:cs="Times New Roman"/>
          <w:color w:val="000000"/>
          <w:sz w:val="28"/>
          <w:szCs w:val="28"/>
        </w:rPr>
        <w:t>к муниципальной программе.</w:t>
      </w:r>
    </w:p>
    <w:p w:rsidR="004B178C" w:rsidRPr="004D664A" w:rsidRDefault="004B178C" w:rsidP="004D664A">
      <w:pPr>
        <w:widowControl w:val="0"/>
        <w:autoSpaceDE w:val="0"/>
        <w:autoSpaceDN w:val="0"/>
        <w:adjustRightInd w:val="0"/>
        <w:spacing w:after="0" w:line="240" w:lineRule="auto"/>
        <w:ind w:firstLine="851"/>
        <w:jc w:val="center"/>
        <w:outlineLvl w:val="0"/>
        <w:rPr>
          <w:rFonts w:ascii="Times New Roman" w:hAnsi="Times New Roman" w:cs="Times New Roman"/>
          <w:bCs/>
          <w:sz w:val="28"/>
          <w:szCs w:val="28"/>
        </w:rPr>
      </w:pPr>
      <w:bookmarkStart w:id="4" w:name="sub_400"/>
      <w:r w:rsidRPr="004D664A">
        <w:rPr>
          <w:rFonts w:ascii="Times New Roman" w:hAnsi="Times New Roman" w:cs="Times New Roman"/>
          <w:bCs/>
          <w:sz w:val="28"/>
          <w:szCs w:val="28"/>
        </w:rPr>
        <w:lastRenderedPageBreak/>
        <w:t>4. Прогноз конечных результатов муниципальной программы, сроки и этапы реализации муниципальной программы</w:t>
      </w:r>
    </w:p>
    <w:bookmarkEnd w:id="4"/>
    <w:p w:rsidR="004B178C" w:rsidRPr="004D664A" w:rsidRDefault="004B178C" w:rsidP="004D664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4D664A">
        <w:rPr>
          <w:rFonts w:ascii="Times New Roman" w:hAnsi="Times New Roman" w:cs="Times New Roman"/>
          <w:sz w:val="28"/>
          <w:szCs w:val="28"/>
        </w:rPr>
        <w:t>В результате реализации муниципальной программы планируется достижение следующих конечных результатов муниципальной программы:</w:t>
      </w:r>
    </w:p>
    <w:p w:rsidR="004B178C" w:rsidRPr="004D664A" w:rsidRDefault="004B178C" w:rsidP="004D664A">
      <w:pPr>
        <w:widowControl w:val="0"/>
        <w:autoSpaceDE w:val="0"/>
        <w:autoSpaceDN w:val="0"/>
        <w:adjustRightInd w:val="0"/>
        <w:snapToGrid w:val="0"/>
        <w:spacing w:after="0" w:line="240" w:lineRule="auto"/>
        <w:ind w:firstLine="851"/>
        <w:jc w:val="both"/>
        <w:rPr>
          <w:rFonts w:ascii="Times New Roman" w:hAnsi="Times New Roman" w:cs="Times New Roman"/>
          <w:sz w:val="28"/>
          <w:szCs w:val="28"/>
        </w:rPr>
      </w:pPr>
      <w:r w:rsidRPr="004D664A">
        <w:rPr>
          <w:rFonts w:ascii="Times New Roman" w:hAnsi="Times New Roman" w:cs="Times New Roman"/>
          <w:sz w:val="28"/>
          <w:szCs w:val="28"/>
        </w:rPr>
        <w:t xml:space="preserve"> - повышение транспортной доступности сельских населенных пунктов и технического уровня транспортной инфраструктуры Питерского </w:t>
      </w:r>
      <w:r w:rsidR="004D664A" w:rsidRPr="004D664A">
        <w:rPr>
          <w:rFonts w:ascii="Times New Roman" w:hAnsi="Times New Roman" w:cs="Times New Roman"/>
          <w:sz w:val="28"/>
          <w:szCs w:val="28"/>
        </w:rPr>
        <w:t xml:space="preserve">муниципального </w:t>
      </w:r>
      <w:r w:rsidRPr="004D664A">
        <w:rPr>
          <w:rFonts w:ascii="Times New Roman" w:hAnsi="Times New Roman" w:cs="Times New Roman"/>
          <w:sz w:val="28"/>
          <w:szCs w:val="28"/>
        </w:rPr>
        <w:t>района;</w:t>
      </w:r>
    </w:p>
    <w:p w:rsidR="004B178C" w:rsidRPr="004D664A" w:rsidRDefault="004B178C" w:rsidP="004D664A">
      <w:pPr>
        <w:autoSpaceDE w:val="0"/>
        <w:autoSpaceDN w:val="0"/>
        <w:adjustRightInd w:val="0"/>
        <w:spacing w:after="0" w:line="240" w:lineRule="auto"/>
        <w:ind w:firstLine="851"/>
        <w:jc w:val="both"/>
        <w:rPr>
          <w:rFonts w:ascii="Times New Roman" w:hAnsi="Times New Roman" w:cs="Times New Roman"/>
          <w:sz w:val="28"/>
          <w:szCs w:val="28"/>
        </w:rPr>
      </w:pPr>
      <w:r w:rsidRPr="004D664A">
        <w:rPr>
          <w:rFonts w:ascii="Times New Roman" w:hAnsi="Times New Roman" w:cs="Times New Roman"/>
          <w:sz w:val="28"/>
          <w:szCs w:val="28"/>
        </w:rPr>
        <w:t>- содержание и ремонт дорожной сети Питерского муниципального района, ее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rsidR="004B178C" w:rsidRPr="004D664A" w:rsidRDefault="004B178C" w:rsidP="004D664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4D664A">
        <w:rPr>
          <w:rFonts w:ascii="Times New Roman" w:hAnsi="Times New Roman" w:cs="Times New Roman"/>
          <w:sz w:val="28"/>
          <w:szCs w:val="28"/>
        </w:rPr>
        <w:t>Муниципальная программа реализуется до 2024 года.</w:t>
      </w:r>
    </w:p>
    <w:p w:rsidR="004B178C" w:rsidRPr="004D664A" w:rsidRDefault="004B178C" w:rsidP="004D664A">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4B178C" w:rsidRPr="004D664A" w:rsidRDefault="004B178C" w:rsidP="004D664A">
      <w:pPr>
        <w:widowControl w:val="0"/>
        <w:autoSpaceDE w:val="0"/>
        <w:autoSpaceDN w:val="0"/>
        <w:adjustRightInd w:val="0"/>
        <w:spacing w:after="0" w:line="240" w:lineRule="auto"/>
        <w:ind w:firstLine="851"/>
        <w:jc w:val="center"/>
        <w:outlineLvl w:val="0"/>
        <w:rPr>
          <w:rFonts w:ascii="Times New Roman" w:hAnsi="Times New Roman" w:cs="Times New Roman"/>
          <w:bCs/>
          <w:sz w:val="28"/>
          <w:szCs w:val="28"/>
        </w:rPr>
      </w:pPr>
      <w:bookmarkStart w:id="5" w:name="sub_700"/>
      <w:r w:rsidRPr="004D664A">
        <w:rPr>
          <w:rFonts w:ascii="Times New Roman" w:hAnsi="Times New Roman" w:cs="Times New Roman"/>
          <w:bCs/>
          <w:sz w:val="28"/>
          <w:szCs w:val="28"/>
        </w:rPr>
        <w:t>5. Перечень основных мероприятий и целевых подпрограмм муниципальной программы</w:t>
      </w:r>
    </w:p>
    <w:bookmarkEnd w:id="5"/>
    <w:p w:rsidR="004B178C" w:rsidRPr="004D664A" w:rsidRDefault="004B178C" w:rsidP="004D664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4D664A">
        <w:rPr>
          <w:rFonts w:ascii="Times New Roman" w:hAnsi="Times New Roman" w:cs="Times New Roman"/>
          <w:sz w:val="28"/>
          <w:szCs w:val="28"/>
        </w:rPr>
        <w:t>Муниципальная программа реализуется в рамках трех подпрограмм, которые обеспечивают достижение целей и решение задач муниципальной программы.</w:t>
      </w:r>
    </w:p>
    <w:p w:rsidR="004B178C" w:rsidRPr="004D664A" w:rsidRDefault="00FC1EBC" w:rsidP="004D664A">
      <w:pPr>
        <w:widowControl w:val="0"/>
        <w:autoSpaceDE w:val="0"/>
        <w:autoSpaceDN w:val="0"/>
        <w:adjustRightInd w:val="0"/>
        <w:spacing w:after="0" w:line="240" w:lineRule="auto"/>
        <w:ind w:firstLine="851"/>
        <w:jc w:val="both"/>
        <w:rPr>
          <w:rFonts w:ascii="Times New Roman" w:hAnsi="Times New Roman" w:cs="Times New Roman"/>
          <w:sz w:val="28"/>
          <w:szCs w:val="28"/>
        </w:rPr>
      </w:pPr>
      <w:hyperlink w:anchor="sub_10200" w:history="1">
        <w:r w:rsidR="004B178C" w:rsidRPr="004D664A">
          <w:rPr>
            <w:rFonts w:ascii="Times New Roman" w:hAnsi="Times New Roman" w:cs="Times New Roman"/>
            <w:bCs/>
            <w:sz w:val="28"/>
            <w:szCs w:val="28"/>
          </w:rPr>
          <w:t xml:space="preserve">Подпрограмма </w:t>
        </w:r>
      </w:hyperlink>
      <w:r w:rsidR="004B178C" w:rsidRPr="004D664A">
        <w:rPr>
          <w:rFonts w:ascii="Times New Roman" w:hAnsi="Times New Roman" w:cs="Times New Roman"/>
          <w:sz w:val="28"/>
          <w:szCs w:val="28"/>
        </w:rPr>
        <w:t xml:space="preserve">1 «Капитальный ремонт, ремонт и содержание </w:t>
      </w:r>
      <w:r w:rsidR="00777CEB">
        <w:rPr>
          <w:rFonts w:ascii="Times New Roman" w:hAnsi="Times New Roman" w:cs="Times New Roman"/>
          <w:sz w:val="28"/>
          <w:szCs w:val="28"/>
        </w:rPr>
        <w:t>меж</w:t>
      </w:r>
      <w:r w:rsidR="004D664A">
        <w:rPr>
          <w:rFonts w:ascii="Times New Roman" w:hAnsi="Times New Roman" w:cs="Times New Roman"/>
          <w:sz w:val="28"/>
          <w:szCs w:val="28"/>
        </w:rPr>
        <w:t xml:space="preserve">муниципальных </w:t>
      </w:r>
      <w:r w:rsidR="004B178C" w:rsidRPr="004D664A">
        <w:rPr>
          <w:rFonts w:ascii="Times New Roman" w:hAnsi="Times New Roman" w:cs="Times New Roman"/>
          <w:sz w:val="28"/>
          <w:szCs w:val="28"/>
        </w:rPr>
        <w:t>автомобильных дорог общего пользования местного значения, находящихся в муниципальной собственности» обеспечивается следующими программными мероприятиями:</w:t>
      </w:r>
    </w:p>
    <w:p w:rsidR="004B178C" w:rsidRPr="004D664A" w:rsidRDefault="004B178C" w:rsidP="004D664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4D664A">
        <w:rPr>
          <w:rFonts w:ascii="Times New Roman" w:hAnsi="Times New Roman" w:cs="Times New Roman"/>
          <w:sz w:val="28"/>
          <w:szCs w:val="28"/>
        </w:rPr>
        <w:t>-  содержание автомобильных дорог вне границ муниципальных образований Питерского района;</w:t>
      </w:r>
    </w:p>
    <w:p w:rsidR="004B178C" w:rsidRPr="004D664A" w:rsidRDefault="004B178C" w:rsidP="004D664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4D664A">
        <w:rPr>
          <w:rFonts w:ascii="Times New Roman" w:hAnsi="Times New Roman" w:cs="Times New Roman"/>
          <w:sz w:val="28"/>
          <w:szCs w:val="28"/>
        </w:rPr>
        <w:t>- капитальный ремонт и ремонт межмуниципальных автомобильных дорог общего пользования местного значения;</w:t>
      </w:r>
    </w:p>
    <w:p w:rsidR="004B178C" w:rsidRPr="004D664A" w:rsidRDefault="004B178C" w:rsidP="004D664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4D664A">
        <w:rPr>
          <w:rFonts w:ascii="Times New Roman" w:hAnsi="Times New Roman" w:cs="Times New Roman"/>
          <w:sz w:val="28"/>
          <w:szCs w:val="28"/>
        </w:rPr>
        <w:t>- строительный контроль, экспертиза сметной документации;</w:t>
      </w:r>
    </w:p>
    <w:p w:rsidR="004B178C" w:rsidRPr="004D664A" w:rsidRDefault="004B178C" w:rsidP="004D664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4D664A">
        <w:rPr>
          <w:rFonts w:ascii="Times New Roman" w:hAnsi="Times New Roman" w:cs="Times New Roman"/>
          <w:sz w:val="28"/>
          <w:szCs w:val="28"/>
        </w:rPr>
        <w:t xml:space="preserve">- </w:t>
      </w:r>
      <w:r w:rsidRPr="004D664A">
        <w:rPr>
          <w:rFonts w:ascii="Times New Roman" w:hAnsi="Times New Roman" w:cs="Times New Roman"/>
          <w:sz w:val="28"/>
          <w:szCs w:val="28"/>
          <w:lang w:eastAsia="ar-SA"/>
        </w:rPr>
        <w:t>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p w:rsidR="004B178C" w:rsidRPr="004D664A" w:rsidRDefault="004B178C" w:rsidP="004D664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4D664A">
        <w:rPr>
          <w:rFonts w:ascii="Times New Roman" w:hAnsi="Times New Roman" w:cs="Times New Roman"/>
          <w:bCs/>
          <w:sz w:val="28"/>
          <w:szCs w:val="28"/>
        </w:rPr>
        <w:t>Подпрограмма 2</w:t>
      </w:r>
      <w:r w:rsidRPr="004D664A">
        <w:rPr>
          <w:rFonts w:ascii="Times New Roman" w:hAnsi="Times New Roman" w:cs="Times New Roman"/>
          <w:b/>
          <w:bCs/>
          <w:sz w:val="28"/>
          <w:szCs w:val="28"/>
        </w:rPr>
        <w:t xml:space="preserve"> </w:t>
      </w:r>
      <w:r w:rsidRPr="004D664A">
        <w:rPr>
          <w:rFonts w:ascii="Times New Roman" w:hAnsi="Times New Roman" w:cs="Times New Roman"/>
          <w:sz w:val="28"/>
          <w:szCs w:val="28"/>
        </w:rPr>
        <w:t xml:space="preserve">«Паспортизация муниципальных автомобильных дорог </w:t>
      </w:r>
      <w:r w:rsidR="00613E6E" w:rsidRPr="004D664A">
        <w:rPr>
          <w:rFonts w:ascii="Times New Roman" w:hAnsi="Times New Roman" w:cs="Times New Roman"/>
          <w:sz w:val="28"/>
          <w:szCs w:val="28"/>
        </w:rPr>
        <w:t xml:space="preserve">общего пользования </w:t>
      </w:r>
      <w:r w:rsidRPr="004D664A">
        <w:rPr>
          <w:rFonts w:ascii="Times New Roman" w:hAnsi="Times New Roman" w:cs="Times New Roman"/>
          <w:sz w:val="28"/>
          <w:szCs w:val="28"/>
        </w:rPr>
        <w:t>местного значения»</w:t>
      </w:r>
      <w:r w:rsidR="007844FA">
        <w:rPr>
          <w:rFonts w:ascii="Times New Roman" w:hAnsi="Times New Roman" w:cs="Times New Roman"/>
          <w:sz w:val="28"/>
          <w:szCs w:val="28"/>
        </w:rPr>
        <w:t xml:space="preserve"> </w:t>
      </w:r>
      <w:r w:rsidRPr="004D664A">
        <w:rPr>
          <w:rFonts w:ascii="Times New Roman" w:hAnsi="Times New Roman" w:cs="Times New Roman"/>
          <w:sz w:val="28"/>
          <w:szCs w:val="28"/>
        </w:rPr>
        <w:t>обеспечивается мероприятиями:</w:t>
      </w:r>
    </w:p>
    <w:p w:rsidR="004B178C" w:rsidRPr="004D664A" w:rsidRDefault="004B178C" w:rsidP="004D664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4D664A">
        <w:rPr>
          <w:rFonts w:ascii="Times New Roman" w:hAnsi="Times New Roman" w:cs="Times New Roman"/>
          <w:sz w:val="28"/>
          <w:szCs w:val="28"/>
        </w:rPr>
        <w:t xml:space="preserve">- паспортизация автомобильных дорог </w:t>
      </w:r>
      <w:r w:rsidR="00613E6E" w:rsidRPr="004D664A">
        <w:rPr>
          <w:rFonts w:ascii="Times New Roman" w:hAnsi="Times New Roman" w:cs="Times New Roman"/>
          <w:sz w:val="28"/>
          <w:szCs w:val="28"/>
        </w:rPr>
        <w:t xml:space="preserve">общего пользования </w:t>
      </w:r>
      <w:r w:rsidR="006E219C">
        <w:rPr>
          <w:rFonts w:ascii="Times New Roman" w:hAnsi="Times New Roman" w:cs="Times New Roman"/>
          <w:sz w:val="28"/>
          <w:szCs w:val="28"/>
        </w:rPr>
        <w:t>местного значения;</w:t>
      </w:r>
      <w:r w:rsidRPr="004D664A">
        <w:rPr>
          <w:rFonts w:ascii="Times New Roman" w:hAnsi="Times New Roman" w:cs="Times New Roman"/>
          <w:sz w:val="28"/>
          <w:szCs w:val="28"/>
        </w:rPr>
        <w:t xml:space="preserve"> </w:t>
      </w:r>
    </w:p>
    <w:p w:rsidR="004B178C" w:rsidRPr="004D664A" w:rsidRDefault="004B178C" w:rsidP="004D664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4D664A">
        <w:rPr>
          <w:rFonts w:ascii="Times New Roman" w:hAnsi="Times New Roman" w:cs="Times New Roman"/>
          <w:sz w:val="28"/>
          <w:szCs w:val="28"/>
        </w:rPr>
        <w:t>- снижение аварийности покрытия сети автомобильных дорог (ликвидация ямочности, колейности, приближение к нормативному показателю ровности покрытия).</w:t>
      </w:r>
    </w:p>
    <w:p w:rsidR="004B178C" w:rsidRPr="004D664A" w:rsidRDefault="004B178C" w:rsidP="004D664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4D664A">
        <w:rPr>
          <w:rFonts w:ascii="Times New Roman" w:hAnsi="Times New Roman" w:cs="Times New Roman"/>
          <w:sz w:val="28"/>
          <w:szCs w:val="28"/>
        </w:rPr>
        <w:t>Подпрограмма 3 «Повышение безопасности дорожного движения на территории населенных пунктов Питерского муниципального района», обеспечивается мероприятиями:</w:t>
      </w:r>
    </w:p>
    <w:p w:rsidR="004B178C" w:rsidRPr="004D664A" w:rsidRDefault="004B178C" w:rsidP="004D664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4D664A">
        <w:rPr>
          <w:rFonts w:ascii="Times New Roman" w:hAnsi="Times New Roman" w:cs="Times New Roman"/>
          <w:sz w:val="28"/>
          <w:szCs w:val="28"/>
        </w:rPr>
        <w:t xml:space="preserve"> - обустройство пешеходных переходов, устройство видеонаблюдения и видеофиксации;</w:t>
      </w:r>
    </w:p>
    <w:p w:rsidR="004B178C" w:rsidRPr="004D664A" w:rsidRDefault="004B178C" w:rsidP="004D664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4D664A">
        <w:rPr>
          <w:rFonts w:ascii="Times New Roman" w:hAnsi="Times New Roman" w:cs="Times New Roman"/>
          <w:sz w:val="28"/>
          <w:szCs w:val="28"/>
        </w:rPr>
        <w:t xml:space="preserve"> - приобретение дорожных знаков;</w:t>
      </w:r>
    </w:p>
    <w:p w:rsidR="004B178C" w:rsidRPr="004D664A" w:rsidRDefault="004B178C" w:rsidP="004D664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4D664A">
        <w:rPr>
          <w:rFonts w:ascii="Times New Roman" w:hAnsi="Times New Roman" w:cs="Times New Roman"/>
          <w:sz w:val="28"/>
          <w:szCs w:val="28"/>
        </w:rPr>
        <w:t xml:space="preserve"> - разработка проекта организации дорожного движения.</w:t>
      </w:r>
    </w:p>
    <w:p w:rsidR="004B178C" w:rsidRDefault="004B178C" w:rsidP="004D664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4D664A">
        <w:rPr>
          <w:rFonts w:ascii="Times New Roman" w:hAnsi="Times New Roman" w:cs="Times New Roman"/>
          <w:sz w:val="28"/>
          <w:szCs w:val="28"/>
        </w:rPr>
        <w:t>Сведения об основных мероприятиях муниципальной программы приведены в приложении № 2, №5 к муниципальной программе.</w:t>
      </w:r>
    </w:p>
    <w:p w:rsidR="00613E6E" w:rsidRPr="004D664A" w:rsidRDefault="00613E6E" w:rsidP="004D664A">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4B178C" w:rsidRPr="00613E6E" w:rsidRDefault="004B178C" w:rsidP="00613E6E">
      <w:pPr>
        <w:widowControl w:val="0"/>
        <w:autoSpaceDE w:val="0"/>
        <w:autoSpaceDN w:val="0"/>
        <w:adjustRightInd w:val="0"/>
        <w:spacing w:after="0" w:line="240" w:lineRule="auto"/>
        <w:ind w:firstLine="851"/>
        <w:jc w:val="center"/>
        <w:outlineLvl w:val="0"/>
        <w:rPr>
          <w:rFonts w:ascii="Times New Roman" w:hAnsi="Times New Roman" w:cs="Times New Roman"/>
          <w:bCs/>
          <w:sz w:val="28"/>
          <w:szCs w:val="28"/>
        </w:rPr>
      </w:pPr>
      <w:bookmarkStart w:id="6" w:name="sub_800"/>
      <w:r w:rsidRPr="00613E6E">
        <w:rPr>
          <w:rFonts w:ascii="Times New Roman" w:hAnsi="Times New Roman" w:cs="Times New Roman"/>
          <w:bCs/>
          <w:sz w:val="28"/>
          <w:szCs w:val="28"/>
        </w:rPr>
        <w:lastRenderedPageBreak/>
        <w:t>6. Финансовое обеспечение реализации муниципальной программы</w:t>
      </w:r>
      <w:bookmarkEnd w:id="6"/>
    </w:p>
    <w:p w:rsidR="004B178C" w:rsidRPr="00613E6E" w:rsidRDefault="004B178C" w:rsidP="00613E6E">
      <w:pPr>
        <w:suppressAutoHyphens/>
        <w:spacing w:after="0" w:line="240" w:lineRule="auto"/>
        <w:ind w:firstLine="851"/>
        <w:jc w:val="both"/>
        <w:rPr>
          <w:rFonts w:ascii="Times New Roman" w:hAnsi="Times New Roman" w:cs="Times New Roman"/>
          <w:sz w:val="28"/>
          <w:szCs w:val="28"/>
          <w:lang w:eastAsia="ar-SA"/>
        </w:rPr>
      </w:pPr>
      <w:r w:rsidRPr="00613E6E">
        <w:rPr>
          <w:rFonts w:ascii="Times New Roman" w:hAnsi="Times New Roman" w:cs="Times New Roman"/>
          <w:sz w:val="28"/>
          <w:szCs w:val="28"/>
        </w:rPr>
        <w:t>Общий объем финансового обеспечения муниципальной программы на 2021-</w:t>
      </w:r>
      <w:r w:rsidRPr="00613E6E">
        <w:rPr>
          <w:rFonts w:ascii="Times New Roman" w:hAnsi="Times New Roman" w:cs="Times New Roman"/>
          <w:sz w:val="28"/>
          <w:szCs w:val="28"/>
          <w:lang w:eastAsia="ar-SA"/>
        </w:rPr>
        <w:t xml:space="preserve"> 2024 годы </w:t>
      </w:r>
      <w:r w:rsidR="00613E6E">
        <w:rPr>
          <w:rFonts w:ascii="Times New Roman" w:hAnsi="Times New Roman" w:cs="Times New Roman"/>
          <w:sz w:val="28"/>
          <w:szCs w:val="28"/>
          <w:lang w:eastAsia="ar-SA"/>
        </w:rPr>
        <w:t xml:space="preserve">составит </w:t>
      </w:r>
      <w:r w:rsidR="00613E6E">
        <w:rPr>
          <w:rFonts w:ascii="Times New Roman" w:hAnsi="Times New Roman" w:cs="Times New Roman"/>
          <w:sz w:val="28"/>
          <w:szCs w:val="28"/>
        </w:rPr>
        <w:t>68850,0</w:t>
      </w:r>
      <w:r w:rsidRPr="00613E6E">
        <w:rPr>
          <w:rFonts w:ascii="Times New Roman" w:hAnsi="Times New Roman" w:cs="Times New Roman"/>
          <w:sz w:val="28"/>
          <w:szCs w:val="28"/>
        </w:rPr>
        <w:t xml:space="preserve"> </w:t>
      </w:r>
      <w:r w:rsidRPr="00613E6E">
        <w:rPr>
          <w:rFonts w:ascii="Times New Roman" w:hAnsi="Times New Roman" w:cs="Times New Roman"/>
          <w:sz w:val="28"/>
          <w:szCs w:val="28"/>
          <w:lang w:eastAsia="ar-SA"/>
        </w:rPr>
        <w:t>тыс. рублей (прогнозно), из них:</w:t>
      </w:r>
    </w:p>
    <w:p w:rsidR="004B178C" w:rsidRPr="00613E6E" w:rsidRDefault="00613E6E" w:rsidP="00613E6E">
      <w:pPr>
        <w:suppressAutoHyphens/>
        <w:spacing w:after="0" w:line="240" w:lineRule="auto"/>
        <w:ind w:firstLine="851"/>
        <w:jc w:val="both"/>
        <w:rPr>
          <w:rFonts w:ascii="Times New Roman" w:hAnsi="Times New Roman" w:cs="Times New Roman"/>
          <w:sz w:val="28"/>
          <w:szCs w:val="28"/>
          <w:lang w:eastAsia="ar-SA"/>
        </w:rPr>
      </w:pPr>
      <w:r>
        <w:rPr>
          <w:rFonts w:ascii="Times New Roman" w:hAnsi="Times New Roman" w:cs="Times New Roman"/>
          <w:sz w:val="28"/>
          <w:szCs w:val="28"/>
          <w:lang w:eastAsia="ar-SA"/>
        </w:rPr>
        <w:t>2021 год– 26789,0</w:t>
      </w:r>
      <w:r w:rsidR="004B178C" w:rsidRPr="00613E6E">
        <w:rPr>
          <w:rFonts w:ascii="Times New Roman" w:hAnsi="Times New Roman" w:cs="Times New Roman"/>
          <w:sz w:val="28"/>
          <w:szCs w:val="28"/>
          <w:lang w:eastAsia="ar-SA"/>
        </w:rPr>
        <w:t xml:space="preserve"> тыс. рублей;</w:t>
      </w:r>
    </w:p>
    <w:p w:rsidR="004B178C" w:rsidRPr="00613E6E" w:rsidRDefault="004B178C" w:rsidP="00613E6E">
      <w:pPr>
        <w:suppressAutoHyphens/>
        <w:spacing w:after="0" w:line="240" w:lineRule="auto"/>
        <w:ind w:firstLine="851"/>
        <w:jc w:val="both"/>
        <w:rPr>
          <w:rFonts w:ascii="Times New Roman" w:hAnsi="Times New Roman" w:cs="Times New Roman"/>
          <w:sz w:val="28"/>
          <w:szCs w:val="28"/>
          <w:lang w:eastAsia="ar-SA"/>
        </w:rPr>
      </w:pPr>
      <w:r w:rsidRPr="00613E6E">
        <w:rPr>
          <w:rFonts w:ascii="Times New Roman" w:hAnsi="Times New Roman" w:cs="Times New Roman"/>
          <w:sz w:val="28"/>
          <w:szCs w:val="28"/>
          <w:lang w:eastAsia="ar-SA"/>
        </w:rPr>
        <w:t>2022 год – 14015,6 тыс. рублей;</w:t>
      </w:r>
    </w:p>
    <w:p w:rsidR="004B178C" w:rsidRPr="00613E6E" w:rsidRDefault="004B178C" w:rsidP="00613E6E">
      <w:pPr>
        <w:suppressAutoHyphens/>
        <w:spacing w:after="0" w:line="240" w:lineRule="auto"/>
        <w:ind w:firstLine="851"/>
        <w:jc w:val="both"/>
        <w:rPr>
          <w:rFonts w:ascii="Times New Roman" w:hAnsi="Times New Roman" w:cs="Times New Roman"/>
          <w:sz w:val="28"/>
          <w:szCs w:val="28"/>
          <w:lang w:eastAsia="ar-SA"/>
        </w:rPr>
      </w:pPr>
      <w:r w:rsidRPr="00613E6E">
        <w:rPr>
          <w:rFonts w:ascii="Times New Roman" w:hAnsi="Times New Roman" w:cs="Times New Roman"/>
          <w:sz w:val="28"/>
          <w:szCs w:val="28"/>
          <w:lang w:eastAsia="ar-SA"/>
        </w:rPr>
        <w:t>2023 год – 15452,4 тыс. рублей (прогнозно);</w:t>
      </w:r>
    </w:p>
    <w:p w:rsidR="004B178C" w:rsidRPr="00613E6E" w:rsidRDefault="004B178C" w:rsidP="00613E6E">
      <w:pPr>
        <w:suppressAutoHyphens/>
        <w:spacing w:after="0" w:line="240" w:lineRule="auto"/>
        <w:ind w:firstLine="851"/>
        <w:jc w:val="both"/>
        <w:rPr>
          <w:rFonts w:ascii="Times New Roman" w:hAnsi="Times New Roman" w:cs="Times New Roman"/>
          <w:sz w:val="28"/>
          <w:szCs w:val="28"/>
          <w:lang w:eastAsia="ar-SA"/>
        </w:rPr>
      </w:pPr>
      <w:r w:rsidRPr="00613E6E">
        <w:rPr>
          <w:rFonts w:ascii="Times New Roman" w:hAnsi="Times New Roman" w:cs="Times New Roman"/>
          <w:sz w:val="28"/>
          <w:szCs w:val="28"/>
          <w:lang w:eastAsia="ar-SA"/>
        </w:rPr>
        <w:t>2024 год – 12593,0 тыс. рублей (прогнозно).</w:t>
      </w:r>
    </w:p>
    <w:p w:rsidR="004B178C" w:rsidRPr="00613E6E" w:rsidRDefault="004B178C" w:rsidP="00613E6E">
      <w:pPr>
        <w:suppressAutoHyphens/>
        <w:spacing w:after="0" w:line="240" w:lineRule="auto"/>
        <w:ind w:firstLine="851"/>
        <w:jc w:val="both"/>
        <w:rPr>
          <w:rFonts w:ascii="Times New Roman" w:hAnsi="Times New Roman" w:cs="Times New Roman"/>
          <w:sz w:val="28"/>
          <w:szCs w:val="28"/>
        </w:rPr>
      </w:pPr>
      <w:r w:rsidRPr="00613E6E">
        <w:rPr>
          <w:rFonts w:ascii="Times New Roman" w:hAnsi="Times New Roman" w:cs="Times New Roman"/>
          <w:sz w:val="28"/>
          <w:szCs w:val="28"/>
        </w:rPr>
        <w:t xml:space="preserve">в том числе: местный бюджет (за счет средств районного дорожного фонда (акцизы, транспортный налог)) – </w:t>
      </w:r>
      <w:r w:rsidR="00613E6E">
        <w:rPr>
          <w:rFonts w:ascii="Times New Roman" w:hAnsi="Times New Roman" w:cs="Times New Roman"/>
          <w:sz w:val="28"/>
          <w:szCs w:val="28"/>
        </w:rPr>
        <w:t>68850,0</w:t>
      </w:r>
      <w:r w:rsidRPr="00613E6E">
        <w:rPr>
          <w:rFonts w:ascii="Times New Roman" w:hAnsi="Times New Roman" w:cs="Times New Roman"/>
          <w:sz w:val="28"/>
          <w:szCs w:val="28"/>
        </w:rPr>
        <w:t xml:space="preserve"> тыс. рублей, из них:</w:t>
      </w:r>
    </w:p>
    <w:p w:rsidR="004B178C" w:rsidRPr="00613E6E" w:rsidRDefault="004B178C" w:rsidP="00613E6E">
      <w:pPr>
        <w:suppressAutoHyphens/>
        <w:spacing w:after="0" w:line="240" w:lineRule="auto"/>
        <w:ind w:firstLine="851"/>
        <w:jc w:val="both"/>
        <w:rPr>
          <w:rFonts w:ascii="Times New Roman" w:hAnsi="Times New Roman" w:cs="Times New Roman"/>
          <w:sz w:val="28"/>
          <w:szCs w:val="28"/>
          <w:lang w:eastAsia="ar-SA"/>
        </w:rPr>
      </w:pPr>
      <w:r w:rsidRPr="00613E6E">
        <w:rPr>
          <w:rFonts w:ascii="Times New Roman" w:hAnsi="Times New Roman" w:cs="Times New Roman"/>
          <w:sz w:val="28"/>
          <w:szCs w:val="28"/>
          <w:lang w:eastAsia="ar-SA"/>
        </w:rPr>
        <w:t xml:space="preserve">2021 год– </w:t>
      </w:r>
      <w:r w:rsidR="00613E6E">
        <w:rPr>
          <w:rFonts w:ascii="Times New Roman" w:hAnsi="Times New Roman" w:cs="Times New Roman"/>
          <w:sz w:val="28"/>
          <w:szCs w:val="28"/>
          <w:lang w:eastAsia="ar-SA"/>
        </w:rPr>
        <w:t>26789,0</w:t>
      </w:r>
      <w:r w:rsidRPr="00613E6E">
        <w:rPr>
          <w:rFonts w:ascii="Times New Roman" w:hAnsi="Times New Roman" w:cs="Times New Roman"/>
          <w:sz w:val="28"/>
          <w:szCs w:val="28"/>
          <w:lang w:eastAsia="ar-SA"/>
        </w:rPr>
        <w:t xml:space="preserve"> тыс. рублей;</w:t>
      </w:r>
    </w:p>
    <w:p w:rsidR="004B178C" w:rsidRPr="00613E6E" w:rsidRDefault="004B178C" w:rsidP="00613E6E">
      <w:pPr>
        <w:suppressAutoHyphens/>
        <w:spacing w:after="0" w:line="240" w:lineRule="auto"/>
        <w:ind w:firstLine="851"/>
        <w:jc w:val="both"/>
        <w:rPr>
          <w:rFonts w:ascii="Times New Roman" w:hAnsi="Times New Roman" w:cs="Times New Roman"/>
          <w:sz w:val="28"/>
          <w:szCs w:val="28"/>
          <w:lang w:eastAsia="ar-SA"/>
        </w:rPr>
      </w:pPr>
      <w:r w:rsidRPr="00613E6E">
        <w:rPr>
          <w:rFonts w:ascii="Times New Roman" w:hAnsi="Times New Roman" w:cs="Times New Roman"/>
          <w:sz w:val="28"/>
          <w:szCs w:val="28"/>
          <w:lang w:eastAsia="ar-SA"/>
        </w:rPr>
        <w:t>2022 год – 14015,6 тыс. рублей;</w:t>
      </w:r>
    </w:p>
    <w:p w:rsidR="004B178C" w:rsidRPr="00613E6E" w:rsidRDefault="004B178C" w:rsidP="00613E6E">
      <w:pPr>
        <w:suppressAutoHyphens/>
        <w:spacing w:after="0" w:line="240" w:lineRule="auto"/>
        <w:ind w:firstLine="851"/>
        <w:jc w:val="both"/>
        <w:rPr>
          <w:rFonts w:ascii="Times New Roman" w:hAnsi="Times New Roman" w:cs="Times New Roman"/>
          <w:sz w:val="28"/>
          <w:szCs w:val="28"/>
          <w:lang w:eastAsia="ar-SA"/>
        </w:rPr>
      </w:pPr>
      <w:r w:rsidRPr="00613E6E">
        <w:rPr>
          <w:rFonts w:ascii="Times New Roman" w:hAnsi="Times New Roman" w:cs="Times New Roman"/>
          <w:sz w:val="28"/>
          <w:szCs w:val="28"/>
          <w:lang w:eastAsia="ar-SA"/>
        </w:rPr>
        <w:t>2023 год – 15452,4 тыс. рублей(прогнозно);</w:t>
      </w:r>
    </w:p>
    <w:p w:rsidR="004B178C" w:rsidRPr="00613E6E" w:rsidRDefault="004B178C" w:rsidP="00613E6E">
      <w:pPr>
        <w:widowControl w:val="0"/>
        <w:autoSpaceDE w:val="0"/>
        <w:autoSpaceDN w:val="0"/>
        <w:adjustRightInd w:val="0"/>
        <w:spacing w:after="0" w:line="240" w:lineRule="auto"/>
        <w:ind w:firstLine="851"/>
        <w:jc w:val="both"/>
        <w:rPr>
          <w:rFonts w:ascii="Times New Roman" w:hAnsi="Times New Roman" w:cs="Times New Roman"/>
          <w:sz w:val="28"/>
          <w:szCs w:val="28"/>
          <w:lang w:eastAsia="ar-SA"/>
        </w:rPr>
      </w:pPr>
      <w:r w:rsidRPr="00613E6E">
        <w:rPr>
          <w:rFonts w:ascii="Times New Roman" w:hAnsi="Times New Roman" w:cs="Times New Roman"/>
          <w:sz w:val="28"/>
          <w:szCs w:val="28"/>
          <w:lang w:eastAsia="ar-SA"/>
        </w:rPr>
        <w:t>2024 год –  12593,0 тыс. рублей (прогнозно).</w:t>
      </w:r>
    </w:p>
    <w:p w:rsidR="004B178C" w:rsidRPr="00613E6E" w:rsidRDefault="004B178C" w:rsidP="00613E6E">
      <w:pPr>
        <w:widowControl w:val="0"/>
        <w:autoSpaceDE w:val="0"/>
        <w:autoSpaceDN w:val="0"/>
        <w:adjustRightInd w:val="0"/>
        <w:spacing w:after="0" w:line="240" w:lineRule="auto"/>
        <w:ind w:firstLine="851"/>
        <w:jc w:val="both"/>
        <w:rPr>
          <w:rFonts w:ascii="Times New Roman" w:hAnsi="Times New Roman" w:cs="Times New Roman"/>
          <w:sz w:val="28"/>
          <w:szCs w:val="28"/>
          <w:lang w:eastAsia="ar-SA"/>
        </w:rPr>
      </w:pPr>
      <w:r w:rsidRPr="00613E6E">
        <w:rPr>
          <w:rFonts w:ascii="Times New Roman" w:hAnsi="Times New Roman" w:cs="Times New Roman"/>
          <w:sz w:val="28"/>
          <w:szCs w:val="28"/>
          <w:lang w:eastAsia="ar-SA"/>
        </w:rPr>
        <w:t xml:space="preserve">областной бюджет </w:t>
      </w:r>
      <w:r w:rsidRPr="00613E6E">
        <w:rPr>
          <w:rFonts w:ascii="Times New Roman" w:hAnsi="Times New Roman" w:cs="Times New Roman"/>
          <w:sz w:val="28"/>
          <w:szCs w:val="28"/>
        </w:rPr>
        <w:t xml:space="preserve">– </w:t>
      </w:r>
      <w:r w:rsidRPr="00613E6E">
        <w:rPr>
          <w:rFonts w:ascii="Times New Roman" w:hAnsi="Times New Roman" w:cs="Times New Roman"/>
          <w:sz w:val="28"/>
          <w:szCs w:val="28"/>
          <w:lang w:eastAsia="ar-SA"/>
        </w:rPr>
        <w:t>0.0 тыс. рублей (прогнозно), из них:</w:t>
      </w:r>
    </w:p>
    <w:p w:rsidR="004B178C" w:rsidRPr="00613E6E" w:rsidRDefault="004B178C" w:rsidP="00613E6E">
      <w:pPr>
        <w:suppressAutoHyphens/>
        <w:spacing w:after="0" w:line="240" w:lineRule="auto"/>
        <w:ind w:firstLine="851"/>
        <w:jc w:val="both"/>
        <w:rPr>
          <w:rFonts w:ascii="Times New Roman" w:hAnsi="Times New Roman" w:cs="Times New Roman"/>
          <w:sz w:val="28"/>
          <w:szCs w:val="28"/>
          <w:lang w:eastAsia="ar-SA"/>
        </w:rPr>
      </w:pPr>
      <w:r w:rsidRPr="00613E6E">
        <w:rPr>
          <w:rFonts w:ascii="Times New Roman" w:hAnsi="Times New Roman" w:cs="Times New Roman"/>
          <w:sz w:val="28"/>
          <w:szCs w:val="28"/>
          <w:lang w:eastAsia="ar-SA"/>
        </w:rPr>
        <w:t>2021 год – 0,0 тыс. рублей;</w:t>
      </w:r>
    </w:p>
    <w:p w:rsidR="004B178C" w:rsidRPr="00613E6E" w:rsidRDefault="004B178C" w:rsidP="00613E6E">
      <w:pPr>
        <w:suppressAutoHyphens/>
        <w:spacing w:after="0" w:line="240" w:lineRule="auto"/>
        <w:ind w:firstLine="851"/>
        <w:jc w:val="both"/>
        <w:rPr>
          <w:rFonts w:ascii="Times New Roman" w:hAnsi="Times New Roman" w:cs="Times New Roman"/>
          <w:sz w:val="28"/>
          <w:szCs w:val="28"/>
          <w:lang w:eastAsia="ar-SA"/>
        </w:rPr>
      </w:pPr>
      <w:r w:rsidRPr="00613E6E">
        <w:rPr>
          <w:rFonts w:ascii="Times New Roman" w:hAnsi="Times New Roman" w:cs="Times New Roman"/>
          <w:sz w:val="28"/>
          <w:szCs w:val="28"/>
          <w:lang w:eastAsia="ar-SA"/>
        </w:rPr>
        <w:t>2022 год – 0,0 тыс. рублей;</w:t>
      </w:r>
    </w:p>
    <w:p w:rsidR="004B178C" w:rsidRPr="00613E6E" w:rsidRDefault="004B178C" w:rsidP="00613E6E">
      <w:pPr>
        <w:suppressAutoHyphens/>
        <w:spacing w:after="0" w:line="240" w:lineRule="auto"/>
        <w:ind w:firstLine="851"/>
        <w:jc w:val="both"/>
        <w:rPr>
          <w:rFonts w:ascii="Times New Roman" w:hAnsi="Times New Roman" w:cs="Times New Roman"/>
          <w:sz w:val="28"/>
          <w:szCs w:val="28"/>
          <w:lang w:eastAsia="ar-SA"/>
        </w:rPr>
      </w:pPr>
      <w:r w:rsidRPr="00613E6E">
        <w:rPr>
          <w:rFonts w:ascii="Times New Roman" w:hAnsi="Times New Roman" w:cs="Times New Roman"/>
          <w:sz w:val="28"/>
          <w:szCs w:val="28"/>
          <w:lang w:eastAsia="ar-SA"/>
        </w:rPr>
        <w:t>2023 год – 0,0 тыс. рублей (прогнозно);</w:t>
      </w:r>
    </w:p>
    <w:p w:rsidR="004B178C" w:rsidRPr="00613E6E" w:rsidRDefault="004B178C" w:rsidP="00613E6E">
      <w:pPr>
        <w:suppressAutoHyphens/>
        <w:spacing w:after="0" w:line="240" w:lineRule="auto"/>
        <w:ind w:firstLine="851"/>
        <w:jc w:val="both"/>
        <w:rPr>
          <w:rFonts w:ascii="Times New Roman" w:hAnsi="Times New Roman" w:cs="Times New Roman"/>
          <w:sz w:val="28"/>
          <w:szCs w:val="28"/>
          <w:lang w:eastAsia="ar-SA"/>
        </w:rPr>
      </w:pPr>
      <w:r w:rsidRPr="00613E6E">
        <w:rPr>
          <w:rFonts w:ascii="Times New Roman" w:hAnsi="Times New Roman" w:cs="Times New Roman"/>
          <w:sz w:val="28"/>
          <w:szCs w:val="28"/>
          <w:lang w:eastAsia="ar-SA"/>
        </w:rPr>
        <w:t>2024 год – 0,0 тыс. рублей (прогнозно).</w:t>
      </w:r>
    </w:p>
    <w:p w:rsidR="004B178C" w:rsidRPr="00613E6E" w:rsidRDefault="004B178C" w:rsidP="00613E6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13E6E">
        <w:rPr>
          <w:rFonts w:ascii="Times New Roman" w:hAnsi="Times New Roman" w:cs="Times New Roman"/>
          <w:sz w:val="28"/>
          <w:szCs w:val="28"/>
        </w:rPr>
        <w:t>федеральный бюджет (прогнозно) – 0,00 тыс. рублей, из них:</w:t>
      </w:r>
    </w:p>
    <w:p w:rsidR="004B178C" w:rsidRPr="00613E6E" w:rsidRDefault="004B178C" w:rsidP="00613E6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13E6E">
        <w:rPr>
          <w:rFonts w:ascii="Times New Roman" w:hAnsi="Times New Roman" w:cs="Times New Roman"/>
          <w:sz w:val="28"/>
          <w:szCs w:val="28"/>
        </w:rPr>
        <w:t>2021 год – 0,0 тыс. рублей;</w:t>
      </w:r>
    </w:p>
    <w:p w:rsidR="004B178C" w:rsidRPr="00613E6E" w:rsidRDefault="004B178C" w:rsidP="00613E6E">
      <w:pPr>
        <w:suppressAutoHyphens/>
        <w:spacing w:after="0" w:line="240" w:lineRule="auto"/>
        <w:ind w:firstLine="851"/>
        <w:jc w:val="both"/>
        <w:rPr>
          <w:rFonts w:ascii="Times New Roman" w:hAnsi="Times New Roman" w:cs="Times New Roman"/>
          <w:sz w:val="28"/>
          <w:szCs w:val="28"/>
          <w:lang w:eastAsia="ar-SA"/>
        </w:rPr>
      </w:pPr>
      <w:r w:rsidRPr="00613E6E">
        <w:rPr>
          <w:rFonts w:ascii="Times New Roman" w:hAnsi="Times New Roman" w:cs="Times New Roman"/>
          <w:sz w:val="28"/>
          <w:szCs w:val="28"/>
          <w:lang w:eastAsia="ar-SA"/>
        </w:rPr>
        <w:t>2022 год – 0,0 тыс. рублей;</w:t>
      </w:r>
    </w:p>
    <w:p w:rsidR="004B178C" w:rsidRPr="00613E6E" w:rsidRDefault="004B178C" w:rsidP="00613E6E">
      <w:pPr>
        <w:suppressAutoHyphens/>
        <w:spacing w:after="0" w:line="240" w:lineRule="auto"/>
        <w:ind w:firstLine="851"/>
        <w:jc w:val="both"/>
        <w:rPr>
          <w:rFonts w:ascii="Times New Roman" w:hAnsi="Times New Roman" w:cs="Times New Roman"/>
          <w:sz w:val="28"/>
          <w:szCs w:val="28"/>
          <w:lang w:eastAsia="ar-SA"/>
        </w:rPr>
      </w:pPr>
      <w:r w:rsidRPr="00613E6E">
        <w:rPr>
          <w:rFonts w:ascii="Times New Roman" w:hAnsi="Times New Roman" w:cs="Times New Roman"/>
          <w:sz w:val="28"/>
          <w:szCs w:val="28"/>
          <w:lang w:eastAsia="ar-SA"/>
        </w:rPr>
        <w:t>2023 год – 0,0 тыс. рублей (прогнозно);</w:t>
      </w:r>
    </w:p>
    <w:p w:rsidR="004B178C" w:rsidRPr="00613E6E" w:rsidRDefault="004B178C" w:rsidP="00613E6E">
      <w:pPr>
        <w:suppressAutoHyphens/>
        <w:spacing w:after="0" w:line="240" w:lineRule="auto"/>
        <w:ind w:firstLine="851"/>
        <w:jc w:val="both"/>
        <w:rPr>
          <w:rFonts w:ascii="Times New Roman" w:hAnsi="Times New Roman" w:cs="Times New Roman"/>
          <w:sz w:val="28"/>
          <w:szCs w:val="28"/>
          <w:lang w:eastAsia="ar-SA"/>
        </w:rPr>
      </w:pPr>
      <w:r w:rsidRPr="00613E6E">
        <w:rPr>
          <w:rFonts w:ascii="Times New Roman" w:hAnsi="Times New Roman" w:cs="Times New Roman"/>
          <w:sz w:val="28"/>
          <w:szCs w:val="28"/>
          <w:lang w:eastAsia="ar-SA"/>
        </w:rPr>
        <w:t>2024 год – 0,0 тыс. рублей (прогнозно).</w:t>
      </w:r>
    </w:p>
    <w:p w:rsidR="004B178C" w:rsidRDefault="004B178C" w:rsidP="00613E6E">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613E6E">
        <w:rPr>
          <w:rFonts w:ascii="Times New Roman" w:hAnsi="Times New Roman" w:cs="Times New Roman"/>
          <w:color w:val="000000"/>
          <w:sz w:val="28"/>
          <w:szCs w:val="28"/>
        </w:rPr>
        <w:t>Сведения об объемах и источниках финансового обеспечения муниципальной</w:t>
      </w:r>
      <w:r w:rsidRPr="00613E6E">
        <w:rPr>
          <w:rFonts w:ascii="Times New Roman" w:hAnsi="Times New Roman" w:cs="Times New Roman"/>
          <w:color w:val="000000"/>
          <w:sz w:val="28"/>
          <w:szCs w:val="28"/>
        </w:rPr>
        <w:tab/>
        <w:t xml:space="preserve"> программ</w:t>
      </w:r>
      <w:r w:rsidR="00613E6E">
        <w:rPr>
          <w:rFonts w:ascii="Times New Roman" w:hAnsi="Times New Roman" w:cs="Times New Roman"/>
          <w:color w:val="000000"/>
          <w:sz w:val="28"/>
          <w:szCs w:val="28"/>
        </w:rPr>
        <w:t>ы приведены в приложении №</w:t>
      </w:r>
      <w:r w:rsidRPr="00613E6E">
        <w:rPr>
          <w:rFonts w:ascii="Times New Roman" w:hAnsi="Times New Roman" w:cs="Times New Roman"/>
          <w:color w:val="000000"/>
          <w:sz w:val="28"/>
          <w:szCs w:val="28"/>
        </w:rPr>
        <w:t>3 к муниципальной программе.</w:t>
      </w:r>
    </w:p>
    <w:p w:rsidR="00613E6E" w:rsidRPr="00613E6E" w:rsidRDefault="00613E6E" w:rsidP="00613E6E">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p>
    <w:p w:rsidR="004B178C" w:rsidRPr="00613E6E" w:rsidRDefault="004B178C" w:rsidP="00613E6E">
      <w:pPr>
        <w:widowControl w:val="0"/>
        <w:autoSpaceDE w:val="0"/>
        <w:autoSpaceDN w:val="0"/>
        <w:adjustRightInd w:val="0"/>
        <w:spacing w:after="0" w:line="240" w:lineRule="auto"/>
        <w:ind w:firstLine="851"/>
        <w:jc w:val="center"/>
        <w:outlineLvl w:val="0"/>
        <w:rPr>
          <w:rFonts w:ascii="Times New Roman" w:hAnsi="Times New Roman" w:cs="Times New Roman"/>
          <w:bCs/>
          <w:sz w:val="28"/>
          <w:szCs w:val="28"/>
        </w:rPr>
      </w:pPr>
      <w:bookmarkStart w:id="7" w:name="sub_900"/>
      <w:r w:rsidRPr="00613E6E">
        <w:rPr>
          <w:rFonts w:ascii="Times New Roman" w:hAnsi="Times New Roman" w:cs="Times New Roman"/>
          <w:bCs/>
          <w:sz w:val="28"/>
          <w:szCs w:val="28"/>
        </w:rPr>
        <w:t xml:space="preserve">7. Анализ рисков реализации </w:t>
      </w:r>
      <w:r w:rsidR="00B85B32">
        <w:rPr>
          <w:rFonts w:ascii="Times New Roman" w:hAnsi="Times New Roman" w:cs="Times New Roman"/>
          <w:bCs/>
          <w:sz w:val="28"/>
          <w:szCs w:val="28"/>
        </w:rPr>
        <w:t>муниципаль</w:t>
      </w:r>
      <w:r w:rsidRPr="00613E6E">
        <w:rPr>
          <w:rFonts w:ascii="Times New Roman" w:hAnsi="Times New Roman" w:cs="Times New Roman"/>
          <w:bCs/>
          <w:sz w:val="28"/>
          <w:szCs w:val="28"/>
        </w:rPr>
        <w:t>ной программы и меры управления рисками</w:t>
      </w:r>
    </w:p>
    <w:bookmarkEnd w:id="7"/>
    <w:p w:rsidR="004B178C" w:rsidRPr="00613E6E" w:rsidRDefault="004B178C" w:rsidP="00613E6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13E6E">
        <w:rPr>
          <w:rFonts w:ascii="Times New Roman" w:hAnsi="Times New Roman" w:cs="Times New Roman"/>
          <w:sz w:val="28"/>
          <w:szCs w:val="28"/>
        </w:rPr>
        <w:t>При реализации настоящей муниципальной программы и для достижения поставленных целей необходимо учитывать возможные финансовые, экономические риски.</w:t>
      </w:r>
    </w:p>
    <w:p w:rsidR="004B178C" w:rsidRPr="00613E6E" w:rsidRDefault="004B178C" w:rsidP="00613E6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13E6E">
        <w:rPr>
          <w:rFonts w:ascii="Times New Roman" w:hAnsi="Times New Roman" w:cs="Times New Roman"/>
          <w:sz w:val="28"/>
          <w:szCs w:val="28"/>
        </w:rPr>
        <w:t xml:space="preserve">Финансовые риски связаны с возникновением бюджетного дефицита и недостаточным вследствие этого уровнем финансирования из средств областного, местного бюджета, </w:t>
      </w:r>
      <w:r w:rsidR="008961D3" w:rsidRPr="00613E6E">
        <w:rPr>
          <w:rFonts w:ascii="Times New Roman" w:hAnsi="Times New Roman" w:cs="Times New Roman"/>
          <w:sz w:val="28"/>
          <w:szCs w:val="28"/>
        </w:rPr>
        <w:t>секвестрованием</w:t>
      </w:r>
      <w:r w:rsidRPr="00613E6E">
        <w:rPr>
          <w:rFonts w:ascii="Times New Roman" w:hAnsi="Times New Roman" w:cs="Times New Roman"/>
          <w:sz w:val="28"/>
          <w:szCs w:val="28"/>
        </w:rPr>
        <w:t xml:space="preserve"> бюджетных расходов на установленные сферы деятельности. Реализация финансовых рисков может повлечь срыв программных мероприятий, что существенным образом отразится на конечных результатах муниципальной программы.</w:t>
      </w:r>
    </w:p>
    <w:p w:rsidR="004B178C" w:rsidRPr="00613E6E" w:rsidRDefault="004B178C" w:rsidP="00613E6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13E6E">
        <w:rPr>
          <w:rFonts w:ascii="Times New Roman" w:hAnsi="Times New Roman" w:cs="Times New Roman"/>
          <w:sz w:val="28"/>
          <w:szCs w:val="28"/>
        </w:rPr>
        <w:t>К числу частично управляемых рисков относится дефицит высококв</w:t>
      </w:r>
      <w:r w:rsidR="00613E6E">
        <w:rPr>
          <w:rFonts w:ascii="Times New Roman" w:hAnsi="Times New Roman" w:cs="Times New Roman"/>
          <w:sz w:val="28"/>
          <w:szCs w:val="28"/>
        </w:rPr>
        <w:t>алифицированных кадров, в связи</w:t>
      </w:r>
      <w:r w:rsidRPr="00613E6E">
        <w:rPr>
          <w:rFonts w:ascii="Times New Roman" w:hAnsi="Times New Roman" w:cs="Times New Roman"/>
          <w:sz w:val="28"/>
          <w:szCs w:val="28"/>
        </w:rPr>
        <w:t xml:space="preserve"> с чем возможны сложности с применением передовых технологий.</w:t>
      </w:r>
    </w:p>
    <w:p w:rsidR="004B178C" w:rsidRPr="00613E6E" w:rsidRDefault="004B178C" w:rsidP="00613E6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13E6E">
        <w:rPr>
          <w:rFonts w:ascii="Times New Roman" w:hAnsi="Times New Roman" w:cs="Times New Roman"/>
          <w:sz w:val="28"/>
          <w:szCs w:val="28"/>
        </w:rPr>
        <w:t>Основными неуправляемыми рисками являются растущая экономическая нестабильность и неопределенность, возможное возникновение бюджетного дефицита и недостаточное вследствие этого финансирование и</w:t>
      </w:r>
      <w:r w:rsidR="007C6BA9">
        <w:rPr>
          <w:rFonts w:ascii="Times New Roman" w:hAnsi="Times New Roman" w:cs="Times New Roman"/>
          <w:sz w:val="28"/>
          <w:szCs w:val="28"/>
        </w:rPr>
        <w:t>з средств областного, местного</w:t>
      </w:r>
      <w:r w:rsidRPr="00613E6E">
        <w:rPr>
          <w:rFonts w:ascii="Times New Roman" w:hAnsi="Times New Roman" w:cs="Times New Roman"/>
          <w:sz w:val="28"/>
          <w:szCs w:val="28"/>
        </w:rPr>
        <w:t xml:space="preserve"> бюджетов. Кроме того, экономическая и финансовая ситуация в значительной мере влияет на инвестиционный климат в районе.</w:t>
      </w:r>
    </w:p>
    <w:p w:rsidR="004B178C" w:rsidRPr="00613E6E" w:rsidRDefault="004B178C" w:rsidP="00613E6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13E6E">
        <w:rPr>
          <w:rFonts w:ascii="Times New Roman" w:hAnsi="Times New Roman" w:cs="Times New Roman"/>
          <w:sz w:val="28"/>
          <w:szCs w:val="28"/>
        </w:rPr>
        <w:t xml:space="preserve">Меры управления рисками реализации муниципальной программы </w:t>
      </w:r>
      <w:r w:rsidRPr="00613E6E">
        <w:rPr>
          <w:rFonts w:ascii="Times New Roman" w:hAnsi="Times New Roman" w:cs="Times New Roman"/>
          <w:sz w:val="28"/>
          <w:szCs w:val="28"/>
        </w:rPr>
        <w:lastRenderedPageBreak/>
        <w:t>основываются на следующем анализе.</w:t>
      </w:r>
    </w:p>
    <w:p w:rsidR="004B178C" w:rsidRPr="00613E6E" w:rsidRDefault="004B178C" w:rsidP="00613E6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13E6E">
        <w:rPr>
          <w:rFonts w:ascii="Times New Roman" w:hAnsi="Times New Roman" w:cs="Times New Roman"/>
          <w:sz w:val="28"/>
          <w:szCs w:val="28"/>
        </w:rPr>
        <w:t>Наибольшее отрицательное влияние на реализацию муниципальной программы может оказать реализация финансовых рисков. В рамках муниципальной программы отсутствует возможность управления этими рисками. Возможен лишь оперативный учет последствий их проявления.</w:t>
      </w:r>
    </w:p>
    <w:p w:rsidR="004B178C" w:rsidRPr="00F8507F" w:rsidRDefault="004B178C" w:rsidP="004B178C">
      <w:pPr>
        <w:widowControl w:val="0"/>
        <w:autoSpaceDE w:val="0"/>
        <w:autoSpaceDN w:val="0"/>
        <w:adjustRightInd w:val="0"/>
        <w:spacing w:after="0" w:line="240" w:lineRule="auto"/>
        <w:ind w:firstLine="709"/>
        <w:jc w:val="both"/>
        <w:rPr>
          <w:rFonts w:ascii="Times New Roman" w:hAnsi="Times New Roman"/>
          <w:sz w:val="28"/>
          <w:szCs w:val="28"/>
        </w:rPr>
      </w:pPr>
      <w:r w:rsidRPr="00F8507F">
        <w:rPr>
          <w:rFonts w:ascii="Times New Roman" w:hAnsi="Times New Roman"/>
          <w:sz w:val="28"/>
          <w:szCs w:val="28"/>
        </w:rPr>
        <w:t>Минимизация финансовых рисков возможна на основе:</w:t>
      </w:r>
    </w:p>
    <w:p w:rsidR="004B178C" w:rsidRPr="00F8507F" w:rsidRDefault="00613E6E" w:rsidP="004B178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4B178C" w:rsidRPr="00F8507F">
        <w:rPr>
          <w:rFonts w:ascii="Times New Roman" w:hAnsi="Times New Roman"/>
          <w:sz w:val="28"/>
          <w:szCs w:val="28"/>
        </w:rPr>
        <w:t>регулярного мониторинга и оценки эффективности реализации мероприятий муниципальной программы;</w:t>
      </w:r>
    </w:p>
    <w:p w:rsidR="004B178C" w:rsidRPr="00F8507F" w:rsidRDefault="00613E6E" w:rsidP="004B178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4B178C" w:rsidRPr="00F8507F">
        <w:rPr>
          <w:rFonts w:ascii="Times New Roman" w:hAnsi="Times New Roman"/>
          <w:sz w:val="28"/>
          <w:szCs w:val="28"/>
        </w:rPr>
        <w:t xml:space="preserve"> своевременной корректировки перечня основных мероприятий и показателей муниципальной программы.</w:t>
      </w:r>
    </w:p>
    <w:p w:rsidR="004B178C" w:rsidRPr="00F8507F" w:rsidRDefault="004B178C" w:rsidP="004B178C">
      <w:pPr>
        <w:widowControl w:val="0"/>
        <w:autoSpaceDE w:val="0"/>
        <w:autoSpaceDN w:val="0"/>
        <w:adjustRightInd w:val="0"/>
        <w:spacing w:after="0" w:line="240" w:lineRule="auto"/>
        <w:ind w:firstLine="709"/>
        <w:jc w:val="both"/>
        <w:rPr>
          <w:rFonts w:ascii="Times New Roman" w:hAnsi="Times New Roman"/>
          <w:sz w:val="24"/>
          <w:szCs w:val="24"/>
        </w:rPr>
      </w:pPr>
      <w:r w:rsidRPr="00F8507F">
        <w:rPr>
          <w:rFonts w:ascii="Times New Roman" w:hAnsi="Times New Roman"/>
          <w:sz w:val="28"/>
          <w:szCs w:val="28"/>
        </w:rPr>
        <w:t>Минимизация рисков достигается в ходе регулярного мониторинга и оценки эффективности реализации мероприятий муниципальной программы, а также на основе обеспечения эффективной координации деятельности соисполнителей и иных организаций, участвующих в реализации программных мероприятий.</w:t>
      </w:r>
    </w:p>
    <w:p w:rsidR="004B178C" w:rsidRPr="00613E6E" w:rsidRDefault="004B178C" w:rsidP="00613E6E">
      <w:pPr>
        <w:widowControl w:val="0"/>
        <w:autoSpaceDE w:val="0"/>
        <w:autoSpaceDN w:val="0"/>
        <w:adjustRightInd w:val="0"/>
        <w:spacing w:after="0" w:line="240" w:lineRule="auto"/>
        <w:ind w:firstLine="720"/>
        <w:jc w:val="both"/>
        <w:rPr>
          <w:rFonts w:ascii="Times New Roman" w:hAnsi="Times New Roman"/>
          <w:sz w:val="28"/>
          <w:szCs w:val="28"/>
        </w:rPr>
      </w:pPr>
      <w:bookmarkStart w:id="8" w:name="sub_10200"/>
    </w:p>
    <w:p w:rsidR="004B178C" w:rsidRPr="00613E6E" w:rsidRDefault="004B178C" w:rsidP="00613E6E">
      <w:pPr>
        <w:widowControl w:val="0"/>
        <w:autoSpaceDE w:val="0"/>
        <w:autoSpaceDN w:val="0"/>
        <w:adjustRightInd w:val="0"/>
        <w:spacing w:after="0" w:line="240" w:lineRule="auto"/>
        <w:jc w:val="center"/>
        <w:outlineLvl w:val="1"/>
        <w:rPr>
          <w:rFonts w:ascii="Times New Roman" w:hAnsi="Times New Roman"/>
          <w:sz w:val="28"/>
          <w:szCs w:val="28"/>
          <w:lang w:eastAsia="ar-SA"/>
        </w:rPr>
      </w:pPr>
      <w:r w:rsidRPr="00613E6E">
        <w:rPr>
          <w:rFonts w:ascii="Times New Roman" w:hAnsi="Times New Roman"/>
          <w:bCs/>
          <w:sz w:val="28"/>
          <w:szCs w:val="28"/>
        </w:rPr>
        <w:t xml:space="preserve">Подпрограмма 1 </w:t>
      </w:r>
      <w:r w:rsidRPr="00613E6E">
        <w:rPr>
          <w:rFonts w:ascii="Times New Roman" w:hAnsi="Times New Roman"/>
          <w:sz w:val="28"/>
          <w:szCs w:val="28"/>
        </w:rPr>
        <w:t>«Капитальный ремонт, ремонт и содержание межмуниципальных автомобильных дорог общего пользования местного значения, находящихся в муниципальной собственности»</w:t>
      </w:r>
    </w:p>
    <w:p w:rsidR="004B178C" w:rsidRPr="00613E6E" w:rsidRDefault="004B178C" w:rsidP="00613E6E">
      <w:pPr>
        <w:widowControl w:val="0"/>
        <w:autoSpaceDE w:val="0"/>
        <w:autoSpaceDN w:val="0"/>
        <w:adjustRightInd w:val="0"/>
        <w:spacing w:after="0" w:line="240" w:lineRule="auto"/>
        <w:ind w:firstLine="720"/>
        <w:rPr>
          <w:rFonts w:ascii="Times New Roman" w:hAnsi="Times New Roman"/>
          <w:bCs/>
          <w:sz w:val="28"/>
          <w:szCs w:val="28"/>
        </w:rPr>
      </w:pPr>
    </w:p>
    <w:p w:rsidR="004B178C" w:rsidRPr="00613E6E" w:rsidRDefault="004B178C" w:rsidP="00613E6E">
      <w:pPr>
        <w:widowControl w:val="0"/>
        <w:autoSpaceDE w:val="0"/>
        <w:autoSpaceDN w:val="0"/>
        <w:adjustRightInd w:val="0"/>
        <w:spacing w:after="0" w:line="240" w:lineRule="auto"/>
        <w:jc w:val="center"/>
        <w:rPr>
          <w:rFonts w:ascii="Times New Roman" w:hAnsi="Times New Roman"/>
          <w:bCs/>
          <w:sz w:val="28"/>
          <w:szCs w:val="28"/>
        </w:rPr>
      </w:pPr>
      <w:bookmarkStart w:id="9" w:name="sub_1100"/>
      <w:bookmarkEnd w:id="8"/>
      <w:r w:rsidRPr="00613E6E">
        <w:rPr>
          <w:rFonts w:ascii="Times New Roman" w:hAnsi="Times New Roman"/>
          <w:bCs/>
          <w:sz w:val="28"/>
          <w:szCs w:val="28"/>
        </w:rPr>
        <w:t>Паспорт подпрограммы</w:t>
      </w:r>
    </w:p>
    <w:p w:rsidR="004B178C" w:rsidRPr="00F8507F" w:rsidRDefault="004B178C" w:rsidP="004B178C">
      <w:pPr>
        <w:widowControl w:val="0"/>
        <w:autoSpaceDE w:val="0"/>
        <w:autoSpaceDN w:val="0"/>
        <w:adjustRightInd w:val="0"/>
        <w:spacing w:after="0" w:line="240" w:lineRule="auto"/>
        <w:jc w:val="center"/>
        <w:rPr>
          <w:rFonts w:ascii="Times New Roman" w:hAnsi="Times New Roman"/>
          <w:b/>
          <w:bCs/>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92"/>
        <w:gridCol w:w="6155"/>
      </w:tblGrid>
      <w:tr w:rsidR="004B178C" w:rsidRPr="00F8507F" w:rsidTr="004B178C">
        <w:tc>
          <w:tcPr>
            <w:tcW w:w="3592" w:type="dxa"/>
            <w:tcBorders>
              <w:top w:val="single" w:sz="4" w:space="0" w:color="000000"/>
              <w:left w:val="single" w:sz="4" w:space="0" w:color="000000"/>
              <w:bottom w:val="single" w:sz="4" w:space="0" w:color="000000"/>
              <w:right w:val="single" w:sz="4" w:space="0" w:color="000000"/>
            </w:tcBorders>
          </w:tcPr>
          <w:p w:rsidR="004B178C" w:rsidRPr="00F8507F" w:rsidRDefault="004B178C" w:rsidP="00613E6E">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Наименование Подпрограммы</w:t>
            </w:r>
          </w:p>
        </w:tc>
        <w:tc>
          <w:tcPr>
            <w:tcW w:w="6155" w:type="dxa"/>
            <w:tcBorders>
              <w:top w:val="single" w:sz="4" w:space="0" w:color="000000"/>
              <w:left w:val="single" w:sz="4" w:space="0" w:color="000000"/>
              <w:bottom w:val="single" w:sz="4" w:space="0" w:color="000000"/>
              <w:right w:val="single" w:sz="4" w:space="0" w:color="000000"/>
            </w:tcBorders>
          </w:tcPr>
          <w:p w:rsidR="004B178C" w:rsidRPr="00F8507F" w:rsidRDefault="004B178C" w:rsidP="00613E6E">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xml:space="preserve">«Капитальный ремонт, ремонт и содержание </w:t>
            </w:r>
            <w:r>
              <w:rPr>
                <w:rFonts w:ascii="Times New Roman" w:hAnsi="Times New Roman"/>
                <w:sz w:val="28"/>
                <w:szCs w:val="28"/>
                <w:lang w:eastAsia="ar-SA"/>
              </w:rPr>
              <w:t xml:space="preserve">межмуниципальных </w:t>
            </w:r>
            <w:r w:rsidRPr="00F8507F">
              <w:rPr>
                <w:rFonts w:ascii="Times New Roman" w:hAnsi="Times New Roman"/>
                <w:sz w:val="28"/>
                <w:szCs w:val="28"/>
                <w:lang w:eastAsia="ar-SA"/>
              </w:rPr>
              <w:t xml:space="preserve">автомобильных дорог </w:t>
            </w:r>
            <w:r>
              <w:rPr>
                <w:rFonts w:ascii="Times New Roman" w:hAnsi="Times New Roman"/>
                <w:sz w:val="28"/>
                <w:szCs w:val="28"/>
                <w:lang w:eastAsia="ar-SA"/>
              </w:rPr>
              <w:t xml:space="preserve">общего пользования </w:t>
            </w:r>
            <w:r w:rsidRPr="00F8507F">
              <w:rPr>
                <w:rFonts w:ascii="Times New Roman" w:hAnsi="Times New Roman"/>
                <w:sz w:val="28"/>
                <w:szCs w:val="28"/>
                <w:lang w:eastAsia="ar-SA"/>
              </w:rPr>
              <w:t>местного значения</w:t>
            </w:r>
            <w:r>
              <w:rPr>
                <w:rFonts w:ascii="Times New Roman" w:hAnsi="Times New Roman"/>
                <w:sz w:val="28"/>
                <w:szCs w:val="28"/>
                <w:lang w:eastAsia="ar-SA"/>
              </w:rPr>
              <w:t>, находящихся в муниципальной собственности</w:t>
            </w:r>
            <w:r w:rsidRPr="00F8507F">
              <w:rPr>
                <w:rFonts w:ascii="Times New Roman" w:hAnsi="Times New Roman"/>
                <w:sz w:val="28"/>
                <w:szCs w:val="28"/>
                <w:lang w:eastAsia="ar-SA"/>
              </w:rPr>
              <w:t xml:space="preserve">» (далее - подпрограмма) </w:t>
            </w:r>
          </w:p>
        </w:tc>
      </w:tr>
      <w:tr w:rsidR="004B178C" w:rsidRPr="00F8507F" w:rsidTr="004B178C">
        <w:tc>
          <w:tcPr>
            <w:tcW w:w="3592" w:type="dxa"/>
            <w:tcBorders>
              <w:top w:val="single" w:sz="4" w:space="0" w:color="000000"/>
              <w:left w:val="single" w:sz="4" w:space="0" w:color="000000"/>
              <w:bottom w:val="single" w:sz="4" w:space="0" w:color="000000"/>
              <w:right w:val="single" w:sz="4" w:space="0" w:color="000000"/>
            </w:tcBorders>
          </w:tcPr>
          <w:p w:rsidR="004B178C" w:rsidRPr="00F8507F" w:rsidRDefault="004B178C" w:rsidP="00613E6E">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Ответственный исполнитель подпрограммы</w:t>
            </w:r>
          </w:p>
          <w:p w:rsidR="004B178C" w:rsidRPr="00F8507F" w:rsidRDefault="004B178C" w:rsidP="00613E6E">
            <w:pPr>
              <w:suppressAutoHyphens/>
              <w:spacing w:after="0" w:line="240" w:lineRule="auto"/>
              <w:rPr>
                <w:rFonts w:ascii="Times New Roman" w:hAnsi="Times New Roman"/>
                <w:sz w:val="28"/>
                <w:szCs w:val="28"/>
                <w:lang w:eastAsia="ar-SA"/>
              </w:rPr>
            </w:pPr>
          </w:p>
        </w:tc>
        <w:tc>
          <w:tcPr>
            <w:tcW w:w="6155" w:type="dxa"/>
            <w:tcBorders>
              <w:top w:val="single" w:sz="4" w:space="0" w:color="000000"/>
              <w:left w:val="single" w:sz="4" w:space="0" w:color="000000"/>
              <w:bottom w:val="single" w:sz="4" w:space="0" w:color="000000"/>
              <w:right w:val="single" w:sz="4" w:space="0" w:color="000000"/>
            </w:tcBorders>
          </w:tcPr>
          <w:p w:rsidR="004B178C" w:rsidRPr="00F8507F" w:rsidRDefault="004B178C" w:rsidP="00613E6E">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отдел по делам архитекту</w:t>
            </w:r>
            <w:r>
              <w:rPr>
                <w:rFonts w:ascii="Times New Roman" w:hAnsi="Times New Roman"/>
                <w:sz w:val="28"/>
                <w:szCs w:val="28"/>
                <w:lang w:eastAsia="ar-SA"/>
              </w:rPr>
              <w:t>ры и капитального строительства</w:t>
            </w:r>
            <w:r w:rsidRPr="00F8507F">
              <w:rPr>
                <w:rFonts w:ascii="Times New Roman" w:hAnsi="Times New Roman"/>
                <w:sz w:val="28"/>
                <w:szCs w:val="28"/>
                <w:lang w:eastAsia="ar-SA"/>
              </w:rPr>
              <w:t xml:space="preserve"> администрации Питерского муниципального района</w:t>
            </w:r>
          </w:p>
        </w:tc>
      </w:tr>
      <w:tr w:rsidR="004B178C" w:rsidRPr="00F8507F" w:rsidTr="004B178C">
        <w:tc>
          <w:tcPr>
            <w:tcW w:w="3592" w:type="dxa"/>
            <w:tcBorders>
              <w:top w:val="single" w:sz="4" w:space="0" w:color="000000"/>
              <w:left w:val="single" w:sz="4" w:space="0" w:color="000000"/>
              <w:bottom w:val="single" w:sz="4" w:space="0" w:color="000000"/>
              <w:right w:val="single" w:sz="4" w:space="0" w:color="000000"/>
            </w:tcBorders>
          </w:tcPr>
          <w:p w:rsidR="004B178C" w:rsidRPr="00F8507F" w:rsidRDefault="004B178C" w:rsidP="00613E6E">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Соисполнитель подпрограммы</w:t>
            </w:r>
          </w:p>
        </w:tc>
        <w:tc>
          <w:tcPr>
            <w:tcW w:w="6155" w:type="dxa"/>
            <w:tcBorders>
              <w:top w:val="single" w:sz="4" w:space="0" w:color="000000"/>
              <w:left w:val="single" w:sz="4" w:space="0" w:color="000000"/>
              <w:bottom w:val="single" w:sz="4" w:space="0" w:color="000000"/>
              <w:right w:val="single" w:sz="4" w:space="0" w:color="000000"/>
            </w:tcBorders>
          </w:tcPr>
          <w:p w:rsidR="004B178C" w:rsidRPr="00F8507F" w:rsidRDefault="004B178C" w:rsidP="00613E6E">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отсутствует</w:t>
            </w:r>
          </w:p>
        </w:tc>
      </w:tr>
      <w:tr w:rsidR="004B178C" w:rsidRPr="00F8507F" w:rsidTr="004B178C">
        <w:tc>
          <w:tcPr>
            <w:tcW w:w="3592" w:type="dxa"/>
            <w:tcBorders>
              <w:top w:val="single" w:sz="4" w:space="0" w:color="000000"/>
              <w:left w:val="single" w:sz="4" w:space="0" w:color="000000"/>
              <w:bottom w:val="single" w:sz="4" w:space="0" w:color="000000"/>
              <w:right w:val="single" w:sz="4" w:space="0" w:color="000000"/>
            </w:tcBorders>
          </w:tcPr>
          <w:p w:rsidR="004B178C" w:rsidRPr="00F8507F" w:rsidRDefault="004B178C" w:rsidP="00613E6E">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 xml:space="preserve"> Цель подпрограммы</w:t>
            </w:r>
          </w:p>
        </w:tc>
        <w:tc>
          <w:tcPr>
            <w:tcW w:w="6155" w:type="dxa"/>
            <w:tcBorders>
              <w:top w:val="single" w:sz="4" w:space="0" w:color="000000"/>
              <w:left w:val="single" w:sz="4" w:space="0" w:color="000000"/>
              <w:bottom w:val="single" w:sz="4" w:space="0" w:color="000000"/>
              <w:right w:val="single" w:sz="4" w:space="0" w:color="000000"/>
            </w:tcBorders>
          </w:tcPr>
          <w:p w:rsidR="004B178C" w:rsidRPr="00F8507F" w:rsidRDefault="004B178C" w:rsidP="00613E6E">
            <w:pPr>
              <w:suppressAutoHyphens/>
              <w:spacing w:after="0" w:line="240" w:lineRule="auto"/>
              <w:jc w:val="both"/>
              <w:rPr>
                <w:rFonts w:ascii="Times New Roman" w:hAnsi="Times New Roman"/>
                <w:sz w:val="28"/>
                <w:szCs w:val="28"/>
                <w:lang w:eastAsia="ar-SA"/>
              </w:rPr>
            </w:pPr>
            <w:r w:rsidRPr="00F8507F">
              <w:rPr>
                <w:rFonts w:ascii="Times New Roman" w:hAnsi="Times New Roman"/>
                <w:color w:val="000000"/>
                <w:sz w:val="28"/>
                <w:szCs w:val="28"/>
                <w:lang w:eastAsia="ar-SA"/>
              </w:rPr>
              <w:t>улучшение технического и эксплуатационного состояния автомобильных дорог</w:t>
            </w:r>
            <w:r w:rsidRPr="00F8507F">
              <w:rPr>
                <w:rFonts w:ascii="Times New Roman" w:hAnsi="Times New Roman"/>
                <w:sz w:val="28"/>
                <w:szCs w:val="28"/>
                <w:lang w:eastAsia="ar-SA"/>
              </w:rPr>
              <w:t xml:space="preserve"> </w:t>
            </w:r>
            <w:r>
              <w:rPr>
                <w:rFonts w:ascii="Times New Roman" w:hAnsi="Times New Roman"/>
                <w:sz w:val="28"/>
                <w:szCs w:val="28"/>
                <w:lang w:eastAsia="ar-SA"/>
              </w:rPr>
              <w:t xml:space="preserve">общего пользования </w:t>
            </w:r>
            <w:r w:rsidRPr="00F8507F">
              <w:rPr>
                <w:rFonts w:ascii="Times New Roman" w:hAnsi="Times New Roman"/>
                <w:sz w:val="28"/>
                <w:szCs w:val="28"/>
                <w:lang w:eastAsia="ar-SA"/>
              </w:rPr>
              <w:t>местного значения</w:t>
            </w:r>
            <w:r>
              <w:rPr>
                <w:rFonts w:ascii="Times New Roman" w:hAnsi="Times New Roman"/>
                <w:sz w:val="28"/>
                <w:szCs w:val="28"/>
                <w:lang w:eastAsia="ar-SA"/>
              </w:rPr>
              <w:t>, находящихся в муниципальной собственности</w:t>
            </w:r>
          </w:p>
        </w:tc>
      </w:tr>
      <w:tr w:rsidR="004B178C" w:rsidRPr="00F8507F" w:rsidTr="004B178C">
        <w:tc>
          <w:tcPr>
            <w:tcW w:w="3592" w:type="dxa"/>
            <w:tcBorders>
              <w:top w:val="single" w:sz="4" w:space="0" w:color="000000"/>
              <w:left w:val="single" w:sz="4" w:space="0" w:color="000000"/>
              <w:bottom w:val="single" w:sz="4" w:space="0" w:color="000000"/>
              <w:right w:val="single" w:sz="4" w:space="0" w:color="000000"/>
            </w:tcBorders>
          </w:tcPr>
          <w:p w:rsidR="004B178C" w:rsidRPr="00F8507F" w:rsidRDefault="004B178C" w:rsidP="00613E6E">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Задачи </w:t>
            </w:r>
            <w:r w:rsidRPr="00F8507F">
              <w:rPr>
                <w:rFonts w:ascii="Times New Roman" w:hAnsi="Times New Roman"/>
                <w:sz w:val="28"/>
                <w:szCs w:val="28"/>
                <w:lang w:eastAsia="ar-SA"/>
              </w:rPr>
              <w:t>подпрограммы</w:t>
            </w:r>
          </w:p>
        </w:tc>
        <w:tc>
          <w:tcPr>
            <w:tcW w:w="6155" w:type="dxa"/>
            <w:tcBorders>
              <w:top w:val="single" w:sz="4" w:space="0" w:color="000000"/>
              <w:left w:val="single" w:sz="4" w:space="0" w:color="000000"/>
              <w:bottom w:val="single" w:sz="4" w:space="0" w:color="000000"/>
              <w:right w:val="single" w:sz="4" w:space="0" w:color="000000"/>
            </w:tcBorders>
          </w:tcPr>
          <w:p w:rsidR="004B178C" w:rsidRPr="00F8507F" w:rsidRDefault="004B178C" w:rsidP="00613E6E">
            <w:pPr>
              <w:suppressAutoHyphens/>
              <w:spacing w:after="0" w:line="240" w:lineRule="auto"/>
              <w:jc w:val="both"/>
              <w:rPr>
                <w:rFonts w:ascii="Times New Roman" w:hAnsi="Times New Roman"/>
                <w:sz w:val="28"/>
                <w:szCs w:val="28"/>
                <w:lang w:eastAsia="ar-SA"/>
              </w:rPr>
            </w:pPr>
            <w:r w:rsidRPr="00F8507F">
              <w:rPr>
                <w:rFonts w:ascii="Times New Roman" w:hAnsi="Times New Roman"/>
                <w:color w:val="000000"/>
                <w:sz w:val="28"/>
                <w:szCs w:val="28"/>
                <w:lang w:eastAsia="ar-SA"/>
              </w:rPr>
              <w:t xml:space="preserve">содержание и ремонт дорожной сети </w:t>
            </w:r>
            <w:r>
              <w:rPr>
                <w:rFonts w:ascii="Times New Roman" w:hAnsi="Times New Roman"/>
                <w:color w:val="000000"/>
                <w:sz w:val="28"/>
                <w:szCs w:val="28"/>
                <w:lang w:eastAsia="ar-SA"/>
              </w:rPr>
              <w:t xml:space="preserve">вне </w:t>
            </w:r>
            <w:r w:rsidRPr="00F8507F">
              <w:rPr>
                <w:rFonts w:ascii="Times New Roman" w:hAnsi="Times New Roman"/>
                <w:color w:val="000000"/>
                <w:sz w:val="28"/>
                <w:szCs w:val="28"/>
                <w:lang w:eastAsia="ar-SA"/>
              </w:rPr>
              <w:t>населенных пунктов муниципальных образований Питерского муниципального района, ее обустройство в соответствие с требованиями обеспечения безопасности дорожного движения, обеспечение</w:t>
            </w:r>
            <w:r w:rsidRPr="00F8507F">
              <w:rPr>
                <w:rFonts w:ascii="Times New Roman" w:hAnsi="Times New Roman"/>
                <w:color w:val="000000"/>
                <w:sz w:val="28"/>
                <w:szCs w:val="28"/>
              </w:rPr>
              <w:t xml:space="preserve"> функционирования сети автомобильных дорог</w:t>
            </w:r>
          </w:p>
        </w:tc>
      </w:tr>
      <w:tr w:rsidR="004B178C" w:rsidRPr="00F8507F" w:rsidTr="004B178C">
        <w:trPr>
          <w:trHeight w:val="1277"/>
        </w:trPr>
        <w:tc>
          <w:tcPr>
            <w:tcW w:w="3592" w:type="dxa"/>
            <w:tcBorders>
              <w:top w:val="single" w:sz="4" w:space="0" w:color="000000"/>
              <w:left w:val="single" w:sz="4" w:space="0" w:color="000000"/>
              <w:bottom w:val="single" w:sz="4" w:space="0" w:color="000000"/>
              <w:right w:val="single" w:sz="4" w:space="0" w:color="000000"/>
            </w:tcBorders>
          </w:tcPr>
          <w:p w:rsidR="004B178C" w:rsidRPr="00F8507F" w:rsidRDefault="004B178C" w:rsidP="00613E6E">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Ожидаемые конечные результаты реализации подпрограммы</w:t>
            </w:r>
          </w:p>
        </w:tc>
        <w:tc>
          <w:tcPr>
            <w:tcW w:w="6155" w:type="dxa"/>
            <w:tcBorders>
              <w:top w:val="single" w:sz="4" w:space="0" w:color="000000"/>
              <w:left w:val="single" w:sz="4" w:space="0" w:color="000000"/>
              <w:bottom w:val="single" w:sz="4" w:space="0" w:color="000000"/>
              <w:right w:val="single" w:sz="4" w:space="0" w:color="000000"/>
            </w:tcBorders>
          </w:tcPr>
          <w:p w:rsidR="004B178C" w:rsidRPr="00F8507F" w:rsidRDefault="004B178C" w:rsidP="00613E6E">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xml:space="preserve">повышение транспортной </w:t>
            </w:r>
            <w:r>
              <w:rPr>
                <w:rFonts w:ascii="Times New Roman" w:hAnsi="Times New Roman"/>
                <w:sz w:val="28"/>
                <w:szCs w:val="28"/>
                <w:lang w:eastAsia="ar-SA"/>
              </w:rPr>
              <w:t>доступности сельских населенных</w:t>
            </w:r>
            <w:r w:rsidRPr="00F8507F">
              <w:rPr>
                <w:rFonts w:ascii="Times New Roman" w:hAnsi="Times New Roman"/>
                <w:sz w:val="28"/>
                <w:szCs w:val="28"/>
                <w:lang w:eastAsia="ar-SA"/>
              </w:rPr>
              <w:t xml:space="preserve"> пунктов и технического уровня транспортной инфраструктуры Питерского района.</w:t>
            </w:r>
          </w:p>
        </w:tc>
      </w:tr>
      <w:tr w:rsidR="004B178C" w:rsidRPr="00F8507F" w:rsidTr="004B178C">
        <w:tc>
          <w:tcPr>
            <w:tcW w:w="3592" w:type="dxa"/>
            <w:tcBorders>
              <w:top w:val="single" w:sz="4" w:space="0" w:color="000000"/>
              <w:left w:val="single" w:sz="4" w:space="0" w:color="000000"/>
              <w:bottom w:val="single" w:sz="4" w:space="0" w:color="000000"/>
              <w:right w:val="single" w:sz="4" w:space="0" w:color="000000"/>
            </w:tcBorders>
          </w:tcPr>
          <w:p w:rsidR="004B178C" w:rsidRPr="00F8507F" w:rsidRDefault="004B178C" w:rsidP="00613E6E">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lastRenderedPageBreak/>
              <w:t>Сроки и этапы реализации программы</w:t>
            </w:r>
          </w:p>
        </w:tc>
        <w:tc>
          <w:tcPr>
            <w:tcW w:w="6155" w:type="dxa"/>
            <w:tcBorders>
              <w:top w:val="single" w:sz="4" w:space="0" w:color="000000"/>
              <w:left w:val="single" w:sz="4" w:space="0" w:color="000000"/>
              <w:bottom w:val="single" w:sz="4" w:space="0" w:color="000000"/>
              <w:right w:val="single" w:sz="4" w:space="0" w:color="000000"/>
            </w:tcBorders>
          </w:tcPr>
          <w:p w:rsidR="004B178C" w:rsidRPr="00F8507F" w:rsidRDefault="004B178C" w:rsidP="00613E6E">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2021 -</w:t>
            </w:r>
            <w:r w:rsidRPr="00E603B5">
              <w:rPr>
                <w:rFonts w:ascii="Times New Roman" w:hAnsi="Times New Roman"/>
                <w:sz w:val="28"/>
                <w:szCs w:val="28"/>
                <w:lang w:eastAsia="ar-SA"/>
              </w:rPr>
              <w:t>202</w:t>
            </w:r>
            <w:r>
              <w:rPr>
                <w:rFonts w:ascii="Times New Roman" w:hAnsi="Times New Roman"/>
                <w:sz w:val="28"/>
                <w:szCs w:val="28"/>
                <w:lang w:eastAsia="ar-SA"/>
              </w:rPr>
              <w:t>4</w:t>
            </w:r>
            <w:r w:rsidRPr="00E603B5">
              <w:rPr>
                <w:rFonts w:ascii="Times New Roman" w:hAnsi="Times New Roman"/>
                <w:sz w:val="28"/>
                <w:szCs w:val="28"/>
                <w:lang w:eastAsia="ar-SA"/>
              </w:rPr>
              <w:t xml:space="preserve"> годы</w:t>
            </w:r>
            <w:r w:rsidRPr="00F8507F">
              <w:rPr>
                <w:rFonts w:ascii="Times New Roman" w:hAnsi="Times New Roman"/>
                <w:sz w:val="28"/>
                <w:szCs w:val="28"/>
                <w:lang w:eastAsia="ar-SA"/>
              </w:rPr>
              <w:t xml:space="preserve"> </w:t>
            </w:r>
          </w:p>
        </w:tc>
      </w:tr>
      <w:tr w:rsidR="004B178C" w:rsidRPr="00F8507F" w:rsidTr="004B178C">
        <w:tc>
          <w:tcPr>
            <w:tcW w:w="3592" w:type="dxa"/>
            <w:tcBorders>
              <w:top w:val="single" w:sz="4" w:space="0" w:color="000000"/>
              <w:left w:val="single" w:sz="4" w:space="0" w:color="000000"/>
              <w:bottom w:val="single" w:sz="4" w:space="0" w:color="000000"/>
              <w:right w:val="single" w:sz="4" w:space="0" w:color="000000"/>
            </w:tcBorders>
          </w:tcPr>
          <w:p w:rsidR="004B178C" w:rsidRPr="00F8507F" w:rsidRDefault="004B178C" w:rsidP="00613E6E">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Объем </w:t>
            </w:r>
            <w:r w:rsidRPr="00F8507F">
              <w:rPr>
                <w:rFonts w:ascii="Times New Roman" w:hAnsi="Times New Roman"/>
                <w:sz w:val="28"/>
                <w:szCs w:val="28"/>
                <w:lang w:eastAsia="ar-SA"/>
              </w:rPr>
              <w:t>финансового обеспечения подпрограммы, в том числе по годам (в тыс. руб.)</w:t>
            </w:r>
          </w:p>
        </w:tc>
        <w:tc>
          <w:tcPr>
            <w:tcW w:w="6155" w:type="dxa"/>
            <w:tcBorders>
              <w:top w:val="single" w:sz="4" w:space="0" w:color="000000"/>
              <w:left w:val="single" w:sz="4" w:space="0" w:color="000000"/>
              <w:bottom w:val="single" w:sz="4" w:space="0" w:color="000000"/>
              <w:right w:val="single" w:sz="4" w:space="0" w:color="000000"/>
            </w:tcBorders>
          </w:tcPr>
          <w:p w:rsidR="004B178C" w:rsidRPr="000626A7" w:rsidRDefault="004B178C" w:rsidP="00613E6E">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 xml:space="preserve">Общий объем </w:t>
            </w:r>
            <w:r w:rsidRPr="000626A7">
              <w:rPr>
                <w:rFonts w:ascii="Times New Roman" w:hAnsi="Times New Roman"/>
                <w:sz w:val="28"/>
                <w:szCs w:val="28"/>
                <w:lang w:eastAsia="ar-SA"/>
              </w:rPr>
              <w:t>финансового обеспечения Подпрограммы на 202</w:t>
            </w:r>
            <w:r>
              <w:rPr>
                <w:rFonts w:ascii="Times New Roman" w:hAnsi="Times New Roman"/>
                <w:sz w:val="28"/>
                <w:szCs w:val="28"/>
                <w:lang w:eastAsia="ar-SA"/>
              </w:rPr>
              <w:t>1-2024</w:t>
            </w:r>
            <w:r w:rsidRPr="000626A7">
              <w:rPr>
                <w:rFonts w:ascii="Times New Roman" w:hAnsi="Times New Roman"/>
                <w:sz w:val="28"/>
                <w:szCs w:val="28"/>
                <w:lang w:eastAsia="ar-SA"/>
              </w:rPr>
              <w:t xml:space="preserve"> годы составит – </w:t>
            </w:r>
            <w:r w:rsidR="00613E6E">
              <w:rPr>
                <w:rFonts w:ascii="Times New Roman" w:hAnsi="Times New Roman"/>
                <w:sz w:val="28"/>
                <w:szCs w:val="28"/>
                <w:lang w:eastAsia="ar-SA"/>
              </w:rPr>
              <w:t>65600</w:t>
            </w:r>
            <w:r w:rsidRPr="000626A7">
              <w:rPr>
                <w:rFonts w:ascii="Times New Roman" w:hAnsi="Times New Roman"/>
                <w:sz w:val="28"/>
                <w:szCs w:val="28"/>
                <w:lang w:eastAsia="ar-SA"/>
              </w:rPr>
              <w:t xml:space="preserve"> тыс. руб. </w:t>
            </w:r>
          </w:p>
          <w:p w:rsidR="004B178C" w:rsidRPr="00F8507F" w:rsidRDefault="004B178C" w:rsidP="00613E6E">
            <w:pPr>
              <w:suppressAutoHyphens/>
              <w:spacing w:after="0" w:line="240" w:lineRule="auto"/>
              <w:rPr>
                <w:rFonts w:ascii="Times New Roman" w:hAnsi="Times New Roman"/>
                <w:sz w:val="28"/>
                <w:szCs w:val="28"/>
                <w:lang w:eastAsia="ar-SA"/>
              </w:rPr>
            </w:pPr>
            <w:r w:rsidRPr="000626A7">
              <w:rPr>
                <w:rFonts w:ascii="Times New Roman" w:hAnsi="Times New Roman"/>
                <w:sz w:val="28"/>
                <w:szCs w:val="28"/>
                <w:lang w:eastAsia="ar-SA"/>
              </w:rPr>
              <w:t>в том числе:</w:t>
            </w:r>
          </w:p>
          <w:p w:rsidR="004B178C" w:rsidRDefault="004B178C" w:rsidP="00613E6E">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2021 год – </w:t>
            </w:r>
            <w:r w:rsidR="00613E6E">
              <w:rPr>
                <w:rFonts w:ascii="Times New Roman" w:hAnsi="Times New Roman"/>
                <w:sz w:val="28"/>
                <w:szCs w:val="28"/>
                <w:lang w:eastAsia="ar-SA"/>
              </w:rPr>
              <w:t>26089</w:t>
            </w:r>
            <w:r>
              <w:rPr>
                <w:rFonts w:ascii="Times New Roman" w:hAnsi="Times New Roman"/>
                <w:sz w:val="28"/>
                <w:szCs w:val="28"/>
                <w:lang w:eastAsia="ar-SA"/>
              </w:rPr>
              <w:t xml:space="preserve"> тыс. рублей; </w:t>
            </w:r>
          </w:p>
          <w:p w:rsidR="004B178C" w:rsidRDefault="004B178C" w:rsidP="00613E6E">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2022 год – 13015,6 тыс. рублей;</w:t>
            </w:r>
          </w:p>
          <w:p w:rsidR="004B178C" w:rsidRPr="00F14148" w:rsidRDefault="004B178C" w:rsidP="00613E6E">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2023 год – 14702,4 тыс. рублей (прогнозно)</w:t>
            </w:r>
            <w:r w:rsidRPr="00F14148">
              <w:rPr>
                <w:rFonts w:ascii="Times New Roman" w:hAnsi="Times New Roman"/>
                <w:sz w:val="28"/>
                <w:szCs w:val="28"/>
                <w:lang w:eastAsia="ar-SA"/>
              </w:rPr>
              <w:t>;</w:t>
            </w:r>
          </w:p>
          <w:p w:rsidR="004B178C" w:rsidRPr="00F14148" w:rsidRDefault="004B178C" w:rsidP="00613E6E">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2024 год – 11793,0 тыс. рублей (прогнозно)</w:t>
            </w:r>
            <w:r w:rsidRPr="00F14148">
              <w:rPr>
                <w:rFonts w:ascii="Times New Roman" w:hAnsi="Times New Roman"/>
                <w:sz w:val="28"/>
                <w:szCs w:val="28"/>
                <w:lang w:eastAsia="ar-SA"/>
              </w:rPr>
              <w:t>;</w:t>
            </w:r>
          </w:p>
          <w:p w:rsidR="004B178C" w:rsidRPr="00F8507F" w:rsidRDefault="004B178C" w:rsidP="00613E6E">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из них:</w:t>
            </w:r>
          </w:p>
          <w:p w:rsidR="004B178C" w:rsidRPr="00F8507F" w:rsidRDefault="004B178C" w:rsidP="00613E6E">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местн</w:t>
            </w:r>
            <w:r>
              <w:rPr>
                <w:rFonts w:ascii="Times New Roman" w:hAnsi="Times New Roman"/>
                <w:sz w:val="28"/>
                <w:szCs w:val="28"/>
                <w:lang w:eastAsia="ar-SA"/>
              </w:rPr>
              <w:t xml:space="preserve">ый бюджет </w:t>
            </w:r>
            <w:r w:rsidRPr="00F8507F">
              <w:rPr>
                <w:rFonts w:ascii="Times New Roman" w:hAnsi="Times New Roman"/>
                <w:sz w:val="28"/>
                <w:szCs w:val="28"/>
                <w:lang w:eastAsia="ar-SA"/>
              </w:rPr>
              <w:t>(за счет средств районного дор</w:t>
            </w:r>
            <w:r>
              <w:rPr>
                <w:rFonts w:ascii="Times New Roman" w:hAnsi="Times New Roman"/>
                <w:sz w:val="28"/>
                <w:szCs w:val="28"/>
                <w:lang w:eastAsia="ar-SA"/>
              </w:rPr>
              <w:t xml:space="preserve">ожного фонда (акцизы, </w:t>
            </w:r>
            <w:r w:rsidRPr="00A54193">
              <w:rPr>
                <w:rFonts w:ascii="Times New Roman" w:hAnsi="Times New Roman"/>
                <w:sz w:val="28"/>
                <w:szCs w:val="28"/>
                <w:lang w:eastAsia="ar-SA"/>
              </w:rPr>
              <w:t>транспортный налог</w:t>
            </w:r>
            <w:r>
              <w:rPr>
                <w:rFonts w:ascii="Times New Roman" w:hAnsi="Times New Roman"/>
                <w:sz w:val="28"/>
                <w:szCs w:val="28"/>
                <w:lang w:eastAsia="ar-SA"/>
              </w:rPr>
              <w:t xml:space="preserve">)) – </w:t>
            </w:r>
            <w:r w:rsidR="00613E6E">
              <w:rPr>
                <w:rFonts w:ascii="Times New Roman" w:hAnsi="Times New Roman"/>
                <w:sz w:val="28"/>
                <w:szCs w:val="28"/>
                <w:lang w:eastAsia="ar-SA"/>
              </w:rPr>
              <w:t>65600,0</w:t>
            </w:r>
            <w:r w:rsidRPr="00F8507F">
              <w:rPr>
                <w:rFonts w:ascii="Times New Roman" w:hAnsi="Times New Roman"/>
                <w:sz w:val="28"/>
                <w:szCs w:val="28"/>
                <w:lang w:eastAsia="ar-SA"/>
              </w:rPr>
              <w:t xml:space="preserve">тыс. руб. </w:t>
            </w:r>
          </w:p>
          <w:p w:rsidR="004B178C" w:rsidRPr="00F8507F" w:rsidRDefault="004B178C" w:rsidP="00613E6E">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в том числе:</w:t>
            </w:r>
          </w:p>
          <w:p w:rsidR="004B178C" w:rsidRPr="00706F1D" w:rsidRDefault="004B178C" w:rsidP="00613E6E">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2021 год – </w:t>
            </w:r>
            <w:r w:rsidR="00613E6E">
              <w:rPr>
                <w:rFonts w:ascii="Times New Roman" w:hAnsi="Times New Roman"/>
                <w:sz w:val="28"/>
                <w:szCs w:val="28"/>
                <w:lang w:eastAsia="ar-SA"/>
              </w:rPr>
              <w:t>26089</w:t>
            </w:r>
            <w:r w:rsidRPr="00F8507F">
              <w:rPr>
                <w:rFonts w:ascii="Times New Roman" w:hAnsi="Times New Roman"/>
                <w:sz w:val="28"/>
                <w:szCs w:val="28"/>
                <w:lang w:eastAsia="ar-SA"/>
              </w:rPr>
              <w:t xml:space="preserve"> тыс. рублей</w:t>
            </w:r>
            <w:r w:rsidRPr="00706F1D">
              <w:rPr>
                <w:rFonts w:ascii="Times New Roman" w:hAnsi="Times New Roman"/>
                <w:sz w:val="28"/>
                <w:szCs w:val="28"/>
                <w:lang w:eastAsia="ar-SA"/>
              </w:rPr>
              <w:t>;</w:t>
            </w:r>
          </w:p>
          <w:p w:rsidR="004B178C" w:rsidRDefault="004B178C" w:rsidP="00613E6E">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2022 год – 13015,6 тыс. рублей;</w:t>
            </w:r>
          </w:p>
          <w:p w:rsidR="004B178C" w:rsidRPr="00F90066" w:rsidRDefault="004B178C" w:rsidP="00613E6E">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2023 год – 14702,4 тыс. рублей (прогнозно)</w:t>
            </w:r>
            <w:r w:rsidRPr="00706F1D">
              <w:rPr>
                <w:rFonts w:ascii="Times New Roman" w:hAnsi="Times New Roman"/>
                <w:sz w:val="28"/>
                <w:szCs w:val="28"/>
                <w:lang w:eastAsia="ar-SA"/>
              </w:rPr>
              <w:t>;</w:t>
            </w:r>
          </w:p>
          <w:p w:rsidR="004B178C" w:rsidRPr="00706F1D" w:rsidRDefault="004B178C" w:rsidP="00613E6E">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2024 год – 11793,0 тыс. рублей (прогнозно).</w:t>
            </w:r>
          </w:p>
          <w:p w:rsidR="004B178C" w:rsidRPr="00F8507F" w:rsidRDefault="004B178C" w:rsidP="00613E6E">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областной бюджет – 0,</w:t>
            </w:r>
            <w:r w:rsidRPr="00706F1D">
              <w:rPr>
                <w:rFonts w:ascii="Times New Roman" w:hAnsi="Times New Roman"/>
                <w:sz w:val="28"/>
                <w:szCs w:val="28"/>
                <w:lang w:eastAsia="ar-SA"/>
              </w:rPr>
              <w:t>0</w:t>
            </w:r>
            <w:r w:rsidRPr="00F8507F">
              <w:rPr>
                <w:rFonts w:ascii="Times New Roman" w:hAnsi="Times New Roman"/>
                <w:sz w:val="28"/>
                <w:szCs w:val="28"/>
                <w:lang w:eastAsia="ar-SA"/>
              </w:rPr>
              <w:t xml:space="preserve"> тыс. рублей, в том числе:</w:t>
            </w:r>
          </w:p>
          <w:p w:rsidR="004B178C" w:rsidRDefault="004B178C" w:rsidP="00613E6E">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2021 год – 0</w:t>
            </w:r>
            <w:r w:rsidRPr="00F8507F">
              <w:rPr>
                <w:rFonts w:ascii="Times New Roman" w:hAnsi="Times New Roman"/>
                <w:sz w:val="28"/>
                <w:szCs w:val="28"/>
                <w:lang w:eastAsia="ar-SA"/>
              </w:rPr>
              <w:t xml:space="preserve">,0 тыс. рублей; </w:t>
            </w:r>
          </w:p>
          <w:p w:rsidR="004B178C" w:rsidRDefault="004B178C" w:rsidP="00613E6E">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2022 год – 0,0 тыс. рублей;</w:t>
            </w:r>
          </w:p>
          <w:p w:rsidR="004B178C" w:rsidRPr="00706F1D" w:rsidRDefault="004B178C" w:rsidP="00613E6E">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2023 год – 0,0 тыс. рублей (прогнозно)</w:t>
            </w:r>
            <w:r w:rsidRPr="00706F1D">
              <w:rPr>
                <w:rFonts w:ascii="Times New Roman" w:hAnsi="Times New Roman"/>
                <w:sz w:val="28"/>
                <w:szCs w:val="28"/>
                <w:lang w:eastAsia="ar-SA"/>
              </w:rPr>
              <w:t>;</w:t>
            </w:r>
          </w:p>
          <w:p w:rsidR="004B178C" w:rsidRPr="00706F1D" w:rsidRDefault="004B178C" w:rsidP="00613E6E">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2024 год – 0,0 тыс. рублей (прогнозно).</w:t>
            </w:r>
          </w:p>
          <w:p w:rsidR="004B178C" w:rsidRPr="00F8507F" w:rsidRDefault="004B178C" w:rsidP="00613E6E">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федеральный бюджет – 0,0 тыс. рублей, в том числе:</w:t>
            </w:r>
          </w:p>
          <w:p w:rsidR="004B178C" w:rsidRPr="00706F1D" w:rsidRDefault="004B178C" w:rsidP="00613E6E">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2021</w:t>
            </w:r>
            <w:r w:rsidRPr="00F8507F">
              <w:rPr>
                <w:rFonts w:ascii="Times New Roman" w:hAnsi="Times New Roman"/>
                <w:sz w:val="28"/>
                <w:szCs w:val="28"/>
                <w:lang w:eastAsia="ar-SA"/>
              </w:rPr>
              <w:t xml:space="preserve"> год – 0,0 тыс. рублей</w:t>
            </w:r>
            <w:r w:rsidRPr="00706F1D">
              <w:rPr>
                <w:rFonts w:ascii="Times New Roman" w:hAnsi="Times New Roman"/>
                <w:sz w:val="28"/>
                <w:szCs w:val="28"/>
                <w:lang w:eastAsia="ar-SA"/>
              </w:rPr>
              <w:t>;</w:t>
            </w:r>
          </w:p>
          <w:p w:rsidR="004B178C" w:rsidRDefault="004B178C" w:rsidP="00613E6E">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2022 год – 0,0 тыс. рублей;</w:t>
            </w:r>
          </w:p>
          <w:p w:rsidR="004B178C" w:rsidRPr="00706F1D" w:rsidRDefault="004B178C" w:rsidP="00613E6E">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2023 год – 0,0 тыс. рублей (прогнозно)</w:t>
            </w:r>
            <w:r w:rsidRPr="00706F1D">
              <w:rPr>
                <w:rFonts w:ascii="Times New Roman" w:hAnsi="Times New Roman"/>
                <w:sz w:val="28"/>
                <w:szCs w:val="28"/>
                <w:lang w:eastAsia="ar-SA"/>
              </w:rPr>
              <w:t>;</w:t>
            </w:r>
          </w:p>
          <w:p w:rsidR="004B178C" w:rsidRPr="00706F1D" w:rsidRDefault="004B178C" w:rsidP="00613E6E">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2024 год – 0,0 тыс. рублей (прогнозно).</w:t>
            </w:r>
          </w:p>
        </w:tc>
      </w:tr>
      <w:tr w:rsidR="004B178C" w:rsidRPr="00F8507F" w:rsidTr="004B178C">
        <w:tc>
          <w:tcPr>
            <w:tcW w:w="3592" w:type="dxa"/>
            <w:tcBorders>
              <w:top w:val="single" w:sz="4" w:space="0" w:color="000000"/>
              <w:left w:val="single" w:sz="4" w:space="0" w:color="000000"/>
              <w:bottom w:val="single" w:sz="4" w:space="0" w:color="000000"/>
              <w:right w:val="single" w:sz="4" w:space="0" w:color="000000"/>
            </w:tcBorders>
          </w:tcPr>
          <w:p w:rsidR="004B178C" w:rsidRPr="00F8507F" w:rsidRDefault="004B178C" w:rsidP="00613E6E">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Целевые показатели подпрограммы (индикаторы)</w:t>
            </w:r>
          </w:p>
        </w:tc>
        <w:tc>
          <w:tcPr>
            <w:tcW w:w="6155" w:type="dxa"/>
            <w:tcBorders>
              <w:top w:val="single" w:sz="4" w:space="0" w:color="000000"/>
              <w:left w:val="single" w:sz="4" w:space="0" w:color="000000"/>
              <w:bottom w:val="single" w:sz="4" w:space="0" w:color="000000"/>
              <w:right w:val="single" w:sz="4" w:space="0" w:color="000000"/>
            </w:tcBorders>
          </w:tcPr>
          <w:p w:rsidR="004B178C" w:rsidRPr="00F8507F" w:rsidRDefault="004B178C" w:rsidP="00613E6E">
            <w:pPr>
              <w:suppressAutoHyphens/>
              <w:spacing w:after="0" w:line="240" w:lineRule="auto"/>
              <w:rPr>
                <w:rFonts w:ascii="Times New Roman" w:hAnsi="Times New Roman"/>
                <w:color w:val="000000"/>
                <w:sz w:val="28"/>
                <w:szCs w:val="28"/>
                <w:lang w:eastAsia="ar-SA"/>
              </w:rPr>
            </w:pPr>
            <w:r w:rsidRPr="00F8507F">
              <w:rPr>
                <w:rFonts w:ascii="Times New Roman" w:hAnsi="Times New Roman"/>
                <w:color w:val="000000"/>
                <w:sz w:val="28"/>
                <w:szCs w:val="28"/>
                <w:lang w:eastAsia="ar-SA"/>
              </w:rPr>
              <w:t xml:space="preserve"> улучшение технического состояния дорожной сети Питерского муниципального района;</w:t>
            </w:r>
          </w:p>
          <w:p w:rsidR="004B178C" w:rsidRPr="00F8496D" w:rsidRDefault="004B178C" w:rsidP="00613E6E">
            <w:pPr>
              <w:suppressAutoHyphens/>
              <w:spacing w:after="0" w:line="240" w:lineRule="auto"/>
              <w:rPr>
                <w:rFonts w:ascii="Times New Roman" w:hAnsi="Times New Roman"/>
                <w:color w:val="000000"/>
                <w:sz w:val="28"/>
                <w:szCs w:val="28"/>
                <w:lang w:eastAsia="ar-SA"/>
              </w:rPr>
            </w:pPr>
            <w:r w:rsidRPr="00F8507F">
              <w:rPr>
                <w:rFonts w:ascii="Times New Roman" w:hAnsi="Times New Roman"/>
                <w:color w:val="000000"/>
                <w:sz w:val="28"/>
                <w:szCs w:val="28"/>
                <w:lang w:eastAsia="ar-SA"/>
              </w:rPr>
              <w:t xml:space="preserve">техническая инвентаризация автомобильных дорог к населенным пунктам, расположенных на территории Питерского муниципального района. </w:t>
            </w:r>
          </w:p>
        </w:tc>
      </w:tr>
      <w:tr w:rsidR="004B178C" w:rsidRPr="00F8507F" w:rsidTr="004B178C">
        <w:tc>
          <w:tcPr>
            <w:tcW w:w="3592" w:type="dxa"/>
            <w:tcBorders>
              <w:top w:val="single" w:sz="4" w:space="0" w:color="000000"/>
              <w:left w:val="single" w:sz="4" w:space="0" w:color="000000"/>
              <w:bottom w:val="single" w:sz="4" w:space="0" w:color="000000"/>
              <w:right w:val="single" w:sz="4" w:space="0" w:color="000000"/>
            </w:tcBorders>
          </w:tcPr>
          <w:p w:rsidR="004B178C" w:rsidRPr="00F8507F" w:rsidRDefault="004B178C" w:rsidP="00613E6E">
            <w:pPr>
              <w:suppressAutoHyphens/>
              <w:spacing w:after="0" w:line="240" w:lineRule="auto"/>
              <w:rPr>
                <w:rFonts w:ascii="Times New Roman" w:hAnsi="Times New Roman"/>
                <w:sz w:val="28"/>
                <w:szCs w:val="28"/>
                <w:lang w:eastAsia="ar-SA"/>
              </w:rPr>
            </w:pPr>
            <w:r>
              <w:rPr>
                <w:rFonts w:ascii="Times New Roman" w:hAnsi="Times New Roman"/>
                <w:color w:val="000000"/>
                <w:sz w:val="28"/>
                <w:szCs w:val="28"/>
                <w:lang w:eastAsia="ar-SA"/>
              </w:rPr>
              <w:t>Система организации контроля за исполнением подпрограммы</w:t>
            </w:r>
          </w:p>
        </w:tc>
        <w:tc>
          <w:tcPr>
            <w:tcW w:w="6155" w:type="dxa"/>
            <w:tcBorders>
              <w:top w:val="single" w:sz="4" w:space="0" w:color="000000"/>
              <w:left w:val="single" w:sz="4" w:space="0" w:color="000000"/>
              <w:bottom w:val="single" w:sz="4" w:space="0" w:color="000000"/>
              <w:right w:val="single" w:sz="4" w:space="0" w:color="000000"/>
            </w:tcBorders>
          </w:tcPr>
          <w:p w:rsidR="004B178C" w:rsidRPr="00F8507F" w:rsidRDefault="004B178C" w:rsidP="00613E6E">
            <w:pPr>
              <w:suppressAutoHyphens/>
              <w:spacing w:after="0" w:line="240" w:lineRule="auto"/>
              <w:rPr>
                <w:rFonts w:ascii="Times New Roman" w:hAnsi="Times New Roman"/>
                <w:color w:val="000000"/>
                <w:sz w:val="28"/>
                <w:szCs w:val="28"/>
                <w:lang w:eastAsia="ar-SA"/>
              </w:rPr>
            </w:pPr>
            <w:r>
              <w:rPr>
                <w:rFonts w:ascii="Times New Roman" w:hAnsi="Times New Roman"/>
                <w:color w:val="000000"/>
                <w:sz w:val="28"/>
                <w:szCs w:val="28"/>
                <w:lang w:eastAsia="ar-SA"/>
              </w:rPr>
              <w:t>Контроль за выполнением мероприятий Подпрограммы осуществляется первым заместителем главы администрации Питерского муниципального района</w:t>
            </w:r>
          </w:p>
        </w:tc>
      </w:tr>
    </w:tbl>
    <w:p w:rsidR="004B178C" w:rsidRPr="00613E6E" w:rsidRDefault="004B178C" w:rsidP="004B178C">
      <w:pPr>
        <w:suppressAutoHyphens/>
        <w:spacing w:after="0" w:line="240" w:lineRule="auto"/>
        <w:jc w:val="center"/>
        <w:rPr>
          <w:rFonts w:ascii="Times New Roman" w:hAnsi="Times New Roman"/>
          <w:sz w:val="28"/>
          <w:szCs w:val="28"/>
          <w:lang w:eastAsia="ar-SA"/>
        </w:rPr>
      </w:pPr>
    </w:p>
    <w:p w:rsidR="004B178C" w:rsidRPr="00613E6E" w:rsidRDefault="004B178C" w:rsidP="00613E6E">
      <w:pPr>
        <w:suppressAutoHyphens/>
        <w:spacing w:after="0" w:line="240" w:lineRule="auto"/>
        <w:jc w:val="center"/>
        <w:rPr>
          <w:rFonts w:ascii="Times New Roman" w:hAnsi="Times New Roman"/>
          <w:sz w:val="28"/>
          <w:szCs w:val="28"/>
          <w:lang w:eastAsia="ar-SA"/>
        </w:rPr>
      </w:pPr>
      <w:r w:rsidRPr="00613E6E">
        <w:rPr>
          <w:rFonts w:ascii="Times New Roman" w:hAnsi="Times New Roman"/>
          <w:sz w:val="28"/>
          <w:szCs w:val="28"/>
          <w:lang w:eastAsia="ar-SA"/>
        </w:rPr>
        <w:t>1. Характеристика сферы реализации подпрограммы, описание основных проблем в указанной сфере и прогноз ее развития</w:t>
      </w:r>
    </w:p>
    <w:p w:rsidR="004B178C" w:rsidRPr="00613E6E" w:rsidRDefault="004B178C" w:rsidP="00613E6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13E6E">
        <w:rPr>
          <w:rFonts w:ascii="Times New Roman" w:hAnsi="Times New Roman" w:cs="Times New Roman"/>
          <w:sz w:val="28"/>
          <w:szCs w:val="28"/>
        </w:rPr>
        <w:t>Автомобильные дороги являются одним из важнейших элементов транспортной инфраструктуры любого субъекта Российской Федерации, обеспечивая конституционные права граждан на свободу передвижения, а также свободное перемещение товаров и услуг.</w:t>
      </w:r>
    </w:p>
    <w:p w:rsidR="004B178C" w:rsidRPr="00613E6E" w:rsidRDefault="004B178C" w:rsidP="00613E6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13E6E">
        <w:rPr>
          <w:rFonts w:ascii="Times New Roman" w:hAnsi="Times New Roman" w:cs="Times New Roman"/>
          <w:sz w:val="28"/>
          <w:szCs w:val="28"/>
        </w:rPr>
        <w:lastRenderedPageBreak/>
        <w:t>Состояние автомобильных дорог определяется своевременностью, полнотой и качеством выполнения работ по содержанию, ремонту, капитальному ремонту, реконструкции и напрямую зависит от стабильности финансирования и объемов работ, а также стратегии распределения финансовых ресурсов в условиях их ограниченных объемов.</w:t>
      </w:r>
    </w:p>
    <w:p w:rsidR="004B178C" w:rsidRPr="00613E6E" w:rsidRDefault="004B178C" w:rsidP="00613E6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13E6E">
        <w:rPr>
          <w:rFonts w:ascii="Times New Roman" w:hAnsi="Times New Roman" w:cs="Times New Roman"/>
          <w:sz w:val="28"/>
          <w:szCs w:val="28"/>
        </w:rPr>
        <w:t xml:space="preserve">Питерский муниципальный район состоит из восьми сельских муниципальных образований, объединенных общей территорией. В состав Питерского района входят 43 населенных пункта. </w:t>
      </w:r>
    </w:p>
    <w:p w:rsidR="004B178C" w:rsidRPr="00613E6E" w:rsidRDefault="004B178C" w:rsidP="00613E6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13E6E">
        <w:rPr>
          <w:rFonts w:ascii="Times New Roman" w:hAnsi="Times New Roman" w:cs="Times New Roman"/>
          <w:sz w:val="28"/>
          <w:szCs w:val="28"/>
        </w:rPr>
        <w:t>Общая протяженность межмуниципальных дорог в муниципальном районе составляет – 102,1 км.</w:t>
      </w:r>
    </w:p>
    <w:p w:rsidR="004B178C" w:rsidRPr="00613E6E" w:rsidRDefault="004B178C" w:rsidP="00613E6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13E6E">
        <w:rPr>
          <w:rFonts w:ascii="Times New Roman" w:hAnsi="Times New Roman" w:cs="Times New Roman"/>
          <w:sz w:val="28"/>
          <w:szCs w:val="28"/>
        </w:rPr>
        <w:t xml:space="preserve">Межмуниципальные автомобильные дороги на территории муниципального района, как с асфальтным покрытием, так и с грунтовым покрытием. Техническое состояние межмуниципальных автомобильных дорог можно расценивать как неудовлетворительное, развитие дорожной сети не соответствует автомобилизации, поэтому мероприятия по ремонту дорог направлены на улучшение их транспортно-эксплуатационного состояния, приостановления их разрушения, улучшение социальных условий населения.  </w:t>
      </w:r>
    </w:p>
    <w:p w:rsidR="004B178C" w:rsidRPr="00613E6E" w:rsidRDefault="004B178C" w:rsidP="00613E6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13E6E">
        <w:rPr>
          <w:rFonts w:ascii="Times New Roman" w:hAnsi="Times New Roman" w:cs="Times New Roman"/>
          <w:sz w:val="28"/>
          <w:szCs w:val="28"/>
        </w:rPr>
        <w:t>Значительное внимание в транспортной системе района необходимо уделять развитию дорожного хозяйства и обеспечению безопасности дорожного движения.</w:t>
      </w:r>
    </w:p>
    <w:p w:rsidR="004B178C" w:rsidRPr="00613E6E" w:rsidRDefault="004B178C" w:rsidP="00613E6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13E6E">
        <w:rPr>
          <w:rFonts w:ascii="Times New Roman" w:hAnsi="Times New Roman" w:cs="Times New Roman"/>
          <w:sz w:val="28"/>
          <w:szCs w:val="28"/>
        </w:rPr>
        <w:t>С увеличением уровня автомобилизации и включением все большего числа граждан в дорожное движение возрастает необходимость в обеспечении безопасности дорожного движения, сохранении жизни и здоровья участников дорожного движения.</w:t>
      </w:r>
    </w:p>
    <w:p w:rsidR="004B178C" w:rsidRPr="00613E6E" w:rsidRDefault="004B178C" w:rsidP="004B178C">
      <w:pPr>
        <w:widowControl w:val="0"/>
        <w:shd w:val="clear" w:color="auto" w:fill="F9FCFF"/>
        <w:autoSpaceDE w:val="0"/>
        <w:autoSpaceDN w:val="0"/>
        <w:adjustRightInd w:val="0"/>
        <w:spacing w:after="0" w:line="240" w:lineRule="auto"/>
        <w:ind w:firstLine="720"/>
        <w:jc w:val="center"/>
        <w:rPr>
          <w:rFonts w:ascii="Times New Roman" w:hAnsi="Times New Roman"/>
          <w:sz w:val="28"/>
          <w:szCs w:val="28"/>
        </w:rPr>
      </w:pPr>
    </w:p>
    <w:p w:rsidR="004B178C" w:rsidRPr="00613E6E" w:rsidRDefault="004B178C" w:rsidP="00613E6E">
      <w:pPr>
        <w:widowControl w:val="0"/>
        <w:shd w:val="clear" w:color="auto" w:fill="F9FCFF"/>
        <w:autoSpaceDE w:val="0"/>
        <w:autoSpaceDN w:val="0"/>
        <w:adjustRightInd w:val="0"/>
        <w:spacing w:after="0" w:line="240" w:lineRule="auto"/>
        <w:ind w:firstLine="720"/>
        <w:jc w:val="center"/>
        <w:rPr>
          <w:rFonts w:ascii="Times New Roman" w:hAnsi="Times New Roman"/>
          <w:sz w:val="28"/>
          <w:szCs w:val="28"/>
        </w:rPr>
      </w:pPr>
      <w:r w:rsidRPr="00613E6E">
        <w:rPr>
          <w:rFonts w:ascii="Times New Roman" w:hAnsi="Times New Roman"/>
          <w:sz w:val="28"/>
          <w:szCs w:val="28"/>
        </w:rPr>
        <w:t>2. Основные цели и задачи подпрограммы, целевые показатели подпрограммы, описание основных ожидаемых конечных результатов, сроков и этапов реализации подпрограммы</w:t>
      </w:r>
    </w:p>
    <w:p w:rsidR="004B178C" w:rsidRPr="00F8507F" w:rsidRDefault="004B178C" w:rsidP="00613E6E">
      <w:pPr>
        <w:widowControl w:val="0"/>
        <w:shd w:val="clear" w:color="auto" w:fill="F9FCFF"/>
        <w:autoSpaceDE w:val="0"/>
        <w:autoSpaceDN w:val="0"/>
        <w:adjustRightInd w:val="0"/>
        <w:spacing w:after="0" w:line="240" w:lineRule="auto"/>
        <w:ind w:firstLine="851"/>
        <w:jc w:val="both"/>
        <w:rPr>
          <w:rFonts w:ascii="Times New Roman" w:hAnsi="Times New Roman"/>
          <w:sz w:val="28"/>
          <w:szCs w:val="28"/>
        </w:rPr>
      </w:pPr>
      <w:r w:rsidRPr="00F8507F">
        <w:rPr>
          <w:rFonts w:ascii="Times New Roman" w:hAnsi="Times New Roman"/>
          <w:color w:val="000000"/>
          <w:sz w:val="28"/>
          <w:szCs w:val="28"/>
        </w:rPr>
        <w:t>Основной целью настоящей подпрограммы является улучшение технического и эксплуатационного состояния автомобильных дорог</w:t>
      </w:r>
      <w:r w:rsidRPr="00F8507F">
        <w:rPr>
          <w:rFonts w:ascii="Times New Roman" w:hAnsi="Times New Roman"/>
          <w:sz w:val="28"/>
          <w:szCs w:val="28"/>
        </w:rPr>
        <w:t xml:space="preserve"> местного значения </w:t>
      </w:r>
      <w:r w:rsidR="00613E6E">
        <w:rPr>
          <w:rFonts w:ascii="Times New Roman" w:hAnsi="Times New Roman"/>
          <w:sz w:val="28"/>
          <w:szCs w:val="28"/>
        </w:rPr>
        <w:t>вне</w:t>
      </w:r>
      <w:r w:rsidRPr="00F8507F">
        <w:rPr>
          <w:rFonts w:ascii="Times New Roman" w:hAnsi="Times New Roman"/>
          <w:sz w:val="28"/>
          <w:szCs w:val="28"/>
        </w:rPr>
        <w:t xml:space="preserve"> границ населенных пунктов муниципальных образований Питерского </w:t>
      </w:r>
      <w:r w:rsidR="00613E6E">
        <w:rPr>
          <w:rFonts w:ascii="Times New Roman" w:hAnsi="Times New Roman"/>
          <w:sz w:val="28"/>
          <w:szCs w:val="28"/>
        </w:rPr>
        <w:t xml:space="preserve">муниципального </w:t>
      </w:r>
      <w:r w:rsidRPr="00F8507F">
        <w:rPr>
          <w:rFonts w:ascii="Times New Roman" w:hAnsi="Times New Roman"/>
          <w:sz w:val="28"/>
          <w:szCs w:val="28"/>
        </w:rPr>
        <w:t>района</w:t>
      </w:r>
      <w:r w:rsidRPr="00F8507F">
        <w:rPr>
          <w:rFonts w:ascii="Times New Roman" w:hAnsi="Times New Roman"/>
          <w:color w:val="000000"/>
          <w:sz w:val="28"/>
          <w:szCs w:val="28"/>
        </w:rPr>
        <w:t>, повышение качества содержания дорог.</w:t>
      </w:r>
    </w:p>
    <w:p w:rsidR="004B178C" w:rsidRPr="00F8507F" w:rsidRDefault="004B178C" w:rsidP="00613E6E">
      <w:pPr>
        <w:widowControl w:val="0"/>
        <w:autoSpaceDE w:val="0"/>
        <w:autoSpaceDN w:val="0"/>
        <w:adjustRightInd w:val="0"/>
        <w:spacing w:after="0" w:line="240" w:lineRule="auto"/>
        <w:ind w:firstLine="851"/>
        <w:jc w:val="both"/>
        <w:textAlignment w:val="baseline"/>
        <w:rPr>
          <w:rFonts w:ascii="Times New Roman" w:hAnsi="Times New Roman"/>
          <w:color w:val="000000"/>
          <w:sz w:val="28"/>
          <w:szCs w:val="28"/>
        </w:rPr>
      </w:pPr>
      <w:r w:rsidRPr="00F8507F">
        <w:rPr>
          <w:rFonts w:ascii="Times New Roman" w:hAnsi="Times New Roman"/>
          <w:color w:val="000000"/>
          <w:sz w:val="28"/>
          <w:szCs w:val="28"/>
        </w:rPr>
        <w:t xml:space="preserve">Основными задачами является содержание и ремонт дорожной сети муниципальных образований Питерского </w:t>
      </w:r>
      <w:r w:rsidR="0065472C">
        <w:rPr>
          <w:rFonts w:ascii="Times New Roman" w:hAnsi="Times New Roman"/>
          <w:color w:val="000000"/>
          <w:sz w:val="28"/>
          <w:szCs w:val="28"/>
        </w:rPr>
        <w:t xml:space="preserve">муниципального </w:t>
      </w:r>
      <w:r w:rsidRPr="00F8507F">
        <w:rPr>
          <w:rFonts w:ascii="Times New Roman" w:hAnsi="Times New Roman"/>
          <w:color w:val="000000"/>
          <w:sz w:val="28"/>
          <w:szCs w:val="28"/>
        </w:rPr>
        <w:t>района, ее обустройство в соответствие с требованиями обеспечения бе</w:t>
      </w:r>
      <w:r>
        <w:rPr>
          <w:rFonts w:ascii="Times New Roman" w:hAnsi="Times New Roman"/>
          <w:color w:val="000000"/>
          <w:sz w:val="28"/>
          <w:szCs w:val="28"/>
        </w:rPr>
        <w:t xml:space="preserve">зопасности дорожного движения, </w:t>
      </w:r>
      <w:r w:rsidRPr="00F8507F">
        <w:rPr>
          <w:rFonts w:ascii="Times New Roman" w:hAnsi="Times New Roman"/>
          <w:color w:val="000000"/>
          <w:sz w:val="28"/>
          <w:szCs w:val="28"/>
        </w:rPr>
        <w:t>обеспечение функционирования сети автомобильных дорог.</w:t>
      </w:r>
    </w:p>
    <w:p w:rsidR="004B178C" w:rsidRPr="00F8507F" w:rsidRDefault="004B178C" w:rsidP="00613E6E">
      <w:pPr>
        <w:snapToGrid w:val="0"/>
        <w:spacing w:after="0" w:line="240" w:lineRule="auto"/>
        <w:ind w:firstLine="851"/>
        <w:jc w:val="both"/>
        <w:rPr>
          <w:rFonts w:ascii="Times New Roman" w:hAnsi="Times New Roman"/>
          <w:sz w:val="28"/>
          <w:szCs w:val="28"/>
        </w:rPr>
      </w:pPr>
      <w:r w:rsidRPr="00F8507F">
        <w:rPr>
          <w:rFonts w:ascii="Times New Roman" w:hAnsi="Times New Roman"/>
          <w:sz w:val="28"/>
          <w:szCs w:val="28"/>
        </w:rPr>
        <w:t>Сведения о целевых показателях</w:t>
      </w:r>
      <w:r w:rsidR="00613E6E">
        <w:rPr>
          <w:rFonts w:ascii="Times New Roman" w:hAnsi="Times New Roman"/>
          <w:sz w:val="28"/>
          <w:szCs w:val="28"/>
        </w:rPr>
        <w:t xml:space="preserve"> приведены в приложении №1 </w:t>
      </w:r>
      <w:r>
        <w:rPr>
          <w:rFonts w:ascii="Times New Roman" w:hAnsi="Times New Roman"/>
          <w:sz w:val="28"/>
          <w:szCs w:val="28"/>
        </w:rPr>
        <w:t xml:space="preserve">к </w:t>
      </w:r>
      <w:r w:rsidRPr="00F8507F">
        <w:rPr>
          <w:rFonts w:ascii="Times New Roman" w:hAnsi="Times New Roman"/>
          <w:sz w:val="28"/>
          <w:szCs w:val="28"/>
        </w:rPr>
        <w:t>муниципальной программе.</w:t>
      </w:r>
    </w:p>
    <w:p w:rsidR="004B178C" w:rsidRPr="00F8507F" w:rsidRDefault="004B178C" w:rsidP="00613E6E">
      <w:pPr>
        <w:snapToGrid w:val="0"/>
        <w:spacing w:after="0" w:line="240" w:lineRule="auto"/>
        <w:ind w:firstLine="851"/>
        <w:jc w:val="both"/>
        <w:rPr>
          <w:rFonts w:ascii="Times New Roman" w:hAnsi="Times New Roman"/>
          <w:sz w:val="28"/>
          <w:szCs w:val="28"/>
        </w:rPr>
      </w:pPr>
      <w:r w:rsidRPr="00F8507F">
        <w:rPr>
          <w:rFonts w:ascii="Times New Roman" w:hAnsi="Times New Roman"/>
          <w:sz w:val="28"/>
          <w:szCs w:val="28"/>
        </w:rPr>
        <w:t xml:space="preserve">Реализация подпрограммы позволит достичь следующих результатов: </w:t>
      </w:r>
    </w:p>
    <w:p w:rsidR="004B178C" w:rsidRPr="00A36BFF" w:rsidRDefault="004B178C" w:rsidP="00613E6E">
      <w:pPr>
        <w:snapToGrid w:val="0"/>
        <w:spacing w:after="0" w:line="240" w:lineRule="auto"/>
        <w:ind w:firstLine="851"/>
        <w:jc w:val="both"/>
        <w:rPr>
          <w:rFonts w:ascii="Times New Roman" w:hAnsi="Times New Roman"/>
          <w:sz w:val="28"/>
          <w:szCs w:val="28"/>
        </w:rPr>
      </w:pPr>
      <w:r w:rsidRPr="00F8507F">
        <w:rPr>
          <w:rFonts w:ascii="Times New Roman" w:hAnsi="Times New Roman"/>
          <w:sz w:val="28"/>
          <w:szCs w:val="28"/>
        </w:rPr>
        <w:t xml:space="preserve">- повышение транспортной </w:t>
      </w:r>
      <w:r>
        <w:rPr>
          <w:rFonts w:ascii="Times New Roman" w:hAnsi="Times New Roman"/>
          <w:sz w:val="28"/>
          <w:szCs w:val="28"/>
        </w:rPr>
        <w:t>доступности сельских населенных</w:t>
      </w:r>
      <w:r w:rsidRPr="00F8507F">
        <w:rPr>
          <w:rFonts w:ascii="Times New Roman" w:hAnsi="Times New Roman"/>
          <w:sz w:val="28"/>
          <w:szCs w:val="28"/>
        </w:rPr>
        <w:t xml:space="preserve"> пунктов и технического уровня транспортной </w:t>
      </w:r>
      <w:r w:rsidRPr="00A36BFF">
        <w:rPr>
          <w:rFonts w:ascii="Times New Roman" w:hAnsi="Times New Roman"/>
          <w:sz w:val="28"/>
          <w:szCs w:val="28"/>
        </w:rPr>
        <w:t xml:space="preserve">инфраструктуры Питерского </w:t>
      </w:r>
      <w:r w:rsidR="00613E6E">
        <w:rPr>
          <w:rFonts w:ascii="Times New Roman" w:hAnsi="Times New Roman"/>
          <w:sz w:val="28"/>
          <w:szCs w:val="28"/>
        </w:rPr>
        <w:t xml:space="preserve">муниципального </w:t>
      </w:r>
      <w:r w:rsidRPr="00A36BFF">
        <w:rPr>
          <w:rFonts w:ascii="Times New Roman" w:hAnsi="Times New Roman"/>
          <w:sz w:val="28"/>
          <w:szCs w:val="28"/>
        </w:rPr>
        <w:t>района</w:t>
      </w:r>
      <w:r>
        <w:rPr>
          <w:rFonts w:ascii="Times New Roman" w:hAnsi="Times New Roman"/>
          <w:sz w:val="28"/>
          <w:szCs w:val="28"/>
        </w:rPr>
        <w:t>.</w:t>
      </w:r>
    </w:p>
    <w:p w:rsidR="004B178C" w:rsidRPr="00F8507F" w:rsidRDefault="004B178C" w:rsidP="00613E6E">
      <w:pPr>
        <w:widowControl w:val="0"/>
        <w:autoSpaceDE w:val="0"/>
        <w:autoSpaceDN w:val="0"/>
        <w:adjustRightInd w:val="0"/>
        <w:snapToGrid w:val="0"/>
        <w:spacing w:after="0" w:line="240" w:lineRule="auto"/>
        <w:ind w:firstLine="851"/>
        <w:jc w:val="both"/>
        <w:rPr>
          <w:rFonts w:ascii="Times New Roman" w:hAnsi="Times New Roman"/>
          <w:sz w:val="28"/>
          <w:szCs w:val="28"/>
        </w:rPr>
      </w:pPr>
      <w:r w:rsidRPr="00A36BFF">
        <w:rPr>
          <w:rFonts w:ascii="Times New Roman" w:hAnsi="Times New Roman"/>
          <w:sz w:val="28"/>
          <w:szCs w:val="28"/>
        </w:rPr>
        <w:t>Срок р</w:t>
      </w:r>
      <w:r>
        <w:rPr>
          <w:rFonts w:ascii="Times New Roman" w:hAnsi="Times New Roman"/>
          <w:sz w:val="28"/>
          <w:szCs w:val="28"/>
        </w:rPr>
        <w:t xml:space="preserve">еализации подпрограммы до </w:t>
      </w:r>
      <w:r w:rsidRPr="004339A4">
        <w:rPr>
          <w:rFonts w:ascii="Times New Roman" w:hAnsi="Times New Roman"/>
          <w:sz w:val="28"/>
          <w:szCs w:val="28"/>
        </w:rPr>
        <w:t>2024 годы.</w:t>
      </w:r>
    </w:p>
    <w:p w:rsidR="004B178C" w:rsidRPr="00613E6E" w:rsidRDefault="004B178C" w:rsidP="00613E6E">
      <w:pPr>
        <w:widowControl w:val="0"/>
        <w:autoSpaceDE w:val="0"/>
        <w:autoSpaceDN w:val="0"/>
        <w:adjustRightInd w:val="0"/>
        <w:spacing w:after="0" w:line="240" w:lineRule="auto"/>
        <w:ind w:firstLine="720"/>
        <w:jc w:val="both"/>
        <w:textAlignment w:val="baseline"/>
        <w:rPr>
          <w:rFonts w:ascii="Times New Roman" w:hAnsi="Times New Roman" w:cs="Times New Roman"/>
          <w:sz w:val="28"/>
          <w:szCs w:val="28"/>
        </w:rPr>
      </w:pPr>
    </w:p>
    <w:p w:rsidR="004B178C" w:rsidRPr="00613E6E" w:rsidRDefault="004B178C" w:rsidP="00613E6E">
      <w:pPr>
        <w:autoSpaceDE w:val="0"/>
        <w:autoSpaceDN w:val="0"/>
        <w:adjustRightInd w:val="0"/>
        <w:spacing w:after="0" w:line="240" w:lineRule="auto"/>
        <w:jc w:val="center"/>
        <w:rPr>
          <w:rFonts w:ascii="Times New Roman" w:hAnsi="Times New Roman"/>
          <w:sz w:val="28"/>
          <w:szCs w:val="28"/>
        </w:rPr>
      </w:pPr>
      <w:r w:rsidRPr="00613E6E">
        <w:rPr>
          <w:rFonts w:ascii="Times New Roman" w:hAnsi="Times New Roman"/>
          <w:sz w:val="28"/>
          <w:szCs w:val="28"/>
        </w:rPr>
        <w:t>3. Характеристика основных мероприятий подпрограммы</w:t>
      </w:r>
    </w:p>
    <w:p w:rsidR="004B178C" w:rsidRPr="00F8507F" w:rsidRDefault="004B178C" w:rsidP="00613E6E">
      <w:pPr>
        <w:widowControl w:val="0"/>
        <w:autoSpaceDE w:val="0"/>
        <w:autoSpaceDN w:val="0"/>
        <w:adjustRightInd w:val="0"/>
        <w:spacing w:after="0" w:line="240" w:lineRule="auto"/>
        <w:ind w:firstLine="851"/>
        <w:jc w:val="both"/>
        <w:textAlignment w:val="baseline"/>
        <w:rPr>
          <w:rFonts w:ascii="Times New Roman" w:hAnsi="Times New Roman"/>
          <w:sz w:val="28"/>
          <w:szCs w:val="28"/>
        </w:rPr>
      </w:pPr>
      <w:r w:rsidRPr="00F8507F">
        <w:rPr>
          <w:rFonts w:ascii="Times New Roman" w:hAnsi="Times New Roman"/>
          <w:sz w:val="28"/>
          <w:szCs w:val="28"/>
        </w:rPr>
        <w:t>В систему мероприятий по реализации подпрограммы включены:</w:t>
      </w:r>
    </w:p>
    <w:p w:rsidR="004B178C" w:rsidRPr="00654063" w:rsidRDefault="004B178C" w:rsidP="00654063">
      <w:pPr>
        <w:widowControl w:val="0"/>
        <w:autoSpaceDE w:val="0"/>
        <w:autoSpaceDN w:val="0"/>
        <w:adjustRightInd w:val="0"/>
        <w:spacing w:after="0" w:line="240" w:lineRule="auto"/>
        <w:ind w:firstLine="851"/>
        <w:jc w:val="both"/>
        <w:textAlignment w:val="baseline"/>
        <w:rPr>
          <w:rFonts w:ascii="Times New Roman" w:hAnsi="Times New Roman"/>
          <w:sz w:val="28"/>
          <w:szCs w:val="28"/>
        </w:rPr>
      </w:pPr>
      <w:r w:rsidRPr="00F8507F">
        <w:rPr>
          <w:rFonts w:ascii="Times New Roman" w:hAnsi="Times New Roman"/>
          <w:sz w:val="28"/>
          <w:szCs w:val="28"/>
        </w:rPr>
        <w:lastRenderedPageBreak/>
        <w:t xml:space="preserve">- анализ существующего состояния дел по обеспечению обустройства, </w:t>
      </w:r>
      <w:r w:rsidRPr="00654063">
        <w:rPr>
          <w:rFonts w:ascii="Times New Roman" w:hAnsi="Times New Roman"/>
          <w:sz w:val="28"/>
          <w:szCs w:val="28"/>
        </w:rPr>
        <w:t>ремонта;</w:t>
      </w:r>
    </w:p>
    <w:p w:rsidR="004B178C" w:rsidRPr="00654063" w:rsidRDefault="004B178C" w:rsidP="00654063">
      <w:pPr>
        <w:widowControl w:val="0"/>
        <w:autoSpaceDE w:val="0"/>
        <w:autoSpaceDN w:val="0"/>
        <w:adjustRightInd w:val="0"/>
        <w:spacing w:after="0" w:line="240" w:lineRule="auto"/>
        <w:ind w:firstLine="851"/>
        <w:jc w:val="both"/>
        <w:textAlignment w:val="baseline"/>
        <w:rPr>
          <w:rFonts w:ascii="Times New Roman" w:hAnsi="Times New Roman"/>
          <w:sz w:val="28"/>
          <w:szCs w:val="28"/>
        </w:rPr>
      </w:pPr>
      <w:r w:rsidRPr="00654063">
        <w:rPr>
          <w:rFonts w:ascii="Times New Roman" w:hAnsi="Times New Roman"/>
          <w:sz w:val="28"/>
          <w:szCs w:val="28"/>
        </w:rPr>
        <w:t>- улучшению технического состояния и содержанию автодорог, местного значения, а также обоснование предложений по их совершенствованию, с учетом нормативных требований и имеющихся возможностей по их реализации;</w:t>
      </w:r>
    </w:p>
    <w:p w:rsidR="004B178C" w:rsidRPr="00654063" w:rsidRDefault="00654063" w:rsidP="00654063">
      <w:pPr>
        <w:widowControl w:val="0"/>
        <w:autoSpaceDE w:val="0"/>
        <w:autoSpaceDN w:val="0"/>
        <w:adjustRightInd w:val="0"/>
        <w:spacing w:after="0" w:line="240" w:lineRule="auto"/>
        <w:ind w:firstLine="851"/>
        <w:jc w:val="both"/>
        <w:textAlignment w:val="baseline"/>
        <w:rPr>
          <w:rFonts w:ascii="Times New Roman" w:hAnsi="Times New Roman"/>
          <w:sz w:val="28"/>
          <w:szCs w:val="28"/>
        </w:rPr>
      </w:pPr>
      <w:r>
        <w:rPr>
          <w:rFonts w:ascii="Times New Roman" w:hAnsi="Times New Roman"/>
          <w:sz w:val="28"/>
          <w:szCs w:val="28"/>
        </w:rPr>
        <w:t>-</w:t>
      </w:r>
      <w:r w:rsidR="004B178C" w:rsidRPr="00654063">
        <w:rPr>
          <w:rFonts w:ascii="Times New Roman" w:hAnsi="Times New Roman"/>
          <w:sz w:val="28"/>
          <w:szCs w:val="28"/>
        </w:rPr>
        <w:t xml:space="preserve"> муниципальный контроль обеспечения сохранности автомобильных дорог местного значения;</w:t>
      </w:r>
    </w:p>
    <w:p w:rsidR="004B178C" w:rsidRPr="00654063" w:rsidRDefault="00654063" w:rsidP="00654063">
      <w:pPr>
        <w:widowControl w:val="0"/>
        <w:autoSpaceDE w:val="0"/>
        <w:autoSpaceDN w:val="0"/>
        <w:adjustRightInd w:val="0"/>
        <w:spacing w:after="0" w:line="240" w:lineRule="auto"/>
        <w:ind w:firstLine="851"/>
        <w:jc w:val="both"/>
        <w:textAlignment w:val="baseline"/>
        <w:rPr>
          <w:rFonts w:ascii="Times New Roman" w:hAnsi="Times New Roman"/>
          <w:sz w:val="28"/>
          <w:szCs w:val="28"/>
        </w:rPr>
      </w:pPr>
      <w:r>
        <w:rPr>
          <w:rFonts w:ascii="Times New Roman" w:hAnsi="Times New Roman"/>
          <w:sz w:val="28"/>
          <w:szCs w:val="28"/>
        </w:rPr>
        <w:t>-</w:t>
      </w:r>
      <w:r w:rsidR="004B178C" w:rsidRPr="00654063">
        <w:rPr>
          <w:rFonts w:ascii="Times New Roman" w:hAnsi="Times New Roman"/>
          <w:sz w:val="28"/>
          <w:szCs w:val="28"/>
        </w:rPr>
        <w:t xml:space="preserve"> развитие дорожной сети Питерского муниципального района;</w:t>
      </w:r>
    </w:p>
    <w:p w:rsidR="004B178C" w:rsidRPr="00654063" w:rsidRDefault="00654063" w:rsidP="00654063">
      <w:pPr>
        <w:widowControl w:val="0"/>
        <w:autoSpaceDE w:val="0"/>
        <w:autoSpaceDN w:val="0"/>
        <w:adjustRightInd w:val="0"/>
        <w:spacing w:after="0" w:line="240" w:lineRule="auto"/>
        <w:ind w:firstLine="851"/>
        <w:jc w:val="both"/>
        <w:textAlignment w:val="baseline"/>
        <w:rPr>
          <w:rFonts w:ascii="Times New Roman" w:hAnsi="Times New Roman"/>
          <w:sz w:val="28"/>
          <w:szCs w:val="28"/>
        </w:rPr>
      </w:pPr>
      <w:r>
        <w:rPr>
          <w:rFonts w:ascii="Times New Roman" w:hAnsi="Times New Roman"/>
          <w:sz w:val="28"/>
          <w:szCs w:val="28"/>
        </w:rPr>
        <w:t>-</w:t>
      </w:r>
      <w:r w:rsidR="004B178C" w:rsidRPr="00654063">
        <w:rPr>
          <w:rFonts w:ascii="Times New Roman" w:hAnsi="Times New Roman"/>
          <w:sz w:val="28"/>
          <w:szCs w:val="28"/>
        </w:rPr>
        <w:t xml:space="preserve"> разработка основных направлений инвестиционной политики в области развития автомобильных дорог местного значения;</w:t>
      </w:r>
    </w:p>
    <w:p w:rsidR="004B178C" w:rsidRPr="00654063" w:rsidRDefault="00654063" w:rsidP="00654063">
      <w:pPr>
        <w:widowControl w:val="0"/>
        <w:autoSpaceDE w:val="0"/>
        <w:autoSpaceDN w:val="0"/>
        <w:adjustRightInd w:val="0"/>
        <w:spacing w:after="0" w:line="240" w:lineRule="auto"/>
        <w:ind w:firstLine="851"/>
        <w:jc w:val="both"/>
        <w:textAlignment w:val="baseline"/>
        <w:rPr>
          <w:rFonts w:ascii="Times New Roman" w:hAnsi="Times New Roman"/>
          <w:sz w:val="28"/>
          <w:szCs w:val="28"/>
        </w:rPr>
      </w:pPr>
      <w:r>
        <w:rPr>
          <w:rFonts w:ascii="Times New Roman" w:hAnsi="Times New Roman"/>
          <w:sz w:val="28"/>
          <w:szCs w:val="28"/>
        </w:rPr>
        <w:t>-</w:t>
      </w:r>
      <w:r w:rsidR="004B178C" w:rsidRPr="00654063">
        <w:rPr>
          <w:rFonts w:ascii="Times New Roman" w:hAnsi="Times New Roman"/>
          <w:sz w:val="28"/>
          <w:szCs w:val="28"/>
        </w:rPr>
        <w:t xml:space="preserve"> осуществление дорожной деятельности в отношении автомобильных дорог местного значения;</w:t>
      </w:r>
    </w:p>
    <w:p w:rsidR="004B178C" w:rsidRPr="00654063" w:rsidRDefault="00654063" w:rsidP="00654063">
      <w:pPr>
        <w:widowControl w:val="0"/>
        <w:autoSpaceDE w:val="0"/>
        <w:autoSpaceDN w:val="0"/>
        <w:adjustRightInd w:val="0"/>
        <w:spacing w:after="0" w:line="240" w:lineRule="auto"/>
        <w:ind w:firstLine="851"/>
        <w:jc w:val="both"/>
        <w:textAlignment w:val="baseline"/>
        <w:rPr>
          <w:rFonts w:ascii="Times New Roman" w:hAnsi="Times New Roman"/>
          <w:sz w:val="28"/>
          <w:szCs w:val="28"/>
        </w:rPr>
      </w:pPr>
      <w:r>
        <w:rPr>
          <w:rFonts w:ascii="Times New Roman" w:hAnsi="Times New Roman"/>
          <w:sz w:val="28"/>
          <w:szCs w:val="28"/>
        </w:rPr>
        <w:t xml:space="preserve">- </w:t>
      </w:r>
      <w:r w:rsidR="004B178C" w:rsidRPr="00654063">
        <w:rPr>
          <w:rFonts w:ascii="Times New Roman" w:hAnsi="Times New Roman"/>
          <w:sz w:val="28"/>
          <w:szCs w:val="28"/>
        </w:rPr>
        <w:t>обеспечение безопасности дорожного движения;</w:t>
      </w:r>
    </w:p>
    <w:p w:rsidR="004B178C" w:rsidRPr="00654063" w:rsidRDefault="00654063" w:rsidP="00654063">
      <w:pPr>
        <w:widowControl w:val="0"/>
        <w:autoSpaceDE w:val="0"/>
        <w:autoSpaceDN w:val="0"/>
        <w:adjustRightInd w:val="0"/>
        <w:spacing w:after="0" w:line="240" w:lineRule="auto"/>
        <w:ind w:firstLine="851"/>
        <w:jc w:val="both"/>
        <w:textAlignment w:val="baseline"/>
        <w:rPr>
          <w:rFonts w:ascii="Times New Roman" w:hAnsi="Times New Roman"/>
          <w:sz w:val="28"/>
          <w:szCs w:val="28"/>
        </w:rPr>
      </w:pPr>
      <w:r>
        <w:rPr>
          <w:rFonts w:ascii="Times New Roman" w:hAnsi="Times New Roman"/>
          <w:sz w:val="28"/>
          <w:szCs w:val="28"/>
        </w:rPr>
        <w:t>-</w:t>
      </w:r>
      <w:r w:rsidR="004B178C" w:rsidRPr="00654063">
        <w:rPr>
          <w:rFonts w:ascii="Times New Roman" w:hAnsi="Times New Roman"/>
          <w:sz w:val="28"/>
          <w:szCs w:val="28"/>
        </w:rPr>
        <w:t xml:space="preserve"> разработка технической документации на автодороги Питерского муниципального района.</w:t>
      </w:r>
    </w:p>
    <w:p w:rsidR="004B178C" w:rsidRPr="00654063" w:rsidRDefault="004B178C" w:rsidP="00654063">
      <w:pPr>
        <w:snapToGrid w:val="0"/>
        <w:spacing w:after="0" w:line="240" w:lineRule="auto"/>
        <w:ind w:firstLine="851"/>
        <w:jc w:val="both"/>
        <w:rPr>
          <w:rFonts w:ascii="Times New Roman" w:hAnsi="Times New Roman"/>
          <w:sz w:val="28"/>
          <w:szCs w:val="28"/>
        </w:rPr>
      </w:pPr>
      <w:r w:rsidRPr="00654063">
        <w:rPr>
          <w:rFonts w:ascii="Times New Roman" w:hAnsi="Times New Roman"/>
          <w:sz w:val="28"/>
          <w:szCs w:val="28"/>
        </w:rPr>
        <w:t>Сведения об основных мероприятиях подпрограммы приведены в приложении №2 к муниципальной программе.</w:t>
      </w:r>
    </w:p>
    <w:p w:rsidR="004B178C" w:rsidRPr="00654063" w:rsidRDefault="004B178C" w:rsidP="00654063">
      <w:pPr>
        <w:snapToGrid w:val="0"/>
        <w:spacing w:after="0" w:line="240" w:lineRule="auto"/>
        <w:ind w:firstLine="851"/>
        <w:rPr>
          <w:rFonts w:ascii="Times New Roman" w:hAnsi="Times New Roman"/>
          <w:bCs/>
          <w:sz w:val="28"/>
          <w:szCs w:val="28"/>
        </w:rPr>
      </w:pPr>
    </w:p>
    <w:p w:rsidR="004B178C" w:rsidRPr="00654063" w:rsidRDefault="004B178C" w:rsidP="00654063">
      <w:pPr>
        <w:widowControl w:val="0"/>
        <w:autoSpaceDE w:val="0"/>
        <w:autoSpaceDN w:val="0"/>
        <w:adjustRightInd w:val="0"/>
        <w:spacing w:after="0" w:line="240" w:lineRule="auto"/>
        <w:ind w:firstLine="851"/>
        <w:jc w:val="center"/>
        <w:rPr>
          <w:rFonts w:ascii="Times New Roman" w:hAnsi="Times New Roman"/>
          <w:sz w:val="28"/>
          <w:szCs w:val="28"/>
        </w:rPr>
      </w:pPr>
      <w:r w:rsidRPr="00654063">
        <w:rPr>
          <w:rFonts w:ascii="Times New Roman" w:hAnsi="Times New Roman"/>
          <w:sz w:val="28"/>
          <w:szCs w:val="28"/>
        </w:rPr>
        <w:t>4. Объем финансового обеспечения, необходимого для реализации подпрограммы</w:t>
      </w:r>
    </w:p>
    <w:p w:rsidR="004B178C" w:rsidRPr="00654063" w:rsidRDefault="004B178C" w:rsidP="00654063">
      <w:pPr>
        <w:autoSpaceDE w:val="0"/>
        <w:autoSpaceDN w:val="0"/>
        <w:adjustRightInd w:val="0"/>
        <w:spacing w:after="0" w:line="240" w:lineRule="auto"/>
        <w:ind w:firstLine="851"/>
        <w:jc w:val="both"/>
        <w:rPr>
          <w:rFonts w:ascii="Times New Roman" w:hAnsi="Times New Roman"/>
          <w:sz w:val="28"/>
          <w:szCs w:val="28"/>
        </w:rPr>
      </w:pPr>
      <w:r w:rsidRPr="00654063">
        <w:rPr>
          <w:rFonts w:ascii="Times New Roman" w:hAnsi="Times New Roman"/>
          <w:sz w:val="28"/>
          <w:szCs w:val="28"/>
        </w:rPr>
        <w:t xml:space="preserve">Общая сумма нормативных затрат на 2021-2024 гг. составит </w:t>
      </w:r>
      <w:r w:rsidR="00880B78">
        <w:rPr>
          <w:rFonts w:ascii="Times New Roman" w:hAnsi="Times New Roman"/>
          <w:sz w:val="28"/>
          <w:szCs w:val="28"/>
          <w:lang w:eastAsia="ar-SA"/>
        </w:rPr>
        <w:t>265</w:t>
      </w:r>
      <w:r w:rsidR="0065472C">
        <w:rPr>
          <w:rFonts w:ascii="Times New Roman" w:hAnsi="Times New Roman"/>
          <w:sz w:val="28"/>
          <w:szCs w:val="28"/>
          <w:lang w:eastAsia="ar-SA"/>
        </w:rPr>
        <w:t xml:space="preserve"> </w:t>
      </w:r>
      <w:r w:rsidR="00880B78">
        <w:rPr>
          <w:rFonts w:ascii="Times New Roman" w:hAnsi="Times New Roman"/>
          <w:sz w:val="28"/>
          <w:szCs w:val="28"/>
          <w:lang w:eastAsia="ar-SA"/>
        </w:rPr>
        <w:t>600,0</w:t>
      </w:r>
      <w:r w:rsidRPr="00654063">
        <w:rPr>
          <w:rFonts w:ascii="Times New Roman" w:hAnsi="Times New Roman"/>
          <w:sz w:val="28"/>
          <w:szCs w:val="28"/>
          <w:lang w:eastAsia="ar-SA"/>
        </w:rPr>
        <w:t xml:space="preserve"> </w:t>
      </w:r>
      <w:r w:rsidR="00880B78">
        <w:rPr>
          <w:rFonts w:ascii="Times New Roman" w:hAnsi="Times New Roman"/>
          <w:sz w:val="28"/>
          <w:szCs w:val="28"/>
        </w:rPr>
        <w:t>тыс.</w:t>
      </w:r>
      <w:r w:rsidR="0065472C">
        <w:rPr>
          <w:rFonts w:ascii="Times New Roman" w:hAnsi="Times New Roman"/>
          <w:sz w:val="28"/>
          <w:szCs w:val="28"/>
        </w:rPr>
        <w:t xml:space="preserve"> </w:t>
      </w:r>
      <w:r w:rsidRPr="00654063">
        <w:rPr>
          <w:rFonts w:ascii="Times New Roman" w:hAnsi="Times New Roman"/>
          <w:sz w:val="28"/>
          <w:szCs w:val="28"/>
        </w:rPr>
        <w:t>руб. Источник финансирования программы - местный бюджет (за счет средств районного дорожного фо</w:t>
      </w:r>
      <w:r w:rsidR="00C4545E">
        <w:rPr>
          <w:rFonts w:ascii="Times New Roman" w:hAnsi="Times New Roman"/>
          <w:sz w:val="28"/>
          <w:szCs w:val="28"/>
        </w:rPr>
        <w:t>нда (акцизы, транспортный налог</w:t>
      </w:r>
      <w:r w:rsidRPr="00654063">
        <w:rPr>
          <w:rFonts w:ascii="Times New Roman" w:hAnsi="Times New Roman"/>
          <w:sz w:val="28"/>
          <w:szCs w:val="28"/>
        </w:rPr>
        <w:t>)</w:t>
      </w:r>
      <w:r w:rsidR="0065472C">
        <w:rPr>
          <w:rFonts w:ascii="Times New Roman" w:hAnsi="Times New Roman"/>
          <w:sz w:val="28"/>
          <w:szCs w:val="28"/>
        </w:rPr>
        <w:t>)</w:t>
      </w:r>
      <w:r w:rsidRPr="00654063">
        <w:rPr>
          <w:rFonts w:ascii="Times New Roman" w:hAnsi="Times New Roman"/>
          <w:sz w:val="28"/>
          <w:szCs w:val="28"/>
        </w:rPr>
        <w:t>.</w:t>
      </w:r>
    </w:p>
    <w:p w:rsidR="004B178C" w:rsidRDefault="004B178C" w:rsidP="00654063">
      <w:pPr>
        <w:autoSpaceDE w:val="0"/>
        <w:autoSpaceDN w:val="0"/>
        <w:adjustRightInd w:val="0"/>
        <w:spacing w:after="0" w:line="240" w:lineRule="auto"/>
        <w:ind w:firstLine="851"/>
        <w:jc w:val="both"/>
        <w:rPr>
          <w:rFonts w:ascii="Times New Roman" w:hAnsi="Times New Roman"/>
          <w:sz w:val="28"/>
          <w:szCs w:val="28"/>
        </w:rPr>
      </w:pPr>
      <w:r w:rsidRPr="00654063">
        <w:rPr>
          <w:rFonts w:ascii="Times New Roman" w:hAnsi="Times New Roman"/>
          <w:sz w:val="28"/>
          <w:szCs w:val="28"/>
        </w:rPr>
        <w:t>Сведения об объемах и источниках финансового обеспечения подпрограммы приведены в приложении № 3 к муниципальной программе</w:t>
      </w:r>
    </w:p>
    <w:p w:rsidR="00654063" w:rsidRPr="00654063" w:rsidRDefault="00654063" w:rsidP="00654063">
      <w:pPr>
        <w:autoSpaceDE w:val="0"/>
        <w:autoSpaceDN w:val="0"/>
        <w:adjustRightInd w:val="0"/>
        <w:spacing w:after="0" w:line="240" w:lineRule="auto"/>
        <w:ind w:firstLine="851"/>
        <w:jc w:val="both"/>
        <w:rPr>
          <w:rFonts w:ascii="Times New Roman" w:hAnsi="Times New Roman"/>
          <w:sz w:val="28"/>
          <w:szCs w:val="28"/>
        </w:rPr>
      </w:pPr>
    </w:p>
    <w:p w:rsidR="004B178C" w:rsidRPr="00C4545E" w:rsidRDefault="004B178C" w:rsidP="00654063">
      <w:pPr>
        <w:keepNext/>
        <w:tabs>
          <w:tab w:val="num" w:pos="-142"/>
        </w:tabs>
        <w:spacing w:after="0" w:line="240" w:lineRule="auto"/>
        <w:ind w:right="-144" w:firstLine="851"/>
        <w:jc w:val="center"/>
        <w:outlineLvl w:val="0"/>
        <w:rPr>
          <w:rFonts w:ascii="Times New Roman" w:hAnsi="Times New Roman"/>
          <w:bCs/>
          <w:sz w:val="28"/>
          <w:szCs w:val="28"/>
        </w:rPr>
      </w:pPr>
      <w:r w:rsidRPr="00C4545E">
        <w:rPr>
          <w:rFonts w:ascii="Times New Roman" w:hAnsi="Times New Roman"/>
          <w:bCs/>
          <w:sz w:val="28"/>
          <w:szCs w:val="28"/>
        </w:rPr>
        <w:t>5. Анализ рисков реализации подпрограммы и описание мер управления рисками реализации подпрограммы</w:t>
      </w:r>
    </w:p>
    <w:p w:rsidR="004B178C" w:rsidRPr="00654063" w:rsidRDefault="004B178C" w:rsidP="00654063">
      <w:pPr>
        <w:widowControl w:val="0"/>
        <w:autoSpaceDE w:val="0"/>
        <w:autoSpaceDN w:val="0"/>
        <w:adjustRightInd w:val="0"/>
        <w:spacing w:after="0" w:line="240" w:lineRule="auto"/>
        <w:ind w:firstLine="851"/>
        <w:jc w:val="both"/>
        <w:rPr>
          <w:rFonts w:ascii="Times New Roman" w:hAnsi="Times New Roman"/>
          <w:sz w:val="28"/>
          <w:szCs w:val="28"/>
        </w:rPr>
      </w:pPr>
      <w:r w:rsidRPr="00654063">
        <w:rPr>
          <w:rFonts w:ascii="Times New Roman" w:hAnsi="Times New Roman"/>
          <w:sz w:val="28"/>
          <w:szCs w:val="28"/>
        </w:rPr>
        <w:t>Основные риски при реализации подпрограммы связаны с недостаточным финансированием мероприятий подпрограммы со стороны районного и областного бюджетов.</w:t>
      </w:r>
    </w:p>
    <w:p w:rsidR="004B178C" w:rsidRPr="00654063" w:rsidRDefault="004B178C" w:rsidP="00654063">
      <w:pPr>
        <w:widowControl w:val="0"/>
        <w:autoSpaceDE w:val="0"/>
        <w:autoSpaceDN w:val="0"/>
        <w:adjustRightInd w:val="0"/>
        <w:spacing w:after="0" w:line="240" w:lineRule="auto"/>
        <w:ind w:firstLine="851"/>
        <w:jc w:val="both"/>
        <w:rPr>
          <w:rFonts w:ascii="Times New Roman" w:hAnsi="Times New Roman"/>
          <w:sz w:val="28"/>
          <w:szCs w:val="28"/>
        </w:rPr>
      </w:pPr>
      <w:r w:rsidRPr="00654063">
        <w:rPr>
          <w:rFonts w:ascii="Times New Roman" w:hAnsi="Times New Roman"/>
          <w:sz w:val="28"/>
          <w:szCs w:val="28"/>
        </w:rPr>
        <w:t>С целью минимизации влияния рисков на достижение цели и</w:t>
      </w:r>
      <w:r w:rsidRPr="00654063">
        <w:rPr>
          <w:rFonts w:ascii="Arial" w:hAnsi="Arial" w:cs="Arial"/>
          <w:sz w:val="28"/>
          <w:szCs w:val="28"/>
        </w:rPr>
        <w:t xml:space="preserve"> </w:t>
      </w:r>
      <w:r w:rsidRPr="00654063">
        <w:rPr>
          <w:rFonts w:ascii="Times New Roman" w:hAnsi="Times New Roman"/>
          <w:sz w:val="28"/>
          <w:szCs w:val="28"/>
        </w:rPr>
        <w:t>запланированных результатов ответственным исполнителем в процессе реализации   подпрограммы возможно принятие следующих общих мер:</w:t>
      </w:r>
    </w:p>
    <w:p w:rsidR="004B178C" w:rsidRPr="00654063" w:rsidRDefault="004B178C" w:rsidP="00654063">
      <w:pPr>
        <w:widowControl w:val="0"/>
        <w:autoSpaceDE w:val="0"/>
        <w:autoSpaceDN w:val="0"/>
        <w:adjustRightInd w:val="0"/>
        <w:spacing w:after="0" w:line="240" w:lineRule="auto"/>
        <w:ind w:firstLine="851"/>
        <w:jc w:val="both"/>
        <w:rPr>
          <w:rFonts w:ascii="Times New Roman" w:hAnsi="Times New Roman"/>
          <w:sz w:val="28"/>
          <w:szCs w:val="28"/>
        </w:rPr>
      </w:pPr>
      <w:r w:rsidRPr="00654063">
        <w:rPr>
          <w:rFonts w:ascii="Times New Roman" w:hAnsi="Times New Roman"/>
          <w:sz w:val="28"/>
          <w:szCs w:val="28"/>
        </w:rPr>
        <w:t>- мониторинг реализации подпрограммы, позволяющий отслеживать выполнение запланированных мероприятий и достижение показателей;</w:t>
      </w:r>
    </w:p>
    <w:p w:rsidR="004B178C" w:rsidRDefault="004B178C" w:rsidP="00654063">
      <w:pPr>
        <w:widowControl w:val="0"/>
        <w:autoSpaceDE w:val="0"/>
        <w:autoSpaceDN w:val="0"/>
        <w:adjustRightInd w:val="0"/>
        <w:spacing w:after="0" w:line="240" w:lineRule="auto"/>
        <w:ind w:firstLine="851"/>
        <w:jc w:val="both"/>
        <w:textAlignment w:val="baseline"/>
        <w:rPr>
          <w:rFonts w:ascii="Times New Roman" w:hAnsi="Times New Roman"/>
          <w:bCs/>
          <w:color w:val="26282F"/>
          <w:sz w:val="28"/>
          <w:szCs w:val="28"/>
        </w:rPr>
      </w:pPr>
      <w:r w:rsidRPr="00654063">
        <w:rPr>
          <w:rFonts w:ascii="Times New Roman" w:hAnsi="Times New Roman"/>
          <w:sz w:val="28"/>
          <w:szCs w:val="28"/>
        </w:rPr>
        <w:t>- принятие решений, направленных на достижение эффективного взаимодействия исполнителей и участников муниципальной подпрограммы, а также осуществление контроля качества за сроками ее выполнения</w:t>
      </w:r>
      <w:r w:rsidRPr="00654063">
        <w:rPr>
          <w:rFonts w:ascii="Times New Roman" w:hAnsi="Times New Roman"/>
          <w:bCs/>
          <w:color w:val="26282F"/>
          <w:sz w:val="28"/>
          <w:szCs w:val="28"/>
        </w:rPr>
        <w:t>.</w:t>
      </w:r>
    </w:p>
    <w:p w:rsidR="00654063" w:rsidRPr="00654063" w:rsidRDefault="00654063" w:rsidP="00654063">
      <w:pPr>
        <w:widowControl w:val="0"/>
        <w:autoSpaceDE w:val="0"/>
        <w:autoSpaceDN w:val="0"/>
        <w:adjustRightInd w:val="0"/>
        <w:spacing w:after="0" w:line="240" w:lineRule="auto"/>
        <w:ind w:firstLine="851"/>
        <w:jc w:val="both"/>
        <w:textAlignment w:val="baseline"/>
        <w:rPr>
          <w:rFonts w:ascii="Times New Roman" w:hAnsi="Times New Roman"/>
          <w:bCs/>
          <w:color w:val="26282F"/>
          <w:sz w:val="24"/>
          <w:szCs w:val="24"/>
        </w:rPr>
      </w:pPr>
    </w:p>
    <w:p w:rsidR="004B178C" w:rsidRPr="00654063" w:rsidRDefault="004B178C" w:rsidP="00654063">
      <w:pPr>
        <w:suppressAutoHyphens/>
        <w:spacing w:after="0" w:line="240" w:lineRule="auto"/>
        <w:ind w:firstLine="851"/>
        <w:jc w:val="center"/>
        <w:rPr>
          <w:rFonts w:ascii="Times New Roman" w:hAnsi="Times New Roman"/>
          <w:sz w:val="28"/>
          <w:szCs w:val="28"/>
          <w:lang w:eastAsia="ar-SA"/>
        </w:rPr>
      </w:pPr>
      <w:r w:rsidRPr="00654063">
        <w:rPr>
          <w:rFonts w:ascii="Times New Roman" w:hAnsi="Times New Roman"/>
          <w:sz w:val="28"/>
          <w:szCs w:val="28"/>
          <w:lang w:eastAsia="ar-SA"/>
        </w:rPr>
        <w:t>Подпрограмма 2</w:t>
      </w:r>
    </w:p>
    <w:p w:rsidR="004B178C" w:rsidRPr="00654063" w:rsidRDefault="004B178C" w:rsidP="00654063">
      <w:pPr>
        <w:suppressAutoHyphens/>
        <w:spacing w:after="0" w:line="240" w:lineRule="auto"/>
        <w:ind w:firstLine="851"/>
        <w:jc w:val="center"/>
        <w:rPr>
          <w:rFonts w:ascii="Times New Roman" w:hAnsi="Times New Roman"/>
          <w:sz w:val="28"/>
          <w:szCs w:val="28"/>
          <w:lang w:eastAsia="ar-SA"/>
        </w:rPr>
      </w:pPr>
      <w:r w:rsidRPr="00654063">
        <w:rPr>
          <w:rFonts w:ascii="Times New Roman" w:hAnsi="Times New Roman"/>
          <w:sz w:val="28"/>
          <w:szCs w:val="28"/>
          <w:lang w:eastAsia="ar-SA"/>
        </w:rPr>
        <w:t>«Паспортизация муниципальных автомобильных дорог общего пользования местного значения»</w:t>
      </w:r>
    </w:p>
    <w:p w:rsidR="004B178C" w:rsidRPr="00654063" w:rsidRDefault="004B178C" w:rsidP="00654063">
      <w:pPr>
        <w:suppressAutoHyphens/>
        <w:spacing w:after="0" w:line="240" w:lineRule="auto"/>
        <w:ind w:firstLine="851"/>
        <w:jc w:val="center"/>
        <w:rPr>
          <w:rFonts w:ascii="Times New Roman" w:hAnsi="Times New Roman"/>
          <w:sz w:val="28"/>
          <w:szCs w:val="28"/>
          <w:lang w:eastAsia="ar-SA"/>
        </w:rPr>
      </w:pPr>
      <w:r w:rsidRPr="00654063">
        <w:rPr>
          <w:rFonts w:ascii="Times New Roman" w:hAnsi="Times New Roman"/>
          <w:sz w:val="28"/>
          <w:szCs w:val="28"/>
          <w:lang w:eastAsia="ar-SA"/>
        </w:rPr>
        <w:t>Паспорт муниципальной Подпрограммы</w:t>
      </w:r>
    </w:p>
    <w:p w:rsidR="004B178C" w:rsidRPr="00F8507F" w:rsidRDefault="004B178C" w:rsidP="004B178C">
      <w:pPr>
        <w:suppressAutoHyphens/>
        <w:spacing w:after="0" w:line="240" w:lineRule="auto"/>
        <w:rPr>
          <w:rFonts w:ascii="Times New Roman" w:hAnsi="Times New Roman"/>
          <w:sz w:val="16"/>
          <w:szCs w:val="16"/>
          <w:lang w:eastAsia="ar-SA"/>
        </w:rPr>
      </w:pPr>
    </w:p>
    <w:tbl>
      <w:tblPr>
        <w:tblW w:w="9639" w:type="dxa"/>
        <w:tblInd w:w="55" w:type="dxa"/>
        <w:tblLayout w:type="fixed"/>
        <w:tblCellMar>
          <w:top w:w="55" w:type="dxa"/>
          <w:left w:w="55" w:type="dxa"/>
          <w:bottom w:w="55" w:type="dxa"/>
          <w:right w:w="55" w:type="dxa"/>
        </w:tblCellMar>
        <w:tblLook w:val="0000"/>
      </w:tblPr>
      <w:tblGrid>
        <w:gridCol w:w="3280"/>
        <w:gridCol w:w="6359"/>
      </w:tblGrid>
      <w:tr w:rsidR="004B178C" w:rsidRPr="00F8507F" w:rsidTr="00654063">
        <w:tc>
          <w:tcPr>
            <w:tcW w:w="3280" w:type="dxa"/>
            <w:tcBorders>
              <w:top w:val="single" w:sz="4" w:space="0" w:color="auto"/>
              <w:left w:val="single" w:sz="4" w:space="0" w:color="auto"/>
              <w:bottom w:val="single" w:sz="4" w:space="0" w:color="auto"/>
              <w:right w:val="single" w:sz="4" w:space="0" w:color="auto"/>
            </w:tcBorders>
          </w:tcPr>
          <w:p w:rsidR="004B178C" w:rsidRPr="00F8507F" w:rsidRDefault="004B178C" w:rsidP="00654063">
            <w:pPr>
              <w:suppressAutoHyphens/>
              <w:spacing w:after="0" w:line="240" w:lineRule="auto"/>
              <w:jc w:val="both"/>
              <w:rPr>
                <w:rFonts w:ascii="Times New Roman" w:eastAsia="Courier New" w:hAnsi="Times New Roman"/>
                <w:sz w:val="28"/>
                <w:szCs w:val="28"/>
                <w:lang w:eastAsia="ar-SA"/>
              </w:rPr>
            </w:pPr>
            <w:r w:rsidRPr="00F8507F">
              <w:rPr>
                <w:rFonts w:ascii="Times New Roman" w:eastAsia="Courier New" w:hAnsi="Times New Roman"/>
                <w:sz w:val="28"/>
                <w:szCs w:val="28"/>
                <w:lang w:eastAsia="ar-SA"/>
              </w:rPr>
              <w:t>Наименование подпрограммы</w:t>
            </w:r>
          </w:p>
        </w:tc>
        <w:tc>
          <w:tcPr>
            <w:tcW w:w="6359" w:type="dxa"/>
            <w:tcBorders>
              <w:top w:val="single" w:sz="4" w:space="0" w:color="auto"/>
              <w:left w:val="single" w:sz="4" w:space="0" w:color="auto"/>
              <w:bottom w:val="single" w:sz="4" w:space="0" w:color="auto"/>
              <w:right w:val="single" w:sz="4" w:space="0" w:color="auto"/>
            </w:tcBorders>
          </w:tcPr>
          <w:p w:rsidR="004B178C" w:rsidRPr="00F8507F" w:rsidRDefault="004B178C" w:rsidP="00654063">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xml:space="preserve">- «Паспортизация муниципальных автомобильных дорог общего пользования   местного значения», </w:t>
            </w:r>
            <w:r w:rsidRPr="00F8507F">
              <w:rPr>
                <w:rFonts w:ascii="Times New Roman" w:hAnsi="Times New Roman"/>
                <w:sz w:val="28"/>
                <w:szCs w:val="28"/>
                <w:lang w:eastAsia="ar-SA"/>
              </w:rPr>
              <w:lastRenderedPageBreak/>
              <w:t>далее Подпрограмма</w:t>
            </w:r>
          </w:p>
        </w:tc>
      </w:tr>
      <w:tr w:rsidR="004B178C" w:rsidRPr="00F8507F" w:rsidTr="00654063">
        <w:tc>
          <w:tcPr>
            <w:tcW w:w="3280" w:type="dxa"/>
            <w:tcBorders>
              <w:top w:val="single" w:sz="4" w:space="0" w:color="auto"/>
              <w:left w:val="single" w:sz="4" w:space="0" w:color="auto"/>
              <w:bottom w:val="single" w:sz="4" w:space="0" w:color="auto"/>
              <w:right w:val="single" w:sz="4" w:space="0" w:color="auto"/>
            </w:tcBorders>
          </w:tcPr>
          <w:p w:rsidR="004B178C" w:rsidRPr="00F8507F" w:rsidRDefault="004B178C" w:rsidP="00654063">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lastRenderedPageBreak/>
              <w:t>Основание для разработки</w:t>
            </w:r>
          </w:p>
        </w:tc>
        <w:tc>
          <w:tcPr>
            <w:tcW w:w="6359" w:type="dxa"/>
            <w:tcBorders>
              <w:top w:val="single" w:sz="4" w:space="0" w:color="auto"/>
              <w:left w:val="single" w:sz="4" w:space="0" w:color="auto"/>
              <w:bottom w:val="single" w:sz="4" w:space="0" w:color="auto"/>
              <w:right w:val="single" w:sz="4" w:space="0" w:color="auto"/>
            </w:tcBorders>
          </w:tcPr>
          <w:p w:rsidR="004B178C" w:rsidRPr="00F8507F" w:rsidRDefault="004B178C" w:rsidP="00654063">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xml:space="preserve">- Федеральный </w:t>
            </w:r>
            <w:r>
              <w:rPr>
                <w:rFonts w:ascii="Times New Roman" w:hAnsi="Times New Roman"/>
                <w:sz w:val="28"/>
                <w:szCs w:val="28"/>
                <w:lang w:eastAsia="ar-SA"/>
              </w:rPr>
              <w:t xml:space="preserve">закон от 8 ноября 2007 года №257-ФЗ </w:t>
            </w:r>
            <w:r w:rsidRPr="00F8507F">
              <w:rPr>
                <w:rFonts w:ascii="Times New Roman" w:hAnsi="Times New Roman"/>
                <w:sz w:val="28"/>
                <w:szCs w:val="28"/>
                <w:lang w:eastAsia="ar-SA"/>
              </w:rPr>
              <w:t>«Об автомобиль</w:t>
            </w:r>
            <w:r>
              <w:rPr>
                <w:rFonts w:ascii="Times New Roman" w:hAnsi="Times New Roman"/>
                <w:sz w:val="28"/>
                <w:szCs w:val="28"/>
                <w:lang w:eastAsia="ar-SA"/>
              </w:rPr>
              <w:t xml:space="preserve">ных </w:t>
            </w:r>
            <w:r w:rsidRPr="00F8507F">
              <w:rPr>
                <w:rFonts w:ascii="Times New Roman" w:hAnsi="Times New Roman"/>
                <w:sz w:val="28"/>
                <w:szCs w:val="28"/>
                <w:lang w:eastAsia="ar-SA"/>
              </w:rPr>
              <w:t>дорогах и о дорожной деятельности в Российской Федерации и о внесении изменений в отдельные законодатель</w:t>
            </w:r>
            <w:r w:rsidR="00C4545E">
              <w:rPr>
                <w:rFonts w:ascii="Times New Roman" w:hAnsi="Times New Roman"/>
                <w:sz w:val="28"/>
                <w:szCs w:val="28"/>
                <w:lang w:eastAsia="ar-SA"/>
              </w:rPr>
              <w:t>ные акты Российской Федерации»;</w:t>
            </w:r>
          </w:p>
          <w:p w:rsidR="004B178C" w:rsidRPr="00F8507F" w:rsidRDefault="004B178C" w:rsidP="00654063">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Ведомственные строительные нормы (ВСН) 1-83 «Типовая инструкция по техническому учету и паспортизации автомобильных дорог общего пользования».</w:t>
            </w:r>
          </w:p>
        </w:tc>
      </w:tr>
      <w:tr w:rsidR="004B178C" w:rsidRPr="00F8507F" w:rsidTr="00654063">
        <w:tc>
          <w:tcPr>
            <w:tcW w:w="3280" w:type="dxa"/>
            <w:tcBorders>
              <w:top w:val="single" w:sz="4" w:space="0" w:color="auto"/>
              <w:left w:val="single" w:sz="4" w:space="0" w:color="auto"/>
              <w:bottom w:val="single" w:sz="4" w:space="0" w:color="auto"/>
              <w:right w:val="single" w:sz="4" w:space="0" w:color="auto"/>
            </w:tcBorders>
          </w:tcPr>
          <w:p w:rsidR="004B178C" w:rsidRPr="00F8507F" w:rsidRDefault="004B178C" w:rsidP="00654063">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Цель и задачи подпрограммы, оценочные показатели</w:t>
            </w:r>
          </w:p>
        </w:tc>
        <w:tc>
          <w:tcPr>
            <w:tcW w:w="6359" w:type="dxa"/>
            <w:tcBorders>
              <w:top w:val="single" w:sz="4" w:space="0" w:color="auto"/>
              <w:left w:val="single" w:sz="4" w:space="0" w:color="auto"/>
              <w:bottom w:val="single" w:sz="4" w:space="0" w:color="auto"/>
              <w:right w:val="single" w:sz="4" w:space="0" w:color="auto"/>
            </w:tcBorders>
          </w:tcPr>
          <w:p w:rsidR="004B178C" w:rsidRPr="00F8507F" w:rsidRDefault="004B178C" w:rsidP="00654063">
            <w:pPr>
              <w:suppressAutoHyphens/>
              <w:spacing w:after="0" w:line="240" w:lineRule="auto"/>
              <w:jc w:val="both"/>
              <w:rPr>
                <w:rFonts w:ascii="Times New Roman" w:hAnsi="Times New Roman"/>
                <w:sz w:val="28"/>
                <w:szCs w:val="28"/>
                <w:lang w:eastAsia="ar-SA"/>
              </w:rPr>
            </w:pPr>
            <w:r w:rsidRPr="00F8507F">
              <w:rPr>
                <w:rFonts w:ascii="Times New Roman" w:eastAsia="Courier New" w:hAnsi="Times New Roman"/>
                <w:sz w:val="28"/>
                <w:szCs w:val="28"/>
                <w:lang w:eastAsia="ar-SA"/>
              </w:rPr>
              <w:t xml:space="preserve">Целью Подпрограммы является </w:t>
            </w:r>
            <w:r w:rsidRPr="00F8507F">
              <w:rPr>
                <w:rFonts w:ascii="Times New Roman" w:hAnsi="Times New Roman"/>
                <w:sz w:val="28"/>
                <w:szCs w:val="28"/>
                <w:lang w:eastAsia="ar-SA"/>
              </w:rPr>
              <w:t>паспортизация муниципальных автомобильных дорог местног</w:t>
            </w:r>
            <w:r>
              <w:rPr>
                <w:rFonts w:ascii="Times New Roman" w:hAnsi="Times New Roman"/>
                <w:sz w:val="28"/>
                <w:szCs w:val="28"/>
                <w:lang w:eastAsia="ar-SA"/>
              </w:rPr>
              <w:t xml:space="preserve">о значения общего пользования </w:t>
            </w:r>
            <w:r w:rsidRPr="00F8507F">
              <w:rPr>
                <w:rFonts w:ascii="Times New Roman" w:hAnsi="Times New Roman"/>
                <w:sz w:val="28"/>
                <w:szCs w:val="28"/>
                <w:lang w:eastAsia="ar-SA"/>
              </w:rPr>
              <w:t>Питерского муниципаль</w:t>
            </w:r>
            <w:r w:rsidR="00C4545E">
              <w:rPr>
                <w:rFonts w:ascii="Times New Roman" w:hAnsi="Times New Roman"/>
                <w:sz w:val="28"/>
                <w:szCs w:val="28"/>
                <w:lang w:eastAsia="ar-SA"/>
              </w:rPr>
              <w:t>ного района Саратовской области.</w:t>
            </w:r>
          </w:p>
          <w:p w:rsidR="004B178C" w:rsidRPr="00F8507F" w:rsidRDefault="004B178C" w:rsidP="00654063">
            <w:pPr>
              <w:suppressAutoHyphens/>
              <w:spacing w:after="0" w:line="240" w:lineRule="auto"/>
              <w:jc w:val="both"/>
              <w:rPr>
                <w:rFonts w:ascii="Times New Roman" w:eastAsia="Courier New" w:hAnsi="Times New Roman"/>
                <w:sz w:val="28"/>
                <w:szCs w:val="28"/>
                <w:lang w:eastAsia="ar-SA"/>
              </w:rPr>
            </w:pPr>
            <w:r w:rsidRPr="00F8507F">
              <w:rPr>
                <w:rFonts w:ascii="Times New Roman" w:eastAsia="Courier New" w:hAnsi="Times New Roman"/>
                <w:sz w:val="28"/>
                <w:szCs w:val="28"/>
                <w:lang w:eastAsia="ar-SA"/>
              </w:rPr>
              <w:t>Задачами Подпрограммы являются:</w:t>
            </w:r>
          </w:p>
          <w:p w:rsidR="004B178C" w:rsidRPr="00702998" w:rsidRDefault="004B178C" w:rsidP="00654063">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xml:space="preserve">1. Паспортизация дорог местного значения общего </w:t>
            </w:r>
            <w:r w:rsidRPr="00702998">
              <w:rPr>
                <w:rFonts w:ascii="Times New Roman" w:hAnsi="Times New Roman"/>
                <w:sz w:val="28"/>
                <w:szCs w:val="28"/>
                <w:lang w:eastAsia="ar-SA"/>
              </w:rPr>
              <w:t>пользования в</w:t>
            </w:r>
            <w:r>
              <w:rPr>
                <w:rFonts w:ascii="Times New Roman" w:hAnsi="Times New Roman"/>
                <w:sz w:val="28"/>
                <w:szCs w:val="28"/>
                <w:lang w:eastAsia="ar-SA"/>
              </w:rPr>
              <w:t>не</w:t>
            </w:r>
            <w:r w:rsidRPr="00702998">
              <w:rPr>
                <w:rFonts w:ascii="Times New Roman" w:hAnsi="Times New Roman"/>
                <w:sz w:val="28"/>
                <w:szCs w:val="28"/>
                <w:lang w:eastAsia="ar-SA"/>
              </w:rPr>
              <w:t xml:space="preserve"> </w:t>
            </w:r>
            <w:proofErr w:type="gramStart"/>
            <w:r w:rsidRPr="00702998">
              <w:rPr>
                <w:rFonts w:ascii="Times New Roman" w:hAnsi="Times New Roman"/>
                <w:sz w:val="28"/>
                <w:szCs w:val="28"/>
                <w:lang w:eastAsia="ar-SA"/>
              </w:rPr>
              <w:t>границах</w:t>
            </w:r>
            <w:proofErr w:type="gramEnd"/>
            <w:r w:rsidRPr="00702998">
              <w:rPr>
                <w:rFonts w:ascii="Times New Roman" w:hAnsi="Times New Roman"/>
                <w:sz w:val="28"/>
                <w:szCs w:val="28"/>
                <w:lang w:eastAsia="ar-SA"/>
              </w:rPr>
              <w:t xml:space="preserve"> населенных пунктов муниципального района.</w:t>
            </w:r>
          </w:p>
          <w:p w:rsidR="004B178C" w:rsidRPr="00F8507F" w:rsidRDefault="004B178C" w:rsidP="00654063">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w:t>
            </w:r>
            <w:r w:rsidRPr="00702998">
              <w:rPr>
                <w:rFonts w:ascii="Times New Roman" w:hAnsi="Times New Roman"/>
                <w:sz w:val="28"/>
                <w:szCs w:val="28"/>
                <w:lang w:eastAsia="ar-SA"/>
              </w:rPr>
              <w:t>. Ведение реестра дорог местного значения</w:t>
            </w:r>
            <w:r w:rsidRPr="00F8507F">
              <w:rPr>
                <w:rFonts w:ascii="Times New Roman" w:hAnsi="Times New Roman"/>
                <w:sz w:val="28"/>
                <w:szCs w:val="28"/>
                <w:lang w:eastAsia="ar-SA"/>
              </w:rPr>
              <w:t xml:space="preserve"> общего пользования.</w:t>
            </w:r>
          </w:p>
          <w:p w:rsidR="004B178C" w:rsidRPr="00F8507F" w:rsidRDefault="004B178C" w:rsidP="00654063">
            <w:pPr>
              <w:suppressAutoHyphens/>
              <w:spacing w:after="0" w:line="240" w:lineRule="auto"/>
              <w:jc w:val="both"/>
              <w:rPr>
                <w:rFonts w:ascii="Times New Roman" w:eastAsia="Courier New" w:hAnsi="Times New Roman"/>
                <w:sz w:val="28"/>
                <w:szCs w:val="28"/>
                <w:lang w:eastAsia="ar-SA"/>
              </w:rPr>
            </w:pPr>
            <w:r>
              <w:rPr>
                <w:rFonts w:ascii="Times New Roman" w:hAnsi="Times New Roman"/>
                <w:sz w:val="28"/>
                <w:szCs w:val="28"/>
                <w:lang w:eastAsia="ar-SA"/>
              </w:rPr>
              <w:t>3</w:t>
            </w:r>
            <w:r w:rsidRPr="00F8507F">
              <w:rPr>
                <w:rFonts w:ascii="Times New Roman" w:hAnsi="Times New Roman"/>
                <w:sz w:val="28"/>
                <w:szCs w:val="28"/>
                <w:lang w:eastAsia="ar-SA"/>
              </w:rPr>
              <w:t xml:space="preserve">.  Повышение уровня содержания и ремонта сети, </w:t>
            </w:r>
            <w:r>
              <w:rPr>
                <w:rFonts w:ascii="Times New Roman" w:hAnsi="Times New Roman"/>
                <w:sz w:val="28"/>
                <w:szCs w:val="28"/>
                <w:lang w:eastAsia="ar-SA"/>
              </w:rPr>
              <w:t xml:space="preserve">межмуниципальных </w:t>
            </w:r>
            <w:r w:rsidRPr="00F8507F">
              <w:rPr>
                <w:rFonts w:ascii="Times New Roman" w:hAnsi="Times New Roman"/>
                <w:sz w:val="28"/>
                <w:szCs w:val="28"/>
                <w:lang w:eastAsia="ar-SA"/>
              </w:rPr>
              <w:t>автомобильных дорог общего пользования для осуществления круглогодичного, бесперебойного и безопасного движения автомобильного транспорта</w:t>
            </w:r>
            <w:r w:rsidR="00C4545E">
              <w:rPr>
                <w:rFonts w:ascii="Times New Roman" w:hAnsi="Times New Roman"/>
                <w:sz w:val="28"/>
                <w:szCs w:val="28"/>
                <w:lang w:eastAsia="ar-SA"/>
              </w:rPr>
              <w:t>.</w:t>
            </w:r>
          </w:p>
        </w:tc>
      </w:tr>
      <w:tr w:rsidR="004B178C" w:rsidRPr="00F8507F" w:rsidTr="00654063">
        <w:tc>
          <w:tcPr>
            <w:tcW w:w="3280" w:type="dxa"/>
            <w:tcBorders>
              <w:top w:val="single" w:sz="4" w:space="0" w:color="auto"/>
              <w:left w:val="single" w:sz="4" w:space="0" w:color="auto"/>
              <w:bottom w:val="single" w:sz="4" w:space="0" w:color="auto"/>
              <w:right w:val="single" w:sz="4" w:space="0" w:color="auto"/>
            </w:tcBorders>
          </w:tcPr>
          <w:p w:rsidR="004B178C" w:rsidRPr="00F8507F" w:rsidRDefault="004B178C" w:rsidP="00654063">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Сроки реализации подпрограммы</w:t>
            </w:r>
          </w:p>
        </w:tc>
        <w:tc>
          <w:tcPr>
            <w:tcW w:w="6359" w:type="dxa"/>
            <w:tcBorders>
              <w:top w:val="single" w:sz="4" w:space="0" w:color="auto"/>
              <w:left w:val="single" w:sz="4" w:space="0" w:color="auto"/>
              <w:bottom w:val="single" w:sz="4" w:space="0" w:color="auto"/>
              <w:right w:val="single" w:sz="4" w:space="0" w:color="auto"/>
            </w:tcBorders>
          </w:tcPr>
          <w:p w:rsidR="004B178C" w:rsidRPr="00F8507F" w:rsidRDefault="004B178C" w:rsidP="00654063">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w:t>
            </w:r>
            <w:r>
              <w:rPr>
                <w:rFonts w:ascii="Times New Roman" w:hAnsi="Times New Roman"/>
                <w:sz w:val="28"/>
                <w:szCs w:val="28"/>
                <w:lang w:val="en-US" w:eastAsia="ar-SA"/>
              </w:rPr>
              <w:t>2</w:t>
            </w:r>
            <w:r>
              <w:rPr>
                <w:rFonts w:ascii="Times New Roman" w:hAnsi="Times New Roman"/>
                <w:sz w:val="28"/>
                <w:szCs w:val="28"/>
                <w:lang w:eastAsia="ar-SA"/>
              </w:rPr>
              <w:t xml:space="preserve">1 – </w:t>
            </w:r>
            <w:r w:rsidRPr="005B4395">
              <w:rPr>
                <w:rFonts w:ascii="Times New Roman" w:hAnsi="Times New Roman"/>
                <w:sz w:val="28"/>
                <w:szCs w:val="28"/>
                <w:lang w:eastAsia="ar-SA"/>
              </w:rPr>
              <w:t>202</w:t>
            </w:r>
            <w:r>
              <w:rPr>
                <w:rFonts w:ascii="Times New Roman" w:hAnsi="Times New Roman"/>
                <w:sz w:val="28"/>
                <w:szCs w:val="28"/>
                <w:lang w:eastAsia="ar-SA"/>
              </w:rPr>
              <w:t>4</w:t>
            </w:r>
            <w:r w:rsidRPr="005B4395">
              <w:rPr>
                <w:rFonts w:ascii="Times New Roman" w:hAnsi="Times New Roman"/>
                <w:sz w:val="28"/>
                <w:szCs w:val="28"/>
                <w:lang w:eastAsia="ar-SA"/>
              </w:rPr>
              <w:t xml:space="preserve"> годы</w:t>
            </w:r>
          </w:p>
        </w:tc>
      </w:tr>
      <w:tr w:rsidR="004B178C" w:rsidRPr="00F8507F" w:rsidTr="00654063">
        <w:tc>
          <w:tcPr>
            <w:tcW w:w="3280" w:type="dxa"/>
            <w:tcBorders>
              <w:top w:val="single" w:sz="4" w:space="0" w:color="auto"/>
              <w:left w:val="single" w:sz="4" w:space="0" w:color="auto"/>
              <w:bottom w:val="single" w:sz="4" w:space="0" w:color="auto"/>
              <w:right w:val="single" w:sz="4" w:space="0" w:color="auto"/>
            </w:tcBorders>
          </w:tcPr>
          <w:p w:rsidR="004B178C" w:rsidRPr="00F8507F" w:rsidRDefault="004B178C" w:rsidP="00654063">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Исполнители основных мероприятий подпрограммы</w:t>
            </w:r>
          </w:p>
        </w:tc>
        <w:tc>
          <w:tcPr>
            <w:tcW w:w="6359" w:type="dxa"/>
            <w:tcBorders>
              <w:top w:val="single" w:sz="4" w:space="0" w:color="auto"/>
              <w:left w:val="single" w:sz="4" w:space="0" w:color="auto"/>
              <w:bottom w:val="single" w:sz="4" w:space="0" w:color="auto"/>
              <w:right w:val="single" w:sz="4" w:space="0" w:color="auto"/>
            </w:tcBorders>
          </w:tcPr>
          <w:p w:rsidR="004B178C" w:rsidRPr="00F8507F" w:rsidRDefault="004B178C" w:rsidP="00654063">
            <w:pPr>
              <w:suppressAutoHyphens/>
              <w:spacing w:after="0" w:line="240" w:lineRule="auto"/>
              <w:jc w:val="both"/>
              <w:rPr>
                <w:rFonts w:ascii="Times New Roman" w:eastAsia="Courier New" w:hAnsi="Times New Roman"/>
                <w:sz w:val="28"/>
                <w:szCs w:val="28"/>
                <w:lang w:eastAsia="ar-SA"/>
              </w:rPr>
            </w:pPr>
            <w:r w:rsidRPr="00F8507F">
              <w:rPr>
                <w:rFonts w:ascii="Times New Roman" w:eastAsia="Courier New" w:hAnsi="Times New Roman"/>
                <w:sz w:val="28"/>
                <w:szCs w:val="28"/>
                <w:lang w:eastAsia="ar-SA"/>
              </w:rPr>
              <w:t>Отдел по делам архитектуры и капитального строительства   администрации Питерского муниципального района</w:t>
            </w:r>
          </w:p>
        </w:tc>
      </w:tr>
      <w:tr w:rsidR="004B178C" w:rsidRPr="00F8507F" w:rsidTr="00654063">
        <w:tc>
          <w:tcPr>
            <w:tcW w:w="3280" w:type="dxa"/>
            <w:tcBorders>
              <w:top w:val="single" w:sz="4" w:space="0" w:color="auto"/>
              <w:left w:val="single" w:sz="4" w:space="0" w:color="auto"/>
              <w:bottom w:val="single" w:sz="4" w:space="0" w:color="auto"/>
              <w:right w:val="single" w:sz="4" w:space="0" w:color="auto"/>
            </w:tcBorders>
          </w:tcPr>
          <w:p w:rsidR="004B178C" w:rsidRPr="00F8507F" w:rsidRDefault="004B178C" w:rsidP="00654063">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Объемы финансового обеспечения муниципальной подпрограммы</w:t>
            </w:r>
          </w:p>
        </w:tc>
        <w:tc>
          <w:tcPr>
            <w:tcW w:w="6359" w:type="dxa"/>
            <w:tcBorders>
              <w:top w:val="single" w:sz="4" w:space="0" w:color="auto"/>
              <w:left w:val="single" w:sz="4" w:space="0" w:color="auto"/>
              <w:bottom w:val="single" w:sz="4" w:space="0" w:color="auto"/>
              <w:right w:val="single" w:sz="4" w:space="0" w:color="auto"/>
            </w:tcBorders>
          </w:tcPr>
          <w:p w:rsidR="004B178C" w:rsidRPr="000729B9" w:rsidRDefault="004B178C" w:rsidP="00654063">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Общий объем финансово</w:t>
            </w:r>
            <w:r>
              <w:rPr>
                <w:rFonts w:ascii="Times New Roman" w:hAnsi="Times New Roman"/>
                <w:sz w:val="28"/>
                <w:szCs w:val="28"/>
                <w:lang w:eastAsia="ar-SA"/>
              </w:rPr>
              <w:t xml:space="preserve">го обеспечения Подпрограммы составит </w:t>
            </w:r>
            <w:r w:rsidRPr="000729B9">
              <w:rPr>
                <w:rFonts w:ascii="Times New Roman" w:hAnsi="Times New Roman"/>
                <w:sz w:val="28"/>
                <w:szCs w:val="28"/>
                <w:lang w:eastAsia="ar-SA"/>
              </w:rPr>
              <w:t xml:space="preserve">– </w:t>
            </w:r>
            <w:r w:rsidR="00C4545E">
              <w:rPr>
                <w:rFonts w:ascii="Times New Roman" w:hAnsi="Times New Roman"/>
                <w:sz w:val="28"/>
                <w:szCs w:val="28"/>
                <w:lang w:eastAsia="ar-SA"/>
              </w:rPr>
              <w:t>700,0 тыс.</w:t>
            </w:r>
            <w:r w:rsidRPr="000729B9">
              <w:rPr>
                <w:rFonts w:ascii="Times New Roman" w:hAnsi="Times New Roman"/>
                <w:sz w:val="28"/>
                <w:szCs w:val="28"/>
                <w:lang w:eastAsia="ar-SA"/>
              </w:rPr>
              <w:t>руб.</w:t>
            </w:r>
          </w:p>
          <w:p w:rsidR="004B178C" w:rsidRPr="000729B9" w:rsidRDefault="004B178C" w:rsidP="00654063">
            <w:pPr>
              <w:suppressAutoHyphens/>
              <w:spacing w:after="0" w:line="240" w:lineRule="auto"/>
              <w:jc w:val="both"/>
              <w:rPr>
                <w:rFonts w:ascii="Times New Roman" w:hAnsi="Times New Roman"/>
                <w:sz w:val="28"/>
                <w:szCs w:val="28"/>
                <w:lang w:eastAsia="ar-SA"/>
              </w:rPr>
            </w:pPr>
            <w:r w:rsidRPr="000729B9">
              <w:rPr>
                <w:rFonts w:ascii="Times New Roman" w:hAnsi="Times New Roman"/>
                <w:sz w:val="28"/>
                <w:szCs w:val="28"/>
                <w:lang w:eastAsia="ar-SA"/>
              </w:rPr>
              <w:t>в том числе:</w:t>
            </w:r>
          </w:p>
          <w:p w:rsidR="004B178C" w:rsidRPr="00507D11" w:rsidRDefault="004B178C" w:rsidP="00654063">
            <w:pPr>
              <w:suppressAutoHyphens/>
              <w:spacing w:after="0" w:line="240" w:lineRule="auto"/>
              <w:jc w:val="both"/>
              <w:rPr>
                <w:rFonts w:ascii="Times New Roman" w:hAnsi="Times New Roman"/>
                <w:sz w:val="28"/>
                <w:szCs w:val="28"/>
                <w:lang w:eastAsia="ar-SA"/>
              </w:rPr>
            </w:pPr>
            <w:r w:rsidRPr="000729B9">
              <w:rPr>
                <w:rFonts w:ascii="Times New Roman" w:hAnsi="Times New Roman"/>
                <w:sz w:val="28"/>
                <w:szCs w:val="28"/>
                <w:lang w:eastAsia="ar-SA"/>
              </w:rPr>
              <w:t xml:space="preserve">2021 год – </w:t>
            </w:r>
            <w:r w:rsidR="00C4545E">
              <w:rPr>
                <w:rFonts w:ascii="Times New Roman" w:hAnsi="Times New Roman"/>
                <w:sz w:val="28"/>
                <w:szCs w:val="28"/>
                <w:lang w:eastAsia="ar-SA"/>
              </w:rPr>
              <w:t>100,0</w:t>
            </w:r>
            <w:r w:rsidRPr="000729B9">
              <w:rPr>
                <w:rFonts w:ascii="Times New Roman" w:hAnsi="Times New Roman"/>
                <w:sz w:val="28"/>
                <w:szCs w:val="28"/>
                <w:lang w:eastAsia="ar-SA"/>
              </w:rPr>
              <w:t xml:space="preserve"> тыс. рублей;</w:t>
            </w:r>
          </w:p>
          <w:p w:rsidR="004B178C" w:rsidRPr="00A175ED" w:rsidRDefault="004B178C" w:rsidP="00654063">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2022 год – 200,0 тыс. рублей</w:t>
            </w:r>
            <w:r w:rsidRPr="00A175ED">
              <w:rPr>
                <w:rFonts w:ascii="Times New Roman" w:hAnsi="Times New Roman"/>
                <w:sz w:val="28"/>
                <w:szCs w:val="28"/>
                <w:lang w:eastAsia="ar-SA"/>
              </w:rPr>
              <w:t>;</w:t>
            </w:r>
          </w:p>
          <w:p w:rsidR="004B178C" w:rsidRPr="00507D11" w:rsidRDefault="004B178C" w:rsidP="00654063">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2023 год – 200,00 тыс. рублей</w:t>
            </w:r>
            <w:r w:rsidRPr="00507D11">
              <w:rPr>
                <w:rFonts w:ascii="Times New Roman" w:hAnsi="Times New Roman"/>
                <w:sz w:val="28"/>
                <w:szCs w:val="28"/>
                <w:lang w:eastAsia="ar-SA"/>
              </w:rPr>
              <w:t>;</w:t>
            </w:r>
          </w:p>
          <w:p w:rsidR="004B178C" w:rsidRPr="00F90066" w:rsidRDefault="004B178C" w:rsidP="00654063">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2024 год –  200,00 тыс. рублей</w:t>
            </w:r>
            <w:r w:rsidRPr="00A175ED">
              <w:rPr>
                <w:rFonts w:ascii="Times New Roman" w:hAnsi="Times New Roman"/>
                <w:sz w:val="28"/>
                <w:szCs w:val="28"/>
                <w:lang w:eastAsia="ar-SA"/>
              </w:rPr>
              <w:t>.</w:t>
            </w:r>
          </w:p>
          <w:p w:rsidR="004B178C" w:rsidRPr="00F8507F" w:rsidRDefault="004B178C" w:rsidP="00654063">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из них:</w:t>
            </w:r>
          </w:p>
          <w:p w:rsidR="004B178C" w:rsidRPr="000729B9" w:rsidRDefault="004B178C" w:rsidP="00654063">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местный бюджет (за счет средств районного дорожного фонда (а</w:t>
            </w:r>
            <w:r>
              <w:rPr>
                <w:rFonts w:ascii="Times New Roman" w:hAnsi="Times New Roman"/>
                <w:sz w:val="28"/>
                <w:szCs w:val="28"/>
                <w:lang w:eastAsia="ar-SA"/>
              </w:rPr>
              <w:t xml:space="preserve">кцизы, </w:t>
            </w:r>
            <w:r w:rsidRPr="000729B9">
              <w:rPr>
                <w:rFonts w:ascii="Times New Roman" w:hAnsi="Times New Roman"/>
                <w:sz w:val="28"/>
                <w:szCs w:val="28"/>
                <w:lang w:eastAsia="ar-SA"/>
              </w:rPr>
              <w:t xml:space="preserve">транспортный налог) – </w:t>
            </w:r>
            <w:r w:rsidR="00C4545E">
              <w:rPr>
                <w:rFonts w:ascii="Times New Roman" w:hAnsi="Times New Roman"/>
                <w:sz w:val="28"/>
                <w:szCs w:val="28"/>
                <w:lang w:eastAsia="ar-SA"/>
              </w:rPr>
              <w:t>7</w:t>
            </w:r>
            <w:r w:rsidRPr="000729B9">
              <w:rPr>
                <w:rFonts w:ascii="Times New Roman" w:hAnsi="Times New Roman"/>
                <w:sz w:val="28"/>
                <w:szCs w:val="28"/>
                <w:lang w:eastAsia="ar-SA"/>
              </w:rPr>
              <w:t>00,0 тыс. рублей, в том числе:</w:t>
            </w:r>
          </w:p>
          <w:p w:rsidR="004B178C" w:rsidRPr="00507D11" w:rsidRDefault="004B178C" w:rsidP="00654063">
            <w:pPr>
              <w:suppressAutoHyphens/>
              <w:spacing w:after="0" w:line="240" w:lineRule="auto"/>
              <w:jc w:val="both"/>
              <w:rPr>
                <w:rFonts w:ascii="Times New Roman" w:hAnsi="Times New Roman"/>
                <w:sz w:val="28"/>
                <w:szCs w:val="28"/>
                <w:lang w:eastAsia="ar-SA"/>
              </w:rPr>
            </w:pPr>
            <w:r w:rsidRPr="000729B9">
              <w:rPr>
                <w:rFonts w:ascii="Times New Roman" w:hAnsi="Times New Roman"/>
                <w:sz w:val="28"/>
                <w:szCs w:val="28"/>
                <w:lang w:eastAsia="ar-SA"/>
              </w:rPr>
              <w:t xml:space="preserve">2021 год – </w:t>
            </w:r>
            <w:r w:rsidR="00C4545E">
              <w:rPr>
                <w:rFonts w:ascii="Times New Roman" w:hAnsi="Times New Roman"/>
                <w:sz w:val="28"/>
                <w:szCs w:val="28"/>
                <w:lang w:eastAsia="ar-SA"/>
              </w:rPr>
              <w:t>100,0</w:t>
            </w:r>
            <w:r w:rsidRPr="000729B9">
              <w:rPr>
                <w:rFonts w:ascii="Times New Roman" w:hAnsi="Times New Roman"/>
                <w:sz w:val="28"/>
                <w:szCs w:val="28"/>
                <w:lang w:eastAsia="ar-SA"/>
              </w:rPr>
              <w:t xml:space="preserve"> тыс. рублей;</w:t>
            </w:r>
          </w:p>
          <w:p w:rsidR="004B178C" w:rsidRPr="00A175ED" w:rsidRDefault="004B178C" w:rsidP="00654063">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2022 год – 200,0 тыс. рублей</w:t>
            </w:r>
            <w:r w:rsidRPr="00A175ED">
              <w:rPr>
                <w:rFonts w:ascii="Times New Roman" w:hAnsi="Times New Roman"/>
                <w:sz w:val="28"/>
                <w:szCs w:val="28"/>
                <w:lang w:eastAsia="ar-SA"/>
              </w:rPr>
              <w:t>;</w:t>
            </w:r>
          </w:p>
          <w:p w:rsidR="004B178C" w:rsidRPr="00507D11" w:rsidRDefault="004B178C" w:rsidP="00654063">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2023 год – 200,00 тыс. рублей</w:t>
            </w:r>
            <w:r w:rsidRPr="00507D11">
              <w:rPr>
                <w:rFonts w:ascii="Times New Roman" w:hAnsi="Times New Roman"/>
                <w:sz w:val="28"/>
                <w:szCs w:val="28"/>
                <w:lang w:eastAsia="ar-SA"/>
              </w:rPr>
              <w:t>;</w:t>
            </w:r>
          </w:p>
          <w:p w:rsidR="004B178C" w:rsidRPr="00F90066" w:rsidRDefault="004B178C" w:rsidP="00654063">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2024 год – 200,00 тыс. рублей</w:t>
            </w:r>
            <w:r w:rsidRPr="00A175ED">
              <w:rPr>
                <w:rFonts w:ascii="Times New Roman" w:hAnsi="Times New Roman"/>
                <w:sz w:val="28"/>
                <w:szCs w:val="28"/>
                <w:lang w:eastAsia="ar-SA"/>
              </w:rPr>
              <w:t>.</w:t>
            </w:r>
          </w:p>
          <w:p w:rsidR="004B178C" w:rsidRPr="00F8507F" w:rsidRDefault="004B178C" w:rsidP="00654063">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lastRenderedPageBreak/>
              <w:t>областной бюджет –0,0 тыс. рублей, в том числе:</w:t>
            </w:r>
          </w:p>
          <w:p w:rsidR="004B178C" w:rsidRPr="00507D11" w:rsidRDefault="004B178C" w:rsidP="00654063">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2021 год – 0,0 тыс. рублей</w:t>
            </w:r>
            <w:r w:rsidRPr="00507D11">
              <w:rPr>
                <w:rFonts w:ascii="Times New Roman" w:hAnsi="Times New Roman"/>
                <w:sz w:val="28"/>
                <w:szCs w:val="28"/>
                <w:lang w:eastAsia="ar-SA"/>
              </w:rPr>
              <w:t>;</w:t>
            </w:r>
          </w:p>
          <w:p w:rsidR="004B178C" w:rsidRPr="00A175ED" w:rsidRDefault="004B178C" w:rsidP="00654063">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2022 год – 0,0 тыс. рублей</w:t>
            </w:r>
            <w:r w:rsidRPr="00A175ED">
              <w:rPr>
                <w:rFonts w:ascii="Times New Roman" w:hAnsi="Times New Roman"/>
                <w:sz w:val="28"/>
                <w:szCs w:val="28"/>
                <w:lang w:eastAsia="ar-SA"/>
              </w:rPr>
              <w:t>;</w:t>
            </w:r>
          </w:p>
          <w:p w:rsidR="004B178C" w:rsidRPr="00507D11" w:rsidRDefault="004B178C" w:rsidP="00654063">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2023 год – 00,00 тыс. рублей</w:t>
            </w:r>
            <w:r w:rsidRPr="00507D11">
              <w:rPr>
                <w:rFonts w:ascii="Times New Roman" w:hAnsi="Times New Roman"/>
                <w:sz w:val="28"/>
                <w:szCs w:val="28"/>
                <w:lang w:eastAsia="ar-SA"/>
              </w:rPr>
              <w:t>;</w:t>
            </w:r>
            <w:r w:rsidR="00C4545E">
              <w:rPr>
                <w:rFonts w:ascii="Times New Roman" w:hAnsi="Times New Roman"/>
                <w:sz w:val="28"/>
                <w:szCs w:val="28"/>
                <w:lang w:eastAsia="ar-SA"/>
              </w:rPr>
              <w:t>(прогнозно)</w:t>
            </w:r>
          </w:p>
          <w:p w:rsidR="004B178C" w:rsidRPr="00F90066" w:rsidRDefault="004B178C" w:rsidP="00654063">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2024 год – 00,00 тыс. рублей</w:t>
            </w:r>
            <w:proofErr w:type="gramStart"/>
            <w:r w:rsidRPr="00A175ED">
              <w:rPr>
                <w:rFonts w:ascii="Times New Roman" w:hAnsi="Times New Roman"/>
                <w:sz w:val="28"/>
                <w:szCs w:val="28"/>
                <w:lang w:eastAsia="ar-SA"/>
              </w:rPr>
              <w:t>.</w:t>
            </w:r>
            <w:r w:rsidR="00C4545E">
              <w:rPr>
                <w:rFonts w:ascii="Times New Roman" w:hAnsi="Times New Roman"/>
                <w:sz w:val="28"/>
                <w:szCs w:val="28"/>
                <w:lang w:eastAsia="ar-SA"/>
              </w:rPr>
              <w:t>(</w:t>
            </w:r>
            <w:proofErr w:type="gramEnd"/>
            <w:r w:rsidR="00C4545E">
              <w:rPr>
                <w:rFonts w:ascii="Times New Roman" w:hAnsi="Times New Roman"/>
                <w:sz w:val="28"/>
                <w:szCs w:val="28"/>
                <w:lang w:eastAsia="ar-SA"/>
              </w:rPr>
              <w:t>прогнозно)</w:t>
            </w:r>
          </w:p>
          <w:p w:rsidR="004B178C" w:rsidRPr="00F8507F" w:rsidRDefault="004B178C" w:rsidP="00654063">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федеральный бюджет –0,0 тыс. рублей, в том числе:</w:t>
            </w:r>
          </w:p>
          <w:p w:rsidR="004B178C" w:rsidRPr="00507D11" w:rsidRDefault="004B178C" w:rsidP="00654063">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2021 год – 0,0 тыс. рублей</w:t>
            </w:r>
            <w:r w:rsidRPr="00507D11">
              <w:rPr>
                <w:rFonts w:ascii="Times New Roman" w:hAnsi="Times New Roman"/>
                <w:sz w:val="28"/>
                <w:szCs w:val="28"/>
                <w:lang w:eastAsia="ar-SA"/>
              </w:rPr>
              <w:t>;</w:t>
            </w:r>
          </w:p>
          <w:p w:rsidR="004B178C" w:rsidRPr="00A175ED" w:rsidRDefault="004B178C" w:rsidP="00654063">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2022 год – 0,0 тыс. рублей</w:t>
            </w:r>
            <w:r w:rsidRPr="00A175ED">
              <w:rPr>
                <w:rFonts w:ascii="Times New Roman" w:hAnsi="Times New Roman"/>
                <w:sz w:val="28"/>
                <w:szCs w:val="28"/>
                <w:lang w:eastAsia="ar-SA"/>
              </w:rPr>
              <w:t>;</w:t>
            </w:r>
          </w:p>
          <w:p w:rsidR="004B178C" w:rsidRPr="00507D11" w:rsidRDefault="004B178C" w:rsidP="00654063">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2023 год – 00,00 тыс. рублей</w:t>
            </w:r>
            <w:r w:rsidRPr="00507D11">
              <w:rPr>
                <w:rFonts w:ascii="Times New Roman" w:hAnsi="Times New Roman"/>
                <w:sz w:val="28"/>
                <w:szCs w:val="28"/>
                <w:lang w:eastAsia="ar-SA"/>
              </w:rPr>
              <w:t>;</w:t>
            </w:r>
            <w:r w:rsidR="00C4545E">
              <w:rPr>
                <w:rFonts w:ascii="Times New Roman" w:hAnsi="Times New Roman"/>
                <w:sz w:val="28"/>
                <w:szCs w:val="28"/>
                <w:lang w:eastAsia="ar-SA"/>
              </w:rPr>
              <w:t>(прогнозно)</w:t>
            </w:r>
          </w:p>
          <w:p w:rsidR="004B178C" w:rsidRPr="00A175ED" w:rsidRDefault="004B178C" w:rsidP="00654063">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2024 год – 00,00 тыс. рублей</w:t>
            </w:r>
            <w:proofErr w:type="gramStart"/>
            <w:r w:rsidRPr="00A175ED">
              <w:rPr>
                <w:rFonts w:ascii="Times New Roman" w:hAnsi="Times New Roman"/>
                <w:sz w:val="28"/>
                <w:szCs w:val="28"/>
                <w:lang w:eastAsia="ar-SA"/>
              </w:rPr>
              <w:t>.</w:t>
            </w:r>
            <w:r w:rsidR="00C4545E">
              <w:rPr>
                <w:rFonts w:ascii="Times New Roman" w:hAnsi="Times New Roman"/>
                <w:sz w:val="28"/>
                <w:szCs w:val="28"/>
                <w:lang w:eastAsia="ar-SA"/>
              </w:rPr>
              <w:t>(</w:t>
            </w:r>
            <w:proofErr w:type="gramEnd"/>
            <w:r w:rsidR="00C4545E">
              <w:rPr>
                <w:rFonts w:ascii="Times New Roman" w:hAnsi="Times New Roman"/>
                <w:sz w:val="28"/>
                <w:szCs w:val="28"/>
                <w:lang w:eastAsia="ar-SA"/>
              </w:rPr>
              <w:t>прогнозно)</w:t>
            </w:r>
          </w:p>
        </w:tc>
      </w:tr>
      <w:tr w:rsidR="004B178C" w:rsidRPr="00F8507F" w:rsidTr="00654063">
        <w:tc>
          <w:tcPr>
            <w:tcW w:w="3280" w:type="dxa"/>
            <w:tcBorders>
              <w:top w:val="single" w:sz="4" w:space="0" w:color="auto"/>
              <w:left w:val="single" w:sz="1" w:space="0" w:color="000000"/>
              <w:bottom w:val="single" w:sz="1" w:space="0" w:color="000000"/>
            </w:tcBorders>
          </w:tcPr>
          <w:p w:rsidR="004B178C" w:rsidRPr="00F8507F" w:rsidRDefault="004B178C" w:rsidP="004B178C">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lastRenderedPageBreak/>
              <w:t>Ожидаемые конечные результаты реализации подпрограммы</w:t>
            </w:r>
          </w:p>
        </w:tc>
        <w:tc>
          <w:tcPr>
            <w:tcW w:w="6359" w:type="dxa"/>
            <w:tcBorders>
              <w:top w:val="single" w:sz="4" w:space="0" w:color="auto"/>
              <w:left w:val="single" w:sz="1" w:space="0" w:color="000000"/>
              <w:bottom w:val="single" w:sz="1" w:space="0" w:color="000000"/>
              <w:right w:val="single" w:sz="1" w:space="0" w:color="000000"/>
            </w:tcBorders>
          </w:tcPr>
          <w:p w:rsidR="004B178C" w:rsidRPr="00B52488" w:rsidRDefault="004B178C" w:rsidP="004B178C">
            <w:pPr>
              <w:suppressAutoHyphens/>
              <w:spacing w:after="0" w:line="240" w:lineRule="auto"/>
              <w:ind w:right="86"/>
              <w:jc w:val="both"/>
              <w:rPr>
                <w:rFonts w:ascii="Times New Roman" w:hAnsi="Times New Roman"/>
                <w:sz w:val="28"/>
                <w:szCs w:val="28"/>
                <w:lang w:eastAsia="ar-SA"/>
              </w:rPr>
            </w:pPr>
            <w:r w:rsidRPr="00F8507F">
              <w:rPr>
                <w:rFonts w:ascii="Times New Roman" w:hAnsi="Times New Roman"/>
                <w:sz w:val="28"/>
                <w:szCs w:val="28"/>
                <w:lang w:eastAsia="ar-SA"/>
              </w:rPr>
              <w:t>-</w:t>
            </w:r>
            <w:r w:rsidR="00C4545E">
              <w:rPr>
                <w:rFonts w:ascii="Times New Roman" w:hAnsi="Times New Roman"/>
                <w:sz w:val="28"/>
                <w:szCs w:val="28"/>
                <w:lang w:eastAsia="ar-SA"/>
              </w:rPr>
              <w:t xml:space="preserve"> </w:t>
            </w:r>
            <w:r w:rsidRPr="00B52488">
              <w:rPr>
                <w:rFonts w:ascii="Times New Roman" w:hAnsi="Times New Roman"/>
                <w:sz w:val="28"/>
                <w:szCs w:val="28"/>
                <w:lang w:eastAsia="ar-SA"/>
              </w:rPr>
              <w:t>паспортизация дорог;</w:t>
            </w:r>
          </w:p>
          <w:p w:rsidR="004B178C" w:rsidRPr="00F8507F" w:rsidRDefault="004B178C" w:rsidP="004B178C">
            <w:pPr>
              <w:suppressAutoHyphens/>
              <w:spacing w:after="0" w:line="240" w:lineRule="auto"/>
              <w:ind w:right="86"/>
              <w:jc w:val="both"/>
              <w:rPr>
                <w:rFonts w:ascii="Times New Roman" w:hAnsi="Times New Roman"/>
                <w:sz w:val="28"/>
                <w:szCs w:val="28"/>
                <w:lang w:eastAsia="ar-SA"/>
              </w:rPr>
            </w:pPr>
            <w:r w:rsidRPr="00B52488">
              <w:rPr>
                <w:rFonts w:ascii="Times New Roman" w:hAnsi="Times New Roman"/>
                <w:sz w:val="28"/>
                <w:szCs w:val="28"/>
                <w:lang w:eastAsia="ar-SA"/>
              </w:rPr>
              <w:t>- ведение реестра дорог местного значения</w:t>
            </w:r>
            <w:r w:rsidRPr="00F8507F">
              <w:rPr>
                <w:rFonts w:ascii="Times New Roman" w:hAnsi="Times New Roman"/>
                <w:sz w:val="28"/>
                <w:szCs w:val="28"/>
                <w:lang w:eastAsia="ar-SA"/>
              </w:rPr>
              <w:t xml:space="preserve"> общего пользования</w:t>
            </w:r>
            <w:r>
              <w:rPr>
                <w:rFonts w:ascii="Times New Roman" w:hAnsi="Times New Roman"/>
                <w:sz w:val="28"/>
                <w:szCs w:val="28"/>
                <w:lang w:eastAsia="ar-SA"/>
              </w:rPr>
              <w:t>;</w:t>
            </w:r>
          </w:p>
          <w:p w:rsidR="004B178C" w:rsidRPr="00F8507F" w:rsidRDefault="004B178C" w:rsidP="004B178C">
            <w:pPr>
              <w:suppressAutoHyphens/>
              <w:spacing w:after="0" w:line="240" w:lineRule="auto"/>
              <w:ind w:right="86"/>
              <w:jc w:val="both"/>
              <w:rPr>
                <w:rFonts w:ascii="Times New Roman" w:hAnsi="Times New Roman"/>
                <w:sz w:val="28"/>
                <w:szCs w:val="28"/>
                <w:lang w:eastAsia="ar-SA"/>
              </w:rPr>
            </w:pPr>
            <w:r w:rsidRPr="00F8507F">
              <w:rPr>
                <w:rFonts w:ascii="Times New Roman" w:hAnsi="Times New Roman"/>
                <w:sz w:val="28"/>
                <w:szCs w:val="28"/>
                <w:lang w:eastAsia="ar-SA"/>
              </w:rPr>
              <w:t>- снижение аварийности покрытия сети автомобильных дорог (ликвидация ямочности, колейности, приближение к нормативному показателю ровности покрытия).</w:t>
            </w:r>
          </w:p>
        </w:tc>
      </w:tr>
      <w:tr w:rsidR="004B178C" w:rsidRPr="00F8507F" w:rsidTr="004B178C">
        <w:tc>
          <w:tcPr>
            <w:tcW w:w="3280" w:type="dxa"/>
            <w:tcBorders>
              <w:left w:val="single" w:sz="1" w:space="0" w:color="000000"/>
              <w:bottom w:val="single" w:sz="1" w:space="0" w:color="000000"/>
            </w:tcBorders>
          </w:tcPr>
          <w:p w:rsidR="004B178C" w:rsidRPr="00F8507F" w:rsidRDefault="004B178C" w:rsidP="004B178C">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Система организации контроля за исполнением подпрограммы</w:t>
            </w:r>
          </w:p>
        </w:tc>
        <w:tc>
          <w:tcPr>
            <w:tcW w:w="6359" w:type="dxa"/>
            <w:tcBorders>
              <w:left w:val="single" w:sz="1" w:space="0" w:color="000000"/>
              <w:bottom w:val="single" w:sz="1" w:space="0" w:color="000000"/>
              <w:right w:val="single" w:sz="1" w:space="0" w:color="000000"/>
            </w:tcBorders>
          </w:tcPr>
          <w:p w:rsidR="004B178C" w:rsidRPr="00F8507F" w:rsidRDefault="004B178C" w:rsidP="004B178C">
            <w:pPr>
              <w:suppressAutoHyphens/>
              <w:spacing w:after="0" w:line="240" w:lineRule="auto"/>
              <w:ind w:right="86"/>
              <w:jc w:val="both"/>
              <w:rPr>
                <w:rFonts w:ascii="Times New Roman" w:hAnsi="Times New Roman"/>
                <w:sz w:val="28"/>
                <w:szCs w:val="28"/>
                <w:lang w:eastAsia="ar-SA"/>
              </w:rPr>
            </w:pPr>
            <w:r w:rsidRPr="00F8507F">
              <w:rPr>
                <w:rFonts w:ascii="Times New Roman" w:hAnsi="Times New Roman"/>
                <w:sz w:val="28"/>
                <w:szCs w:val="28"/>
                <w:lang w:eastAsia="ar-SA"/>
              </w:rPr>
              <w:t>Контроль за выполнением мероприятий Подпрограммы осуществляется:</w:t>
            </w:r>
          </w:p>
          <w:p w:rsidR="004B178C" w:rsidRPr="00F8507F" w:rsidRDefault="004B178C" w:rsidP="004B178C">
            <w:pPr>
              <w:suppressAutoHyphens/>
              <w:spacing w:after="0" w:line="240" w:lineRule="auto"/>
              <w:ind w:right="86"/>
              <w:jc w:val="both"/>
              <w:rPr>
                <w:rFonts w:ascii="Times New Roman" w:hAnsi="Times New Roman"/>
                <w:sz w:val="28"/>
                <w:szCs w:val="28"/>
                <w:lang w:eastAsia="ar-SA"/>
              </w:rPr>
            </w:pPr>
            <w:r w:rsidRPr="00F8507F">
              <w:rPr>
                <w:rFonts w:ascii="Times New Roman" w:hAnsi="Times New Roman"/>
                <w:sz w:val="28"/>
                <w:szCs w:val="28"/>
                <w:lang w:eastAsia="ar-SA"/>
              </w:rPr>
              <w:t>-</w:t>
            </w:r>
            <w:r>
              <w:rPr>
                <w:rFonts w:ascii="Times New Roman" w:hAnsi="Times New Roman"/>
                <w:sz w:val="28"/>
                <w:szCs w:val="28"/>
                <w:lang w:eastAsia="ar-SA"/>
              </w:rPr>
              <w:t xml:space="preserve"> </w:t>
            </w:r>
            <w:r w:rsidRPr="00F8507F">
              <w:rPr>
                <w:rFonts w:ascii="Times New Roman" w:hAnsi="Times New Roman"/>
                <w:sz w:val="28"/>
                <w:szCs w:val="28"/>
                <w:lang w:eastAsia="ar-SA"/>
              </w:rPr>
              <w:t>комиссией по безоп</w:t>
            </w:r>
            <w:r>
              <w:rPr>
                <w:rFonts w:ascii="Times New Roman" w:hAnsi="Times New Roman"/>
                <w:sz w:val="28"/>
                <w:szCs w:val="28"/>
                <w:lang w:eastAsia="ar-SA"/>
              </w:rPr>
              <w:t>асности дорожного движения при а</w:t>
            </w:r>
            <w:r w:rsidRPr="00F8507F">
              <w:rPr>
                <w:rFonts w:ascii="Times New Roman" w:hAnsi="Times New Roman"/>
                <w:sz w:val="28"/>
                <w:szCs w:val="28"/>
                <w:lang w:eastAsia="ar-SA"/>
              </w:rPr>
              <w:t>дминистрации Питерского муниципального района;</w:t>
            </w:r>
          </w:p>
          <w:p w:rsidR="004B178C" w:rsidRPr="00F8507F" w:rsidRDefault="004B178C" w:rsidP="004B178C">
            <w:pPr>
              <w:suppressAutoHyphens/>
              <w:spacing w:after="0" w:line="240" w:lineRule="auto"/>
              <w:ind w:right="86"/>
              <w:jc w:val="both"/>
              <w:rPr>
                <w:rFonts w:ascii="Times New Roman" w:hAnsi="Times New Roman"/>
                <w:sz w:val="28"/>
                <w:szCs w:val="28"/>
                <w:lang w:eastAsia="ar-SA"/>
              </w:rPr>
            </w:pPr>
            <w:r w:rsidRPr="00F8507F">
              <w:rPr>
                <w:rFonts w:ascii="Times New Roman" w:hAnsi="Times New Roman"/>
                <w:sz w:val="28"/>
                <w:szCs w:val="28"/>
                <w:lang w:eastAsia="ar-SA"/>
              </w:rPr>
              <w:t>-</w:t>
            </w:r>
            <w:r>
              <w:rPr>
                <w:rFonts w:ascii="Times New Roman" w:hAnsi="Times New Roman"/>
                <w:sz w:val="28"/>
                <w:szCs w:val="28"/>
                <w:lang w:eastAsia="ar-SA"/>
              </w:rPr>
              <w:t xml:space="preserve"> </w:t>
            </w:r>
            <w:r w:rsidRPr="00F8507F">
              <w:rPr>
                <w:rFonts w:ascii="Times New Roman" w:hAnsi="Times New Roman"/>
                <w:sz w:val="28"/>
                <w:szCs w:val="28"/>
                <w:lang w:eastAsia="ar-SA"/>
              </w:rPr>
              <w:t>первым заместителем главы администрации Питерского муниципального района</w:t>
            </w:r>
          </w:p>
        </w:tc>
      </w:tr>
    </w:tbl>
    <w:p w:rsidR="004B178C" w:rsidRPr="00654063" w:rsidRDefault="004B178C" w:rsidP="004B178C">
      <w:pPr>
        <w:suppressAutoHyphens/>
        <w:spacing w:after="0" w:line="240" w:lineRule="auto"/>
        <w:jc w:val="center"/>
        <w:rPr>
          <w:rFonts w:ascii="Times New Roman" w:hAnsi="Times New Roman"/>
          <w:sz w:val="28"/>
          <w:szCs w:val="16"/>
          <w:lang w:eastAsia="ar-SA"/>
        </w:rPr>
      </w:pPr>
    </w:p>
    <w:p w:rsidR="004B178C" w:rsidRPr="00654063" w:rsidRDefault="004B178C" w:rsidP="00654063">
      <w:pPr>
        <w:suppressAutoHyphens/>
        <w:spacing w:after="0" w:line="240" w:lineRule="auto"/>
        <w:jc w:val="center"/>
        <w:rPr>
          <w:rFonts w:ascii="Times New Roman" w:hAnsi="Times New Roman"/>
          <w:sz w:val="28"/>
          <w:szCs w:val="28"/>
          <w:lang w:eastAsia="ar-SA"/>
        </w:rPr>
      </w:pPr>
      <w:r w:rsidRPr="00654063">
        <w:rPr>
          <w:rFonts w:ascii="Times New Roman" w:hAnsi="Times New Roman"/>
          <w:sz w:val="28"/>
          <w:szCs w:val="28"/>
          <w:lang w:eastAsia="ar-SA"/>
        </w:rPr>
        <w:t>1. Характеристика проблемы</w:t>
      </w:r>
    </w:p>
    <w:p w:rsidR="004B178C" w:rsidRPr="00F8507F" w:rsidRDefault="004B178C" w:rsidP="00654063">
      <w:pPr>
        <w:suppressAutoHyphens/>
        <w:spacing w:after="0" w:line="240" w:lineRule="auto"/>
        <w:ind w:firstLine="851"/>
        <w:jc w:val="both"/>
        <w:rPr>
          <w:rFonts w:ascii="Times New Roman" w:hAnsi="Times New Roman"/>
          <w:sz w:val="28"/>
          <w:szCs w:val="28"/>
          <w:lang w:eastAsia="ar-SA"/>
        </w:rPr>
      </w:pPr>
      <w:r w:rsidRPr="00F8507F">
        <w:rPr>
          <w:rFonts w:ascii="Times New Roman" w:hAnsi="Times New Roman"/>
          <w:sz w:val="28"/>
          <w:szCs w:val="28"/>
          <w:lang w:eastAsia="ar-SA"/>
        </w:rPr>
        <w:t>Вследствие низкого технического уровня и несоответствия параметров дорог интенсивности дорожного движения средняя скорость п</w:t>
      </w:r>
      <w:r>
        <w:rPr>
          <w:rFonts w:ascii="Times New Roman" w:hAnsi="Times New Roman"/>
          <w:sz w:val="28"/>
          <w:szCs w:val="28"/>
          <w:lang w:eastAsia="ar-SA"/>
        </w:rPr>
        <w:t xml:space="preserve">ередвижения по некоторым из них </w:t>
      </w:r>
      <w:r w:rsidRPr="00F8507F">
        <w:rPr>
          <w:rFonts w:ascii="Times New Roman" w:hAnsi="Times New Roman"/>
          <w:sz w:val="28"/>
          <w:szCs w:val="28"/>
          <w:lang w:eastAsia="ar-SA"/>
        </w:rPr>
        <w:t>составляет менее 40 км/час, ухудшению экологической о</w:t>
      </w:r>
      <w:r>
        <w:rPr>
          <w:rFonts w:ascii="Times New Roman" w:hAnsi="Times New Roman"/>
          <w:sz w:val="28"/>
          <w:szCs w:val="28"/>
          <w:lang w:eastAsia="ar-SA"/>
        </w:rPr>
        <w:t>бстановки в связи с увеличением</w:t>
      </w:r>
      <w:r w:rsidRPr="00F8507F">
        <w:rPr>
          <w:rFonts w:ascii="Times New Roman" w:hAnsi="Times New Roman"/>
          <w:sz w:val="28"/>
          <w:szCs w:val="28"/>
          <w:lang w:eastAsia="ar-SA"/>
        </w:rPr>
        <w:t xml:space="preserve"> эмиссии вредных веществ. При данном техническом состоянии дорожной сети автомобиль на наших дорогах расходует в 1,5 раза больше горючего, чем на автомагистралях с нормальными техническими показателями.</w:t>
      </w:r>
    </w:p>
    <w:p w:rsidR="004B178C" w:rsidRPr="00F8507F" w:rsidRDefault="004B178C" w:rsidP="00654063">
      <w:pPr>
        <w:suppressAutoHyphens/>
        <w:spacing w:after="0" w:line="240" w:lineRule="auto"/>
        <w:ind w:firstLine="851"/>
        <w:jc w:val="both"/>
        <w:rPr>
          <w:rFonts w:ascii="Times New Roman" w:hAnsi="Times New Roman"/>
          <w:sz w:val="28"/>
          <w:szCs w:val="28"/>
          <w:lang w:eastAsia="ar-SA"/>
        </w:rPr>
      </w:pPr>
      <w:r w:rsidRPr="00F8507F">
        <w:rPr>
          <w:rFonts w:ascii="Times New Roman" w:hAnsi="Times New Roman"/>
          <w:sz w:val="28"/>
          <w:szCs w:val="28"/>
          <w:lang w:eastAsia="ar-SA"/>
        </w:rPr>
        <w:t>Недооценка роли автомобильных дорог местного значения и отставание в развитии дорожной сети являются одной из причин экономических трудностей, слабого развития социальной инфраструктуры. Неудовлетворенность населения в низком качестве автодорог является причиной целого ряда негативных социальных последствий, таких как:</w:t>
      </w:r>
    </w:p>
    <w:p w:rsidR="004B178C" w:rsidRPr="00F8507F" w:rsidRDefault="00654063" w:rsidP="00654063">
      <w:pPr>
        <w:suppressAutoHyphens/>
        <w:spacing w:after="0" w:line="240" w:lineRule="auto"/>
        <w:ind w:firstLine="851"/>
        <w:jc w:val="both"/>
        <w:rPr>
          <w:rFonts w:ascii="Times New Roman" w:hAnsi="Times New Roman"/>
          <w:sz w:val="28"/>
          <w:szCs w:val="28"/>
          <w:lang w:eastAsia="ar-SA"/>
        </w:rPr>
      </w:pPr>
      <w:r>
        <w:rPr>
          <w:rFonts w:ascii="Times New Roman" w:hAnsi="Times New Roman"/>
          <w:sz w:val="28"/>
          <w:szCs w:val="28"/>
          <w:lang w:eastAsia="ar-SA"/>
        </w:rPr>
        <w:t>- </w:t>
      </w:r>
      <w:r w:rsidR="004B178C" w:rsidRPr="00F8507F">
        <w:rPr>
          <w:rFonts w:ascii="Times New Roman" w:hAnsi="Times New Roman"/>
          <w:sz w:val="28"/>
          <w:szCs w:val="28"/>
          <w:lang w:eastAsia="ar-SA"/>
        </w:rPr>
        <w:t>сокращение свободного времени за счет увеличения времени пребывания в пути к месту работы, отдыха, торговым центрам и так далее;</w:t>
      </w:r>
    </w:p>
    <w:p w:rsidR="004B178C" w:rsidRPr="00F8507F" w:rsidRDefault="00654063" w:rsidP="00654063">
      <w:pPr>
        <w:suppressAutoHyphens/>
        <w:spacing w:after="0" w:line="240" w:lineRule="auto"/>
        <w:ind w:firstLine="851"/>
        <w:jc w:val="both"/>
        <w:rPr>
          <w:rFonts w:ascii="Times New Roman" w:hAnsi="Times New Roman"/>
          <w:sz w:val="28"/>
          <w:szCs w:val="28"/>
          <w:lang w:eastAsia="ar-SA"/>
        </w:rPr>
      </w:pPr>
      <w:r>
        <w:rPr>
          <w:rFonts w:ascii="Times New Roman" w:hAnsi="Times New Roman"/>
          <w:sz w:val="28"/>
          <w:szCs w:val="28"/>
          <w:lang w:eastAsia="ar-SA"/>
        </w:rPr>
        <w:t>- </w:t>
      </w:r>
      <w:r w:rsidR="004B178C" w:rsidRPr="00F8507F">
        <w:rPr>
          <w:rFonts w:ascii="Times New Roman" w:hAnsi="Times New Roman"/>
          <w:sz w:val="28"/>
          <w:szCs w:val="28"/>
          <w:lang w:eastAsia="ar-SA"/>
        </w:rPr>
        <w:t>несвоевременное оказание медицинской помощи;</w:t>
      </w:r>
    </w:p>
    <w:p w:rsidR="004B178C" w:rsidRPr="00F8507F" w:rsidRDefault="00654063" w:rsidP="00654063">
      <w:pPr>
        <w:suppressAutoHyphens/>
        <w:spacing w:after="0" w:line="240" w:lineRule="auto"/>
        <w:ind w:firstLine="851"/>
        <w:jc w:val="both"/>
        <w:rPr>
          <w:rFonts w:ascii="Times New Roman" w:hAnsi="Times New Roman"/>
          <w:sz w:val="28"/>
          <w:szCs w:val="28"/>
          <w:lang w:eastAsia="ar-SA"/>
        </w:rPr>
      </w:pPr>
      <w:r>
        <w:rPr>
          <w:rFonts w:ascii="Times New Roman" w:hAnsi="Times New Roman"/>
          <w:sz w:val="28"/>
          <w:szCs w:val="28"/>
          <w:lang w:eastAsia="ar-SA"/>
        </w:rPr>
        <w:t>-</w:t>
      </w:r>
      <w:r w:rsidR="004B178C" w:rsidRPr="00F8507F">
        <w:rPr>
          <w:rFonts w:ascii="Times New Roman" w:hAnsi="Times New Roman"/>
          <w:sz w:val="28"/>
          <w:szCs w:val="28"/>
          <w:lang w:eastAsia="ar-SA"/>
        </w:rPr>
        <w:t> увеличение вредных выхлопов и шумового воздействия от автотранспорта;</w:t>
      </w:r>
    </w:p>
    <w:p w:rsidR="004B178C" w:rsidRPr="00F8507F" w:rsidRDefault="004B178C" w:rsidP="00654063">
      <w:pPr>
        <w:suppressAutoHyphens/>
        <w:spacing w:after="0" w:line="240" w:lineRule="auto"/>
        <w:ind w:firstLine="851"/>
        <w:jc w:val="both"/>
        <w:rPr>
          <w:rFonts w:ascii="Times New Roman" w:hAnsi="Times New Roman"/>
          <w:sz w:val="28"/>
          <w:szCs w:val="28"/>
          <w:lang w:eastAsia="ar-SA"/>
        </w:rPr>
      </w:pPr>
      <w:r w:rsidRPr="00F8507F">
        <w:rPr>
          <w:rFonts w:ascii="Times New Roman" w:hAnsi="Times New Roman"/>
          <w:sz w:val="28"/>
          <w:szCs w:val="28"/>
          <w:lang w:eastAsia="ar-SA"/>
        </w:rPr>
        <w:t>- сдерживание развития производства и предпринимательства.</w:t>
      </w:r>
    </w:p>
    <w:p w:rsidR="004B178C" w:rsidRDefault="004B178C" w:rsidP="004B178C">
      <w:pPr>
        <w:suppressAutoHyphens/>
        <w:spacing w:after="0" w:line="240" w:lineRule="auto"/>
        <w:rPr>
          <w:rFonts w:ascii="Times New Roman" w:hAnsi="Times New Roman"/>
          <w:sz w:val="28"/>
          <w:szCs w:val="16"/>
          <w:lang w:eastAsia="ar-SA"/>
        </w:rPr>
      </w:pPr>
    </w:p>
    <w:p w:rsidR="0065472C" w:rsidRPr="00654063" w:rsidRDefault="0065472C" w:rsidP="004B178C">
      <w:pPr>
        <w:suppressAutoHyphens/>
        <w:spacing w:after="0" w:line="240" w:lineRule="auto"/>
        <w:rPr>
          <w:rFonts w:ascii="Times New Roman" w:hAnsi="Times New Roman"/>
          <w:sz w:val="28"/>
          <w:szCs w:val="16"/>
          <w:lang w:eastAsia="ar-SA"/>
        </w:rPr>
      </w:pPr>
    </w:p>
    <w:p w:rsidR="004B178C" w:rsidRPr="00654063" w:rsidRDefault="004B178C" w:rsidP="00654063">
      <w:pPr>
        <w:suppressAutoHyphens/>
        <w:spacing w:after="0" w:line="240" w:lineRule="auto"/>
        <w:jc w:val="center"/>
        <w:rPr>
          <w:rFonts w:ascii="Times New Roman" w:hAnsi="Times New Roman"/>
          <w:sz w:val="28"/>
          <w:szCs w:val="28"/>
          <w:lang w:eastAsia="ar-SA"/>
        </w:rPr>
      </w:pPr>
      <w:r w:rsidRPr="00654063">
        <w:rPr>
          <w:rFonts w:ascii="Times New Roman" w:hAnsi="Times New Roman"/>
          <w:sz w:val="28"/>
          <w:szCs w:val="28"/>
          <w:lang w:eastAsia="ar-SA"/>
        </w:rPr>
        <w:lastRenderedPageBreak/>
        <w:t>2. Срок реализации Подпрограммы</w:t>
      </w:r>
    </w:p>
    <w:p w:rsidR="004B178C" w:rsidRPr="00B54135" w:rsidRDefault="004B178C" w:rsidP="00654063">
      <w:pPr>
        <w:suppressAutoHyphens/>
        <w:spacing w:after="0" w:line="240" w:lineRule="auto"/>
        <w:ind w:firstLine="851"/>
        <w:rPr>
          <w:rFonts w:ascii="Times New Roman" w:hAnsi="Times New Roman"/>
          <w:sz w:val="28"/>
          <w:szCs w:val="28"/>
          <w:lang w:eastAsia="ar-SA"/>
        </w:rPr>
      </w:pPr>
      <w:r w:rsidRPr="00F8507F">
        <w:rPr>
          <w:rFonts w:ascii="Times New Roman" w:hAnsi="Times New Roman"/>
          <w:sz w:val="28"/>
          <w:szCs w:val="28"/>
          <w:lang w:eastAsia="ar-SA"/>
        </w:rPr>
        <w:t xml:space="preserve">Реализация </w:t>
      </w:r>
      <w:r w:rsidRPr="00B54135">
        <w:rPr>
          <w:rFonts w:ascii="Times New Roman" w:hAnsi="Times New Roman"/>
          <w:sz w:val="28"/>
          <w:szCs w:val="28"/>
          <w:lang w:eastAsia="ar-SA"/>
        </w:rPr>
        <w:t>Подпрограммы планируется на 20</w:t>
      </w:r>
      <w:r>
        <w:rPr>
          <w:rFonts w:ascii="Times New Roman" w:hAnsi="Times New Roman"/>
          <w:sz w:val="28"/>
          <w:szCs w:val="28"/>
          <w:lang w:eastAsia="ar-SA"/>
        </w:rPr>
        <w:t>21</w:t>
      </w:r>
      <w:r w:rsidRPr="00B54135">
        <w:rPr>
          <w:rFonts w:ascii="Times New Roman" w:hAnsi="Times New Roman"/>
          <w:sz w:val="28"/>
          <w:szCs w:val="28"/>
          <w:lang w:eastAsia="ar-SA"/>
        </w:rPr>
        <w:t>-202</w:t>
      </w:r>
      <w:r>
        <w:rPr>
          <w:rFonts w:ascii="Times New Roman" w:hAnsi="Times New Roman"/>
          <w:sz w:val="28"/>
          <w:szCs w:val="28"/>
          <w:lang w:eastAsia="ar-SA"/>
        </w:rPr>
        <w:t>4</w:t>
      </w:r>
      <w:r w:rsidRPr="00B54135">
        <w:rPr>
          <w:rFonts w:ascii="Times New Roman" w:hAnsi="Times New Roman"/>
          <w:sz w:val="28"/>
          <w:szCs w:val="28"/>
          <w:lang w:eastAsia="ar-SA"/>
        </w:rPr>
        <w:t xml:space="preserve"> годы</w:t>
      </w:r>
      <w:r>
        <w:rPr>
          <w:rFonts w:ascii="Times New Roman" w:hAnsi="Times New Roman"/>
          <w:sz w:val="28"/>
          <w:szCs w:val="28"/>
          <w:lang w:eastAsia="ar-SA"/>
        </w:rPr>
        <w:t>.</w:t>
      </w:r>
    </w:p>
    <w:p w:rsidR="004B178C" w:rsidRPr="00654063" w:rsidRDefault="004B178C" w:rsidP="004B178C">
      <w:pPr>
        <w:suppressAutoHyphens/>
        <w:spacing w:after="0" w:line="240" w:lineRule="auto"/>
        <w:rPr>
          <w:rFonts w:ascii="Times New Roman" w:hAnsi="Times New Roman"/>
          <w:sz w:val="28"/>
          <w:szCs w:val="16"/>
          <w:lang w:eastAsia="ar-SA"/>
        </w:rPr>
      </w:pPr>
    </w:p>
    <w:p w:rsidR="004B178C" w:rsidRPr="00654063" w:rsidRDefault="004B178C" w:rsidP="00654063">
      <w:pPr>
        <w:suppressAutoHyphens/>
        <w:spacing w:after="0" w:line="240" w:lineRule="auto"/>
        <w:jc w:val="center"/>
        <w:rPr>
          <w:rFonts w:ascii="Times New Roman" w:hAnsi="Times New Roman"/>
          <w:sz w:val="28"/>
          <w:szCs w:val="28"/>
          <w:lang w:eastAsia="ar-SA"/>
        </w:rPr>
      </w:pPr>
      <w:r w:rsidRPr="00654063">
        <w:rPr>
          <w:rFonts w:ascii="Times New Roman" w:hAnsi="Times New Roman"/>
          <w:sz w:val="28"/>
          <w:szCs w:val="28"/>
          <w:lang w:eastAsia="ar-SA"/>
        </w:rPr>
        <w:t>3. Основные цели и задачи Подпрограммы</w:t>
      </w:r>
    </w:p>
    <w:p w:rsidR="004B178C" w:rsidRPr="00B54135" w:rsidRDefault="004B178C" w:rsidP="00654063">
      <w:pPr>
        <w:suppressAutoHyphens/>
        <w:spacing w:after="0" w:line="240" w:lineRule="auto"/>
        <w:ind w:firstLine="851"/>
        <w:jc w:val="both"/>
        <w:rPr>
          <w:rFonts w:ascii="Times New Roman" w:hAnsi="Times New Roman"/>
          <w:sz w:val="28"/>
          <w:szCs w:val="28"/>
          <w:lang w:eastAsia="ar-SA"/>
        </w:rPr>
      </w:pPr>
      <w:r w:rsidRPr="00B54135">
        <w:rPr>
          <w:rFonts w:ascii="Times New Roman" w:hAnsi="Times New Roman"/>
          <w:sz w:val="28"/>
          <w:szCs w:val="28"/>
          <w:lang w:eastAsia="ar-SA"/>
        </w:rPr>
        <w:t>Целью Подпрограммы является паспортизация муниципальных автомобильных дорог местного значения общего пользования Питерского муниципального района Саратовской области. Достижение цели Подпрограммы будет осуществляться путем выполнения следующих задач:</w:t>
      </w:r>
    </w:p>
    <w:p w:rsidR="004B178C" w:rsidRPr="00B54135" w:rsidRDefault="00654063" w:rsidP="00654063">
      <w:pPr>
        <w:suppressAutoHyphens/>
        <w:spacing w:after="0" w:line="240" w:lineRule="auto"/>
        <w:ind w:firstLine="851"/>
        <w:jc w:val="both"/>
        <w:rPr>
          <w:rFonts w:ascii="Times New Roman" w:hAnsi="Times New Roman"/>
          <w:sz w:val="28"/>
          <w:szCs w:val="28"/>
          <w:lang w:eastAsia="ar-SA"/>
        </w:rPr>
      </w:pPr>
      <w:r>
        <w:rPr>
          <w:rFonts w:ascii="Times New Roman" w:hAnsi="Times New Roman"/>
          <w:sz w:val="28"/>
          <w:szCs w:val="28"/>
          <w:lang w:eastAsia="ar-SA"/>
        </w:rPr>
        <w:t xml:space="preserve">-  </w:t>
      </w:r>
      <w:r w:rsidR="004B178C" w:rsidRPr="00B54135">
        <w:rPr>
          <w:rFonts w:ascii="Times New Roman" w:hAnsi="Times New Roman"/>
          <w:sz w:val="28"/>
          <w:szCs w:val="28"/>
          <w:lang w:eastAsia="ar-SA"/>
        </w:rPr>
        <w:t>Паспортизация дорог;</w:t>
      </w:r>
    </w:p>
    <w:p w:rsidR="004B178C" w:rsidRPr="00F8507F" w:rsidRDefault="00654063" w:rsidP="00654063">
      <w:pPr>
        <w:suppressAutoHyphens/>
        <w:spacing w:after="0" w:line="240" w:lineRule="auto"/>
        <w:ind w:firstLine="851"/>
        <w:jc w:val="both"/>
        <w:rPr>
          <w:rFonts w:ascii="Times New Roman" w:hAnsi="Times New Roman"/>
          <w:sz w:val="28"/>
          <w:szCs w:val="28"/>
          <w:lang w:eastAsia="ar-SA"/>
        </w:rPr>
      </w:pPr>
      <w:r>
        <w:rPr>
          <w:rFonts w:ascii="Times New Roman" w:hAnsi="Times New Roman"/>
          <w:sz w:val="28"/>
          <w:szCs w:val="28"/>
          <w:lang w:eastAsia="ar-SA"/>
        </w:rPr>
        <w:t>- </w:t>
      </w:r>
      <w:r w:rsidR="004B178C" w:rsidRPr="00B54135">
        <w:rPr>
          <w:rFonts w:ascii="Times New Roman" w:hAnsi="Times New Roman"/>
          <w:sz w:val="28"/>
          <w:szCs w:val="28"/>
          <w:lang w:eastAsia="ar-SA"/>
        </w:rPr>
        <w:t>Повышение уровня содержания и ремонта сети, автомобильных дорог общего пользования для осуществления круглогодичного, бесперебойного и безопасного движения автомобильного транспорта</w:t>
      </w:r>
      <w:r w:rsidR="004B178C" w:rsidRPr="00F8507F">
        <w:rPr>
          <w:rFonts w:ascii="Times New Roman" w:hAnsi="Times New Roman"/>
          <w:sz w:val="28"/>
          <w:szCs w:val="28"/>
          <w:lang w:eastAsia="ar-SA"/>
        </w:rPr>
        <w:t>.</w:t>
      </w:r>
    </w:p>
    <w:p w:rsidR="004B178C" w:rsidRPr="00654063" w:rsidRDefault="004B178C" w:rsidP="004B178C">
      <w:pPr>
        <w:suppressAutoHyphens/>
        <w:spacing w:after="0" w:line="240" w:lineRule="auto"/>
        <w:rPr>
          <w:rFonts w:ascii="Times New Roman" w:hAnsi="Times New Roman"/>
          <w:sz w:val="28"/>
          <w:szCs w:val="16"/>
          <w:lang w:eastAsia="ar-SA"/>
        </w:rPr>
      </w:pPr>
    </w:p>
    <w:p w:rsidR="004B178C" w:rsidRPr="00654063" w:rsidRDefault="004B178C" w:rsidP="00654063">
      <w:pPr>
        <w:suppressAutoHyphens/>
        <w:spacing w:after="0" w:line="240" w:lineRule="auto"/>
        <w:jc w:val="center"/>
        <w:rPr>
          <w:rFonts w:ascii="Times New Roman" w:hAnsi="Times New Roman"/>
          <w:sz w:val="28"/>
          <w:szCs w:val="28"/>
          <w:lang w:eastAsia="ar-SA"/>
        </w:rPr>
      </w:pPr>
      <w:r w:rsidRPr="00654063">
        <w:rPr>
          <w:rFonts w:ascii="Times New Roman" w:hAnsi="Times New Roman"/>
          <w:sz w:val="28"/>
          <w:szCs w:val="28"/>
          <w:lang w:eastAsia="ar-SA"/>
        </w:rPr>
        <w:t>4. Описание ожидаемых социальных, экономических и экологических результатов реализации Подпрограммы</w:t>
      </w:r>
    </w:p>
    <w:p w:rsidR="004B178C" w:rsidRPr="00F8507F" w:rsidRDefault="004B178C" w:rsidP="00654063">
      <w:pPr>
        <w:suppressAutoHyphens/>
        <w:spacing w:after="0" w:line="240" w:lineRule="auto"/>
        <w:ind w:firstLine="851"/>
        <w:jc w:val="both"/>
        <w:rPr>
          <w:rFonts w:ascii="Times New Roman" w:hAnsi="Times New Roman"/>
          <w:sz w:val="28"/>
          <w:szCs w:val="28"/>
          <w:lang w:eastAsia="ar-SA"/>
        </w:rPr>
      </w:pPr>
      <w:r w:rsidRPr="00654063">
        <w:rPr>
          <w:rFonts w:ascii="Times New Roman" w:hAnsi="Times New Roman"/>
          <w:sz w:val="28"/>
          <w:szCs w:val="28"/>
          <w:lang w:eastAsia="ar-SA"/>
        </w:rPr>
        <w:t>В соответствии с поставленными целями и задачами анализируются</w:t>
      </w:r>
      <w:r w:rsidRPr="00F8507F">
        <w:rPr>
          <w:rFonts w:ascii="Times New Roman" w:hAnsi="Times New Roman"/>
          <w:sz w:val="28"/>
          <w:szCs w:val="28"/>
          <w:lang w:eastAsia="ar-SA"/>
        </w:rPr>
        <w:t xml:space="preserve"> качественные и количественные результаты выполнения Подпрограммы.</w:t>
      </w:r>
    </w:p>
    <w:p w:rsidR="004B178C" w:rsidRPr="00F8507F" w:rsidRDefault="004B178C" w:rsidP="00654063">
      <w:pPr>
        <w:suppressAutoHyphens/>
        <w:spacing w:after="0" w:line="240" w:lineRule="auto"/>
        <w:ind w:firstLine="851"/>
        <w:jc w:val="both"/>
        <w:rPr>
          <w:rFonts w:ascii="Times New Roman" w:hAnsi="Times New Roman"/>
          <w:sz w:val="28"/>
          <w:szCs w:val="28"/>
          <w:lang w:eastAsia="ar-SA"/>
        </w:rPr>
      </w:pPr>
      <w:r w:rsidRPr="00F8507F">
        <w:rPr>
          <w:rFonts w:ascii="Times New Roman" w:hAnsi="Times New Roman"/>
          <w:sz w:val="28"/>
          <w:szCs w:val="28"/>
          <w:lang w:eastAsia="ar-SA"/>
        </w:rPr>
        <w:t>В качестве основных индикаторов изменения социально-экономического положения муниципального образования в результате реализации программных мероприятий используются следующие показатели:</w:t>
      </w:r>
    </w:p>
    <w:p w:rsidR="004B178C" w:rsidRPr="00F8507F" w:rsidRDefault="004B178C" w:rsidP="00654063">
      <w:pPr>
        <w:suppressAutoHyphens/>
        <w:spacing w:after="0" w:line="240" w:lineRule="auto"/>
        <w:ind w:firstLine="851"/>
        <w:jc w:val="both"/>
        <w:rPr>
          <w:rFonts w:ascii="Times New Roman" w:hAnsi="Times New Roman"/>
          <w:sz w:val="28"/>
          <w:szCs w:val="28"/>
          <w:lang w:eastAsia="ar-SA"/>
        </w:rPr>
      </w:pPr>
      <w:r w:rsidRPr="00F8507F">
        <w:rPr>
          <w:rFonts w:ascii="Times New Roman" w:hAnsi="Times New Roman"/>
          <w:sz w:val="28"/>
          <w:szCs w:val="28"/>
          <w:lang w:eastAsia="ar-SA"/>
        </w:rPr>
        <w:t>- дорожный эффект, связанный с повышением эффективности эксплуатации дорог, качеством дорожных покрытий и выполнения дорожных работ (снижение расходов на эксплуатацию дорог и транспортных средств, повышение долговечности и надежности покрытий, повышение эффективности использования средств – экономия средств, выделяемых на дорожные работы до 10% в связи с повышением качества проведения подрядных торгов, снижение ресурсоемкости выполнения дорожных работ);</w:t>
      </w:r>
    </w:p>
    <w:p w:rsidR="004B178C" w:rsidRPr="00F8507F" w:rsidRDefault="004B178C" w:rsidP="00654063">
      <w:pPr>
        <w:suppressAutoHyphens/>
        <w:spacing w:after="0" w:line="240" w:lineRule="auto"/>
        <w:ind w:firstLine="851"/>
        <w:jc w:val="both"/>
        <w:rPr>
          <w:rFonts w:ascii="Times New Roman" w:hAnsi="Times New Roman"/>
          <w:sz w:val="28"/>
          <w:szCs w:val="28"/>
          <w:lang w:eastAsia="ar-SA"/>
        </w:rPr>
      </w:pPr>
      <w:r w:rsidRPr="00F8507F">
        <w:rPr>
          <w:rFonts w:ascii="Times New Roman" w:hAnsi="Times New Roman"/>
          <w:sz w:val="28"/>
          <w:szCs w:val="28"/>
          <w:lang w:eastAsia="ar-SA"/>
        </w:rPr>
        <w:t>- социально – экономический эффект в связи с повышением удобства и безопасности сообщения, сокращением времени пребывания пассажиров в пути, снижением потерь от ДТП, сокращением экологического ущерба от воздействия автотранспорта на окружающую природную среду, своевременным оказанием медицинской помощи;</w:t>
      </w:r>
    </w:p>
    <w:p w:rsidR="004B178C" w:rsidRPr="00F8507F" w:rsidRDefault="00C4545E" w:rsidP="00654063">
      <w:pPr>
        <w:suppressAutoHyphens/>
        <w:spacing w:after="0" w:line="240" w:lineRule="auto"/>
        <w:ind w:firstLine="851"/>
        <w:jc w:val="both"/>
        <w:rPr>
          <w:rFonts w:ascii="Times New Roman" w:hAnsi="Times New Roman"/>
          <w:sz w:val="28"/>
          <w:szCs w:val="28"/>
          <w:lang w:eastAsia="ar-SA"/>
        </w:rPr>
      </w:pPr>
      <w:r>
        <w:rPr>
          <w:rFonts w:ascii="Times New Roman" w:hAnsi="Times New Roman"/>
          <w:sz w:val="28"/>
          <w:szCs w:val="28"/>
          <w:lang w:eastAsia="ar-SA"/>
        </w:rPr>
        <w:t>-</w:t>
      </w:r>
      <w:r w:rsidR="004B178C" w:rsidRPr="00F8507F">
        <w:rPr>
          <w:rFonts w:ascii="Times New Roman" w:hAnsi="Times New Roman"/>
          <w:sz w:val="28"/>
          <w:szCs w:val="28"/>
          <w:lang w:eastAsia="ar-SA"/>
        </w:rPr>
        <w:t xml:space="preserve"> показатели ремонта дорог, новое строительство дорог.</w:t>
      </w:r>
    </w:p>
    <w:p w:rsidR="004B178C" w:rsidRDefault="004B178C" w:rsidP="00654063">
      <w:pPr>
        <w:suppressAutoHyphens/>
        <w:spacing w:after="0" w:line="240" w:lineRule="auto"/>
        <w:ind w:firstLine="851"/>
        <w:jc w:val="both"/>
        <w:rPr>
          <w:rFonts w:ascii="Times New Roman" w:hAnsi="Times New Roman"/>
          <w:sz w:val="28"/>
          <w:szCs w:val="28"/>
          <w:lang w:eastAsia="ar-SA"/>
        </w:rPr>
      </w:pPr>
      <w:r w:rsidRPr="00F8507F">
        <w:rPr>
          <w:rFonts w:ascii="Times New Roman" w:hAnsi="Times New Roman"/>
          <w:sz w:val="28"/>
          <w:szCs w:val="28"/>
          <w:lang w:eastAsia="ar-SA"/>
        </w:rPr>
        <w:t>Своевременный ремонт дорог будет способствовать развитию инфраструктуры Питерского муниципального района, улучшению условий жизни граждан.</w:t>
      </w:r>
    </w:p>
    <w:p w:rsidR="00654063" w:rsidRPr="00F8507F" w:rsidRDefault="00654063" w:rsidP="00654063">
      <w:pPr>
        <w:suppressAutoHyphens/>
        <w:spacing w:after="0" w:line="240" w:lineRule="auto"/>
        <w:ind w:firstLine="851"/>
        <w:jc w:val="both"/>
        <w:rPr>
          <w:rFonts w:ascii="Times New Roman" w:hAnsi="Times New Roman"/>
          <w:sz w:val="28"/>
          <w:szCs w:val="28"/>
          <w:lang w:eastAsia="ar-SA"/>
        </w:rPr>
      </w:pPr>
    </w:p>
    <w:p w:rsidR="004B178C" w:rsidRPr="00654063" w:rsidRDefault="004B178C" w:rsidP="00654063">
      <w:pPr>
        <w:suppressAutoHyphens/>
        <w:spacing w:after="0" w:line="240" w:lineRule="auto"/>
        <w:jc w:val="center"/>
        <w:rPr>
          <w:rFonts w:ascii="Times New Roman" w:hAnsi="Times New Roman"/>
          <w:sz w:val="28"/>
          <w:szCs w:val="28"/>
          <w:lang w:eastAsia="ar-SA"/>
        </w:rPr>
      </w:pPr>
      <w:r w:rsidRPr="00654063">
        <w:rPr>
          <w:rFonts w:ascii="Times New Roman" w:hAnsi="Times New Roman"/>
          <w:sz w:val="28"/>
          <w:szCs w:val="28"/>
          <w:lang w:eastAsia="ar-SA"/>
        </w:rPr>
        <w:t>5. Целевые индикаторы</w:t>
      </w:r>
    </w:p>
    <w:p w:rsidR="004B178C" w:rsidRPr="00F8507F" w:rsidRDefault="004B178C" w:rsidP="00654063">
      <w:pPr>
        <w:suppressAutoHyphens/>
        <w:spacing w:after="0" w:line="240" w:lineRule="auto"/>
        <w:ind w:firstLine="851"/>
        <w:jc w:val="both"/>
        <w:rPr>
          <w:rFonts w:ascii="Times New Roman" w:hAnsi="Times New Roman"/>
          <w:color w:val="FF0000"/>
          <w:sz w:val="28"/>
          <w:szCs w:val="28"/>
          <w:lang w:eastAsia="ar-SA"/>
        </w:rPr>
      </w:pPr>
      <w:r w:rsidRPr="00F8507F">
        <w:rPr>
          <w:rFonts w:ascii="Times New Roman" w:hAnsi="Times New Roman"/>
          <w:sz w:val="28"/>
          <w:szCs w:val="28"/>
          <w:lang w:eastAsia="ar-SA"/>
        </w:rPr>
        <w:t>Проведение паспортизации автомобильных дорог местного</w:t>
      </w:r>
      <w:r>
        <w:rPr>
          <w:rFonts w:ascii="Times New Roman" w:hAnsi="Times New Roman"/>
          <w:sz w:val="28"/>
          <w:szCs w:val="28"/>
          <w:lang w:eastAsia="ar-SA"/>
        </w:rPr>
        <w:t xml:space="preserve"> значения общей протяженностью </w:t>
      </w:r>
      <w:r w:rsidRPr="00DA761A">
        <w:rPr>
          <w:rFonts w:ascii="Times New Roman" w:hAnsi="Times New Roman"/>
          <w:sz w:val="28"/>
          <w:szCs w:val="28"/>
          <w:lang w:eastAsia="ar-SA"/>
        </w:rPr>
        <w:t>102,1</w:t>
      </w:r>
      <w:r w:rsidRPr="00DA761A">
        <w:rPr>
          <w:rFonts w:ascii="Times New Roman" w:hAnsi="Times New Roman"/>
          <w:color w:val="FF0000"/>
          <w:sz w:val="28"/>
          <w:szCs w:val="28"/>
          <w:lang w:eastAsia="ar-SA"/>
        </w:rPr>
        <w:t xml:space="preserve"> </w:t>
      </w:r>
      <w:r w:rsidRPr="00DA761A">
        <w:rPr>
          <w:rFonts w:ascii="Times New Roman" w:hAnsi="Times New Roman"/>
          <w:sz w:val="28"/>
          <w:szCs w:val="28"/>
          <w:lang w:eastAsia="ar-SA"/>
        </w:rPr>
        <w:t>км.</w:t>
      </w:r>
    </w:p>
    <w:p w:rsidR="004B178C" w:rsidRPr="00654063" w:rsidRDefault="004B178C" w:rsidP="004B178C">
      <w:pPr>
        <w:suppressAutoHyphens/>
        <w:spacing w:after="0" w:line="240" w:lineRule="auto"/>
        <w:rPr>
          <w:rFonts w:ascii="Times New Roman" w:hAnsi="Times New Roman"/>
          <w:sz w:val="28"/>
          <w:szCs w:val="28"/>
          <w:lang w:eastAsia="ar-SA"/>
        </w:rPr>
      </w:pPr>
    </w:p>
    <w:p w:rsidR="004B178C" w:rsidRPr="00654063" w:rsidRDefault="004B178C" w:rsidP="00654063">
      <w:pPr>
        <w:suppressAutoHyphens/>
        <w:spacing w:after="0" w:line="240" w:lineRule="auto"/>
        <w:jc w:val="center"/>
        <w:rPr>
          <w:rFonts w:ascii="Times New Roman" w:hAnsi="Times New Roman"/>
          <w:sz w:val="28"/>
          <w:szCs w:val="28"/>
          <w:lang w:eastAsia="ar-SA"/>
        </w:rPr>
      </w:pPr>
      <w:r w:rsidRPr="00654063">
        <w:rPr>
          <w:rFonts w:ascii="Times New Roman" w:hAnsi="Times New Roman"/>
          <w:sz w:val="28"/>
          <w:szCs w:val="28"/>
          <w:lang w:eastAsia="ar-SA"/>
        </w:rPr>
        <w:t>6. Перечень Подпрограммных мероприятий</w:t>
      </w:r>
    </w:p>
    <w:p w:rsidR="004B178C" w:rsidRDefault="004B178C" w:rsidP="00654063">
      <w:pPr>
        <w:suppressAutoHyphens/>
        <w:spacing w:after="0" w:line="240" w:lineRule="auto"/>
        <w:ind w:firstLine="851"/>
        <w:jc w:val="both"/>
        <w:rPr>
          <w:rFonts w:ascii="Times New Roman" w:hAnsi="Times New Roman"/>
          <w:sz w:val="28"/>
          <w:szCs w:val="28"/>
          <w:lang w:eastAsia="ar-SA"/>
        </w:rPr>
      </w:pPr>
      <w:r w:rsidRPr="00F8507F">
        <w:rPr>
          <w:rFonts w:ascii="Times New Roman" w:hAnsi="Times New Roman"/>
          <w:sz w:val="28"/>
          <w:szCs w:val="28"/>
          <w:lang w:eastAsia="ar-SA"/>
        </w:rPr>
        <w:t>Основные показатели подпрограммы приведены в Приложение №1 к Программе. Система подпрограммных мероприятий представлена в Приложении №2 к Программе.  Сведения об объемах и источниках финансо</w:t>
      </w:r>
      <w:r w:rsidR="00654063">
        <w:rPr>
          <w:rFonts w:ascii="Times New Roman" w:hAnsi="Times New Roman"/>
          <w:sz w:val="28"/>
          <w:szCs w:val="28"/>
          <w:lang w:eastAsia="ar-SA"/>
        </w:rPr>
        <w:t xml:space="preserve">вого обеспечения </w:t>
      </w:r>
      <w:r w:rsidRPr="00F8507F">
        <w:rPr>
          <w:rFonts w:ascii="Times New Roman" w:hAnsi="Times New Roman"/>
          <w:sz w:val="28"/>
          <w:szCs w:val="28"/>
          <w:lang w:eastAsia="ar-SA"/>
        </w:rPr>
        <w:t>подпрограмм</w:t>
      </w:r>
      <w:r>
        <w:rPr>
          <w:rFonts w:ascii="Times New Roman" w:hAnsi="Times New Roman"/>
          <w:sz w:val="28"/>
          <w:szCs w:val="28"/>
          <w:lang w:eastAsia="ar-SA"/>
        </w:rPr>
        <w:t xml:space="preserve">ы приведены в приложении №3 к </w:t>
      </w:r>
      <w:r w:rsidRPr="00F8507F">
        <w:rPr>
          <w:rFonts w:ascii="Times New Roman" w:hAnsi="Times New Roman"/>
          <w:sz w:val="28"/>
          <w:szCs w:val="28"/>
          <w:lang w:eastAsia="ar-SA"/>
        </w:rPr>
        <w:t>муниципальной программе.</w:t>
      </w:r>
    </w:p>
    <w:p w:rsidR="004B178C" w:rsidRPr="00654063" w:rsidRDefault="004B178C" w:rsidP="004B178C">
      <w:pPr>
        <w:suppressAutoHyphens/>
        <w:spacing w:after="0" w:line="240" w:lineRule="auto"/>
        <w:rPr>
          <w:rFonts w:ascii="Times New Roman" w:hAnsi="Times New Roman"/>
          <w:sz w:val="28"/>
          <w:szCs w:val="16"/>
          <w:lang w:eastAsia="ar-SA"/>
        </w:rPr>
      </w:pPr>
    </w:p>
    <w:p w:rsidR="004B178C" w:rsidRPr="00654063" w:rsidRDefault="004B178C" w:rsidP="00654063">
      <w:pPr>
        <w:suppressAutoHyphens/>
        <w:spacing w:after="0" w:line="240" w:lineRule="auto"/>
        <w:jc w:val="center"/>
        <w:rPr>
          <w:rFonts w:ascii="Times New Roman" w:hAnsi="Times New Roman"/>
          <w:sz w:val="28"/>
          <w:szCs w:val="28"/>
          <w:lang w:eastAsia="ar-SA"/>
        </w:rPr>
      </w:pPr>
      <w:r w:rsidRPr="00654063">
        <w:rPr>
          <w:rFonts w:ascii="Times New Roman" w:hAnsi="Times New Roman"/>
          <w:sz w:val="28"/>
          <w:szCs w:val="28"/>
          <w:lang w:eastAsia="ar-SA"/>
        </w:rPr>
        <w:lastRenderedPageBreak/>
        <w:t>7. Методика оценки результативности</w:t>
      </w:r>
    </w:p>
    <w:p w:rsidR="00C4545E" w:rsidRDefault="00654063" w:rsidP="00654063">
      <w:pPr>
        <w:suppressAutoHyphens/>
        <w:spacing w:after="0" w:line="240" w:lineRule="auto"/>
        <w:ind w:firstLine="851"/>
        <w:jc w:val="both"/>
        <w:rPr>
          <w:rFonts w:ascii="Times New Roman" w:hAnsi="Times New Roman"/>
          <w:sz w:val="28"/>
          <w:szCs w:val="28"/>
          <w:lang w:eastAsia="ar-SA"/>
        </w:rPr>
      </w:pPr>
      <w:r>
        <w:rPr>
          <w:rFonts w:ascii="Times New Roman" w:hAnsi="Times New Roman"/>
          <w:sz w:val="28"/>
          <w:szCs w:val="28"/>
          <w:lang w:eastAsia="ar-SA"/>
        </w:rPr>
        <w:t>-</w:t>
      </w:r>
      <w:r w:rsidR="004B178C" w:rsidRPr="00F8507F">
        <w:rPr>
          <w:rFonts w:ascii="Times New Roman" w:hAnsi="Times New Roman"/>
          <w:sz w:val="28"/>
          <w:szCs w:val="28"/>
          <w:lang w:eastAsia="ar-SA"/>
        </w:rPr>
        <w:t xml:space="preserve"> снижение количества дорож</w:t>
      </w:r>
      <w:r w:rsidR="004B178C">
        <w:rPr>
          <w:rFonts w:ascii="Times New Roman" w:hAnsi="Times New Roman"/>
          <w:sz w:val="28"/>
          <w:szCs w:val="28"/>
          <w:lang w:eastAsia="ar-SA"/>
        </w:rPr>
        <w:t>но-транспортных прои</w:t>
      </w:r>
      <w:r w:rsidR="00C4545E">
        <w:rPr>
          <w:rFonts w:ascii="Times New Roman" w:hAnsi="Times New Roman"/>
          <w:sz w:val="28"/>
          <w:szCs w:val="28"/>
          <w:lang w:eastAsia="ar-SA"/>
        </w:rPr>
        <w:t>сшествий;</w:t>
      </w:r>
    </w:p>
    <w:p w:rsidR="004B178C" w:rsidRPr="00F8507F" w:rsidRDefault="00C4545E" w:rsidP="00654063">
      <w:pPr>
        <w:suppressAutoHyphens/>
        <w:spacing w:after="0" w:line="240" w:lineRule="auto"/>
        <w:ind w:firstLine="851"/>
        <w:jc w:val="both"/>
        <w:rPr>
          <w:rFonts w:ascii="Times New Roman" w:hAnsi="Times New Roman"/>
          <w:sz w:val="28"/>
          <w:szCs w:val="28"/>
          <w:lang w:eastAsia="ar-SA"/>
        </w:rPr>
      </w:pPr>
      <w:r>
        <w:rPr>
          <w:rFonts w:ascii="Times New Roman" w:hAnsi="Times New Roman"/>
          <w:sz w:val="28"/>
          <w:szCs w:val="28"/>
          <w:lang w:eastAsia="ar-SA"/>
        </w:rPr>
        <w:t xml:space="preserve">- </w:t>
      </w:r>
      <w:r w:rsidR="004B178C" w:rsidRPr="00F8507F">
        <w:rPr>
          <w:rFonts w:ascii="Times New Roman" w:hAnsi="Times New Roman"/>
          <w:sz w:val="28"/>
          <w:szCs w:val="28"/>
          <w:lang w:eastAsia="ar-SA"/>
        </w:rPr>
        <w:t>снижение количества лиц, пострадавших в результате дорожно-транспортных происшествий.</w:t>
      </w:r>
    </w:p>
    <w:p w:rsidR="004B178C" w:rsidRPr="00654063" w:rsidRDefault="004B178C" w:rsidP="004B178C">
      <w:pPr>
        <w:suppressAutoHyphens/>
        <w:spacing w:after="0" w:line="240" w:lineRule="auto"/>
        <w:jc w:val="both"/>
        <w:rPr>
          <w:rFonts w:ascii="Times New Roman" w:hAnsi="Times New Roman"/>
          <w:sz w:val="28"/>
          <w:szCs w:val="16"/>
          <w:lang w:eastAsia="ar-SA"/>
        </w:rPr>
      </w:pPr>
    </w:p>
    <w:p w:rsidR="004B178C" w:rsidRPr="00654063" w:rsidRDefault="004B178C" w:rsidP="00654063">
      <w:pPr>
        <w:suppressAutoHyphens/>
        <w:spacing w:after="0" w:line="240" w:lineRule="auto"/>
        <w:jc w:val="center"/>
        <w:rPr>
          <w:rFonts w:ascii="Times New Roman" w:hAnsi="Times New Roman"/>
          <w:sz w:val="28"/>
          <w:szCs w:val="28"/>
          <w:lang w:eastAsia="ar-SA"/>
        </w:rPr>
      </w:pPr>
      <w:r w:rsidRPr="00654063">
        <w:rPr>
          <w:rFonts w:ascii="Times New Roman" w:hAnsi="Times New Roman"/>
          <w:sz w:val="28"/>
          <w:szCs w:val="28"/>
          <w:lang w:eastAsia="ar-SA"/>
        </w:rPr>
        <w:t>8. Оценка рисков реализации программы</w:t>
      </w:r>
    </w:p>
    <w:p w:rsidR="004B178C" w:rsidRPr="00F8507F" w:rsidRDefault="004B178C" w:rsidP="00654063">
      <w:pPr>
        <w:suppressAutoHyphens/>
        <w:spacing w:after="0" w:line="240" w:lineRule="auto"/>
        <w:ind w:firstLine="851"/>
        <w:jc w:val="both"/>
        <w:rPr>
          <w:rFonts w:ascii="Times New Roman" w:hAnsi="Times New Roman"/>
          <w:sz w:val="28"/>
          <w:szCs w:val="28"/>
          <w:lang w:eastAsia="ar-SA"/>
        </w:rPr>
      </w:pPr>
      <w:r w:rsidRPr="00F8507F">
        <w:rPr>
          <w:rFonts w:ascii="Times New Roman" w:hAnsi="Times New Roman"/>
          <w:sz w:val="28"/>
          <w:szCs w:val="28"/>
          <w:lang w:eastAsia="ar-SA"/>
        </w:rPr>
        <w:t xml:space="preserve">Возможный риск реализации данной программы состоит: </w:t>
      </w:r>
    </w:p>
    <w:p w:rsidR="004B178C" w:rsidRPr="00F8507F" w:rsidRDefault="004B178C" w:rsidP="00654063">
      <w:pPr>
        <w:suppressAutoHyphens/>
        <w:spacing w:after="0" w:line="240" w:lineRule="auto"/>
        <w:ind w:firstLine="851"/>
        <w:rPr>
          <w:rFonts w:ascii="Times New Roman" w:hAnsi="Times New Roman"/>
          <w:sz w:val="28"/>
          <w:szCs w:val="28"/>
          <w:lang w:eastAsia="ar-SA"/>
        </w:rPr>
      </w:pPr>
      <w:r w:rsidRPr="00F8507F">
        <w:rPr>
          <w:rFonts w:ascii="Times New Roman" w:hAnsi="Times New Roman"/>
          <w:sz w:val="28"/>
          <w:szCs w:val="28"/>
          <w:lang w:eastAsia="ar-SA"/>
        </w:rPr>
        <w:t>- финансирование запланированных мероприятий не в полном объеме;</w:t>
      </w:r>
    </w:p>
    <w:p w:rsidR="004B178C" w:rsidRPr="00F8507F" w:rsidRDefault="004B178C" w:rsidP="00654063">
      <w:pPr>
        <w:suppressAutoHyphens/>
        <w:spacing w:after="0" w:line="240" w:lineRule="auto"/>
        <w:ind w:firstLine="851"/>
        <w:rPr>
          <w:rFonts w:ascii="Times New Roman" w:hAnsi="Times New Roman"/>
          <w:sz w:val="28"/>
          <w:szCs w:val="28"/>
          <w:lang w:eastAsia="ar-SA"/>
        </w:rPr>
      </w:pPr>
      <w:r w:rsidRPr="00F8507F">
        <w:rPr>
          <w:rFonts w:ascii="Times New Roman" w:hAnsi="Times New Roman"/>
          <w:sz w:val="28"/>
          <w:szCs w:val="28"/>
          <w:lang w:eastAsia="ar-SA"/>
        </w:rPr>
        <w:t>- рост инфляции выше прогнозного уровня;</w:t>
      </w:r>
    </w:p>
    <w:p w:rsidR="004B178C" w:rsidRPr="00F8507F" w:rsidRDefault="004B178C" w:rsidP="00654063">
      <w:pPr>
        <w:suppressAutoHyphens/>
        <w:spacing w:after="0" w:line="240" w:lineRule="auto"/>
        <w:ind w:firstLine="851"/>
        <w:rPr>
          <w:rFonts w:ascii="Times New Roman" w:hAnsi="Times New Roman"/>
          <w:sz w:val="28"/>
          <w:szCs w:val="28"/>
          <w:lang w:eastAsia="ar-SA"/>
        </w:rPr>
      </w:pPr>
      <w:r w:rsidRPr="00F8507F">
        <w:rPr>
          <w:rFonts w:ascii="Times New Roman" w:hAnsi="Times New Roman"/>
          <w:sz w:val="28"/>
          <w:szCs w:val="28"/>
          <w:lang w:eastAsia="ar-SA"/>
        </w:rPr>
        <w:t>- форс – мажор</w:t>
      </w:r>
      <w:r w:rsidR="00C4545E">
        <w:rPr>
          <w:rFonts w:ascii="Times New Roman" w:hAnsi="Times New Roman"/>
          <w:sz w:val="28"/>
          <w:szCs w:val="28"/>
          <w:lang w:eastAsia="ar-SA"/>
        </w:rPr>
        <w:t>ные</w:t>
      </w:r>
      <w:r w:rsidRPr="00F8507F">
        <w:rPr>
          <w:rFonts w:ascii="Times New Roman" w:hAnsi="Times New Roman"/>
          <w:sz w:val="28"/>
          <w:szCs w:val="28"/>
          <w:lang w:eastAsia="ar-SA"/>
        </w:rPr>
        <w:t xml:space="preserve"> обстоятельства.</w:t>
      </w:r>
    </w:p>
    <w:p w:rsidR="004B178C" w:rsidRPr="00654063" w:rsidRDefault="004B178C" w:rsidP="004B178C">
      <w:pPr>
        <w:suppressAutoHyphens/>
        <w:spacing w:after="0" w:line="240" w:lineRule="auto"/>
        <w:rPr>
          <w:rFonts w:ascii="Times New Roman" w:hAnsi="Times New Roman"/>
          <w:sz w:val="28"/>
          <w:szCs w:val="16"/>
          <w:lang w:eastAsia="ar-SA"/>
        </w:rPr>
      </w:pPr>
    </w:p>
    <w:p w:rsidR="004B178C" w:rsidRPr="00654063" w:rsidRDefault="004B178C" w:rsidP="00654063">
      <w:pPr>
        <w:suppressAutoHyphens/>
        <w:spacing w:after="0" w:line="240" w:lineRule="auto"/>
        <w:jc w:val="center"/>
        <w:rPr>
          <w:rFonts w:ascii="Times New Roman" w:hAnsi="Times New Roman"/>
          <w:sz w:val="28"/>
          <w:szCs w:val="28"/>
          <w:lang w:eastAsia="ar-SA"/>
        </w:rPr>
      </w:pPr>
      <w:r w:rsidRPr="00654063">
        <w:rPr>
          <w:rFonts w:ascii="Times New Roman" w:hAnsi="Times New Roman"/>
          <w:sz w:val="28"/>
          <w:szCs w:val="28"/>
          <w:lang w:eastAsia="ar-SA"/>
        </w:rPr>
        <w:t>9. Ресурсное обеспечение Подпрограммы</w:t>
      </w:r>
    </w:p>
    <w:p w:rsidR="004B178C" w:rsidRPr="000729B9" w:rsidRDefault="004B178C" w:rsidP="00654063">
      <w:pPr>
        <w:suppressAutoHyphens/>
        <w:spacing w:after="0" w:line="240" w:lineRule="auto"/>
        <w:ind w:firstLine="851"/>
        <w:jc w:val="both"/>
        <w:rPr>
          <w:rFonts w:ascii="Times New Roman" w:hAnsi="Times New Roman"/>
          <w:sz w:val="28"/>
          <w:szCs w:val="28"/>
          <w:lang w:eastAsia="ar-SA"/>
        </w:rPr>
      </w:pPr>
      <w:r w:rsidRPr="00F8507F">
        <w:rPr>
          <w:rFonts w:ascii="Times New Roman" w:hAnsi="Times New Roman"/>
          <w:sz w:val="28"/>
          <w:szCs w:val="28"/>
          <w:lang w:eastAsia="ar-SA"/>
        </w:rPr>
        <w:t xml:space="preserve">Расчет потребности в ресурсах произведен с использованием нормативов и с учетом </w:t>
      </w:r>
      <w:r w:rsidRPr="00301915">
        <w:rPr>
          <w:rFonts w:ascii="Times New Roman" w:hAnsi="Times New Roman"/>
          <w:sz w:val="28"/>
          <w:szCs w:val="28"/>
          <w:lang w:eastAsia="ar-SA"/>
        </w:rPr>
        <w:t>коэффициента удорожания. Общий объем финансового обеспечения Подпрограммы на 20</w:t>
      </w:r>
      <w:r>
        <w:rPr>
          <w:rFonts w:ascii="Times New Roman" w:hAnsi="Times New Roman"/>
          <w:sz w:val="28"/>
          <w:szCs w:val="28"/>
          <w:lang w:eastAsia="ar-SA"/>
        </w:rPr>
        <w:t>21</w:t>
      </w:r>
      <w:r w:rsidRPr="00301915">
        <w:rPr>
          <w:rFonts w:ascii="Times New Roman" w:hAnsi="Times New Roman"/>
          <w:sz w:val="28"/>
          <w:szCs w:val="28"/>
          <w:lang w:eastAsia="ar-SA"/>
        </w:rPr>
        <w:t>-202</w:t>
      </w:r>
      <w:r>
        <w:rPr>
          <w:rFonts w:ascii="Times New Roman" w:hAnsi="Times New Roman"/>
          <w:sz w:val="28"/>
          <w:szCs w:val="28"/>
          <w:lang w:eastAsia="ar-SA"/>
        </w:rPr>
        <w:t xml:space="preserve">4 годы составит – </w:t>
      </w:r>
      <w:r w:rsidR="00C4545E">
        <w:rPr>
          <w:rFonts w:ascii="Times New Roman" w:hAnsi="Times New Roman"/>
          <w:sz w:val="28"/>
          <w:szCs w:val="28"/>
          <w:lang w:eastAsia="ar-SA"/>
        </w:rPr>
        <w:t>7</w:t>
      </w:r>
      <w:r w:rsidRPr="000729B9">
        <w:rPr>
          <w:rFonts w:ascii="Times New Roman" w:hAnsi="Times New Roman"/>
          <w:sz w:val="28"/>
          <w:szCs w:val="28"/>
          <w:lang w:eastAsia="ar-SA"/>
        </w:rPr>
        <w:t xml:space="preserve">00,0 тыс. руб. </w:t>
      </w:r>
    </w:p>
    <w:p w:rsidR="004B178C" w:rsidRPr="000729B9" w:rsidRDefault="004B178C" w:rsidP="00654063">
      <w:pPr>
        <w:suppressAutoHyphens/>
        <w:spacing w:after="0" w:line="240" w:lineRule="auto"/>
        <w:ind w:firstLine="851"/>
        <w:jc w:val="both"/>
        <w:rPr>
          <w:rFonts w:ascii="Times New Roman" w:hAnsi="Times New Roman"/>
          <w:sz w:val="28"/>
          <w:szCs w:val="28"/>
          <w:lang w:eastAsia="ar-SA"/>
        </w:rPr>
      </w:pPr>
      <w:r w:rsidRPr="000729B9">
        <w:rPr>
          <w:rFonts w:ascii="Times New Roman" w:hAnsi="Times New Roman"/>
          <w:sz w:val="28"/>
          <w:szCs w:val="28"/>
          <w:lang w:eastAsia="ar-SA"/>
        </w:rPr>
        <w:t>в том числе:</w:t>
      </w:r>
    </w:p>
    <w:p w:rsidR="004B178C" w:rsidRPr="00507D11" w:rsidRDefault="004B178C" w:rsidP="00654063">
      <w:pPr>
        <w:suppressAutoHyphens/>
        <w:spacing w:after="0" w:line="240" w:lineRule="auto"/>
        <w:ind w:firstLine="851"/>
        <w:jc w:val="both"/>
        <w:rPr>
          <w:rFonts w:ascii="Times New Roman" w:hAnsi="Times New Roman"/>
          <w:sz w:val="28"/>
          <w:szCs w:val="28"/>
          <w:lang w:eastAsia="ar-SA"/>
        </w:rPr>
      </w:pPr>
      <w:r w:rsidRPr="000729B9">
        <w:rPr>
          <w:rFonts w:ascii="Times New Roman" w:hAnsi="Times New Roman"/>
          <w:sz w:val="28"/>
          <w:szCs w:val="28"/>
          <w:lang w:eastAsia="ar-SA"/>
        </w:rPr>
        <w:t xml:space="preserve">2021 год – </w:t>
      </w:r>
      <w:r w:rsidR="00C4545E">
        <w:rPr>
          <w:rFonts w:ascii="Times New Roman" w:hAnsi="Times New Roman"/>
          <w:sz w:val="28"/>
          <w:szCs w:val="28"/>
          <w:lang w:eastAsia="ar-SA"/>
        </w:rPr>
        <w:t>100,0</w:t>
      </w:r>
      <w:r w:rsidRPr="000729B9">
        <w:rPr>
          <w:rFonts w:ascii="Times New Roman" w:hAnsi="Times New Roman"/>
          <w:sz w:val="28"/>
          <w:szCs w:val="28"/>
          <w:lang w:eastAsia="ar-SA"/>
        </w:rPr>
        <w:t xml:space="preserve"> тыс. рублей;</w:t>
      </w:r>
    </w:p>
    <w:p w:rsidR="004B178C" w:rsidRPr="00A175ED" w:rsidRDefault="004B178C" w:rsidP="00654063">
      <w:pPr>
        <w:suppressAutoHyphens/>
        <w:spacing w:after="0" w:line="240" w:lineRule="auto"/>
        <w:ind w:firstLine="851"/>
        <w:jc w:val="both"/>
        <w:rPr>
          <w:rFonts w:ascii="Times New Roman" w:hAnsi="Times New Roman"/>
          <w:sz w:val="28"/>
          <w:szCs w:val="28"/>
          <w:lang w:eastAsia="ar-SA"/>
        </w:rPr>
      </w:pPr>
      <w:r>
        <w:rPr>
          <w:rFonts w:ascii="Times New Roman" w:hAnsi="Times New Roman"/>
          <w:sz w:val="28"/>
          <w:szCs w:val="28"/>
          <w:lang w:eastAsia="ar-SA"/>
        </w:rPr>
        <w:t>2022 год – 200,0 тыс. рублей</w:t>
      </w:r>
      <w:r w:rsidRPr="00A175ED">
        <w:rPr>
          <w:rFonts w:ascii="Times New Roman" w:hAnsi="Times New Roman"/>
          <w:sz w:val="28"/>
          <w:szCs w:val="28"/>
          <w:lang w:eastAsia="ar-SA"/>
        </w:rPr>
        <w:t>;</w:t>
      </w:r>
    </w:p>
    <w:p w:rsidR="004B178C" w:rsidRPr="00507D11" w:rsidRDefault="004B178C" w:rsidP="00654063">
      <w:pPr>
        <w:suppressAutoHyphens/>
        <w:spacing w:after="0" w:line="240" w:lineRule="auto"/>
        <w:ind w:firstLine="851"/>
        <w:jc w:val="both"/>
        <w:rPr>
          <w:rFonts w:ascii="Times New Roman" w:hAnsi="Times New Roman"/>
          <w:sz w:val="28"/>
          <w:szCs w:val="28"/>
          <w:lang w:eastAsia="ar-SA"/>
        </w:rPr>
      </w:pPr>
      <w:r>
        <w:rPr>
          <w:rFonts w:ascii="Times New Roman" w:hAnsi="Times New Roman"/>
          <w:sz w:val="28"/>
          <w:szCs w:val="28"/>
          <w:lang w:eastAsia="ar-SA"/>
        </w:rPr>
        <w:t>2023 год – 200,00 тыс. рублей</w:t>
      </w:r>
      <w:r w:rsidRPr="00507D11">
        <w:rPr>
          <w:rFonts w:ascii="Times New Roman" w:hAnsi="Times New Roman"/>
          <w:sz w:val="28"/>
          <w:szCs w:val="28"/>
          <w:lang w:eastAsia="ar-SA"/>
        </w:rPr>
        <w:t>;</w:t>
      </w:r>
    </w:p>
    <w:p w:rsidR="004B178C" w:rsidRPr="00F90066" w:rsidRDefault="004B178C" w:rsidP="00654063">
      <w:pPr>
        <w:suppressAutoHyphens/>
        <w:spacing w:after="0" w:line="240" w:lineRule="auto"/>
        <w:ind w:firstLine="851"/>
        <w:jc w:val="both"/>
        <w:rPr>
          <w:rFonts w:ascii="Times New Roman" w:hAnsi="Times New Roman"/>
          <w:sz w:val="28"/>
          <w:szCs w:val="28"/>
          <w:lang w:eastAsia="ar-SA"/>
        </w:rPr>
      </w:pPr>
      <w:r>
        <w:rPr>
          <w:rFonts w:ascii="Times New Roman" w:hAnsi="Times New Roman"/>
          <w:sz w:val="28"/>
          <w:szCs w:val="28"/>
          <w:lang w:eastAsia="ar-SA"/>
        </w:rPr>
        <w:t>2024 год – 200,00 тыс. рублей</w:t>
      </w:r>
      <w:r w:rsidRPr="00A175ED">
        <w:rPr>
          <w:rFonts w:ascii="Times New Roman" w:hAnsi="Times New Roman"/>
          <w:sz w:val="28"/>
          <w:szCs w:val="28"/>
          <w:lang w:eastAsia="ar-SA"/>
        </w:rPr>
        <w:t>.</w:t>
      </w:r>
    </w:p>
    <w:p w:rsidR="004B178C" w:rsidRPr="00F8507F" w:rsidRDefault="004B178C" w:rsidP="00654063">
      <w:pPr>
        <w:suppressAutoHyphens/>
        <w:spacing w:after="0" w:line="240" w:lineRule="auto"/>
        <w:ind w:firstLine="851"/>
        <w:jc w:val="both"/>
        <w:rPr>
          <w:rFonts w:ascii="Times New Roman" w:hAnsi="Times New Roman"/>
          <w:sz w:val="28"/>
          <w:szCs w:val="28"/>
          <w:lang w:eastAsia="ar-SA"/>
        </w:rPr>
      </w:pPr>
      <w:r w:rsidRPr="00F8507F">
        <w:rPr>
          <w:rFonts w:ascii="Times New Roman" w:hAnsi="Times New Roman"/>
          <w:sz w:val="28"/>
          <w:szCs w:val="28"/>
          <w:lang w:eastAsia="ar-SA"/>
        </w:rPr>
        <w:t>из них:</w:t>
      </w:r>
    </w:p>
    <w:p w:rsidR="004B178C" w:rsidRDefault="004B178C" w:rsidP="00654063">
      <w:pPr>
        <w:suppressAutoHyphens/>
        <w:spacing w:after="0" w:line="240" w:lineRule="auto"/>
        <w:ind w:firstLine="851"/>
        <w:jc w:val="both"/>
        <w:rPr>
          <w:rFonts w:ascii="Times New Roman" w:hAnsi="Times New Roman"/>
          <w:sz w:val="28"/>
          <w:szCs w:val="28"/>
          <w:lang w:eastAsia="ar-SA"/>
        </w:rPr>
      </w:pPr>
      <w:r w:rsidRPr="00F8507F">
        <w:rPr>
          <w:rFonts w:ascii="Times New Roman" w:hAnsi="Times New Roman"/>
          <w:sz w:val="28"/>
          <w:szCs w:val="28"/>
          <w:lang w:eastAsia="ar-SA"/>
        </w:rPr>
        <w:t>местный бюджет (за счет средств районного</w:t>
      </w:r>
      <w:r>
        <w:rPr>
          <w:rFonts w:ascii="Times New Roman" w:hAnsi="Times New Roman"/>
          <w:sz w:val="28"/>
          <w:szCs w:val="28"/>
          <w:lang w:eastAsia="ar-SA"/>
        </w:rPr>
        <w:t xml:space="preserve"> дорожного фонда (акцизы, </w:t>
      </w:r>
      <w:r w:rsidRPr="000729B9">
        <w:rPr>
          <w:rFonts w:ascii="Times New Roman" w:hAnsi="Times New Roman"/>
          <w:sz w:val="28"/>
          <w:szCs w:val="28"/>
          <w:lang w:eastAsia="ar-SA"/>
        </w:rPr>
        <w:t>транспортный налог</w:t>
      </w:r>
      <w:r>
        <w:rPr>
          <w:rFonts w:ascii="Times New Roman" w:hAnsi="Times New Roman"/>
          <w:sz w:val="28"/>
          <w:szCs w:val="28"/>
          <w:lang w:eastAsia="ar-SA"/>
        </w:rPr>
        <w:t>) –</w:t>
      </w:r>
      <w:r w:rsidR="00C4545E">
        <w:rPr>
          <w:rFonts w:ascii="Times New Roman" w:hAnsi="Times New Roman"/>
          <w:sz w:val="28"/>
          <w:szCs w:val="28"/>
          <w:lang w:eastAsia="ar-SA"/>
        </w:rPr>
        <w:t xml:space="preserve"> 700,0</w:t>
      </w:r>
    </w:p>
    <w:p w:rsidR="004B178C" w:rsidRPr="00507D11" w:rsidRDefault="004B178C" w:rsidP="00654063">
      <w:pPr>
        <w:suppressAutoHyphens/>
        <w:spacing w:after="0" w:line="240" w:lineRule="auto"/>
        <w:ind w:firstLine="851"/>
        <w:jc w:val="both"/>
        <w:rPr>
          <w:rFonts w:ascii="Times New Roman" w:hAnsi="Times New Roman"/>
          <w:sz w:val="28"/>
          <w:szCs w:val="28"/>
          <w:lang w:eastAsia="ar-SA"/>
        </w:rPr>
      </w:pPr>
      <w:r>
        <w:rPr>
          <w:rFonts w:ascii="Times New Roman" w:hAnsi="Times New Roman"/>
          <w:sz w:val="28"/>
          <w:szCs w:val="28"/>
          <w:lang w:eastAsia="ar-SA"/>
        </w:rPr>
        <w:t xml:space="preserve"> 2021 год </w:t>
      </w:r>
      <w:r w:rsidRPr="000729B9">
        <w:rPr>
          <w:rFonts w:ascii="Times New Roman" w:hAnsi="Times New Roman"/>
          <w:sz w:val="28"/>
          <w:szCs w:val="28"/>
          <w:lang w:eastAsia="ar-SA"/>
        </w:rPr>
        <w:t xml:space="preserve">– </w:t>
      </w:r>
      <w:r w:rsidR="00C4545E">
        <w:rPr>
          <w:rFonts w:ascii="Times New Roman" w:hAnsi="Times New Roman"/>
          <w:sz w:val="28"/>
          <w:szCs w:val="28"/>
          <w:lang w:eastAsia="ar-SA"/>
        </w:rPr>
        <w:t>100,0</w:t>
      </w:r>
      <w:r w:rsidRPr="000729B9">
        <w:rPr>
          <w:rFonts w:ascii="Times New Roman" w:hAnsi="Times New Roman"/>
          <w:sz w:val="28"/>
          <w:szCs w:val="28"/>
          <w:lang w:eastAsia="ar-SA"/>
        </w:rPr>
        <w:t xml:space="preserve"> тыс. рублей;</w:t>
      </w:r>
    </w:p>
    <w:p w:rsidR="004B178C" w:rsidRPr="00A175ED" w:rsidRDefault="004B178C" w:rsidP="00654063">
      <w:pPr>
        <w:suppressAutoHyphens/>
        <w:spacing w:after="0" w:line="240" w:lineRule="auto"/>
        <w:ind w:firstLine="851"/>
        <w:jc w:val="both"/>
        <w:rPr>
          <w:rFonts w:ascii="Times New Roman" w:hAnsi="Times New Roman"/>
          <w:sz w:val="28"/>
          <w:szCs w:val="28"/>
          <w:lang w:eastAsia="ar-SA"/>
        </w:rPr>
      </w:pPr>
      <w:r>
        <w:rPr>
          <w:rFonts w:ascii="Times New Roman" w:hAnsi="Times New Roman"/>
          <w:sz w:val="28"/>
          <w:szCs w:val="28"/>
          <w:lang w:eastAsia="ar-SA"/>
        </w:rPr>
        <w:t>2022 год – 200,0 тыс. рублей</w:t>
      </w:r>
      <w:r w:rsidRPr="00A175ED">
        <w:rPr>
          <w:rFonts w:ascii="Times New Roman" w:hAnsi="Times New Roman"/>
          <w:sz w:val="28"/>
          <w:szCs w:val="28"/>
          <w:lang w:eastAsia="ar-SA"/>
        </w:rPr>
        <w:t>;</w:t>
      </w:r>
    </w:p>
    <w:p w:rsidR="004B178C" w:rsidRPr="00507D11" w:rsidRDefault="004B178C" w:rsidP="00654063">
      <w:pPr>
        <w:suppressAutoHyphens/>
        <w:spacing w:after="0" w:line="240" w:lineRule="auto"/>
        <w:ind w:firstLine="851"/>
        <w:jc w:val="both"/>
        <w:rPr>
          <w:rFonts w:ascii="Times New Roman" w:hAnsi="Times New Roman"/>
          <w:sz w:val="28"/>
          <w:szCs w:val="28"/>
          <w:lang w:eastAsia="ar-SA"/>
        </w:rPr>
      </w:pPr>
      <w:r>
        <w:rPr>
          <w:rFonts w:ascii="Times New Roman" w:hAnsi="Times New Roman"/>
          <w:sz w:val="28"/>
          <w:szCs w:val="28"/>
          <w:lang w:eastAsia="ar-SA"/>
        </w:rPr>
        <w:t>2023 год – 200,00 тыс. рублей</w:t>
      </w:r>
      <w:r w:rsidRPr="00507D11">
        <w:rPr>
          <w:rFonts w:ascii="Times New Roman" w:hAnsi="Times New Roman"/>
          <w:sz w:val="28"/>
          <w:szCs w:val="28"/>
          <w:lang w:eastAsia="ar-SA"/>
        </w:rPr>
        <w:t>;</w:t>
      </w:r>
    </w:p>
    <w:p w:rsidR="004B178C" w:rsidRPr="00F90066" w:rsidRDefault="004B178C" w:rsidP="00654063">
      <w:pPr>
        <w:suppressAutoHyphens/>
        <w:spacing w:after="0" w:line="240" w:lineRule="auto"/>
        <w:ind w:firstLine="851"/>
        <w:jc w:val="both"/>
        <w:rPr>
          <w:rFonts w:ascii="Times New Roman" w:hAnsi="Times New Roman"/>
          <w:sz w:val="28"/>
          <w:szCs w:val="28"/>
          <w:lang w:eastAsia="ar-SA"/>
        </w:rPr>
      </w:pPr>
      <w:r>
        <w:rPr>
          <w:rFonts w:ascii="Times New Roman" w:hAnsi="Times New Roman"/>
          <w:sz w:val="28"/>
          <w:szCs w:val="28"/>
          <w:lang w:eastAsia="ar-SA"/>
        </w:rPr>
        <w:t>2024 год – 200,00 тыс. рублей</w:t>
      </w:r>
      <w:r w:rsidRPr="00A175ED">
        <w:rPr>
          <w:rFonts w:ascii="Times New Roman" w:hAnsi="Times New Roman"/>
          <w:sz w:val="28"/>
          <w:szCs w:val="28"/>
          <w:lang w:eastAsia="ar-SA"/>
        </w:rPr>
        <w:t>.</w:t>
      </w:r>
    </w:p>
    <w:p w:rsidR="004B178C" w:rsidRPr="00F8507F" w:rsidRDefault="004B178C" w:rsidP="00654063">
      <w:pPr>
        <w:suppressAutoHyphens/>
        <w:spacing w:after="0" w:line="240" w:lineRule="auto"/>
        <w:ind w:firstLine="851"/>
        <w:jc w:val="both"/>
        <w:rPr>
          <w:rFonts w:ascii="Times New Roman" w:hAnsi="Times New Roman"/>
          <w:sz w:val="28"/>
          <w:szCs w:val="28"/>
          <w:lang w:eastAsia="ar-SA"/>
        </w:rPr>
      </w:pPr>
      <w:r w:rsidRPr="00F8507F">
        <w:rPr>
          <w:rFonts w:ascii="Times New Roman" w:hAnsi="Times New Roman"/>
          <w:sz w:val="28"/>
          <w:szCs w:val="28"/>
          <w:lang w:eastAsia="ar-SA"/>
        </w:rPr>
        <w:t>областной бюджет –</w:t>
      </w:r>
      <w:r>
        <w:rPr>
          <w:rFonts w:ascii="Times New Roman" w:hAnsi="Times New Roman"/>
          <w:sz w:val="28"/>
          <w:szCs w:val="28"/>
          <w:lang w:eastAsia="ar-SA"/>
        </w:rPr>
        <w:t xml:space="preserve"> </w:t>
      </w:r>
      <w:r w:rsidRPr="00F8507F">
        <w:rPr>
          <w:rFonts w:ascii="Times New Roman" w:hAnsi="Times New Roman"/>
          <w:sz w:val="28"/>
          <w:szCs w:val="28"/>
          <w:lang w:eastAsia="ar-SA"/>
        </w:rPr>
        <w:t>0,0 тыс. рублей, в том числе:</w:t>
      </w:r>
    </w:p>
    <w:p w:rsidR="004B178C" w:rsidRPr="00507D11" w:rsidRDefault="004B178C" w:rsidP="00654063">
      <w:pPr>
        <w:suppressAutoHyphens/>
        <w:spacing w:after="0" w:line="240" w:lineRule="auto"/>
        <w:ind w:firstLine="851"/>
        <w:jc w:val="both"/>
        <w:rPr>
          <w:rFonts w:ascii="Times New Roman" w:hAnsi="Times New Roman"/>
          <w:sz w:val="28"/>
          <w:szCs w:val="28"/>
          <w:lang w:eastAsia="ar-SA"/>
        </w:rPr>
      </w:pPr>
      <w:r>
        <w:rPr>
          <w:rFonts w:ascii="Times New Roman" w:hAnsi="Times New Roman"/>
          <w:sz w:val="28"/>
          <w:szCs w:val="28"/>
          <w:lang w:eastAsia="ar-SA"/>
        </w:rPr>
        <w:t>2021 год – 0,0 тыс. рублей</w:t>
      </w:r>
      <w:r w:rsidRPr="00507D11">
        <w:rPr>
          <w:rFonts w:ascii="Times New Roman" w:hAnsi="Times New Roman"/>
          <w:sz w:val="28"/>
          <w:szCs w:val="28"/>
          <w:lang w:eastAsia="ar-SA"/>
        </w:rPr>
        <w:t>;</w:t>
      </w:r>
    </w:p>
    <w:p w:rsidR="004B178C" w:rsidRPr="00A175ED" w:rsidRDefault="004B178C" w:rsidP="00654063">
      <w:pPr>
        <w:suppressAutoHyphens/>
        <w:spacing w:after="0" w:line="240" w:lineRule="auto"/>
        <w:ind w:firstLine="851"/>
        <w:jc w:val="both"/>
        <w:rPr>
          <w:rFonts w:ascii="Times New Roman" w:hAnsi="Times New Roman"/>
          <w:sz w:val="28"/>
          <w:szCs w:val="28"/>
          <w:lang w:eastAsia="ar-SA"/>
        </w:rPr>
      </w:pPr>
      <w:r>
        <w:rPr>
          <w:rFonts w:ascii="Times New Roman" w:hAnsi="Times New Roman"/>
          <w:sz w:val="28"/>
          <w:szCs w:val="28"/>
          <w:lang w:eastAsia="ar-SA"/>
        </w:rPr>
        <w:t>2022 год – 0,0 тыс. рублей</w:t>
      </w:r>
      <w:r w:rsidRPr="00A175ED">
        <w:rPr>
          <w:rFonts w:ascii="Times New Roman" w:hAnsi="Times New Roman"/>
          <w:sz w:val="28"/>
          <w:szCs w:val="28"/>
          <w:lang w:eastAsia="ar-SA"/>
        </w:rPr>
        <w:t>;</w:t>
      </w:r>
    </w:p>
    <w:p w:rsidR="004B178C" w:rsidRPr="00507D11" w:rsidRDefault="004B178C" w:rsidP="00654063">
      <w:pPr>
        <w:suppressAutoHyphens/>
        <w:spacing w:after="0" w:line="240" w:lineRule="auto"/>
        <w:ind w:firstLine="851"/>
        <w:jc w:val="both"/>
        <w:rPr>
          <w:rFonts w:ascii="Times New Roman" w:hAnsi="Times New Roman"/>
          <w:sz w:val="28"/>
          <w:szCs w:val="28"/>
          <w:lang w:eastAsia="ar-SA"/>
        </w:rPr>
      </w:pPr>
      <w:r>
        <w:rPr>
          <w:rFonts w:ascii="Times New Roman" w:hAnsi="Times New Roman"/>
          <w:sz w:val="28"/>
          <w:szCs w:val="28"/>
          <w:lang w:eastAsia="ar-SA"/>
        </w:rPr>
        <w:t>2023 год – 0,00 тыс. рублей</w:t>
      </w:r>
      <w:r w:rsidRPr="00507D11">
        <w:rPr>
          <w:rFonts w:ascii="Times New Roman" w:hAnsi="Times New Roman"/>
          <w:sz w:val="28"/>
          <w:szCs w:val="28"/>
          <w:lang w:eastAsia="ar-SA"/>
        </w:rPr>
        <w:t>;</w:t>
      </w:r>
      <w:r w:rsidR="00C4545E">
        <w:rPr>
          <w:rFonts w:ascii="Times New Roman" w:hAnsi="Times New Roman"/>
          <w:sz w:val="28"/>
          <w:szCs w:val="28"/>
          <w:lang w:eastAsia="ar-SA"/>
        </w:rPr>
        <w:t xml:space="preserve"> (прогнозно)</w:t>
      </w:r>
    </w:p>
    <w:p w:rsidR="004B178C" w:rsidRPr="00F90066" w:rsidRDefault="004B178C" w:rsidP="00654063">
      <w:pPr>
        <w:suppressAutoHyphens/>
        <w:spacing w:after="0" w:line="240" w:lineRule="auto"/>
        <w:ind w:firstLine="851"/>
        <w:jc w:val="both"/>
        <w:rPr>
          <w:rFonts w:ascii="Times New Roman" w:hAnsi="Times New Roman"/>
          <w:sz w:val="28"/>
          <w:szCs w:val="28"/>
          <w:lang w:eastAsia="ar-SA"/>
        </w:rPr>
      </w:pPr>
      <w:r>
        <w:rPr>
          <w:rFonts w:ascii="Times New Roman" w:hAnsi="Times New Roman"/>
          <w:sz w:val="28"/>
          <w:szCs w:val="28"/>
          <w:lang w:eastAsia="ar-SA"/>
        </w:rPr>
        <w:t>2024 год – 0,00 тыс. рублей</w:t>
      </w:r>
      <w:r w:rsidRPr="00A175ED">
        <w:rPr>
          <w:rFonts w:ascii="Times New Roman" w:hAnsi="Times New Roman"/>
          <w:sz w:val="28"/>
          <w:szCs w:val="28"/>
          <w:lang w:eastAsia="ar-SA"/>
        </w:rPr>
        <w:t>.</w:t>
      </w:r>
      <w:r w:rsidR="00C4545E">
        <w:rPr>
          <w:rFonts w:ascii="Times New Roman" w:hAnsi="Times New Roman"/>
          <w:sz w:val="28"/>
          <w:szCs w:val="28"/>
          <w:lang w:eastAsia="ar-SA"/>
        </w:rPr>
        <w:t xml:space="preserve"> (прогнозно)</w:t>
      </w:r>
    </w:p>
    <w:p w:rsidR="004B178C" w:rsidRPr="00F8507F" w:rsidRDefault="004B178C" w:rsidP="00654063">
      <w:pPr>
        <w:suppressAutoHyphens/>
        <w:spacing w:after="0" w:line="240" w:lineRule="auto"/>
        <w:ind w:firstLine="851"/>
        <w:jc w:val="both"/>
        <w:rPr>
          <w:rFonts w:ascii="Times New Roman" w:hAnsi="Times New Roman"/>
          <w:sz w:val="28"/>
          <w:szCs w:val="28"/>
          <w:lang w:eastAsia="ar-SA"/>
        </w:rPr>
      </w:pPr>
      <w:r w:rsidRPr="00F8507F">
        <w:rPr>
          <w:rFonts w:ascii="Times New Roman" w:hAnsi="Times New Roman"/>
          <w:sz w:val="28"/>
          <w:szCs w:val="28"/>
          <w:lang w:eastAsia="ar-SA"/>
        </w:rPr>
        <w:t>федеральный бюджет – 0,0 тыс. рублей, в том числе:</w:t>
      </w:r>
    </w:p>
    <w:p w:rsidR="004B178C" w:rsidRPr="00507D11" w:rsidRDefault="004B178C" w:rsidP="00654063">
      <w:pPr>
        <w:suppressAutoHyphens/>
        <w:spacing w:after="0" w:line="240" w:lineRule="auto"/>
        <w:ind w:firstLine="851"/>
        <w:jc w:val="both"/>
        <w:rPr>
          <w:rFonts w:ascii="Times New Roman" w:hAnsi="Times New Roman"/>
          <w:sz w:val="28"/>
          <w:szCs w:val="28"/>
          <w:lang w:eastAsia="ar-SA"/>
        </w:rPr>
      </w:pPr>
      <w:r>
        <w:rPr>
          <w:rFonts w:ascii="Times New Roman" w:hAnsi="Times New Roman"/>
          <w:sz w:val="28"/>
          <w:szCs w:val="28"/>
          <w:lang w:eastAsia="ar-SA"/>
        </w:rPr>
        <w:t>2021 год – 0,0 тыс. рублей</w:t>
      </w:r>
      <w:r w:rsidRPr="00507D11">
        <w:rPr>
          <w:rFonts w:ascii="Times New Roman" w:hAnsi="Times New Roman"/>
          <w:sz w:val="28"/>
          <w:szCs w:val="28"/>
          <w:lang w:eastAsia="ar-SA"/>
        </w:rPr>
        <w:t>;</w:t>
      </w:r>
    </w:p>
    <w:p w:rsidR="004B178C" w:rsidRPr="00A175ED" w:rsidRDefault="004B178C" w:rsidP="00654063">
      <w:pPr>
        <w:suppressAutoHyphens/>
        <w:spacing w:after="0" w:line="240" w:lineRule="auto"/>
        <w:ind w:firstLine="851"/>
        <w:jc w:val="both"/>
        <w:rPr>
          <w:rFonts w:ascii="Times New Roman" w:hAnsi="Times New Roman"/>
          <w:sz w:val="28"/>
          <w:szCs w:val="28"/>
          <w:lang w:eastAsia="ar-SA"/>
        </w:rPr>
      </w:pPr>
      <w:r>
        <w:rPr>
          <w:rFonts w:ascii="Times New Roman" w:hAnsi="Times New Roman"/>
          <w:sz w:val="28"/>
          <w:szCs w:val="28"/>
          <w:lang w:eastAsia="ar-SA"/>
        </w:rPr>
        <w:t>2022 год – 0,0 тыс. рублей</w:t>
      </w:r>
      <w:r w:rsidRPr="00A175ED">
        <w:rPr>
          <w:rFonts w:ascii="Times New Roman" w:hAnsi="Times New Roman"/>
          <w:sz w:val="28"/>
          <w:szCs w:val="28"/>
          <w:lang w:eastAsia="ar-SA"/>
        </w:rPr>
        <w:t>;</w:t>
      </w:r>
    </w:p>
    <w:p w:rsidR="004B178C" w:rsidRPr="00507D11" w:rsidRDefault="004B178C" w:rsidP="00654063">
      <w:pPr>
        <w:suppressAutoHyphens/>
        <w:spacing w:after="0" w:line="240" w:lineRule="auto"/>
        <w:ind w:firstLine="851"/>
        <w:jc w:val="both"/>
        <w:rPr>
          <w:rFonts w:ascii="Times New Roman" w:hAnsi="Times New Roman"/>
          <w:sz w:val="28"/>
          <w:szCs w:val="28"/>
          <w:lang w:eastAsia="ar-SA"/>
        </w:rPr>
      </w:pPr>
      <w:r>
        <w:rPr>
          <w:rFonts w:ascii="Times New Roman" w:hAnsi="Times New Roman"/>
          <w:sz w:val="28"/>
          <w:szCs w:val="28"/>
          <w:lang w:eastAsia="ar-SA"/>
        </w:rPr>
        <w:t>2023 год – 0,00 тыс. рублей</w:t>
      </w:r>
      <w:r w:rsidRPr="00507D11">
        <w:rPr>
          <w:rFonts w:ascii="Times New Roman" w:hAnsi="Times New Roman"/>
          <w:sz w:val="28"/>
          <w:szCs w:val="28"/>
          <w:lang w:eastAsia="ar-SA"/>
        </w:rPr>
        <w:t>;</w:t>
      </w:r>
      <w:r w:rsidR="00C4545E">
        <w:rPr>
          <w:rFonts w:ascii="Times New Roman" w:hAnsi="Times New Roman"/>
          <w:sz w:val="28"/>
          <w:szCs w:val="28"/>
          <w:lang w:eastAsia="ar-SA"/>
        </w:rPr>
        <w:t xml:space="preserve"> (прогнозно)</w:t>
      </w:r>
    </w:p>
    <w:p w:rsidR="004B178C" w:rsidRDefault="004B178C" w:rsidP="00654063">
      <w:pPr>
        <w:widowControl w:val="0"/>
        <w:autoSpaceDE w:val="0"/>
        <w:autoSpaceDN w:val="0"/>
        <w:adjustRightInd w:val="0"/>
        <w:spacing w:after="0" w:line="240" w:lineRule="auto"/>
        <w:ind w:firstLine="851"/>
        <w:jc w:val="both"/>
        <w:outlineLvl w:val="1"/>
        <w:rPr>
          <w:rFonts w:ascii="Times New Roman" w:hAnsi="Times New Roman"/>
          <w:sz w:val="28"/>
          <w:szCs w:val="28"/>
          <w:lang w:eastAsia="ar-SA"/>
        </w:rPr>
      </w:pPr>
      <w:r>
        <w:rPr>
          <w:rFonts w:ascii="Times New Roman" w:hAnsi="Times New Roman"/>
          <w:sz w:val="28"/>
          <w:szCs w:val="28"/>
          <w:lang w:eastAsia="ar-SA"/>
        </w:rPr>
        <w:t>2024 год – 0,00 тыс. рублей</w:t>
      </w:r>
      <w:r w:rsidRPr="00A175ED">
        <w:rPr>
          <w:rFonts w:ascii="Times New Roman" w:hAnsi="Times New Roman"/>
          <w:sz w:val="28"/>
          <w:szCs w:val="28"/>
          <w:lang w:eastAsia="ar-SA"/>
        </w:rPr>
        <w:t>.</w:t>
      </w:r>
      <w:r w:rsidR="00C4545E">
        <w:rPr>
          <w:rFonts w:ascii="Times New Roman" w:hAnsi="Times New Roman"/>
          <w:sz w:val="28"/>
          <w:szCs w:val="28"/>
          <w:lang w:eastAsia="ar-SA"/>
        </w:rPr>
        <w:t xml:space="preserve"> (прогнозно)</w:t>
      </w:r>
    </w:p>
    <w:p w:rsidR="00654063" w:rsidRDefault="00654063" w:rsidP="00654063">
      <w:pPr>
        <w:widowControl w:val="0"/>
        <w:autoSpaceDE w:val="0"/>
        <w:autoSpaceDN w:val="0"/>
        <w:adjustRightInd w:val="0"/>
        <w:spacing w:after="0" w:line="240" w:lineRule="auto"/>
        <w:ind w:firstLine="851"/>
        <w:jc w:val="both"/>
        <w:outlineLvl w:val="1"/>
        <w:rPr>
          <w:rFonts w:ascii="Times New Roman" w:hAnsi="Times New Roman"/>
          <w:b/>
          <w:bCs/>
          <w:sz w:val="28"/>
          <w:szCs w:val="28"/>
        </w:rPr>
      </w:pPr>
    </w:p>
    <w:p w:rsidR="004B178C" w:rsidRPr="00654063" w:rsidRDefault="004B178C" w:rsidP="004B178C">
      <w:pPr>
        <w:widowControl w:val="0"/>
        <w:autoSpaceDE w:val="0"/>
        <w:autoSpaceDN w:val="0"/>
        <w:adjustRightInd w:val="0"/>
        <w:spacing w:after="0" w:line="240" w:lineRule="auto"/>
        <w:ind w:left="20" w:firstLine="720"/>
        <w:jc w:val="center"/>
        <w:rPr>
          <w:rFonts w:ascii="Times New Roman" w:hAnsi="Times New Roman"/>
          <w:bCs/>
          <w:sz w:val="28"/>
          <w:szCs w:val="28"/>
        </w:rPr>
      </w:pPr>
      <w:r w:rsidRPr="00654063">
        <w:rPr>
          <w:rFonts w:ascii="Times New Roman" w:hAnsi="Times New Roman"/>
          <w:bCs/>
          <w:sz w:val="28"/>
          <w:szCs w:val="28"/>
        </w:rPr>
        <w:t>Подпрограмма 3</w:t>
      </w:r>
    </w:p>
    <w:p w:rsidR="004B178C" w:rsidRPr="00654063" w:rsidRDefault="004B178C" w:rsidP="004B178C">
      <w:pPr>
        <w:widowControl w:val="0"/>
        <w:autoSpaceDE w:val="0"/>
        <w:autoSpaceDN w:val="0"/>
        <w:adjustRightInd w:val="0"/>
        <w:spacing w:after="0" w:line="240" w:lineRule="auto"/>
        <w:ind w:firstLine="720"/>
        <w:jc w:val="center"/>
        <w:rPr>
          <w:rFonts w:ascii="Times New Roman" w:hAnsi="Times New Roman"/>
          <w:sz w:val="28"/>
          <w:szCs w:val="28"/>
        </w:rPr>
      </w:pPr>
      <w:r w:rsidRPr="00654063">
        <w:rPr>
          <w:rFonts w:ascii="Times New Roman" w:hAnsi="Times New Roman"/>
          <w:sz w:val="28"/>
          <w:szCs w:val="28"/>
        </w:rPr>
        <w:t>«Повышение безопасности дорожного движения на территории населенных пунктов Питерского муниципального района»</w:t>
      </w:r>
    </w:p>
    <w:p w:rsidR="004B178C" w:rsidRPr="00654063" w:rsidRDefault="004B178C" w:rsidP="004B178C">
      <w:pPr>
        <w:widowControl w:val="0"/>
        <w:autoSpaceDE w:val="0"/>
        <w:autoSpaceDN w:val="0"/>
        <w:adjustRightInd w:val="0"/>
        <w:spacing w:after="0" w:line="240" w:lineRule="auto"/>
        <w:ind w:firstLine="720"/>
        <w:jc w:val="center"/>
        <w:rPr>
          <w:rFonts w:ascii="Times New Roman" w:hAnsi="Times New Roman"/>
          <w:bCs/>
          <w:sz w:val="28"/>
          <w:szCs w:val="28"/>
        </w:rPr>
      </w:pPr>
      <w:r w:rsidRPr="00654063">
        <w:rPr>
          <w:rFonts w:ascii="Times New Roman" w:hAnsi="Times New Roman"/>
          <w:bCs/>
          <w:sz w:val="28"/>
          <w:szCs w:val="28"/>
        </w:rPr>
        <w:t>Паспорт Подпрограммы</w:t>
      </w:r>
    </w:p>
    <w:p w:rsidR="004B178C" w:rsidRPr="00F8507F" w:rsidRDefault="004B178C" w:rsidP="004B178C">
      <w:pPr>
        <w:widowControl w:val="0"/>
        <w:autoSpaceDE w:val="0"/>
        <w:autoSpaceDN w:val="0"/>
        <w:adjustRightInd w:val="0"/>
        <w:spacing w:after="0" w:line="240" w:lineRule="auto"/>
        <w:ind w:firstLine="720"/>
        <w:jc w:val="center"/>
        <w:rPr>
          <w:rFonts w:ascii="Times New Roman" w:hAnsi="Times New Roman"/>
          <w:b/>
          <w:bCs/>
          <w:sz w:val="28"/>
          <w:szCs w:val="28"/>
        </w:rPr>
      </w:pPr>
    </w:p>
    <w:tbl>
      <w:tblPr>
        <w:tblW w:w="9639" w:type="dxa"/>
        <w:tblInd w:w="55" w:type="dxa"/>
        <w:tblLayout w:type="fixed"/>
        <w:tblCellMar>
          <w:top w:w="55" w:type="dxa"/>
          <w:left w:w="55" w:type="dxa"/>
          <w:bottom w:w="55" w:type="dxa"/>
          <w:right w:w="55" w:type="dxa"/>
        </w:tblCellMar>
        <w:tblLook w:val="0000"/>
      </w:tblPr>
      <w:tblGrid>
        <w:gridCol w:w="3280"/>
        <w:gridCol w:w="6359"/>
      </w:tblGrid>
      <w:tr w:rsidR="004B178C" w:rsidRPr="00F8507F" w:rsidTr="00654063">
        <w:tc>
          <w:tcPr>
            <w:tcW w:w="3280" w:type="dxa"/>
            <w:tcBorders>
              <w:top w:val="single" w:sz="4" w:space="0" w:color="auto"/>
              <w:left w:val="single" w:sz="4" w:space="0" w:color="auto"/>
              <w:bottom w:val="single" w:sz="4" w:space="0" w:color="auto"/>
              <w:right w:val="single" w:sz="4" w:space="0" w:color="auto"/>
            </w:tcBorders>
          </w:tcPr>
          <w:p w:rsidR="004B178C" w:rsidRPr="00F8507F" w:rsidRDefault="004B178C" w:rsidP="00654063">
            <w:pPr>
              <w:widowControl w:val="0"/>
              <w:autoSpaceDE w:val="0"/>
              <w:autoSpaceDN w:val="0"/>
              <w:adjustRightInd w:val="0"/>
              <w:snapToGrid w:val="0"/>
              <w:spacing w:after="0" w:line="240" w:lineRule="auto"/>
              <w:jc w:val="center"/>
              <w:rPr>
                <w:rFonts w:ascii="Times New Roman" w:eastAsia="Courier New" w:hAnsi="Times New Roman"/>
                <w:bCs/>
                <w:sz w:val="28"/>
                <w:szCs w:val="28"/>
              </w:rPr>
            </w:pPr>
            <w:r w:rsidRPr="00F8507F">
              <w:rPr>
                <w:rFonts w:ascii="Times New Roman" w:eastAsia="Courier New" w:hAnsi="Times New Roman"/>
                <w:bCs/>
                <w:sz w:val="28"/>
                <w:szCs w:val="28"/>
              </w:rPr>
              <w:t>Наименование подпрограммы</w:t>
            </w:r>
          </w:p>
        </w:tc>
        <w:tc>
          <w:tcPr>
            <w:tcW w:w="6359" w:type="dxa"/>
            <w:tcBorders>
              <w:top w:val="single" w:sz="4" w:space="0" w:color="auto"/>
              <w:left w:val="single" w:sz="4" w:space="0" w:color="auto"/>
              <w:bottom w:val="single" w:sz="4" w:space="0" w:color="auto"/>
              <w:right w:val="single" w:sz="4" w:space="0" w:color="auto"/>
            </w:tcBorders>
          </w:tcPr>
          <w:p w:rsidR="004B178C" w:rsidRPr="00F8507F" w:rsidRDefault="004B178C" w:rsidP="00654063">
            <w:pPr>
              <w:widowControl w:val="0"/>
              <w:autoSpaceDE w:val="0"/>
              <w:autoSpaceDN w:val="0"/>
              <w:adjustRightInd w:val="0"/>
              <w:spacing w:after="0" w:line="240" w:lineRule="auto"/>
              <w:ind w:left="67" w:right="86"/>
              <w:jc w:val="both"/>
              <w:rPr>
                <w:rFonts w:ascii="Times New Roman" w:hAnsi="Times New Roman"/>
                <w:sz w:val="28"/>
                <w:szCs w:val="28"/>
              </w:rPr>
            </w:pPr>
            <w:r w:rsidRPr="00F8507F">
              <w:rPr>
                <w:rFonts w:ascii="Times New Roman" w:hAnsi="Times New Roman"/>
                <w:sz w:val="28"/>
                <w:szCs w:val="28"/>
              </w:rPr>
              <w:t>«Повышение безопасности дорожного движения н</w:t>
            </w:r>
            <w:r>
              <w:rPr>
                <w:rFonts w:ascii="Times New Roman" w:hAnsi="Times New Roman"/>
                <w:sz w:val="28"/>
                <w:szCs w:val="28"/>
              </w:rPr>
              <w:t xml:space="preserve">а территории населенных пунктов </w:t>
            </w:r>
            <w:r w:rsidRPr="00F8507F">
              <w:rPr>
                <w:rFonts w:ascii="Times New Roman" w:hAnsi="Times New Roman"/>
                <w:sz w:val="28"/>
                <w:szCs w:val="28"/>
              </w:rPr>
              <w:t>Питерского</w:t>
            </w:r>
            <w:r>
              <w:rPr>
                <w:rFonts w:ascii="Times New Roman" w:hAnsi="Times New Roman"/>
                <w:sz w:val="28"/>
                <w:szCs w:val="28"/>
              </w:rPr>
              <w:t xml:space="preserve"> муниципального</w:t>
            </w:r>
            <w:r w:rsidRPr="00F8507F">
              <w:rPr>
                <w:rFonts w:ascii="Times New Roman" w:hAnsi="Times New Roman"/>
                <w:sz w:val="28"/>
                <w:szCs w:val="28"/>
              </w:rPr>
              <w:t xml:space="preserve"> района», далее Подпрограмма</w:t>
            </w:r>
          </w:p>
        </w:tc>
      </w:tr>
      <w:tr w:rsidR="004B178C" w:rsidRPr="00F8507F" w:rsidTr="00654063">
        <w:tc>
          <w:tcPr>
            <w:tcW w:w="3280" w:type="dxa"/>
            <w:tcBorders>
              <w:top w:val="single" w:sz="4" w:space="0" w:color="auto"/>
              <w:left w:val="single" w:sz="4" w:space="0" w:color="auto"/>
              <w:bottom w:val="single" w:sz="4" w:space="0" w:color="auto"/>
              <w:right w:val="single" w:sz="4" w:space="0" w:color="auto"/>
            </w:tcBorders>
          </w:tcPr>
          <w:p w:rsidR="004B178C" w:rsidRPr="00F8507F" w:rsidRDefault="004B178C" w:rsidP="00654063">
            <w:pPr>
              <w:suppressLineNumbers/>
              <w:snapToGrid w:val="0"/>
              <w:spacing w:after="0" w:line="240" w:lineRule="auto"/>
              <w:jc w:val="center"/>
              <w:rPr>
                <w:rFonts w:ascii="Times New Roman" w:hAnsi="Times New Roman"/>
                <w:bCs/>
                <w:sz w:val="28"/>
                <w:szCs w:val="28"/>
                <w:lang w:eastAsia="ar-SA"/>
              </w:rPr>
            </w:pPr>
            <w:r w:rsidRPr="00F8507F">
              <w:rPr>
                <w:rFonts w:ascii="Times New Roman" w:hAnsi="Times New Roman"/>
                <w:bCs/>
                <w:sz w:val="28"/>
                <w:szCs w:val="28"/>
                <w:lang w:eastAsia="ar-SA"/>
              </w:rPr>
              <w:lastRenderedPageBreak/>
              <w:t>Основание для разработки</w:t>
            </w:r>
          </w:p>
        </w:tc>
        <w:tc>
          <w:tcPr>
            <w:tcW w:w="6359" w:type="dxa"/>
            <w:tcBorders>
              <w:top w:val="single" w:sz="4" w:space="0" w:color="auto"/>
              <w:left w:val="single" w:sz="4" w:space="0" w:color="auto"/>
              <w:bottom w:val="single" w:sz="4" w:space="0" w:color="auto"/>
              <w:right w:val="single" w:sz="4" w:space="0" w:color="auto"/>
            </w:tcBorders>
          </w:tcPr>
          <w:p w:rsidR="004B178C" w:rsidRPr="00F8507F" w:rsidRDefault="004B178C" w:rsidP="00A47194">
            <w:pPr>
              <w:suppressLineNumbers/>
              <w:snapToGrid w:val="0"/>
              <w:spacing w:after="0" w:line="240" w:lineRule="auto"/>
              <w:ind w:left="67" w:right="86"/>
              <w:jc w:val="both"/>
              <w:rPr>
                <w:rFonts w:ascii="Times New Roman" w:hAnsi="Times New Roman"/>
                <w:sz w:val="28"/>
                <w:szCs w:val="28"/>
                <w:lang w:eastAsia="ar-SA"/>
              </w:rPr>
            </w:pPr>
            <w:r w:rsidRPr="00F8507F">
              <w:rPr>
                <w:rFonts w:ascii="Times New Roman" w:hAnsi="Times New Roman"/>
                <w:sz w:val="28"/>
                <w:szCs w:val="28"/>
                <w:lang w:eastAsia="ar-SA"/>
              </w:rPr>
              <w:t>Федеральный закон от 06</w:t>
            </w:r>
            <w:r>
              <w:rPr>
                <w:rFonts w:ascii="Times New Roman" w:hAnsi="Times New Roman"/>
                <w:sz w:val="28"/>
                <w:szCs w:val="28"/>
                <w:lang w:eastAsia="ar-SA"/>
              </w:rPr>
              <w:t xml:space="preserve"> октября </w:t>
            </w:r>
            <w:r w:rsidRPr="00F8507F">
              <w:rPr>
                <w:rFonts w:ascii="Times New Roman" w:hAnsi="Times New Roman"/>
                <w:sz w:val="28"/>
                <w:szCs w:val="28"/>
                <w:lang w:eastAsia="ar-SA"/>
              </w:rPr>
              <w:t>2003 года №131-ФЗ «Об общих принципах организации местного самоуправления в Российской Федерации»,</w:t>
            </w:r>
            <w:r w:rsidR="00A47194" w:rsidRPr="00F8507F">
              <w:rPr>
                <w:rFonts w:ascii="Times New Roman" w:hAnsi="Times New Roman"/>
                <w:sz w:val="28"/>
                <w:szCs w:val="28"/>
                <w:lang w:eastAsia="ar-SA"/>
              </w:rPr>
              <w:t xml:space="preserve"> Федеральный закон от 10</w:t>
            </w:r>
            <w:r w:rsidR="00A47194">
              <w:rPr>
                <w:rFonts w:ascii="Times New Roman" w:hAnsi="Times New Roman"/>
                <w:sz w:val="28"/>
                <w:szCs w:val="28"/>
                <w:lang w:eastAsia="ar-SA"/>
              </w:rPr>
              <w:t xml:space="preserve"> декабря </w:t>
            </w:r>
            <w:r w:rsidR="00A47194" w:rsidRPr="00F8507F">
              <w:rPr>
                <w:rFonts w:ascii="Times New Roman" w:hAnsi="Times New Roman"/>
                <w:sz w:val="28"/>
                <w:szCs w:val="28"/>
                <w:lang w:eastAsia="ar-SA"/>
              </w:rPr>
              <w:t>1995 №196-ФЗ «О безопасности дорожного движения»</w:t>
            </w:r>
            <w:r w:rsidR="00A47194">
              <w:rPr>
                <w:rFonts w:ascii="Times New Roman" w:hAnsi="Times New Roman"/>
                <w:sz w:val="28"/>
                <w:szCs w:val="28"/>
                <w:lang w:eastAsia="ar-SA"/>
              </w:rPr>
              <w:t>,</w:t>
            </w:r>
            <w:r w:rsidRPr="00F8507F">
              <w:rPr>
                <w:rFonts w:ascii="Times New Roman" w:hAnsi="Times New Roman"/>
                <w:sz w:val="28"/>
                <w:szCs w:val="28"/>
                <w:lang w:eastAsia="ar-SA"/>
              </w:rPr>
              <w:t xml:space="preserve"> Федеральный закон Российской Федерации от 08</w:t>
            </w:r>
            <w:r>
              <w:rPr>
                <w:rFonts w:ascii="Times New Roman" w:hAnsi="Times New Roman"/>
                <w:sz w:val="28"/>
                <w:szCs w:val="28"/>
                <w:lang w:eastAsia="ar-SA"/>
              </w:rPr>
              <w:t xml:space="preserve"> ноября </w:t>
            </w:r>
            <w:r w:rsidRPr="00F8507F">
              <w:rPr>
                <w:rFonts w:ascii="Times New Roman" w:hAnsi="Times New Roman"/>
                <w:sz w:val="28"/>
                <w:szCs w:val="28"/>
                <w:lang w:eastAsia="ar-SA"/>
              </w:rPr>
              <w:t>2007 года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 Указ Президента Российской Федерации от 15 июня 1998 г</w:t>
            </w:r>
            <w:r>
              <w:rPr>
                <w:rFonts w:ascii="Times New Roman" w:hAnsi="Times New Roman"/>
                <w:sz w:val="28"/>
                <w:szCs w:val="28"/>
                <w:lang w:eastAsia="ar-SA"/>
              </w:rPr>
              <w:t>ода</w:t>
            </w:r>
            <w:r w:rsidRPr="00F8507F">
              <w:rPr>
                <w:rFonts w:ascii="Times New Roman" w:hAnsi="Times New Roman"/>
                <w:sz w:val="28"/>
                <w:szCs w:val="28"/>
                <w:lang w:eastAsia="ar-SA"/>
              </w:rPr>
              <w:t xml:space="preserve"> №711 «О дополнительных мерах по обеспечению безопасности дорожного движения»,</w:t>
            </w:r>
          </w:p>
        </w:tc>
      </w:tr>
      <w:tr w:rsidR="004B178C" w:rsidRPr="00F8507F" w:rsidTr="00654063">
        <w:tc>
          <w:tcPr>
            <w:tcW w:w="3280" w:type="dxa"/>
            <w:tcBorders>
              <w:top w:val="single" w:sz="4" w:space="0" w:color="auto"/>
              <w:left w:val="single" w:sz="4" w:space="0" w:color="auto"/>
              <w:bottom w:val="single" w:sz="4" w:space="0" w:color="auto"/>
              <w:right w:val="single" w:sz="4" w:space="0" w:color="auto"/>
            </w:tcBorders>
          </w:tcPr>
          <w:p w:rsidR="004B178C" w:rsidRPr="00F8507F" w:rsidRDefault="004B178C" w:rsidP="00654063">
            <w:pPr>
              <w:suppressLineNumbers/>
              <w:snapToGrid w:val="0"/>
              <w:spacing w:after="0" w:line="240" w:lineRule="auto"/>
              <w:jc w:val="center"/>
              <w:rPr>
                <w:rFonts w:ascii="Times New Roman" w:hAnsi="Times New Roman"/>
                <w:bCs/>
                <w:sz w:val="28"/>
                <w:szCs w:val="28"/>
                <w:lang w:eastAsia="ar-SA"/>
              </w:rPr>
            </w:pPr>
            <w:r w:rsidRPr="00F8507F">
              <w:rPr>
                <w:rFonts w:ascii="Times New Roman" w:hAnsi="Times New Roman"/>
                <w:bCs/>
                <w:sz w:val="28"/>
                <w:szCs w:val="28"/>
                <w:lang w:eastAsia="ar-SA"/>
              </w:rPr>
              <w:t>Цель и задачи подпрограммы, оценочные показатели</w:t>
            </w:r>
          </w:p>
        </w:tc>
        <w:tc>
          <w:tcPr>
            <w:tcW w:w="6359" w:type="dxa"/>
            <w:tcBorders>
              <w:top w:val="single" w:sz="4" w:space="0" w:color="auto"/>
              <w:left w:val="single" w:sz="4" w:space="0" w:color="auto"/>
              <w:bottom w:val="single" w:sz="4" w:space="0" w:color="auto"/>
              <w:right w:val="single" w:sz="4" w:space="0" w:color="auto"/>
            </w:tcBorders>
          </w:tcPr>
          <w:p w:rsidR="004B178C" w:rsidRPr="00F8507F" w:rsidRDefault="004B178C" w:rsidP="00654063">
            <w:pPr>
              <w:widowControl w:val="0"/>
              <w:autoSpaceDE w:val="0"/>
              <w:autoSpaceDN w:val="0"/>
              <w:adjustRightInd w:val="0"/>
              <w:spacing w:after="0" w:line="240" w:lineRule="auto"/>
              <w:ind w:left="67" w:right="86"/>
              <w:jc w:val="both"/>
              <w:rPr>
                <w:rFonts w:ascii="Times New Roman" w:hAnsi="Times New Roman"/>
                <w:sz w:val="28"/>
                <w:szCs w:val="28"/>
              </w:rPr>
            </w:pPr>
            <w:r>
              <w:rPr>
                <w:rFonts w:ascii="Times New Roman" w:eastAsia="Courier New" w:hAnsi="Times New Roman"/>
                <w:sz w:val="28"/>
                <w:szCs w:val="28"/>
              </w:rPr>
              <w:t>Целью Подпрограммы является</w:t>
            </w:r>
            <w:r w:rsidRPr="00F8507F">
              <w:rPr>
                <w:rFonts w:ascii="Times New Roman" w:hAnsi="Times New Roman"/>
                <w:sz w:val="28"/>
                <w:szCs w:val="28"/>
              </w:rPr>
              <w:t xml:space="preserve"> сокращение количества лиц, пострадавших в результате дорожно-транспортных происшествий (далее - ДТП)</w:t>
            </w:r>
            <w:r w:rsidR="00A47194">
              <w:rPr>
                <w:rFonts w:ascii="Times New Roman" w:hAnsi="Times New Roman"/>
                <w:sz w:val="28"/>
                <w:szCs w:val="28"/>
              </w:rPr>
              <w:t>.</w:t>
            </w:r>
          </w:p>
          <w:p w:rsidR="004B178C" w:rsidRPr="00F8507F" w:rsidRDefault="004B178C" w:rsidP="00654063">
            <w:pPr>
              <w:widowControl w:val="0"/>
              <w:autoSpaceDE w:val="0"/>
              <w:autoSpaceDN w:val="0"/>
              <w:adjustRightInd w:val="0"/>
              <w:spacing w:after="0" w:line="240" w:lineRule="auto"/>
              <w:ind w:left="67" w:right="86"/>
              <w:jc w:val="both"/>
              <w:rPr>
                <w:rFonts w:ascii="Times New Roman" w:eastAsia="Courier New" w:hAnsi="Times New Roman"/>
                <w:sz w:val="28"/>
                <w:szCs w:val="28"/>
              </w:rPr>
            </w:pPr>
            <w:r w:rsidRPr="00F8507F">
              <w:rPr>
                <w:rFonts w:ascii="Times New Roman" w:eastAsia="Courier New" w:hAnsi="Times New Roman"/>
                <w:sz w:val="28"/>
                <w:szCs w:val="28"/>
              </w:rPr>
              <w:t>Задачами Подпрограммы являются:</w:t>
            </w:r>
          </w:p>
          <w:p w:rsidR="004B178C" w:rsidRPr="00F8507F" w:rsidRDefault="004B178C" w:rsidP="00654063">
            <w:pPr>
              <w:widowControl w:val="0"/>
              <w:autoSpaceDE w:val="0"/>
              <w:autoSpaceDN w:val="0"/>
              <w:adjustRightInd w:val="0"/>
              <w:spacing w:after="0" w:line="240" w:lineRule="auto"/>
              <w:ind w:left="67" w:right="86"/>
              <w:jc w:val="both"/>
              <w:rPr>
                <w:rFonts w:ascii="Times New Roman" w:hAnsi="Times New Roman"/>
                <w:sz w:val="28"/>
                <w:szCs w:val="28"/>
              </w:rPr>
            </w:pPr>
            <w:r w:rsidRPr="00F8507F">
              <w:rPr>
                <w:rFonts w:ascii="Times New Roman" w:hAnsi="Times New Roman"/>
                <w:sz w:val="28"/>
                <w:szCs w:val="28"/>
              </w:rPr>
              <w:t>- снижение рисков возникновения дорожно- транспортных происшествий, совершаемых по причине «человеческого фактора»;</w:t>
            </w:r>
          </w:p>
          <w:p w:rsidR="004B178C" w:rsidRPr="00F8507F" w:rsidRDefault="004B178C" w:rsidP="00654063">
            <w:pPr>
              <w:widowControl w:val="0"/>
              <w:autoSpaceDE w:val="0"/>
              <w:autoSpaceDN w:val="0"/>
              <w:adjustRightInd w:val="0"/>
              <w:spacing w:after="0" w:line="240" w:lineRule="auto"/>
              <w:ind w:left="67" w:right="86"/>
              <w:jc w:val="both"/>
              <w:rPr>
                <w:rFonts w:ascii="Times New Roman" w:hAnsi="Times New Roman"/>
                <w:sz w:val="28"/>
                <w:szCs w:val="28"/>
              </w:rPr>
            </w:pPr>
            <w:r w:rsidRPr="00F8507F">
              <w:rPr>
                <w:rFonts w:ascii="Times New Roman" w:hAnsi="Times New Roman"/>
                <w:sz w:val="28"/>
                <w:szCs w:val="28"/>
              </w:rPr>
              <w:t>- повышение правового сознания участников дорожного движения и формирование у них стереотипов безопасного поведения на дорогах;</w:t>
            </w:r>
          </w:p>
          <w:p w:rsidR="004B178C" w:rsidRPr="00F8507F" w:rsidRDefault="004B178C" w:rsidP="00654063">
            <w:pPr>
              <w:widowControl w:val="0"/>
              <w:autoSpaceDE w:val="0"/>
              <w:autoSpaceDN w:val="0"/>
              <w:adjustRightInd w:val="0"/>
              <w:spacing w:after="0" w:line="240" w:lineRule="auto"/>
              <w:ind w:left="67" w:right="86"/>
              <w:jc w:val="both"/>
              <w:rPr>
                <w:rFonts w:ascii="Times New Roman" w:hAnsi="Times New Roman"/>
                <w:sz w:val="28"/>
                <w:szCs w:val="28"/>
              </w:rPr>
            </w:pPr>
            <w:r w:rsidRPr="00F8507F">
              <w:rPr>
                <w:rFonts w:ascii="Times New Roman" w:hAnsi="Times New Roman"/>
                <w:sz w:val="28"/>
                <w:szCs w:val="28"/>
              </w:rPr>
              <w:t>- снижение рисков возникновения дорожно-транспортных происшествий, происходящих по техническим причинам;</w:t>
            </w:r>
          </w:p>
          <w:p w:rsidR="004B178C" w:rsidRPr="00F8507F" w:rsidRDefault="004B178C" w:rsidP="00654063">
            <w:pPr>
              <w:widowControl w:val="0"/>
              <w:autoSpaceDE w:val="0"/>
              <w:autoSpaceDN w:val="0"/>
              <w:adjustRightInd w:val="0"/>
              <w:spacing w:after="0" w:line="240" w:lineRule="auto"/>
              <w:ind w:left="67" w:right="86"/>
              <w:jc w:val="both"/>
              <w:rPr>
                <w:rFonts w:ascii="Times New Roman" w:hAnsi="Times New Roman"/>
                <w:sz w:val="28"/>
                <w:szCs w:val="28"/>
              </w:rPr>
            </w:pPr>
            <w:r w:rsidRPr="00F8507F">
              <w:rPr>
                <w:rFonts w:ascii="Times New Roman" w:hAnsi="Times New Roman"/>
                <w:sz w:val="28"/>
                <w:szCs w:val="28"/>
              </w:rPr>
              <w:t>- совершенствование систем организации, управления и контроля дорожного движения;</w:t>
            </w:r>
          </w:p>
          <w:p w:rsidR="004B178C" w:rsidRDefault="004B178C" w:rsidP="00654063">
            <w:pPr>
              <w:widowControl w:val="0"/>
              <w:autoSpaceDE w:val="0"/>
              <w:autoSpaceDN w:val="0"/>
              <w:adjustRightInd w:val="0"/>
              <w:spacing w:after="0" w:line="240" w:lineRule="auto"/>
              <w:ind w:left="67" w:right="86"/>
              <w:jc w:val="both"/>
              <w:rPr>
                <w:rFonts w:ascii="Times New Roman" w:hAnsi="Times New Roman"/>
                <w:sz w:val="28"/>
                <w:szCs w:val="28"/>
              </w:rPr>
            </w:pPr>
            <w:r w:rsidRPr="00F8507F">
              <w:rPr>
                <w:rFonts w:ascii="Times New Roman" w:hAnsi="Times New Roman"/>
                <w:sz w:val="28"/>
                <w:szCs w:val="28"/>
              </w:rPr>
              <w:t>- снижение рисков возникновения тяжких последствий от до</w:t>
            </w:r>
            <w:r w:rsidR="00A47194">
              <w:rPr>
                <w:rFonts w:ascii="Times New Roman" w:hAnsi="Times New Roman"/>
                <w:sz w:val="28"/>
                <w:szCs w:val="28"/>
              </w:rPr>
              <w:t>рожно-транспортных происшествий;</w:t>
            </w:r>
          </w:p>
          <w:p w:rsidR="004B178C" w:rsidRPr="00F8507F" w:rsidRDefault="004B178C" w:rsidP="00654063">
            <w:pPr>
              <w:widowControl w:val="0"/>
              <w:autoSpaceDE w:val="0"/>
              <w:autoSpaceDN w:val="0"/>
              <w:adjustRightInd w:val="0"/>
              <w:spacing w:after="0" w:line="240" w:lineRule="auto"/>
              <w:ind w:left="67" w:right="86"/>
              <w:jc w:val="both"/>
              <w:rPr>
                <w:rFonts w:ascii="Times New Roman" w:eastAsia="Courier New" w:hAnsi="Times New Roman"/>
                <w:sz w:val="28"/>
                <w:szCs w:val="28"/>
              </w:rPr>
            </w:pPr>
            <w:r>
              <w:rPr>
                <w:rFonts w:ascii="Times New Roman" w:hAnsi="Times New Roman"/>
                <w:sz w:val="28"/>
                <w:szCs w:val="28"/>
              </w:rPr>
              <w:t>- разработка проекта организации дорожного движения</w:t>
            </w:r>
            <w:r w:rsidR="00A47194">
              <w:rPr>
                <w:rFonts w:ascii="Times New Roman" w:hAnsi="Times New Roman"/>
                <w:sz w:val="28"/>
                <w:szCs w:val="28"/>
              </w:rPr>
              <w:t>.</w:t>
            </w:r>
          </w:p>
        </w:tc>
      </w:tr>
      <w:tr w:rsidR="004B178C" w:rsidRPr="00F8507F" w:rsidTr="00654063">
        <w:tc>
          <w:tcPr>
            <w:tcW w:w="3280" w:type="dxa"/>
            <w:tcBorders>
              <w:top w:val="single" w:sz="4" w:space="0" w:color="auto"/>
              <w:left w:val="single" w:sz="4" w:space="0" w:color="auto"/>
              <w:bottom w:val="single" w:sz="4" w:space="0" w:color="auto"/>
              <w:right w:val="single" w:sz="4" w:space="0" w:color="auto"/>
            </w:tcBorders>
          </w:tcPr>
          <w:p w:rsidR="004B178C" w:rsidRPr="00F8507F" w:rsidRDefault="004B178C" w:rsidP="00654063">
            <w:pPr>
              <w:suppressLineNumbers/>
              <w:snapToGrid w:val="0"/>
              <w:spacing w:after="0" w:line="240" w:lineRule="auto"/>
              <w:jc w:val="center"/>
              <w:rPr>
                <w:rFonts w:ascii="Times New Roman" w:hAnsi="Times New Roman"/>
                <w:bCs/>
                <w:sz w:val="28"/>
                <w:szCs w:val="28"/>
                <w:lang w:eastAsia="ar-SA"/>
              </w:rPr>
            </w:pPr>
            <w:r w:rsidRPr="00F8507F">
              <w:rPr>
                <w:rFonts w:ascii="Times New Roman" w:hAnsi="Times New Roman"/>
                <w:bCs/>
                <w:sz w:val="28"/>
                <w:szCs w:val="28"/>
                <w:lang w:eastAsia="ar-SA"/>
              </w:rPr>
              <w:t>Сроки реализации подпрограммы</w:t>
            </w:r>
          </w:p>
        </w:tc>
        <w:tc>
          <w:tcPr>
            <w:tcW w:w="6359" w:type="dxa"/>
            <w:tcBorders>
              <w:top w:val="single" w:sz="4" w:space="0" w:color="auto"/>
              <w:left w:val="single" w:sz="4" w:space="0" w:color="auto"/>
              <w:bottom w:val="single" w:sz="4" w:space="0" w:color="auto"/>
              <w:right w:val="single" w:sz="4" w:space="0" w:color="auto"/>
            </w:tcBorders>
          </w:tcPr>
          <w:p w:rsidR="004B178C" w:rsidRPr="00F8507F" w:rsidRDefault="004B178C" w:rsidP="00654063">
            <w:pPr>
              <w:suppressLineNumbers/>
              <w:snapToGrid w:val="0"/>
              <w:spacing w:after="0" w:line="240" w:lineRule="auto"/>
              <w:ind w:left="67" w:right="86"/>
              <w:jc w:val="both"/>
              <w:rPr>
                <w:rFonts w:ascii="Times New Roman" w:hAnsi="Times New Roman"/>
                <w:sz w:val="28"/>
                <w:szCs w:val="28"/>
                <w:lang w:eastAsia="ar-SA"/>
              </w:rPr>
            </w:pPr>
            <w:r>
              <w:rPr>
                <w:rFonts w:ascii="Times New Roman" w:hAnsi="Times New Roman"/>
                <w:sz w:val="28"/>
                <w:szCs w:val="28"/>
                <w:lang w:eastAsia="ar-SA"/>
              </w:rPr>
              <w:t>20</w:t>
            </w:r>
            <w:r>
              <w:rPr>
                <w:rFonts w:ascii="Times New Roman" w:hAnsi="Times New Roman"/>
                <w:sz w:val="28"/>
                <w:szCs w:val="28"/>
                <w:lang w:val="en-US" w:eastAsia="ar-SA"/>
              </w:rPr>
              <w:t>2</w:t>
            </w:r>
            <w:r>
              <w:rPr>
                <w:rFonts w:ascii="Times New Roman" w:hAnsi="Times New Roman"/>
                <w:sz w:val="28"/>
                <w:szCs w:val="28"/>
                <w:lang w:eastAsia="ar-SA"/>
              </w:rPr>
              <w:t>1</w:t>
            </w:r>
            <w:r w:rsidRPr="00477616">
              <w:rPr>
                <w:rFonts w:ascii="Times New Roman" w:hAnsi="Times New Roman"/>
                <w:sz w:val="28"/>
                <w:szCs w:val="28"/>
                <w:lang w:eastAsia="ar-SA"/>
              </w:rPr>
              <w:t>-202</w:t>
            </w:r>
            <w:r>
              <w:rPr>
                <w:rFonts w:ascii="Times New Roman" w:hAnsi="Times New Roman"/>
                <w:sz w:val="28"/>
                <w:szCs w:val="28"/>
                <w:lang w:eastAsia="ar-SA"/>
              </w:rPr>
              <w:t>4</w:t>
            </w:r>
            <w:r w:rsidRPr="00F8507F">
              <w:rPr>
                <w:rFonts w:ascii="Times New Roman" w:hAnsi="Times New Roman"/>
                <w:sz w:val="28"/>
                <w:szCs w:val="28"/>
                <w:lang w:eastAsia="ar-SA"/>
              </w:rPr>
              <w:t xml:space="preserve"> годы</w:t>
            </w:r>
          </w:p>
        </w:tc>
      </w:tr>
      <w:tr w:rsidR="004B178C" w:rsidRPr="00F8507F" w:rsidTr="00654063">
        <w:tc>
          <w:tcPr>
            <w:tcW w:w="3280" w:type="dxa"/>
            <w:tcBorders>
              <w:top w:val="single" w:sz="4" w:space="0" w:color="auto"/>
              <w:left w:val="single" w:sz="4" w:space="0" w:color="auto"/>
              <w:bottom w:val="single" w:sz="4" w:space="0" w:color="auto"/>
              <w:right w:val="single" w:sz="4" w:space="0" w:color="auto"/>
            </w:tcBorders>
          </w:tcPr>
          <w:p w:rsidR="004B178C" w:rsidRPr="00F8507F" w:rsidRDefault="004B178C" w:rsidP="00654063">
            <w:pPr>
              <w:suppressLineNumbers/>
              <w:snapToGrid w:val="0"/>
              <w:spacing w:after="0" w:line="240" w:lineRule="auto"/>
              <w:jc w:val="center"/>
              <w:rPr>
                <w:rFonts w:ascii="Times New Roman" w:hAnsi="Times New Roman"/>
                <w:bCs/>
                <w:sz w:val="28"/>
                <w:szCs w:val="28"/>
                <w:lang w:eastAsia="ar-SA"/>
              </w:rPr>
            </w:pPr>
            <w:r w:rsidRPr="00F8507F">
              <w:rPr>
                <w:rFonts w:ascii="Times New Roman" w:hAnsi="Times New Roman"/>
                <w:bCs/>
                <w:sz w:val="28"/>
                <w:szCs w:val="28"/>
                <w:lang w:eastAsia="ar-SA"/>
              </w:rPr>
              <w:t>Исполнители основных мероприятий подпрограммы</w:t>
            </w:r>
          </w:p>
        </w:tc>
        <w:tc>
          <w:tcPr>
            <w:tcW w:w="6359" w:type="dxa"/>
            <w:tcBorders>
              <w:top w:val="single" w:sz="4" w:space="0" w:color="auto"/>
              <w:left w:val="single" w:sz="4" w:space="0" w:color="auto"/>
              <w:bottom w:val="single" w:sz="4" w:space="0" w:color="auto"/>
              <w:right w:val="single" w:sz="4" w:space="0" w:color="auto"/>
            </w:tcBorders>
          </w:tcPr>
          <w:p w:rsidR="004B178C" w:rsidRPr="00F8507F" w:rsidRDefault="004B178C" w:rsidP="00654063">
            <w:pPr>
              <w:widowControl w:val="0"/>
              <w:autoSpaceDE w:val="0"/>
              <w:autoSpaceDN w:val="0"/>
              <w:adjustRightInd w:val="0"/>
              <w:snapToGrid w:val="0"/>
              <w:spacing w:after="0" w:line="240" w:lineRule="auto"/>
              <w:ind w:left="67" w:right="86"/>
              <w:jc w:val="both"/>
              <w:rPr>
                <w:rFonts w:ascii="Times New Roman" w:eastAsia="Courier New" w:hAnsi="Times New Roman"/>
                <w:sz w:val="28"/>
                <w:szCs w:val="28"/>
              </w:rPr>
            </w:pPr>
            <w:r w:rsidRPr="00F8507F">
              <w:rPr>
                <w:rFonts w:ascii="Times New Roman" w:eastAsia="Courier New" w:hAnsi="Times New Roman"/>
                <w:sz w:val="28"/>
                <w:szCs w:val="28"/>
              </w:rPr>
              <w:t>Отдел по делам архитекту</w:t>
            </w:r>
            <w:r>
              <w:rPr>
                <w:rFonts w:ascii="Times New Roman" w:eastAsia="Courier New" w:hAnsi="Times New Roman"/>
                <w:sz w:val="28"/>
                <w:szCs w:val="28"/>
              </w:rPr>
              <w:t>ры и капитального строительства</w:t>
            </w:r>
            <w:r w:rsidRPr="00F8507F">
              <w:rPr>
                <w:rFonts w:ascii="Times New Roman" w:eastAsia="Courier New" w:hAnsi="Times New Roman"/>
                <w:sz w:val="28"/>
                <w:szCs w:val="28"/>
              </w:rPr>
              <w:t xml:space="preserve"> администрации Питерского муниципального района</w:t>
            </w:r>
          </w:p>
        </w:tc>
      </w:tr>
      <w:tr w:rsidR="004B178C" w:rsidRPr="00F8507F" w:rsidTr="00654063">
        <w:tc>
          <w:tcPr>
            <w:tcW w:w="3280" w:type="dxa"/>
            <w:tcBorders>
              <w:top w:val="single" w:sz="4" w:space="0" w:color="auto"/>
              <w:left w:val="single" w:sz="4" w:space="0" w:color="auto"/>
              <w:bottom w:val="single" w:sz="4" w:space="0" w:color="auto"/>
              <w:right w:val="single" w:sz="4" w:space="0" w:color="auto"/>
            </w:tcBorders>
          </w:tcPr>
          <w:p w:rsidR="004B178C" w:rsidRPr="00F8507F" w:rsidRDefault="004B178C" w:rsidP="00654063">
            <w:pPr>
              <w:suppressLineNumbers/>
              <w:snapToGrid w:val="0"/>
              <w:spacing w:after="0" w:line="240" w:lineRule="auto"/>
              <w:jc w:val="center"/>
              <w:rPr>
                <w:rFonts w:ascii="Times New Roman" w:hAnsi="Times New Roman"/>
                <w:bCs/>
                <w:sz w:val="28"/>
                <w:szCs w:val="28"/>
                <w:lang w:eastAsia="ar-SA"/>
              </w:rPr>
            </w:pPr>
            <w:r w:rsidRPr="00F8507F">
              <w:rPr>
                <w:rFonts w:ascii="Times New Roman" w:hAnsi="Times New Roman"/>
                <w:bCs/>
                <w:sz w:val="28"/>
                <w:szCs w:val="28"/>
                <w:lang w:eastAsia="ar-SA"/>
              </w:rPr>
              <w:t>Объемы финансового обеспечения муниципальной подпрограммы</w:t>
            </w:r>
          </w:p>
        </w:tc>
        <w:tc>
          <w:tcPr>
            <w:tcW w:w="6359" w:type="dxa"/>
            <w:tcBorders>
              <w:top w:val="single" w:sz="4" w:space="0" w:color="auto"/>
              <w:left w:val="single" w:sz="4" w:space="0" w:color="auto"/>
              <w:bottom w:val="single" w:sz="4" w:space="0" w:color="auto"/>
              <w:right w:val="single" w:sz="4" w:space="0" w:color="auto"/>
            </w:tcBorders>
          </w:tcPr>
          <w:p w:rsidR="004B178C" w:rsidRPr="000729B9" w:rsidRDefault="004B178C" w:rsidP="00654063">
            <w:pPr>
              <w:widowControl w:val="0"/>
              <w:autoSpaceDE w:val="0"/>
              <w:autoSpaceDN w:val="0"/>
              <w:adjustRightInd w:val="0"/>
              <w:snapToGrid w:val="0"/>
              <w:spacing w:after="0" w:line="240" w:lineRule="auto"/>
              <w:ind w:left="67" w:right="86"/>
              <w:jc w:val="both"/>
              <w:rPr>
                <w:rFonts w:ascii="Times New Roman" w:hAnsi="Times New Roman"/>
                <w:sz w:val="28"/>
                <w:szCs w:val="28"/>
              </w:rPr>
            </w:pPr>
            <w:r w:rsidRPr="00F8507F">
              <w:rPr>
                <w:rFonts w:ascii="Times New Roman" w:hAnsi="Times New Roman"/>
                <w:sz w:val="28"/>
                <w:szCs w:val="28"/>
              </w:rPr>
              <w:t>Общий объем финансового обеспечения Подпрограммы на</w:t>
            </w:r>
            <w:r>
              <w:rPr>
                <w:rFonts w:ascii="Times New Roman" w:hAnsi="Times New Roman"/>
                <w:sz w:val="28"/>
                <w:szCs w:val="28"/>
              </w:rPr>
              <w:t xml:space="preserve"> </w:t>
            </w:r>
            <w:r w:rsidRPr="00477616">
              <w:rPr>
                <w:rFonts w:ascii="Times New Roman" w:hAnsi="Times New Roman"/>
                <w:sz w:val="28"/>
                <w:szCs w:val="28"/>
              </w:rPr>
              <w:t>20</w:t>
            </w:r>
            <w:r>
              <w:rPr>
                <w:rFonts w:ascii="Times New Roman" w:hAnsi="Times New Roman"/>
                <w:sz w:val="28"/>
                <w:szCs w:val="28"/>
              </w:rPr>
              <w:t>21</w:t>
            </w:r>
            <w:r w:rsidRPr="00477616">
              <w:rPr>
                <w:rFonts w:ascii="Times New Roman" w:hAnsi="Times New Roman"/>
                <w:sz w:val="28"/>
                <w:szCs w:val="28"/>
              </w:rPr>
              <w:t>-202</w:t>
            </w:r>
            <w:r>
              <w:rPr>
                <w:rFonts w:ascii="Times New Roman" w:hAnsi="Times New Roman"/>
                <w:sz w:val="28"/>
                <w:szCs w:val="28"/>
              </w:rPr>
              <w:t>4</w:t>
            </w:r>
            <w:r w:rsidRPr="00477616">
              <w:rPr>
                <w:rFonts w:ascii="Times New Roman" w:hAnsi="Times New Roman"/>
                <w:sz w:val="28"/>
                <w:szCs w:val="28"/>
              </w:rPr>
              <w:t xml:space="preserve"> годы составит – </w:t>
            </w:r>
            <w:r w:rsidR="00A47194">
              <w:rPr>
                <w:rFonts w:ascii="Times New Roman" w:hAnsi="Times New Roman"/>
                <w:sz w:val="28"/>
                <w:szCs w:val="28"/>
              </w:rPr>
              <w:t>2550,0</w:t>
            </w:r>
            <w:r w:rsidRPr="000729B9">
              <w:rPr>
                <w:rFonts w:ascii="Times New Roman" w:hAnsi="Times New Roman"/>
                <w:sz w:val="28"/>
                <w:szCs w:val="28"/>
              </w:rPr>
              <w:t xml:space="preserve"> тыс. руб.</w:t>
            </w:r>
          </w:p>
          <w:p w:rsidR="004B178C" w:rsidRPr="000729B9" w:rsidRDefault="004B178C" w:rsidP="00654063">
            <w:pPr>
              <w:widowControl w:val="0"/>
              <w:tabs>
                <w:tab w:val="left" w:pos="7122"/>
              </w:tabs>
              <w:autoSpaceDE w:val="0"/>
              <w:autoSpaceDN w:val="0"/>
              <w:adjustRightInd w:val="0"/>
              <w:spacing w:after="0" w:line="240" w:lineRule="auto"/>
              <w:ind w:left="67" w:right="86"/>
              <w:jc w:val="both"/>
              <w:rPr>
                <w:rFonts w:ascii="Times New Roman" w:hAnsi="Times New Roman"/>
                <w:sz w:val="28"/>
                <w:szCs w:val="28"/>
              </w:rPr>
            </w:pPr>
            <w:r w:rsidRPr="000729B9">
              <w:rPr>
                <w:rFonts w:ascii="Times New Roman" w:hAnsi="Times New Roman"/>
                <w:sz w:val="28"/>
                <w:szCs w:val="28"/>
              </w:rPr>
              <w:t>в том числе:</w:t>
            </w:r>
          </w:p>
          <w:p w:rsidR="004B178C" w:rsidRDefault="004B178C" w:rsidP="00654063">
            <w:pPr>
              <w:widowControl w:val="0"/>
              <w:autoSpaceDE w:val="0"/>
              <w:autoSpaceDN w:val="0"/>
              <w:adjustRightInd w:val="0"/>
              <w:spacing w:after="0" w:line="240" w:lineRule="auto"/>
              <w:ind w:left="67" w:right="86"/>
              <w:jc w:val="both"/>
              <w:rPr>
                <w:rFonts w:ascii="Times New Roman" w:hAnsi="Times New Roman"/>
                <w:sz w:val="28"/>
                <w:szCs w:val="28"/>
              </w:rPr>
            </w:pPr>
            <w:r w:rsidRPr="000729B9">
              <w:rPr>
                <w:rFonts w:ascii="Times New Roman" w:hAnsi="Times New Roman"/>
                <w:sz w:val="28"/>
                <w:szCs w:val="28"/>
              </w:rPr>
              <w:lastRenderedPageBreak/>
              <w:t xml:space="preserve">2021 год – </w:t>
            </w:r>
            <w:r w:rsidR="00A47194">
              <w:rPr>
                <w:rFonts w:ascii="Times New Roman" w:hAnsi="Times New Roman"/>
                <w:sz w:val="28"/>
                <w:szCs w:val="28"/>
              </w:rPr>
              <w:t>600,0</w:t>
            </w:r>
            <w:r w:rsidRPr="000729B9">
              <w:rPr>
                <w:rFonts w:ascii="Times New Roman" w:hAnsi="Times New Roman"/>
                <w:sz w:val="28"/>
                <w:szCs w:val="28"/>
              </w:rPr>
              <w:t xml:space="preserve"> тыс. рублей;</w:t>
            </w:r>
          </w:p>
          <w:p w:rsidR="004B178C" w:rsidRDefault="004B178C" w:rsidP="00654063">
            <w:pPr>
              <w:suppressAutoHyphens/>
              <w:spacing w:after="0" w:line="240" w:lineRule="auto"/>
              <w:ind w:left="67" w:right="86"/>
              <w:jc w:val="both"/>
              <w:rPr>
                <w:rFonts w:ascii="Times New Roman" w:hAnsi="Times New Roman"/>
                <w:sz w:val="28"/>
                <w:szCs w:val="28"/>
                <w:lang w:eastAsia="ar-SA"/>
              </w:rPr>
            </w:pPr>
            <w:r>
              <w:rPr>
                <w:rFonts w:ascii="Times New Roman" w:hAnsi="Times New Roman"/>
                <w:sz w:val="28"/>
                <w:szCs w:val="28"/>
                <w:lang w:eastAsia="ar-SA"/>
              </w:rPr>
              <w:t>2022 год – 8</w:t>
            </w:r>
            <w:r w:rsidRPr="00A175ED">
              <w:rPr>
                <w:rFonts w:ascii="Times New Roman" w:hAnsi="Times New Roman"/>
                <w:sz w:val="28"/>
                <w:szCs w:val="28"/>
                <w:lang w:eastAsia="ar-SA"/>
              </w:rPr>
              <w:t>00</w:t>
            </w:r>
            <w:r>
              <w:rPr>
                <w:rFonts w:ascii="Times New Roman" w:hAnsi="Times New Roman"/>
                <w:sz w:val="28"/>
                <w:szCs w:val="28"/>
                <w:lang w:eastAsia="ar-SA"/>
              </w:rPr>
              <w:t>,0 тыс. рублей;</w:t>
            </w:r>
          </w:p>
          <w:p w:rsidR="004B178C" w:rsidRPr="00A175ED" w:rsidRDefault="004B178C" w:rsidP="00654063">
            <w:pPr>
              <w:suppressAutoHyphens/>
              <w:spacing w:after="0" w:line="240" w:lineRule="auto"/>
              <w:ind w:left="67" w:right="86"/>
              <w:jc w:val="both"/>
              <w:rPr>
                <w:rFonts w:ascii="Times New Roman" w:hAnsi="Times New Roman"/>
                <w:sz w:val="28"/>
                <w:szCs w:val="28"/>
                <w:lang w:eastAsia="ar-SA"/>
              </w:rPr>
            </w:pPr>
            <w:r>
              <w:rPr>
                <w:rFonts w:ascii="Times New Roman" w:hAnsi="Times New Roman"/>
                <w:sz w:val="28"/>
                <w:szCs w:val="28"/>
                <w:lang w:eastAsia="ar-SA"/>
              </w:rPr>
              <w:t>2023 год – 55</w:t>
            </w:r>
            <w:r w:rsidRPr="00A175ED">
              <w:rPr>
                <w:rFonts w:ascii="Times New Roman" w:hAnsi="Times New Roman"/>
                <w:sz w:val="28"/>
                <w:szCs w:val="28"/>
                <w:lang w:eastAsia="ar-SA"/>
              </w:rPr>
              <w:t>0</w:t>
            </w:r>
            <w:r>
              <w:rPr>
                <w:rFonts w:ascii="Times New Roman" w:hAnsi="Times New Roman"/>
                <w:sz w:val="28"/>
                <w:szCs w:val="28"/>
                <w:lang w:eastAsia="ar-SA"/>
              </w:rPr>
              <w:t>,0 тыс. рублей (прогнозно)</w:t>
            </w:r>
            <w:r w:rsidRPr="00A175ED">
              <w:rPr>
                <w:rFonts w:ascii="Times New Roman" w:hAnsi="Times New Roman"/>
                <w:sz w:val="28"/>
                <w:szCs w:val="28"/>
                <w:lang w:eastAsia="ar-SA"/>
              </w:rPr>
              <w:t>;</w:t>
            </w:r>
          </w:p>
          <w:p w:rsidR="004B178C" w:rsidRPr="00A175ED" w:rsidRDefault="004B178C" w:rsidP="00654063">
            <w:pPr>
              <w:suppressAutoHyphens/>
              <w:spacing w:after="0" w:line="240" w:lineRule="auto"/>
              <w:ind w:left="67" w:right="86"/>
              <w:jc w:val="both"/>
              <w:rPr>
                <w:rFonts w:ascii="Times New Roman" w:hAnsi="Times New Roman"/>
                <w:sz w:val="28"/>
                <w:szCs w:val="28"/>
                <w:lang w:eastAsia="ar-SA"/>
              </w:rPr>
            </w:pPr>
            <w:r>
              <w:rPr>
                <w:rFonts w:ascii="Times New Roman" w:hAnsi="Times New Roman"/>
                <w:sz w:val="28"/>
                <w:szCs w:val="28"/>
                <w:lang w:eastAsia="ar-SA"/>
              </w:rPr>
              <w:t>2024 год – 6</w:t>
            </w:r>
            <w:r w:rsidRPr="00A175ED">
              <w:rPr>
                <w:rFonts w:ascii="Times New Roman" w:hAnsi="Times New Roman"/>
                <w:sz w:val="28"/>
                <w:szCs w:val="28"/>
                <w:lang w:eastAsia="ar-SA"/>
              </w:rPr>
              <w:t>00</w:t>
            </w:r>
            <w:r>
              <w:rPr>
                <w:rFonts w:ascii="Times New Roman" w:hAnsi="Times New Roman"/>
                <w:sz w:val="28"/>
                <w:szCs w:val="28"/>
                <w:lang w:eastAsia="ar-SA"/>
              </w:rPr>
              <w:t>,0 тыс. рублей (прогнозно).</w:t>
            </w:r>
          </w:p>
          <w:p w:rsidR="004B178C" w:rsidRPr="00F8507F" w:rsidRDefault="004B178C" w:rsidP="00654063">
            <w:pPr>
              <w:widowControl w:val="0"/>
              <w:tabs>
                <w:tab w:val="left" w:pos="7122"/>
              </w:tabs>
              <w:autoSpaceDE w:val="0"/>
              <w:autoSpaceDN w:val="0"/>
              <w:adjustRightInd w:val="0"/>
              <w:spacing w:after="0" w:line="240" w:lineRule="auto"/>
              <w:ind w:left="67" w:right="86"/>
              <w:jc w:val="both"/>
              <w:rPr>
                <w:rFonts w:ascii="Times New Roman" w:hAnsi="Times New Roman"/>
                <w:sz w:val="28"/>
                <w:szCs w:val="28"/>
              </w:rPr>
            </w:pPr>
            <w:r w:rsidRPr="00F8507F">
              <w:rPr>
                <w:rFonts w:ascii="Times New Roman" w:hAnsi="Times New Roman"/>
                <w:sz w:val="28"/>
                <w:szCs w:val="28"/>
              </w:rPr>
              <w:t>из них:</w:t>
            </w:r>
          </w:p>
          <w:p w:rsidR="004B178C" w:rsidRPr="00F8507F" w:rsidRDefault="004B178C" w:rsidP="00654063">
            <w:pPr>
              <w:widowControl w:val="0"/>
              <w:tabs>
                <w:tab w:val="left" w:pos="7122"/>
              </w:tabs>
              <w:autoSpaceDE w:val="0"/>
              <w:autoSpaceDN w:val="0"/>
              <w:adjustRightInd w:val="0"/>
              <w:spacing w:after="0" w:line="240" w:lineRule="auto"/>
              <w:ind w:left="67" w:right="86"/>
              <w:jc w:val="both"/>
              <w:rPr>
                <w:rFonts w:ascii="Times New Roman" w:hAnsi="Times New Roman"/>
                <w:sz w:val="28"/>
                <w:szCs w:val="28"/>
              </w:rPr>
            </w:pPr>
            <w:r w:rsidRPr="00F8507F">
              <w:rPr>
                <w:rFonts w:ascii="Times New Roman" w:hAnsi="Times New Roman"/>
                <w:sz w:val="28"/>
                <w:szCs w:val="28"/>
              </w:rPr>
              <w:t>местный бюджет (в т.ч. за счет средств районного д</w:t>
            </w:r>
            <w:r>
              <w:rPr>
                <w:rFonts w:ascii="Times New Roman" w:hAnsi="Times New Roman"/>
                <w:sz w:val="28"/>
                <w:szCs w:val="28"/>
              </w:rPr>
              <w:t xml:space="preserve">орожного фонда (акцизы, </w:t>
            </w:r>
            <w:r w:rsidRPr="000729B9">
              <w:rPr>
                <w:rFonts w:ascii="Times New Roman" w:hAnsi="Times New Roman"/>
                <w:sz w:val="28"/>
                <w:szCs w:val="28"/>
              </w:rPr>
              <w:t>транспортный налог</w:t>
            </w:r>
            <w:r>
              <w:rPr>
                <w:rFonts w:ascii="Times New Roman" w:hAnsi="Times New Roman"/>
                <w:sz w:val="28"/>
                <w:szCs w:val="28"/>
              </w:rPr>
              <w:t xml:space="preserve">)) </w:t>
            </w:r>
            <w:r w:rsidRPr="000729B9">
              <w:rPr>
                <w:rFonts w:ascii="Times New Roman" w:hAnsi="Times New Roman"/>
                <w:sz w:val="28"/>
                <w:szCs w:val="28"/>
              </w:rPr>
              <w:t xml:space="preserve">– </w:t>
            </w:r>
            <w:r w:rsidR="00A47194">
              <w:rPr>
                <w:rFonts w:ascii="Times New Roman" w:hAnsi="Times New Roman"/>
                <w:sz w:val="28"/>
                <w:szCs w:val="28"/>
              </w:rPr>
              <w:t>2550,0</w:t>
            </w:r>
            <w:r w:rsidRPr="000729B9">
              <w:rPr>
                <w:rFonts w:ascii="Times New Roman" w:hAnsi="Times New Roman"/>
                <w:sz w:val="28"/>
                <w:szCs w:val="28"/>
              </w:rPr>
              <w:t xml:space="preserve"> тыс.</w:t>
            </w:r>
            <w:r w:rsidRPr="00F8507F">
              <w:rPr>
                <w:rFonts w:ascii="Times New Roman" w:hAnsi="Times New Roman"/>
                <w:sz w:val="28"/>
                <w:szCs w:val="28"/>
              </w:rPr>
              <w:t xml:space="preserve"> рублей, в том числе:</w:t>
            </w:r>
          </w:p>
          <w:p w:rsidR="004B178C" w:rsidRDefault="004B178C" w:rsidP="00654063">
            <w:pPr>
              <w:widowControl w:val="0"/>
              <w:autoSpaceDE w:val="0"/>
              <w:autoSpaceDN w:val="0"/>
              <w:adjustRightInd w:val="0"/>
              <w:spacing w:after="0" w:line="240" w:lineRule="auto"/>
              <w:ind w:left="67" w:right="86"/>
              <w:jc w:val="both"/>
              <w:rPr>
                <w:rFonts w:ascii="Times New Roman" w:hAnsi="Times New Roman"/>
                <w:sz w:val="28"/>
                <w:szCs w:val="28"/>
              </w:rPr>
            </w:pPr>
            <w:r>
              <w:rPr>
                <w:rFonts w:ascii="Times New Roman" w:hAnsi="Times New Roman"/>
                <w:sz w:val="28"/>
                <w:szCs w:val="28"/>
              </w:rPr>
              <w:t xml:space="preserve">2021 год – </w:t>
            </w:r>
            <w:r w:rsidR="00A47194">
              <w:rPr>
                <w:rFonts w:ascii="Times New Roman" w:hAnsi="Times New Roman"/>
                <w:sz w:val="28"/>
                <w:szCs w:val="28"/>
              </w:rPr>
              <w:t>600,0</w:t>
            </w:r>
            <w:r w:rsidRPr="00F8507F">
              <w:rPr>
                <w:rFonts w:ascii="Times New Roman" w:hAnsi="Times New Roman"/>
                <w:sz w:val="28"/>
                <w:szCs w:val="28"/>
              </w:rPr>
              <w:t xml:space="preserve"> тыс. рублей;</w:t>
            </w:r>
          </w:p>
          <w:p w:rsidR="004B178C" w:rsidRDefault="004B178C" w:rsidP="00654063">
            <w:pPr>
              <w:suppressAutoHyphens/>
              <w:spacing w:after="0" w:line="240" w:lineRule="auto"/>
              <w:ind w:left="67" w:right="86"/>
              <w:jc w:val="both"/>
              <w:rPr>
                <w:rFonts w:ascii="Times New Roman" w:hAnsi="Times New Roman"/>
                <w:sz w:val="28"/>
                <w:szCs w:val="28"/>
                <w:lang w:eastAsia="ar-SA"/>
              </w:rPr>
            </w:pPr>
            <w:r>
              <w:rPr>
                <w:rFonts w:ascii="Times New Roman" w:hAnsi="Times New Roman"/>
                <w:sz w:val="28"/>
                <w:szCs w:val="28"/>
                <w:lang w:eastAsia="ar-SA"/>
              </w:rPr>
              <w:t>2022 год – 8</w:t>
            </w:r>
            <w:r w:rsidRPr="00A175ED">
              <w:rPr>
                <w:rFonts w:ascii="Times New Roman" w:hAnsi="Times New Roman"/>
                <w:sz w:val="28"/>
                <w:szCs w:val="28"/>
                <w:lang w:eastAsia="ar-SA"/>
              </w:rPr>
              <w:t>00</w:t>
            </w:r>
            <w:r>
              <w:rPr>
                <w:rFonts w:ascii="Times New Roman" w:hAnsi="Times New Roman"/>
                <w:sz w:val="28"/>
                <w:szCs w:val="28"/>
                <w:lang w:eastAsia="ar-SA"/>
              </w:rPr>
              <w:t>,0 тыс. рублей;</w:t>
            </w:r>
          </w:p>
          <w:p w:rsidR="004B178C" w:rsidRPr="00A175ED" w:rsidRDefault="004B178C" w:rsidP="00654063">
            <w:pPr>
              <w:suppressAutoHyphens/>
              <w:spacing w:after="0" w:line="240" w:lineRule="auto"/>
              <w:ind w:left="67" w:right="86"/>
              <w:jc w:val="both"/>
              <w:rPr>
                <w:rFonts w:ascii="Times New Roman" w:hAnsi="Times New Roman"/>
                <w:sz w:val="28"/>
                <w:szCs w:val="28"/>
                <w:lang w:eastAsia="ar-SA"/>
              </w:rPr>
            </w:pPr>
            <w:r>
              <w:rPr>
                <w:rFonts w:ascii="Times New Roman" w:hAnsi="Times New Roman"/>
                <w:sz w:val="28"/>
                <w:szCs w:val="28"/>
                <w:lang w:eastAsia="ar-SA"/>
              </w:rPr>
              <w:t>2023 год – 55</w:t>
            </w:r>
            <w:r w:rsidRPr="00A175ED">
              <w:rPr>
                <w:rFonts w:ascii="Times New Roman" w:hAnsi="Times New Roman"/>
                <w:sz w:val="28"/>
                <w:szCs w:val="28"/>
                <w:lang w:eastAsia="ar-SA"/>
              </w:rPr>
              <w:t>0</w:t>
            </w:r>
            <w:r w:rsidR="00A47194">
              <w:rPr>
                <w:rFonts w:ascii="Times New Roman" w:hAnsi="Times New Roman"/>
                <w:sz w:val="28"/>
                <w:szCs w:val="28"/>
                <w:lang w:eastAsia="ar-SA"/>
              </w:rPr>
              <w:t>,0 тыс. рублей;</w:t>
            </w:r>
          </w:p>
          <w:p w:rsidR="004B178C" w:rsidRPr="00A175ED" w:rsidRDefault="004B178C" w:rsidP="00654063">
            <w:pPr>
              <w:suppressAutoHyphens/>
              <w:spacing w:after="0" w:line="240" w:lineRule="auto"/>
              <w:ind w:left="67" w:right="86"/>
              <w:jc w:val="both"/>
              <w:rPr>
                <w:rFonts w:ascii="Times New Roman" w:hAnsi="Times New Roman"/>
                <w:sz w:val="28"/>
                <w:szCs w:val="28"/>
                <w:lang w:eastAsia="ar-SA"/>
              </w:rPr>
            </w:pPr>
            <w:r>
              <w:rPr>
                <w:rFonts w:ascii="Times New Roman" w:hAnsi="Times New Roman"/>
                <w:sz w:val="28"/>
                <w:szCs w:val="28"/>
                <w:lang w:eastAsia="ar-SA"/>
              </w:rPr>
              <w:t xml:space="preserve">2024 год – </w:t>
            </w:r>
            <w:r w:rsidRPr="007F5460">
              <w:rPr>
                <w:rFonts w:ascii="Times New Roman" w:hAnsi="Times New Roman"/>
                <w:sz w:val="28"/>
                <w:szCs w:val="28"/>
                <w:lang w:eastAsia="ar-SA"/>
              </w:rPr>
              <w:t>600,0 тыс.</w:t>
            </w:r>
            <w:r>
              <w:rPr>
                <w:rFonts w:ascii="Times New Roman" w:hAnsi="Times New Roman"/>
                <w:sz w:val="28"/>
                <w:szCs w:val="28"/>
                <w:lang w:eastAsia="ar-SA"/>
              </w:rPr>
              <w:t xml:space="preserve"> рублей</w:t>
            </w:r>
            <w:r w:rsidR="00A47194">
              <w:rPr>
                <w:rFonts w:ascii="Times New Roman" w:hAnsi="Times New Roman"/>
                <w:sz w:val="28"/>
                <w:szCs w:val="28"/>
                <w:lang w:eastAsia="ar-SA"/>
              </w:rPr>
              <w:t>.</w:t>
            </w:r>
          </w:p>
          <w:p w:rsidR="004B178C" w:rsidRPr="00F8507F" w:rsidRDefault="004B178C" w:rsidP="00654063">
            <w:pPr>
              <w:widowControl w:val="0"/>
              <w:tabs>
                <w:tab w:val="left" w:pos="7122"/>
              </w:tabs>
              <w:autoSpaceDE w:val="0"/>
              <w:autoSpaceDN w:val="0"/>
              <w:adjustRightInd w:val="0"/>
              <w:spacing w:after="0" w:line="240" w:lineRule="auto"/>
              <w:ind w:left="67" w:right="86"/>
              <w:jc w:val="both"/>
              <w:rPr>
                <w:rFonts w:ascii="Times New Roman" w:hAnsi="Times New Roman"/>
                <w:sz w:val="28"/>
                <w:szCs w:val="28"/>
              </w:rPr>
            </w:pPr>
            <w:r w:rsidRPr="00F8507F">
              <w:rPr>
                <w:rFonts w:ascii="Times New Roman" w:hAnsi="Times New Roman"/>
                <w:sz w:val="28"/>
                <w:szCs w:val="28"/>
              </w:rPr>
              <w:t>областной бюджет –0,0 тыс. рублей, в том числе:</w:t>
            </w:r>
          </w:p>
          <w:p w:rsidR="004B178C" w:rsidRDefault="004B178C" w:rsidP="00654063">
            <w:pPr>
              <w:widowControl w:val="0"/>
              <w:autoSpaceDE w:val="0"/>
              <w:autoSpaceDN w:val="0"/>
              <w:adjustRightInd w:val="0"/>
              <w:spacing w:after="0" w:line="240" w:lineRule="auto"/>
              <w:ind w:left="67" w:right="86"/>
              <w:jc w:val="both"/>
              <w:rPr>
                <w:rFonts w:ascii="Times New Roman" w:hAnsi="Times New Roman"/>
                <w:sz w:val="28"/>
                <w:szCs w:val="28"/>
              </w:rPr>
            </w:pPr>
            <w:r>
              <w:rPr>
                <w:rFonts w:ascii="Times New Roman" w:hAnsi="Times New Roman"/>
                <w:sz w:val="28"/>
                <w:szCs w:val="28"/>
              </w:rPr>
              <w:t>2021</w:t>
            </w:r>
            <w:r w:rsidRPr="00F8507F">
              <w:rPr>
                <w:rFonts w:ascii="Times New Roman" w:hAnsi="Times New Roman"/>
                <w:sz w:val="28"/>
                <w:szCs w:val="28"/>
              </w:rPr>
              <w:t xml:space="preserve"> год –</w:t>
            </w:r>
            <w:r>
              <w:rPr>
                <w:rFonts w:ascii="Times New Roman" w:hAnsi="Times New Roman"/>
                <w:sz w:val="28"/>
                <w:szCs w:val="28"/>
              </w:rPr>
              <w:t xml:space="preserve"> </w:t>
            </w:r>
            <w:r w:rsidRPr="00F8507F">
              <w:rPr>
                <w:rFonts w:ascii="Times New Roman" w:hAnsi="Times New Roman"/>
                <w:sz w:val="28"/>
                <w:szCs w:val="28"/>
              </w:rPr>
              <w:t>0,0 тыс. рублей</w:t>
            </w:r>
            <w:r w:rsidRPr="00F90066">
              <w:rPr>
                <w:rFonts w:ascii="Times New Roman" w:hAnsi="Times New Roman"/>
                <w:sz w:val="28"/>
                <w:szCs w:val="28"/>
              </w:rPr>
              <w:t>;</w:t>
            </w:r>
          </w:p>
          <w:p w:rsidR="004B178C" w:rsidRDefault="004B178C" w:rsidP="00654063">
            <w:pPr>
              <w:suppressAutoHyphens/>
              <w:spacing w:after="0" w:line="240" w:lineRule="auto"/>
              <w:ind w:left="67" w:right="86"/>
              <w:jc w:val="both"/>
              <w:rPr>
                <w:rFonts w:ascii="Times New Roman" w:hAnsi="Times New Roman"/>
                <w:sz w:val="28"/>
                <w:szCs w:val="28"/>
                <w:lang w:eastAsia="ar-SA"/>
              </w:rPr>
            </w:pPr>
            <w:r>
              <w:rPr>
                <w:rFonts w:ascii="Times New Roman" w:hAnsi="Times New Roman"/>
                <w:sz w:val="28"/>
                <w:szCs w:val="28"/>
                <w:lang w:eastAsia="ar-SA"/>
              </w:rPr>
              <w:t>2022 год – 0,0 тыс. рублей;</w:t>
            </w:r>
          </w:p>
          <w:p w:rsidR="004B178C" w:rsidRPr="00A175ED" w:rsidRDefault="004B178C" w:rsidP="00654063">
            <w:pPr>
              <w:suppressAutoHyphens/>
              <w:spacing w:after="0" w:line="240" w:lineRule="auto"/>
              <w:ind w:left="67" w:right="86"/>
              <w:jc w:val="both"/>
              <w:rPr>
                <w:rFonts w:ascii="Times New Roman" w:hAnsi="Times New Roman"/>
                <w:sz w:val="28"/>
                <w:szCs w:val="28"/>
                <w:lang w:eastAsia="ar-SA"/>
              </w:rPr>
            </w:pPr>
            <w:r>
              <w:rPr>
                <w:rFonts w:ascii="Times New Roman" w:hAnsi="Times New Roman"/>
                <w:sz w:val="28"/>
                <w:szCs w:val="28"/>
                <w:lang w:eastAsia="ar-SA"/>
              </w:rPr>
              <w:t>2023 год – 0,0 тыс. рублей (прогнозно)</w:t>
            </w:r>
            <w:r w:rsidRPr="00A175ED">
              <w:rPr>
                <w:rFonts w:ascii="Times New Roman" w:hAnsi="Times New Roman"/>
                <w:sz w:val="28"/>
                <w:szCs w:val="28"/>
                <w:lang w:eastAsia="ar-SA"/>
              </w:rPr>
              <w:t>;</w:t>
            </w:r>
          </w:p>
          <w:p w:rsidR="004B178C" w:rsidRPr="00A175ED" w:rsidRDefault="004B178C" w:rsidP="00654063">
            <w:pPr>
              <w:suppressAutoHyphens/>
              <w:spacing w:after="0" w:line="240" w:lineRule="auto"/>
              <w:ind w:left="67" w:right="86"/>
              <w:jc w:val="both"/>
              <w:rPr>
                <w:rFonts w:ascii="Times New Roman" w:hAnsi="Times New Roman"/>
                <w:sz w:val="28"/>
                <w:szCs w:val="28"/>
                <w:lang w:eastAsia="ar-SA"/>
              </w:rPr>
            </w:pPr>
            <w:r>
              <w:rPr>
                <w:rFonts w:ascii="Times New Roman" w:hAnsi="Times New Roman"/>
                <w:sz w:val="28"/>
                <w:szCs w:val="28"/>
                <w:lang w:eastAsia="ar-SA"/>
              </w:rPr>
              <w:t>2024 год – 0,0 тыс. рублей (прогнозно)</w:t>
            </w:r>
            <w:r w:rsidRPr="00A175ED">
              <w:rPr>
                <w:rFonts w:ascii="Times New Roman" w:hAnsi="Times New Roman"/>
                <w:sz w:val="28"/>
                <w:szCs w:val="28"/>
                <w:lang w:eastAsia="ar-SA"/>
              </w:rPr>
              <w:t>.</w:t>
            </w:r>
          </w:p>
          <w:p w:rsidR="004B178C" w:rsidRPr="00F8507F" w:rsidRDefault="004B178C" w:rsidP="00654063">
            <w:pPr>
              <w:widowControl w:val="0"/>
              <w:tabs>
                <w:tab w:val="left" w:pos="7122"/>
              </w:tabs>
              <w:autoSpaceDE w:val="0"/>
              <w:autoSpaceDN w:val="0"/>
              <w:adjustRightInd w:val="0"/>
              <w:spacing w:after="0" w:line="240" w:lineRule="auto"/>
              <w:ind w:left="67" w:right="86"/>
              <w:jc w:val="both"/>
              <w:rPr>
                <w:rFonts w:ascii="Times New Roman" w:hAnsi="Times New Roman"/>
                <w:sz w:val="28"/>
                <w:szCs w:val="28"/>
              </w:rPr>
            </w:pPr>
            <w:r w:rsidRPr="00F8507F">
              <w:rPr>
                <w:rFonts w:ascii="Times New Roman" w:hAnsi="Times New Roman"/>
                <w:sz w:val="28"/>
                <w:szCs w:val="28"/>
              </w:rPr>
              <w:t>федеральный бюджет –</w:t>
            </w:r>
            <w:r>
              <w:rPr>
                <w:rFonts w:ascii="Times New Roman" w:hAnsi="Times New Roman"/>
                <w:sz w:val="28"/>
                <w:szCs w:val="28"/>
              </w:rPr>
              <w:t xml:space="preserve"> </w:t>
            </w:r>
            <w:r w:rsidRPr="00F8507F">
              <w:rPr>
                <w:rFonts w:ascii="Times New Roman" w:hAnsi="Times New Roman"/>
                <w:sz w:val="28"/>
                <w:szCs w:val="28"/>
              </w:rPr>
              <w:t>0,0 тыс. рублей, в том числе:</w:t>
            </w:r>
          </w:p>
          <w:p w:rsidR="004B178C" w:rsidRDefault="004B178C" w:rsidP="00654063">
            <w:pPr>
              <w:widowControl w:val="0"/>
              <w:autoSpaceDE w:val="0"/>
              <w:autoSpaceDN w:val="0"/>
              <w:adjustRightInd w:val="0"/>
              <w:spacing w:after="0" w:line="240" w:lineRule="auto"/>
              <w:ind w:left="67" w:right="86"/>
              <w:jc w:val="both"/>
              <w:rPr>
                <w:rFonts w:ascii="Times New Roman" w:hAnsi="Times New Roman"/>
                <w:sz w:val="28"/>
                <w:szCs w:val="28"/>
              </w:rPr>
            </w:pPr>
            <w:r>
              <w:rPr>
                <w:rFonts w:ascii="Times New Roman" w:hAnsi="Times New Roman"/>
                <w:sz w:val="28"/>
                <w:szCs w:val="28"/>
              </w:rPr>
              <w:t>2021</w:t>
            </w:r>
            <w:r w:rsidRPr="00F8507F">
              <w:rPr>
                <w:rFonts w:ascii="Times New Roman" w:hAnsi="Times New Roman"/>
                <w:sz w:val="28"/>
                <w:szCs w:val="28"/>
              </w:rPr>
              <w:t xml:space="preserve"> год –</w:t>
            </w:r>
            <w:r>
              <w:rPr>
                <w:rFonts w:ascii="Times New Roman" w:hAnsi="Times New Roman"/>
                <w:sz w:val="28"/>
                <w:szCs w:val="28"/>
              </w:rPr>
              <w:t xml:space="preserve"> </w:t>
            </w:r>
            <w:r w:rsidRPr="00F8507F">
              <w:rPr>
                <w:rFonts w:ascii="Times New Roman" w:hAnsi="Times New Roman"/>
                <w:sz w:val="28"/>
                <w:szCs w:val="28"/>
              </w:rPr>
              <w:t>0,0 тыс. рублей</w:t>
            </w:r>
            <w:r w:rsidRPr="00A175ED">
              <w:rPr>
                <w:rFonts w:ascii="Times New Roman" w:hAnsi="Times New Roman"/>
                <w:sz w:val="28"/>
                <w:szCs w:val="28"/>
              </w:rPr>
              <w:t>;</w:t>
            </w:r>
          </w:p>
          <w:p w:rsidR="004B178C" w:rsidRDefault="004B178C" w:rsidP="00654063">
            <w:pPr>
              <w:suppressAutoHyphens/>
              <w:spacing w:after="0" w:line="240" w:lineRule="auto"/>
              <w:ind w:left="67" w:right="86"/>
              <w:jc w:val="both"/>
              <w:rPr>
                <w:rFonts w:ascii="Times New Roman" w:hAnsi="Times New Roman"/>
                <w:sz w:val="28"/>
                <w:szCs w:val="28"/>
                <w:lang w:eastAsia="ar-SA"/>
              </w:rPr>
            </w:pPr>
            <w:r>
              <w:rPr>
                <w:rFonts w:ascii="Times New Roman" w:hAnsi="Times New Roman"/>
                <w:sz w:val="28"/>
                <w:szCs w:val="28"/>
                <w:lang w:eastAsia="ar-SA"/>
              </w:rPr>
              <w:t>2022 год – 0,0 тыс. рублей (прогнозно);</w:t>
            </w:r>
          </w:p>
          <w:p w:rsidR="004B178C" w:rsidRPr="00A175ED" w:rsidRDefault="004B178C" w:rsidP="00654063">
            <w:pPr>
              <w:suppressAutoHyphens/>
              <w:spacing w:after="0" w:line="240" w:lineRule="auto"/>
              <w:ind w:left="67" w:right="86"/>
              <w:jc w:val="both"/>
              <w:rPr>
                <w:rFonts w:ascii="Times New Roman" w:hAnsi="Times New Roman"/>
                <w:sz w:val="28"/>
                <w:szCs w:val="28"/>
                <w:lang w:eastAsia="ar-SA"/>
              </w:rPr>
            </w:pPr>
            <w:r>
              <w:rPr>
                <w:rFonts w:ascii="Times New Roman" w:hAnsi="Times New Roman"/>
                <w:sz w:val="28"/>
                <w:szCs w:val="28"/>
                <w:lang w:eastAsia="ar-SA"/>
              </w:rPr>
              <w:t>2023 год – 0,0 тыс. рублей (прогнозно)</w:t>
            </w:r>
            <w:r w:rsidRPr="00A175ED">
              <w:rPr>
                <w:rFonts w:ascii="Times New Roman" w:hAnsi="Times New Roman"/>
                <w:sz w:val="28"/>
                <w:szCs w:val="28"/>
                <w:lang w:eastAsia="ar-SA"/>
              </w:rPr>
              <w:t>;</w:t>
            </w:r>
          </w:p>
          <w:p w:rsidR="004B178C" w:rsidRPr="00F90066" w:rsidRDefault="004B178C" w:rsidP="00654063">
            <w:pPr>
              <w:suppressAutoHyphens/>
              <w:spacing w:after="0" w:line="240" w:lineRule="auto"/>
              <w:ind w:left="67" w:right="86"/>
              <w:jc w:val="both"/>
              <w:rPr>
                <w:rFonts w:ascii="Times New Roman" w:hAnsi="Times New Roman"/>
                <w:sz w:val="28"/>
                <w:szCs w:val="28"/>
                <w:lang w:eastAsia="ar-SA"/>
              </w:rPr>
            </w:pPr>
            <w:r>
              <w:rPr>
                <w:rFonts w:ascii="Times New Roman" w:hAnsi="Times New Roman"/>
                <w:sz w:val="28"/>
                <w:szCs w:val="28"/>
                <w:lang w:eastAsia="ar-SA"/>
              </w:rPr>
              <w:t>2024 год – 0,0 тыс. рублей (прогнозно)</w:t>
            </w:r>
            <w:r w:rsidRPr="00A175ED">
              <w:rPr>
                <w:rFonts w:ascii="Times New Roman" w:hAnsi="Times New Roman"/>
                <w:sz w:val="28"/>
                <w:szCs w:val="28"/>
                <w:lang w:eastAsia="ar-SA"/>
              </w:rPr>
              <w:t>.</w:t>
            </w:r>
          </w:p>
        </w:tc>
      </w:tr>
      <w:tr w:rsidR="004B178C" w:rsidRPr="00F8507F" w:rsidTr="00654063">
        <w:tc>
          <w:tcPr>
            <w:tcW w:w="3280" w:type="dxa"/>
            <w:tcBorders>
              <w:top w:val="single" w:sz="4" w:space="0" w:color="auto"/>
              <w:left w:val="single" w:sz="1" w:space="0" w:color="000000"/>
              <w:bottom w:val="single" w:sz="1" w:space="0" w:color="000000"/>
            </w:tcBorders>
          </w:tcPr>
          <w:p w:rsidR="004B178C" w:rsidRPr="00F8507F" w:rsidRDefault="004B178C" w:rsidP="00654063">
            <w:pPr>
              <w:suppressLineNumbers/>
              <w:snapToGrid w:val="0"/>
              <w:spacing w:after="0" w:line="240" w:lineRule="auto"/>
              <w:jc w:val="center"/>
              <w:rPr>
                <w:rFonts w:ascii="Times New Roman" w:hAnsi="Times New Roman"/>
                <w:bCs/>
                <w:sz w:val="28"/>
                <w:szCs w:val="28"/>
                <w:lang w:eastAsia="ar-SA"/>
              </w:rPr>
            </w:pPr>
            <w:r w:rsidRPr="00F8507F">
              <w:rPr>
                <w:rFonts w:ascii="Times New Roman" w:hAnsi="Times New Roman"/>
                <w:bCs/>
                <w:sz w:val="28"/>
                <w:szCs w:val="28"/>
                <w:lang w:eastAsia="ar-SA"/>
              </w:rPr>
              <w:lastRenderedPageBreak/>
              <w:t>Ожидаемые конечные результаты реализации подпрограммы</w:t>
            </w:r>
          </w:p>
        </w:tc>
        <w:tc>
          <w:tcPr>
            <w:tcW w:w="6359" w:type="dxa"/>
            <w:tcBorders>
              <w:top w:val="single" w:sz="4" w:space="0" w:color="auto"/>
              <w:left w:val="single" w:sz="1" w:space="0" w:color="000000"/>
              <w:bottom w:val="single" w:sz="1" w:space="0" w:color="000000"/>
              <w:right w:val="single" w:sz="1" w:space="0" w:color="000000"/>
            </w:tcBorders>
          </w:tcPr>
          <w:p w:rsidR="004B178C" w:rsidRPr="00F8507F" w:rsidRDefault="004B178C" w:rsidP="00654063">
            <w:pPr>
              <w:widowControl w:val="0"/>
              <w:autoSpaceDE w:val="0"/>
              <w:autoSpaceDN w:val="0"/>
              <w:adjustRightInd w:val="0"/>
              <w:snapToGrid w:val="0"/>
              <w:spacing w:after="0" w:line="240" w:lineRule="auto"/>
              <w:ind w:left="209" w:right="86"/>
              <w:jc w:val="both"/>
              <w:rPr>
                <w:rFonts w:ascii="Times New Roman" w:hAnsi="Times New Roman"/>
                <w:sz w:val="28"/>
                <w:szCs w:val="28"/>
              </w:rPr>
            </w:pPr>
            <w:r>
              <w:rPr>
                <w:rFonts w:ascii="Times New Roman" w:hAnsi="Times New Roman"/>
                <w:sz w:val="28"/>
                <w:szCs w:val="28"/>
              </w:rPr>
              <w:t xml:space="preserve">- </w:t>
            </w:r>
            <w:r w:rsidRPr="00F8507F">
              <w:rPr>
                <w:rFonts w:ascii="Times New Roman" w:hAnsi="Times New Roman"/>
                <w:sz w:val="28"/>
                <w:szCs w:val="28"/>
              </w:rPr>
              <w:t>Сокращение числа дорожно-транспортных происшествий, связанных с</w:t>
            </w:r>
            <w:r>
              <w:rPr>
                <w:rFonts w:ascii="Times New Roman" w:hAnsi="Times New Roman"/>
                <w:sz w:val="28"/>
                <w:szCs w:val="28"/>
              </w:rPr>
              <w:t xml:space="preserve"> неблагоприятными</w:t>
            </w:r>
            <w:r w:rsidRPr="00F8507F">
              <w:rPr>
                <w:rFonts w:ascii="Times New Roman" w:hAnsi="Times New Roman"/>
                <w:sz w:val="28"/>
                <w:szCs w:val="28"/>
              </w:rPr>
              <w:t xml:space="preserve"> дорожными условиями</w:t>
            </w:r>
            <w:r w:rsidR="00A47194">
              <w:rPr>
                <w:rFonts w:ascii="Times New Roman" w:hAnsi="Times New Roman"/>
                <w:sz w:val="28"/>
                <w:szCs w:val="28"/>
              </w:rPr>
              <w:t>;</w:t>
            </w:r>
          </w:p>
          <w:p w:rsidR="004B178C" w:rsidRDefault="004B178C" w:rsidP="00654063">
            <w:pPr>
              <w:widowControl w:val="0"/>
              <w:autoSpaceDE w:val="0"/>
              <w:autoSpaceDN w:val="0"/>
              <w:adjustRightInd w:val="0"/>
              <w:spacing w:after="0" w:line="240" w:lineRule="auto"/>
              <w:ind w:left="209" w:right="86"/>
              <w:jc w:val="both"/>
              <w:rPr>
                <w:rFonts w:ascii="Times New Roman" w:hAnsi="Times New Roman"/>
                <w:sz w:val="28"/>
                <w:szCs w:val="28"/>
              </w:rPr>
            </w:pPr>
            <w:r>
              <w:rPr>
                <w:rFonts w:ascii="Times New Roman" w:hAnsi="Times New Roman"/>
                <w:sz w:val="28"/>
                <w:szCs w:val="28"/>
              </w:rPr>
              <w:t xml:space="preserve">- </w:t>
            </w:r>
            <w:r w:rsidRPr="00F8507F">
              <w:rPr>
                <w:rFonts w:ascii="Times New Roman" w:hAnsi="Times New Roman"/>
                <w:sz w:val="28"/>
                <w:szCs w:val="28"/>
              </w:rPr>
              <w:t>Сокращение количества пострадавших в дорожно-транспортных про</w:t>
            </w:r>
            <w:r>
              <w:rPr>
                <w:rFonts w:ascii="Times New Roman" w:hAnsi="Times New Roman"/>
                <w:sz w:val="28"/>
                <w:szCs w:val="28"/>
              </w:rPr>
              <w:t xml:space="preserve">исшествиях к </w:t>
            </w:r>
            <w:r w:rsidRPr="007118E2">
              <w:rPr>
                <w:rFonts w:ascii="Times New Roman" w:hAnsi="Times New Roman"/>
                <w:sz w:val="28"/>
                <w:szCs w:val="28"/>
              </w:rPr>
              <w:t>концу 202</w:t>
            </w:r>
            <w:r>
              <w:rPr>
                <w:rFonts w:ascii="Times New Roman" w:hAnsi="Times New Roman"/>
                <w:sz w:val="28"/>
                <w:szCs w:val="28"/>
              </w:rPr>
              <w:t>4</w:t>
            </w:r>
            <w:r w:rsidRPr="007118E2">
              <w:rPr>
                <w:rFonts w:ascii="Times New Roman" w:hAnsi="Times New Roman"/>
                <w:sz w:val="28"/>
                <w:szCs w:val="28"/>
              </w:rPr>
              <w:t xml:space="preserve"> года</w:t>
            </w:r>
            <w:r w:rsidR="00A47194">
              <w:rPr>
                <w:rFonts w:ascii="Times New Roman" w:hAnsi="Times New Roman"/>
                <w:sz w:val="28"/>
                <w:szCs w:val="28"/>
              </w:rPr>
              <w:t>;</w:t>
            </w:r>
          </w:p>
          <w:p w:rsidR="004B178C" w:rsidRPr="00C8230B" w:rsidRDefault="004B178C" w:rsidP="00654063">
            <w:pPr>
              <w:suppressAutoHyphens/>
              <w:spacing w:after="0" w:line="240" w:lineRule="auto"/>
              <w:ind w:left="209" w:right="86"/>
              <w:jc w:val="both"/>
              <w:rPr>
                <w:rFonts w:ascii="Times New Roman" w:hAnsi="Times New Roman"/>
                <w:sz w:val="28"/>
                <w:szCs w:val="28"/>
                <w:lang w:eastAsia="ar-SA"/>
              </w:rPr>
            </w:pPr>
            <w:r>
              <w:rPr>
                <w:rFonts w:ascii="Times New Roman" w:hAnsi="Times New Roman"/>
                <w:sz w:val="28"/>
                <w:szCs w:val="28"/>
                <w:lang w:eastAsia="ar-SA"/>
              </w:rPr>
              <w:t>- У</w:t>
            </w:r>
            <w:r w:rsidRPr="00B52488">
              <w:rPr>
                <w:rFonts w:ascii="Times New Roman" w:hAnsi="Times New Roman"/>
                <w:sz w:val="28"/>
                <w:szCs w:val="28"/>
                <w:lang w:eastAsia="ar-SA"/>
              </w:rPr>
              <w:t xml:space="preserve">тверждение </w:t>
            </w:r>
            <w:r>
              <w:rPr>
                <w:rFonts w:ascii="Times New Roman" w:hAnsi="Times New Roman"/>
                <w:sz w:val="28"/>
                <w:szCs w:val="28"/>
                <w:lang w:eastAsia="ar-SA"/>
              </w:rPr>
              <w:t>проекта организации дорожного движения</w:t>
            </w:r>
            <w:r w:rsidR="00A47194">
              <w:rPr>
                <w:rFonts w:ascii="Times New Roman" w:hAnsi="Times New Roman"/>
                <w:sz w:val="28"/>
                <w:szCs w:val="28"/>
                <w:lang w:eastAsia="ar-SA"/>
              </w:rPr>
              <w:t>.</w:t>
            </w:r>
          </w:p>
        </w:tc>
      </w:tr>
      <w:tr w:rsidR="004B178C" w:rsidRPr="00F8507F" w:rsidTr="004B178C">
        <w:tc>
          <w:tcPr>
            <w:tcW w:w="3280" w:type="dxa"/>
            <w:tcBorders>
              <w:left w:val="single" w:sz="1" w:space="0" w:color="000000"/>
              <w:bottom w:val="single" w:sz="1" w:space="0" w:color="000000"/>
            </w:tcBorders>
          </w:tcPr>
          <w:p w:rsidR="004B178C" w:rsidRPr="00F8507F" w:rsidRDefault="004B178C" w:rsidP="00654063">
            <w:pPr>
              <w:suppressLineNumbers/>
              <w:snapToGrid w:val="0"/>
              <w:spacing w:after="0" w:line="240" w:lineRule="auto"/>
              <w:jc w:val="center"/>
              <w:rPr>
                <w:rFonts w:ascii="Times New Roman" w:hAnsi="Times New Roman"/>
                <w:bCs/>
                <w:sz w:val="28"/>
                <w:szCs w:val="28"/>
                <w:lang w:eastAsia="ar-SA"/>
              </w:rPr>
            </w:pPr>
            <w:r w:rsidRPr="00F8507F">
              <w:rPr>
                <w:rFonts w:ascii="Times New Roman" w:hAnsi="Times New Roman"/>
                <w:bCs/>
                <w:sz w:val="28"/>
                <w:szCs w:val="28"/>
                <w:lang w:eastAsia="ar-SA"/>
              </w:rPr>
              <w:t>Система организации контроля за исполнением подпрограммы</w:t>
            </w:r>
          </w:p>
        </w:tc>
        <w:tc>
          <w:tcPr>
            <w:tcW w:w="6359" w:type="dxa"/>
            <w:tcBorders>
              <w:left w:val="single" w:sz="1" w:space="0" w:color="000000"/>
              <w:bottom w:val="single" w:sz="1" w:space="0" w:color="000000"/>
              <w:right w:val="single" w:sz="1" w:space="0" w:color="000000"/>
            </w:tcBorders>
          </w:tcPr>
          <w:p w:rsidR="004B178C" w:rsidRPr="00F8507F" w:rsidRDefault="004B178C" w:rsidP="00654063">
            <w:pPr>
              <w:suppressLineNumbers/>
              <w:snapToGrid w:val="0"/>
              <w:spacing w:after="0" w:line="240" w:lineRule="auto"/>
              <w:ind w:left="209" w:right="86"/>
              <w:jc w:val="both"/>
              <w:rPr>
                <w:rFonts w:ascii="Times New Roman" w:hAnsi="Times New Roman"/>
                <w:sz w:val="28"/>
                <w:szCs w:val="28"/>
                <w:lang w:eastAsia="ar-SA"/>
              </w:rPr>
            </w:pPr>
            <w:r w:rsidRPr="00F8507F">
              <w:rPr>
                <w:rFonts w:ascii="Times New Roman" w:hAnsi="Times New Roman"/>
                <w:sz w:val="28"/>
                <w:szCs w:val="28"/>
                <w:lang w:eastAsia="ar-SA"/>
              </w:rPr>
              <w:t>Контроль за выполнением меропри</w:t>
            </w:r>
            <w:r>
              <w:rPr>
                <w:rFonts w:ascii="Times New Roman" w:hAnsi="Times New Roman"/>
                <w:sz w:val="28"/>
                <w:szCs w:val="28"/>
                <w:lang w:eastAsia="ar-SA"/>
              </w:rPr>
              <w:t>ятий Подпрограммы осуществляет</w:t>
            </w:r>
            <w:r w:rsidRPr="00F8507F">
              <w:rPr>
                <w:rFonts w:ascii="Times New Roman" w:hAnsi="Times New Roman"/>
                <w:sz w:val="28"/>
                <w:szCs w:val="28"/>
                <w:lang w:eastAsia="ar-SA"/>
              </w:rPr>
              <w:t>:</w:t>
            </w:r>
          </w:p>
          <w:p w:rsidR="004B178C" w:rsidRPr="00F8507F" w:rsidRDefault="004B178C" w:rsidP="00654063">
            <w:pPr>
              <w:suppressLineNumbers/>
              <w:spacing w:after="0" w:line="240" w:lineRule="auto"/>
              <w:ind w:left="209" w:right="86"/>
              <w:jc w:val="both"/>
              <w:rPr>
                <w:rFonts w:ascii="Times New Roman" w:hAnsi="Times New Roman"/>
                <w:sz w:val="28"/>
                <w:szCs w:val="28"/>
                <w:lang w:eastAsia="ar-SA"/>
              </w:rPr>
            </w:pPr>
            <w:r w:rsidRPr="00F8507F">
              <w:rPr>
                <w:rFonts w:ascii="Times New Roman" w:hAnsi="Times New Roman"/>
                <w:sz w:val="28"/>
                <w:szCs w:val="28"/>
                <w:lang w:eastAsia="ar-SA"/>
              </w:rPr>
              <w:t xml:space="preserve">-комиссия по безопасности дорожного движения при </w:t>
            </w:r>
            <w:r>
              <w:rPr>
                <w:rFonts w:ascii="Times New Roman" w:hAnsi="Times New Roman"/>
                <w:sz w:val="28"/>
                <w:szCs w:val="28"/>
                <w:lang w:eastAsia="ar-SA"/>
              </w:rPr>
              <w:t>а</w:t>
            </w:r>
            <w:r w:rsidRPr="00F8507F">
              <w:rPr>
                <w:rFonts w:ascii="Times New Roman" w:hAnsi="Times New Roman"/>
                <w:sz w:val="28"/>
                <w:szCs w:val="28"/>
                <w:lang w:eastAsia="ar-SA"/>
              </w:rPr>
              <w:t>дминистрации Питерского муниципального района;</w:t>
            </w:r>
          </w:p>
          <w:p w:rsidR="004B178C" w:rsidRPr="00F8507F" w:rsidRDefault="004B178C" w:rsidP="00654063">
            <w:pPr>
              <w:suppressLineNumbers/>
              <w:spacing w:after="0" w:line="240" w:lineRule="auto"/>
              <w:ind w:left="209" w:right="86"/>
              <w:jc w:val="both"/>
              <w:rPr>
                <w:rFonts w:ascii="Times New Roman" w:hAnsi="Times New Roman"/>
                <w:sz w:val="28"/>
                <w:szCs w:val="28"/>
                <w:lang w:eastAsia="ar-SA"/>
              </w:rPr>
            </w:pPr>
            <w:r w:rsidRPr="00F8507F">
              <w:rPr>
                <w:rFonts w:ascii="Times New Roman" w:hAnsi="Times New Roman"/>
                <w:sz w:val="28"/>
                <w:szCs w:val="28"/>
                <w:lang w:eastAsia="ar-SA"/>
              </w:rPr>
              <w:t xml:space="preserve">-первый заместитель главы </w:t>
            </w:r>
            <w:r>
              <w:rPr>
                <w:rFonts w:ascii="Times New Roman" w:hAnsi="Times New Roman"/>
                <w:sz w:val="28"/>
                <w:szCs w:val="28"/>
                <w:lang w:eastAsia="ar-SA"/>
              </w:rPr>
              <w:t xml:space="preserve">администрации </w:t>
            </w:r>
            <w:r w:rsidRPr="00F8507F">
              <w:rPr>
                <w:rFonts w:ascii="Times New Roman" w:hAnsi="Times New Roman"/>
                <w:sz w:val="28"/>
                <w:szCs w:val="28"/>
                <w:lang w:eastAsia="ar-SA"/>
              </w:rPr>
              <w:t>Питерского муниципального района</w:t>
            </w:r>
          </w:p>
        </w:tc>
      </w:tr>
    </w:tbl>
    <w:p w:rsidR="004B178C" w:rsidRPr="00F8507F" w:rsidRDefault="004B178C" w:rsidP="004B178C">
      <w:pPr>
        <w:autoSpaceDE w:val="0"/>
        <w:spacing w:line="255" w:lineRule="exact"/>
        <w:ind w:left="2540"/>
        <w:jc w:val="both"/>
        <w:rPr>
          <w:rFonts w:ascii="Times New Roman" w:hAnsi="Times New Roman"/>
          <w:sz w:val="24"/>
          <w:szCs w:val="24"/>
        </w:rPr>
      </w:pPr>
    </w:p>
    <w:p w:rsidR="004B178C" w:rsidRPr="00654063" w:rsidRDefault="004B178C" w:rsidP="00654063">
      <w:pPr>
        <w:widowControl w:val="0"/>
        <w:numPr>
          <w:ilvl w:val="0"/>
          <w:numId w:val="20"/>
        </w:numPr>
        <w:autoSpaceDE w:val="0"/>
        <w:autoSpaceDN w:val="0"/>
        <w:adjustRightInd w:val="0"/>
        <w:spacing w:after="0" w:line="255" w:lineRule="exact"/>
        <w:ind w:left="0" w:firstLine="851"/>
        <w:jc w:val="center"/>
        <w:rPr>
          <w:rFonts w:ascii="Times New Roman" w:hAnsi="Times New Roman"/>
          <w:sz w:val="28"/>
          <w:szCs w:val="28"/>
        </w:rPr>
      </w:pPr>
      <w:r w:rsidRPr="00654063">
        <w:rPr>
          <w:rFonts w:ascii="Times New Roman" w:hAnsi="Times New Roman"/>
          <w:sz w:val="28"/>
          <w:szCs w:val="28"/>
        </w:rPr>
        <w:t>Характеристика проблемы</w:t>
      </w:r>
    </w:p>
    <w:p w:rsidR="00A47194" w:rsidRDefault="004B178C" w:rsidP="00654063">
      <w:pPr>
        <w:widowControl w:val="0"/>
        <w:autoSpaceDE w:val="0"/>
        <w:autoSpaceDN w:val="0"/>
        <w:adjustRightInd w:val="0"/>
        <w:spacing w:after="0" w:line="240" w:lineRule="auto"/>
        <w:ind w:firstLine="851"/>
        <w:jc w:val="both"/>
        <w:rPr>
          <w:rFonts w:ascii="Times New Roman" w:hAnsi="Times New Roman"/>
          <w:sz w:val="28"/>
          <w:szCs w:val="28"/>
        </w:rPr>
      </w:pPr>
      <w:r w:rsidRPr="00F8507F">
        <w:rPr>
          <w:rFonts w:ascii="Times New Roman" w:hAnsi="Times New Roman"/>
          <w:sz w:val="28"/>
          <w:szCs w:val="28"/>
        </w:rPr>
        <w:t xml:space="preserve">Решение проблемы обеспечения безопасности дорожного движения, приобретенной в последнее десятилетие особую остроту в связи с несоответствием существующей дорожно-транспортной инфраструктуры потребностям общества в безопасном дорожном движении, недостаточной эффективностью функционирования системы обеспечения безопасности дорожного движения, крайне низкой дисциплиной участников дорожного </w:t>
      </w:r>
      <w:r w:rsidRPr="00F8507F">
        <w:rPr>
          <w:rFonts w:ascii="Times New Roman" w:hAnsi="Times New Roman"/>
          <w:sz w:val="28"/>
          <w:szCs w:val="28"/>
        </w:rPr>
        <w:lastRenderedPageBreak/>
        <w:t xml:space="preserve">движения - и все это на фоне неуклонного роста уровня смертности и травматизма людей вследствие дорожно-транспортных происшествий - относится к наиболее приоритетным задачам страны. Разработка подпрограммы «Повышение безопасности дорожного движения на территории Питерского муниципального района» с целью реализации государственной политики в области обеспечения безопасности дорожного движения, направленной на сокращение количества дорожно-транспортных происшествий и снижения ущерба от их происшествий регламентируется статьей 10 Федерального закона </w:t>
      </w:r>
      <w:r w:rsidR="00A47194">
        <w:rPr>
          <w:rFonts w:ascii="Times New Roman" w:hAnsi="Times New Roman"/>
          <w:sz w:val="28"/>
          <w:szCs w:val="28"/>
        </w:rPr>
        <w:t xml:space="preserve">от 10 декабря 1995 года №196-ФЗ </w:t>
      </w:r>
      <w:r w:rsidRPr="00F8507F">
        <w:rPr>
          <w:rFonts w:ascii="Times New Roman" w:hAnsi="Times New Roman"/>
          <w:sz w:val="28"/>
          <w:szCs w:val="28"/>
        </w:rPr>
        <w:t>«О безопасности дорожного движения». С учетом уровня риска гибели людей в результате дорожно-транспортных происшествий не может быть достигнуто только в рамках основной деятельности органов местного самоуправления. К основным факторам недостаточного обеспечения безопасности дорожного движения (далее - БДД) относятся: недостаточная концентрация ресурсов на реализацию конкретных мероприятий, непосредственно влияющих на уровень БДД и соответствующих приоритетным целям и задачам в сфере обеспечения безопасности дорожного движения; массовое пренебрежение требованиям БДД, отсутствия транспортной культуры и правосознания со стороны участников дорожного движения и общества; низкое качество подготовки водителей, приводящее к ошибкам в оценке дорожной обстановки, неудовлетворительная дисциплина, невнимательность и небрежность водителей при управлении транспортными средствами; недостаточная техническая оснащенность всех органов и организаций, участвующих в обеспечении БДД, современными средствами организации и контроля процесса дорожного движения и предотвращение тяжких последствий от ДТП.</w:t>
      </w:r>
    </w:p>
    <w:p w:rsidR="00A47194" w:rsidRDefault="004B178C" w:rsidP="00654063">
      <w:pPr>
        <w:widowControl w:val="0"/>
        <w:autoSpaceDE w:val="0"/>
        <w:autoSpaceDN w:val="0"/>
        <w:adjustRightInd w:val="0"/>
        <w:spacing w:after="0" w:line="240" w:lineRule="auto"/>
        <w:ind w:firstLine="851"/>
        <w:jc w:val="both"/>
        <w:rPr>
          <w:rFonts w:ascii="Times New Roman" w:hAnsi="Times New Roman"/>
          <w:sz w:val="28"/>
          <w:szCs w:val="28"/>
        </w:rPr>
      </w:pPr>
      <w:r w:rsidRPr="00F8507F">
        <w:rPr>
          <w:rFonts w:ascii="Times New Roman" w:hAnsi="Times New Roman"/>
          <w:sz w:val="28"/>
          <w:szCs w:val="28"/>
        </w:rPr>
        <w:t xml:space="preserve">В первую очередь необходимо сконцентрировать ресурсы на снижение рисков возникновения ДТП, совершаемых по причине «человеческого фактора», путем повышения правового сознания участников дорожного движения и формирования у них безопасного поведения на дорогах. Стабильно увеличивающиеся потребности и возможности населения привели за последние годы к резкому росту численности транспортных средств, что существенно изменило дорожные условия движения. </w:t>
      </w:r>
    </w:p>
    <w:p w:rsidR="00A47194" w:rsidRDefault="004B178C" w:rsidP="00654063">
      <w:pPr>
        <w:widowControl w:val="0"/>
        <w:autoSpaceDE w:val="0"/>
        <w:autoSpaceDN w:val="0"/>
        <w:adjustRightInd w:val="0"/>
        <w:spacing w:after="0" w:line="240" w:lineRule="auto"/>
        <w:ind w:firstLine="851"/>
        <w:jc w:val="both"/>
        <w:rPr>
          <w:rFonts w:ascii="Times New Roman" w:hAnsi="Times New Roman"/>
          <w:sz w:val="28"/>
          <w:szCs w:val="28"/>
        </w:rPr>
      </w:pPr>
      <w:r w:rsidRPr="00F8507F">
        <w:rPr>
          <w:rFonts w:ascii="Times New Roman" w:hAnsi="Times New Roman"/>
          <w:sz w:val="28"/>
          <w:szCs w:val="28"/>
        </w:rPr>
        <w:t>В целях совершенствования существующих систем управления, организации и контроля дорожного движения, то есть снижения рисков возникновения ДТП, происходящих по техническим причинам, предусматривается: установка на дорогах дорожных знаков, нанесение дорожной разметки. В настоящее время проблемы, с</w:t>
      </w:r>
      <w:r>
        <w:rPr>
          <w:rFonts w:ascii="Times New Roman" w:hAnsi="Times New Roman"/>
          <w:sz w:val="28"/>
          <w:szCs w:val="28"/>
        </w:rPr>
        <w:t>вязанные с обеспечением БДД, по-</w:t>
      </w:r>
      <w:r w:rsidRPr="00F8507F">
        <w:rPr>
          <w:rFonts w:ascii="Times New Roman" w:hAnsi="Times New Roman"/>
          <w:sz w:val="28"/>
          <w:szCs w:val="28"/>
        </w:rPr>
        <w:t xml:space="preserve">прежнему актуальны и требуют незамедлительного решения. Низкое правовое сознание участников дорожного движения и отсутствие у них стереотипов безопасного поведения на дорогах приводит к увеличению количества ДТП, совершаемых по причине «человеческого фактора». Также наблюдается увеличение количества ДТП, происходящих по техническим причинам, ввиду значительного износа транспортных средств и не доукомплектования надзорных органов оборудованием для проверки их технического состояния. Несовершенство систем организации, управления и контроля дорожного движения, а также наличие рисков возникновения тяжких последствий от ДТП приводит к увеличению ДТП и, следовательно, количеству </w:t>
      </w:r>
      <w:r w:rsidRPr="00F8507F">
        <w:rPr>
          <w:rFonts w:ascii="Times New Roman" w:hAnsi="Times New Roman"/>
          <w:sz w:val="28"/>
          <w:szCs w:val="28"/>
        </w:rPr>
        <w:lastRenderedPageBreak/>
        <w:t xml:space="preserve">лиц, погибших и пострадавших в их результате. </w:t>
      </w:r>
    </w:p>
    <w:p w:rsidR="004B178C" w:rsidRPr="00F8507F" w:rsidRDefault="004B178C" w:rsidP="00654063">
      <w:pPr>
        <w:widowControl w:val="0"/>
        <w:autoSpaceDE w:val="0"/>
        <w:autoSpaceDN w:val="0"/>
        <w:adjustRightInd w:val="0"/>
        <w:spacing w:after="0" w:line="240" w:lineRule="auto"/>
        <w:ind w:firstLine="851"/>
        <w:jc w:val="both"/>
        <w:rPr>
          <w:rFonts w:ascii="Times New Roman" w:hAnsi="Times New Roman"/>
          <w:sz w:val="28"/>
          <w:szCs w:val="28"/>
        </w:rPr>
      </w:pPr>
      <w:r w:rsidRPr="00F8507F">
        <w:rPr>
          <w:rFonts w:ascii="Times New Roman" w:hAnsi="Times New Roman"/>
          <w:sz w:val="28"/>
          <w:szCs w:val="28"/>
        </w:rPr>
        <w:t>Учитывая высокую социально-экономическую значимость поставленных задач, связанных с обеспечением БДД, их эффективное решение возможно только при активной поддержке региональной власти. Утверждение Программы в конечном итоге позволит обеспечить успешную реализацию политики, направленной на сокращение ДТП и количество лиц, погибших и пострадавших в их результате, что повлечет за собой сокращение экономического ущерба от автомобильных аварий и социальную стабильность в обществе.</w:t>
      </w:r>
    </w:p>
    <w:p w:rsidR="004B178C" w:rsidRDefault="004B178C" w:rsidP="004B178C">
      <w:pPr>
        <w:autoSpaceDE w:val="0"/>
        <w:autoSpaceDN w:val="0"/>
        <w:adjustRightInd w:val="0"/>
        <w:spacing w:after="0" w:line="240" w:lineRule="auto"/>
        <w:ind w:left="1416" w:firstLine="708"/>
        <w:rPr>
          <w:rFonts w:ascii="Times New Roman" w:hAnsi="Times New Roman"/>
          <w:b/>
          <w:sz w:val="28"/>
          <w:szCs w:val="28"/>
        </w:rPr>
      </w:pPr>
    </w:p>
    <w:p w:rsidR="004B178C" w:rsidRPr="00654063" w:rsidRDefault="004B178C" w:rsidP="00654063">
      <w:pPr>
        <w:autoSpaceDE w:val="0"/>
        <w:autoSpaceDN w:val="0"/>
        <w:adjustRightInd w:val="0"/>
        <w:spacing w:after="0" w:line="240" w:lineRule="auto"/>
        <w:ind w:firstLine="851"/>
        <w:jc w:val="center"/>
        <w:rPr>
          <w:rFonts w:ascii="Times New Roman" w:hAnsi="Times New Roman"/>
          <w:sz w:val="28"/>
          <w:szCs w:val="28"/>
        </w:rPr>
      </w:pPr>
      <w:r w:rsidRPr="00654063">
        <w:rPr>
          <w:rFonts w:ascii="Times New Roman" w:hAnsi="Times New Roman"/>
          <w:sz w:val="28"/>
          <w:szCs w:val="28"/>
        </w:rPr>
        <w:t>2. Срок реализации Подпрограммы</w:t>
      </w:r>
    </w:p>
    <w:p w:rsidR="004B178C" w:rsidRPr="00654063" w:rsidRDefault="004B178C" w:rsidP="00654063">
      <w:pPr>
        <w:autoSpaceDE w:val="0"/>
        <w:autoSpaceDN w:val="0"/>
        <w:adjustRightInd w:val="0"/>
        <w:spacing w:after="0" w:line="240" w:lineRule="auto"/>
        <w:ind w:firstLine="851"/>
        <w:jc w:val="both"/>
        <w:rPr>
          <w:rFonts w:ascii="Times New Roman" w:hAnsi="Times New Roman"/>
          <w:sz w:val="28"/>
          <w:szCs w:val="28"/>
        </w:rPr>
      </w:pPr>
      <w:r w:rsidRPr="00F8507F">
        <w:rPr>
          <w:rFonts w:ascii="Times New Roman" w:hAnsi="Times New Roman"/>
          <w:sz w:val="28"/>
          <w:szCs w:val="28"/>
        </w:rPr>
        <w:t>Реализация Подпр</w:t>
      </w:r>
      <w:r>
        <w:rPr>
          <w:rFonts w:ascii="Times New Roman" w:hAnsi="Times New Roman"/>
          <w:sz w:val="28"/>
          <w:szCs w:val="28"/>
        </w:rPr>
        <w:t xml:space="preserve">ограммы планируется в </w:t>
      </w:r>
      <w:r w:rsidRPr="005C53B9">
        <w:rPr>
          <w:rFonts w:ascii="Times New Roman" w:hAnsi="Times New Roman"/>
          <w:sz w:val="28"/>
          <w:szCs w:val="28"/>
        </w:rPr>
        <w:t>20</w:t>
      </w:r>
      <w:r>
        <w:rPr>
          <w:rFonts w:ascii="Times New Roman" w:hAnsi="Times New Roman"/>
          <w:sz w:val="28"/>
          <w:szCs w:val="28"/>
        </w:rPr>
        <w:t>21</w:t>
      </w:r>
      <w:r w:rsidRPr="005C53B9">
        <w:rPr>
          <w:rFonts w:ascii="Times New Roman" w:hAnsi="Times New Roman"/>
          <w:sz w:val="28"/>
          <w:szCs w:val="28"/>
        </w:rPr>
        <w:t>-202</w:t>
      </w:r>
      <w:r>
        <w:rPr>
          <w:rFonts w:ascii="Times New Roman" w:hAnsi="Times New Roman"/>
          <w:sz w:val="28"/>
          <w:szCs w:val="28"/>
        </w:rPr>
        <w:t>4</w:t>
      </w:r>
      <w:r w:rsidRPr="005C53B9">
        <w:rPr>
          <w:rFonts w:ascii="Times New Roman" w:hAnsi="Times New Roman"/>
          <w:sz w:val="28"/>
          <w:szCs w:val="28"/>
        </w:rPr>
        <w:t>годы.</w:t>
      </w:r>
    </w:p>
    <w:p w:rsidR="004B178C" w:rsidRPr="00654063" w:rsidRDefault="004B178C" w:rsidP="00654063">
      <w:pPr>
        <w:autoSpaceDE w:val="0"/>
        <w:autoSpaceDN w:val="0"/>
        <w:adjustRightInd w:val="0"/>
        <w:spacing w:after="0" w:line="240" w:lineRule="auto"/>
        <w:ind w:right="-141" w:firstLine="851"/>
        <w:jc w:val="center"/>
        <w:rPr>
          <w:rFonts w:ascii="Times New Roman" w:hAnsi="Times New Roman"/>
          <w:sz w:val="28"/>
          <w:szCs w:val="28"/>
        </w:rPr>
      </w:pPr>
    </w:p>
    <w:p w:rsidR="004B178C" w:rsidRPr="00654063" w:rsidRDefault="004B178C" w:rsidP="00654063">
      <w:pPr>
        <w:autoSpaceDE w:val="0"/>
        <w:autoSpaceDN w:val="0"/>
        <w:adjustRightInd w:val="0"/>
        <w:spacing w:after="0" w:line="240" w:lineRule="auto"/>
        <w:ind w:right="-141" w:firstLine="851"/>
        <w:jc w:val="center"/>
        <w:rPr>
          <w:rFonts w:ascii="Times New Roman" w:hAnsi="Times New Roman"/>
          <w:sz w:val="28"/>
          <w:szCs w:val="28"/>
        </w:rPr>
      </w:pPr>
      <w:r w:rsidRPr="00654063">
        <w:rPr>
          <w:rFonts w:ascii="Times New Roman" w:hAnsi="Times New Roman"/>
          <w:sz w:val="28"/>
          <w:szCs w:val="28"/>
        </w:rPr>
        <w:t>3. Основные цели и задачи Подпрограммы</w:t>
      </w:r>
    </w:p>
    <w:p w:rsidR="004B178C" w:rsidRPr="004D160C" w:rsidRDefault="004B178C" w:rsidP="00654063">
      <w:pPr>
        <w:widowControl w:val="0"/>
        <w:autoSpaceDE w:val="0"/>
        <w:autoSpaceDN w:val="0"/>
        <w:adjustRightInd w:val="0"/>
        <w:spacing w:after="0" w:line="240" w:lineRule="auto"/>
        <w:ind w:firstLine="851"/>
        <w:jc w:val="both"/>
        <w:rPr>
          <w:rFonts w:ascii="Times New Roman" w:hAnsi="Times New Roman"/>
          <w:sz w:val="28"/>
          <w:szCs w:val="28"/>
        </w:rPr>
      </w:pPr>
      <w:r w:rsidRPr="00F8507F">
        <w:rPr>
          <w:rFonts w:ascii="Times New Roman" w:hAnsi="Times New Roman"/>
          <w:sz w:val="28"/>
          <w:szCs w:val="28"/>
        </w:rPr>
        <w:t xml:space="preserve">Цель муниципальной программы </w:t>
      </w:r>
      <w:r>
        <w:rPr>
          <w:rFonts w:ascii="Times New Roman" w:hAnsi="Times New Roman"/>
          <w:sz w:val="28"/>
          <w:szCs w:val="28"/>
        </w:rPr>
        <w:t>–</w:t>
      </w:r>
      <w:r w:rsidRPr="00F8507F">
        <w:rPr>
          <w:rFonts w:ascii="Times New Roman" w:hAnsi="Times New Roman"/>
          <w:sz w:val="28"/>
          <w:szCs w:val="28"/>
        </w:rPr>
        <w:t xml:space="preserve"> </w:t>
      </w:r>
      <w:r>
        <w:rPr>
          <w:rFonts w:ascii="Times New Roman" w:hAnsi="Times New Roman"/>
          <w:color w:val="000000"/>
          <w:spacing w:val="-8"/>
          <w:sz w:val="28"/>
          <w:szCs w:val="28"/>
        </w:rPr>
        <w:t xml:space="preserve">в повышении </w:t>
      </w:r>
      <w:r w:rsidRPr="00F8507F">
        <w:rPr>
          <w:rFonts w:ascii="Times New Roman" w:hAnsi="Times New Roman"/>
          <w:sz w:val="28"/>
          <w:szCs w:val="28"/>
        </w:rPr>
        <w:t>правового сознания участников дорожного движения и формирование у них стереотипов безопасного поведения на дорогах</w:t>
      </w:r>
      <w:r>
        <w:rPr>
          <w:rFonts w:ascii="Times New Roman" w:hAnsi="Times New Roman"/>
          <w:sz w:val="28"/>
          <w:szCs w:val="28"/>
        </w:rPr>
        <w:t>, снижении количества и рисков возникновения ДТП</w:t>
      </w:r>
      <w:r w:rsidRPr="00F8507F">
        <w:rPr>
          <w:rFonts w:ascii="Times New Roman" w:hAnsi="Times New Roman"/>
          <w:color w:val="000000"/>
          <w:spacing w:val="-8"/>
          <w:sz w:val="28"/>
          <w:szCs w:val="28"/>
        </w:rPr>
        <w:t xml:space="preserve"> </w:t>
      </w:r>
      <w:r>
        <w:rPr>
          <w:rFonts w:ascii="Times New Roman" w:hAnsi="Times New Roman"/>
          <w:color w:val="000000"/>
          <w:spacing w:val="-8"/>
          <w:sz w:val="28"/>
          <w:szCs w:val="28"/>
        </w:rPr>
        <w:t xml:space="preserve">в </w:t>
      </w:r>
      <w:r>
        <w:rPr>
          <w:rFonts w:ascii="Times New Roman" w:hAnsi="Times New Roman"/>
          <w:sz w:val="28"/>
          <w:szCs w:val="28"/>
        </w:rPr>
        <w:t>Питерском муниципальном районе</w:t>
      </w:r>
      <w:r w:rsidRPr="00F8507F">
        <w:rPr>
          <w:rFonts w:ascii="Times New Roman" w:hAnsi="Times New Roman"/>
          <w:sz w:val="28"/>
          <w:szCs w:val="28"/>
        </w:rPr>
        <w:t xml:space="preserve"> Саратовской области, установка на дорогах дорожных знаков, нанесение дорожной разметки в границ</w:t>
      </w:r>
      <w:r>
        <w:rPr>
          <w:rFonts w:ascii="Times New Roman" w:hAnsi="Times New Roman"/>
          <w:sz w:val="28"/>
          <w:szCs w:val="28"/>
        </w:rPr>
        <w:t>ах</w:t>
      </w:r>
      <w:r w:rsidRPr="00F8507F">
        <w:rPr>
          <w:rFonts w:ascii="Times New Roman" w:hAnsi="Times New Roman"/>
          <w:sz w:val="28"/>
          <w:szCs w:val="28"/>
        </w:rPr>
        <w:t xml:space="preserve"> населенных пунктов муниципального образования.</w:t>
      </w:r>
    </w:p>
    <w:p w:rsidR="004B178C" w:rsidRPr="00F8507F" w:rsidRDefault="004B178C" w:rsidP="00654063">
      <w:pPr>
        <w:widowControl w:val="0"/>
        <w:autoSpaceDE w:val="0"/>
        <w:autoSpaceDN w:val="0"/>
        <w:adjustRightInd w:val="0"/>
        <w:spacing w:after="0" w:line="240" w:lineRule="auto"/>
        <w:ind w:firstLine="851"/>
        <w:jc w:val="both"/>
        <w:rPr>
          <w:rFonts w:ascii="Times New Roman" w:hAnsi="Times New Roman"/>
          <w:sz w:val="28"/>
          <w:szCs w:val="28"/>
        </w:rPr>
      </w:pPr>
      <w:r w:rsidRPr="00F8507F">
        <w:rPr>
          <w:rFonts w:ascii="Times New Roman" w:hAnsi="Times New Roman"/>
          <w:sz w:val="28"/>
          <w:szCs w:val="28"/>
        </w:rPr>
        <w:t xml:space="preserve">Задачи муниципальной программы: </w:t>
      </w:r>
    </w:p>
    <w:p w:rsidR="004B178C" w:rsidRPr="00F8507F" w:rsidRDefault="004B178C" w:rsidP="00654063">
      <w:pPr>
        <w:widowControl w:val="0"/>
        <w:autoSpaceDE w:val="0"/>
        <w:autoSpaceDN w:val="0"/>
        <w:adjustRightInd w:val="0"/>
        <w:spacing w:after="0" w:line="240" w:lineRule="auto"/>
        <w:ind w:firstLine="851"/>
        <w:jc w:val="both"/>
        <w:rPr>
          <w:rFonts w:ascii="Times New Roman" w:hAnsi="Times New Roman"/>
          <w:sz w:val="28"/>
          <w:szCs w:val="28"/>
        </w:rPr>
      </w:pPr>
      <w:r w:rsidRPr="00F8507F">
        <w:rPr>
          <w:rFonts w:ascii="Times New Roman" w:hAnsi="Times New Roman"/>
          <w:sz w:val="28"/>
          <w:szCs w:val="28"/>
        </w:rPr>
        <w:t>-</w:t>
      </w:r>
      <w:r>
        <w:rPr>
          <w:rFonts w:ascii="Times New Roman" w:hAnsi="Times New Roman"/>
          <w:sz w:val="28"/>
          <w:szCs w:val="28"/>
        </w:rPr>
        <w:t xml:space="preserve"> </w:t>
      </w:r>
      <w:r w:rsidRPr="00F8507F">
        <w:rPr>
          <w:rFonts w:ascii="Times New Roman" w:hAnsi="Times New Roman"/>
          <w:sz w:val="28"/>
          <w:szCs w:val="28"/>
        </w:rPr>
        <w:t xml:space="preserve">повышение правового сознания участников дорожного движения и формирование у них стереотипов безопасного поведения на дорогах; </w:t>
      </w:r>
    </w:p>
    <w:p w:rsidR="004B178C" w:rsidRPr="00F8507F" w:rsidRDefault="004B178C" w:rsidP="00654063">
      <w:pPr>
        <w:widowControl w:val="0"/>
        <w:autoSpaceDE w:val="0"/>
        <w:autoSpaceDN w:val="0"/>
        <w:adjustRightInd w:val="0"/>
        <w:spacing w:after="0" w:line="240" w:lineRule="auto"/>
        <w:ind w:firstLine="851"/>
        <w:jc w:val="both"/>
        <w:rPr>
          <w:rFonts w:ascii="Times New Roman" w:hAnsi="Times New Roman"/>
          <w:sz w:val="28"/>
          <w:szCs w:val="28"/>
        </w:rPr>
      </w:pPr>
      <w:r w:rsidRPr="00F8507F">
        <w:rPr>
          <w:rFonts w:ascii="Times New Roman" w:hAnsi="Times New Roman"/>
          <w:sz w:val="28"/>
          <w:szCs w:val="28"/>
        </w:rPr>
        <w:t>-</w:t>
      </w:r>
      <w:r>
        <w:rPr>
          <w:rFonts w:ascii="Times New Roman" w:hAnsi="Times New Roman"/>
          <w:sz w:val="28"/>
          <w:szCs w:val="28"/>
        </w:rPr>
        <w:t xml:space="preserve"> </w:t>
      </w:r>
      <w:r w:rsidRPr="00F8507F">
        <w:rPr>
          <w:rFonts w:ascii="Times New Roman" w:hAnsi="Times New Roman"/>
          <w:sz w:val="28"/>
          <w:szCs w:val="28"/>
        </w:rPr>
        <w:t xml:space="preserve">снижение рисков возникновения ДТП, совершаемых по причине «человеческого фактора»; </w:t>
      </w:r>
    </w:p>
    <w:p w:rsidR="004B178C" w:rsidRPr="00F8507F" w:rsidRDefault="004B178C" w:rsidP="00654063">
      <w:pPr>
        <w:widowControl w:val="0"/>
        <w:tabs>
          <w:tab w:val="left" w:pos="709"/>
        </w:tabs>
        <w:autoSpaceDE w:val="0"/>
        <w:autoSpaceDN w:val="0"/>
        <w:adjustRightInd w:val="0"/>
        <w:spacing w:after="0" w:line="240" w:lineRule="auto"/>
        <w:ind w:firstLine="851"/>
        <w:jc w:val="both"/>
        <w:rPr>
          <w:rFonts w:ascii="Times New Roman" w:hAnsi="Times New Roman"/>
          <w:sz w:val="28"/>
          <w:szCs w:val="28"/>
        </w:rPr>
      </w:pPr>
      <w:r w:rsidRPr="00F8507F">
        <w:rPr>
          <w:rFonts w:ascii="Times New Roman" w:hAnsi="Times New Roman"/>
          <w:sz w:val="28"/>
          <w:szCs w:val="28"/>
        </w:rPr>
        <w:t xml:space="preserve">- снижение рисков возникновения ДТП, происходящих по техническим причинам, совершенствование систем организации, управления и контроля дорожного движения; </w:t>
      </w:r>
    </w:p>
    <w:p w:rsidR="004B178C" w:rsidRDefault="004B178C" w:rsidP="00654063">
      <w:pPr>
        <w:widowControl w:val="0"/>
        <w:tabs>
          <w:tab w:val="left" w:pos="709"/>
        </w:tabs>
        <w:autoSpaceDE w:val="0"/>
        <w:autoSpaceDN w:val="0"/>
        <w:adjustRightInd w:val="0"/>
        <w:spacing w:after="0" w:line="240" w:lineRule="auto"/>
        <w:ind w:firstLine="851"/>
        <w:jc w:val="both"/>
        <w:rPr>
          <w:rFonts w:ascii="Times New Roman" w:hAnsi="Times New Roman"/>
          <w:sz w:val="28"/>
          <w:szCs w:val="28"/>
        </w:rPr>
      </w:pPr>
      <w:r w:rsidRPr="00F8507F">
        <w:rPr>
          <w:rFonts w:ascii="Times New Roman" w:hAnsi="Times New Roman"/>
          <w:sz w:val="28"/>
          <w:szCs w:val="28"/>
        </w:rPr>
        <w:t>- снижение рисков возникно</w:t>
      </w:r>
      <w:r w:rsidR="00A47194">
        <w:rPr>
          <w:rFonts w:ascii="Times New Roman" w:hAnsi="Times New Roman"/>
          <w:sz w:val="28"/>
          <w:szCs w:val="28"/>
        </w:rPr>
        <w:t>вения тяжких последствий от ДТП;</w:t>
      </w:r>
    </w:p>
    <w:p w:rsidR="004B178C" w:rsidRDefault="004B178C" w:rsidP="00654063">
      <w:pPr>
        <w:widowControl w:val="0"/>
        <w:tabs>
          <w:tab w:val="left" w:pos="709"/>
        </w:tabs>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w:t>
      </w:r>
      <w:r w:rsidRPr="00C2010F">
        <w:rPr>
          <w:rFonts w:ascii="Times New Roman" w:hAnsi="Times New Roman"/>
          <w:sz w:val="28"/>
          <w:szCs w:val="28"/>
        </w:rPr>
        <w:t xml:space="preserve"> </w:t>
      </w:r>
      <w:r w:rsidRPr="00F8507F">
        <w:rPr>
          <w:rFonts w:ascii="Times New Roman" w:hAnsi="Times New Roman"/>
          <w:sz w:val="28"/>
          <w:szCs w:val="28"/>
        </w:rPr>
        <w:t>установка на дорогах дорожных знаков, нанесение дорожной разметки</w:t>
      </w:r>
      <w:r>
        <w:rPr>
          <w:rFonts w:ascii="Times New Roman" w:hAnsi="Times New Roman"/>
          <w:sz w:val="28"/>
          <w:szCs w:val="28"/>
        </w:rPr>
        <w:t>.</w:t>
      </w:r>
    </w:p>
    <w:p w:rsidR="004B178C" w:rsidRPr="00654063" w:rsidRDefault="004B178C" w:rsidP="004B178C">
      <w:pPr>
        <w:widowControl w:val="0"/>
        <w:autoSpaceDE w:val="0"/>
        <w:autoSpaceDN w:val="0"/>
        <w:adjustRightInd w:val="0"/>
        <w:spacing w:after="0" w:line="240" w:lineRule="auto"/>
        <w:jc w:val="both"/>
        <w:rPr>
          <w:rFonts w:ascii="Times New Roman" w:hAnsi="Times New Roman"/>
          <w:b/>
          <w:sz w:val="28"/>
          <w:szCs w:val="16"/>
        </w:rPr>
      </w:pPr>
    </w:p>
    <w:p w:rsidR="004B178C" w:rsidRPr="00654063" w:rsidRDefault="004B178C" w:rsidP="004B178C">
      <w:pPr>
        <w:autoSpaceDE w:val="0"/>
        <w:autoSpaceDN w:val="0"/>
        <w:adjustRightInd w:val="0"/>
        <w:spacing w:after="0" w:line="240" w:lineRule="auto"/>
        <w:ind w:firstLine="708"/>
        <w:jc w:val="center"/>
        <w:rPr>
          <w:rFonts w:ascii="Times New Roman" w:hAnsi="Times New Roman"/>
          <w:sz w:val="28"/>
          <w:szCs w:val="28"/>
        </w:rPr>
      </w:pPr>
      <w:r w:rsidRPr="00654063">
        <w:rPr>
          <w:rFonts w:ascii="Times New Roman" w:hAnsi="Times New Roman"/>
          <w:sz w:val="28"/>
          <w:szCs w:val="28"/>
        </w:rPr>
        <w:t>4. Оценка эффективности социально-экономических последствий реализации подпрограммы</w:t>
      </w:r>
    </w:p>
    <w:p w:rsidR="004B178C" w:rsidRPr="00F8507F" w:rsidRDefault="004B178C" w:rsidP="00654063">
      <w:pPr>
        <w:autoSpaceDE w:val="0"/>
        <w:autoSpaceDN w:val="0"/>
        <w:adjustRightInd w:val="0"/>
        <w:spacing w:after="0" w:line="240" w:lineRule="auto"/>
        <w:ind w:firstLine="851"/>
        <w:jc w:val="both"/>
        <w:rPr>
          <w:rFonts w:ascii="Times New Roman" w:hAnsi="Times New Roman"/>
          <w:sz w:val="28"/>
          <w:szCs w:val="28"/>
        </w:rPr>
      </w:pPr>
      <w:r w:rsidRPr="00F8507F">
        <w:rPr>
          <w:rFonts w:ascii="Times New Roman" w:hAnsi="Times New Roman"/>
          <w:sz w:val="28"/>
          <w:szCs w:val="28"/>
        </w:rPr>
        <w:t>Реализация подпрограммных мероприятий создаст определенные условия для снижения уровня травматизма людей в ДТП, особенно в трудоспособном и детском возрасте, что влечет за собой сокращение экономического ущерба от автомобильных аварий и социальную стабильность в обществе, как в текущем периоде времени, так и в обозримом будущем.</w:t>
      </w:r>
    </w:p>
    <w:p w:rsidR="004B178C" w:rsidRPr="00654063" w:rsidRDefault="004B178C" w:rsidP="00654063">
      <w:pPr>
        <w:autoSpaceDE w:val="0"/>
        <w:autoSpaceDN w:val="0"/>
        <w:adjustRightInd w:val="0"/>
        <w:spacing w:after="0" w:line="240" w:lineRule="auto"/>
        <w:ind w:firstLine="851"/>
        <w:jc w:val="both"/>
        <w:rPr>
          <w:rFonts w:ascii="Times New Roman" w:hAnsi="Times New Roman"/>
          <w:sz w:val="28"/>
          <w:szCs w:val="28"/>
        </w:rPr>
      </w:pPr>
    </w:p>
    <w:p w:rsidR="004B178C" w:rsidRPr="00654063" w:rsidRDefault="004B178C" w:rsidP="00654063">
      <w:pPr>
        <w:autoSpaceDE w:val="0"/>
        <w:autoSpaceDN w:val="0"/>
        <w:adjustRightInd w:val="0"/>
        <w:spacing w:after="0" w:line="240" w:lineRule="auto"/>
        <w:ind w:firstLine="851"/>
        <w:jc w:val="center"/>
        <w:rPr>
          <w:rFonts w:ascii="Times New Roman" w:hAnsi="Times New Roman"/>
          <w:sz w:val="28"/>
          <w:szCs w:val="28"/>
        </w:rPr>
      </w:pPr>
      <w:r w:rsidRPr="00654063">
        <w:rPr>
          <w:rFonts w:ascii="Times New Roman" w:hAnsi="Times New Roman"/>
          <w:sz w:val="28"/>
          <w:szCs w:val="28"/>
        </w:rPr>
        <w:t>5. Перечень Подпрограммных мероприятий</w:t>
      </w:r>
    </w:p>
    <w:p w:rsidR="004B178C" w:rsidRPr="00F8507F" w:rsidRDefault="004B178C" w:rsidP="00654063">
      <w:pPr>
        <w:snapToGrid w:val="0"/>
        <w:spacing w:after="0" w:line="240" w:lineRule="auto"/>
        <w:ind w:firstLine="851"/>
        <w:jc w:val="both"/>
        <w:rPr>
          <w:rFonts w:ascii="Times New Roman" w:hAnsi="Times New Roman"/>
          <w:sz w:val="28"/>
          <w:szCs w:val="28"/>
        </w:rPr>
      </w:pPr>
      <w:r w:rsidRPr="00F8507F">
        <w:rPr>
          <w:rFonts w:ascii="Times New Roman" w:hAnsi="Times New Roman"/>
          <w:sz w:val="28"/>
          <w:szCs w:val="28"/>
        </w:rPr>
        <w:t>Основные показатели подпрограммы приведены в Приложение №1 к Программе. Система подпрограммных мероприятий представлена в Приложении №2 к Программе.  Сведения об объемах и источниках финансового обеспечения   подпрограмм</w:t>
      </w:r>
      <w:r>
        <w:rPr>
          <w:rFonts w:ascii="Times New Roman" w:hAnsi="Times New Roman"/>
          <w:sz w:val="28"/>
          <w:szCs w:val="28"/>
        </w:rPr>
        <w:t xml:space="preserve">ы приведены в приложении №3 к </w:t>
      </w:r>
      <w:r w:rsidRPr="00F8507F">
        <w:rPr>
          <w:rFonts w:ascii="Times New Roman" w:hAnsi="Times New Roman"/>
          <w:sz w:val="28"/>
          <w:szCs w:val="28"/>
        </w:rPr>
        <w:t>муниципальной программе.</w:t>
      </w:r>
    </w:p>
    <w:p w:rsidR="004B178C" w:rsidRPr="00654063" w:rsidRDefault="004B178C" w:rsidP="00654063">
      <w:pPr>
        <w:autoSpaceDE w:val="0"/>
        <w:autoSpaceDN w:val="0"/>
        <w:adjustRightInd w:val="0"/>
        <w:spacing w:after="0" w:line="240" w:lineRule="auto"/>
        <w:ind w:firstLine="851"/>
        <w:jc w:val="center"/>
        <w:rPr>
          <w:rFonts w:ascii="Times New Roman" w:hAnsi="Times New Roman"/>
          <w:sz w:val="28"/>
          <w:szCs w:val="16"/>
        </w:rPr>
      </w:pPr>
    </w:p>
    <w:p w:rsidR="004B178C" w:rsidRPr="00654063" w:rsidRDefault="004B178C" w:rsidP="00654063">
      <w:pPr>
        <w:autoSpaceDE w:val="0"/>
        <w:autoSpaceDN w:val="0"/>
        <w:adjustRightInd w:val="0"/>
        <w:spacing w:after="0" w:line="240" w:lineRule="auto"/>
        <w:ind w:firstLine="851"/>
        <w:jc w:val="center"/>
        <w:rPr>
          <w:rFonts w:ascii="Times New Roman" w:hAnsi="Times New Roman"/>
          <w:sz w:val="28"/>
          <w:szCs w:val="28"/>
        </w:rPr>
      </w:pPr>
      <w:r w:rsidRPr="00654063">
        <w:rPr>
          <w:rFonts w:ascii="Times New Roman" w:hAnsi="Times New Roman"/>
          <w:sz w:val="28"/>
          <w:szCs w:val="28"/>
        </w:rPr>
        <w:t>6. Методика оценки результативности</w:t>
      </w:r>
    </w:p>
    <w:p w:rsidR="004B178C" w:rsidRPr="00F8507F" w:rsidRDefault="004B178C" w:rsidP="00654063">
      <w:pPr>
        <w:widowControl w:val="0"/>
        <w:autoSpaceDE w:val="0"/>
        <w:autoSpaceDN w:val="0"/>
        <w:adjustRightInd w:val="0"/>
        <w:spacing w:after="0" w:line="240" w:lineRule="auto"/>
        <w:ind w:firstLine="851"/>
        <w:jc w:val="both"/>
        <w:rPr>
          <w:rFonts w:ascii="Times New Roman" w:hAnsi="Times New Roman"/>
          <w:sz w:val="28"/>
          <w:szCs w:val="28"/>
        </w:rPr>
      </w:pPr>
      <w:r w:rsidRPr="00F8507F">
        <w:rPr>
          <w:rFonts w:ascii="Times New Roman" w:hAnsi="Times New Roman"/>
          <w:sz w:val="28"/>
          <w:szCs w:val="28"/>
        </w:rPr>
        <w:t>- снижение количества дорожно-транспортных происшествий;</w:t>
      </w:r>
    </w:p>
    <w:p w:rsidR="004B178C" w:rsidRPr="00F8507F" w:rsidRDefault="004B178C" w:rsidP="00654063">
      <w:pPr>
        <w:widowControl w:val="0"/>
        <w:autoSpaceDE w:val="0"/>
        <w:autoSpaceDN w:val="0"/>
        <w:adjustRightInd w:val="0"/>
        <w:spacing w:after="0" w:line="240" w:lineRule="auto"/>
        <w:ind w:firstLine="851"/>
        <w:jc w:val="both"/>
        <w:rPr>
          <w:rFonts w:ascii="Times New Roman" w:hAnsi="Times New Roman"/>
          <w:sz w:val="28"/>
          <w:szCs w:val="28"/>
        </w:rPr>
      </w:pPr>
      <w:r w:rsidRPr="00F8507F">
        <w:rPr>
          <w:rFonts w:ascii="Times New Roman" w:hAnsi="Times New Roman"/>
          <w:sz w:val="28"/>
          <w:szCs w:val="28"/>
        </w:rPr>
        <w:t>- снижение количества лиц, пострадавших в результате дорожно-</w:t>
      </w:r>
      <w:r w:rsidRPr="00F8507F">
        <w:rPr>
          <w:rFonts w:ascii="Times New Roman" w:hAnsi="Times New Roman"/>
          <w:sz w:val="28"/>
          <w:szCs w:val="28"/>
        </w:rPr>
        <w:lastRenderedPageBreak/>
        <w:t>транспортных происшествий.</w:t>
      </w:r>
    </w:p>
    <w:p w:rsidR="004B178C" w:rsidRPr="00F8507F" w:rsidRDefault="004B178C" w:rsidP="00654063">
      <w:pPr>
        <w:widowControl w:val="0"/>
        <w:autoSpaceDE w:val="0"/>
        <w:autoSpaceDN w:val="0"/>
        <w:adjustRightInd w:val="0"/>
        <w:spacing w:after="0" w:line="240" w:lineRule="auto"/>
        <w:ind w:firstLine="851"/>
        <w:jc w:val="both"/>
        <w:rPr>
          <w:rFonts w:ascii="Times New Roman" w:hAnsi="Times New Roman"/>
          <w:sz w:val="28"/>
          <w:szCs w:val="28"/>
        </w:rPr>
      </w:pPr>
    </w:p>
    <w:p w:rsidR="004B178C" w:rsidRPr="00F8507F" w:rsidRDefault="004B178C" w:rsidP="00654063">
      <w:pPr>
        <w:autoSpaceDE w:val="0"/>
        <w:autoSpaceDN w:val="0"/>
        <w:adjustRightInd w:val="0"/>
        <w:spacing w:after="0" w:line="240" w:lineRule="auto"/>
        <w:ind w:firstLine="851"/>
        <w:jc w:val="center"/>
        <w:rPr>
          <w:rFonts w:ascii="Times New Roman" w:hAnsi="Times New Roman"/>
          <w:sz w:val="28"/>
          <w:szCs w:val="28"/>
        </w:rPr>
      </w:pPr>
      <w:r w:rsidRPr="00654063">
        <w:rPr>
          <w:rFonts w:ascii="Times New Roman" w:hAnsi="Times New Roman"/>
          <w:sz w:val="28"/>
          <w:szCs w:val="28"/>
        </w:rPr>
        <w:t>7. Оценка рисков реализации программы</w:t>
      </w:r>
    </w:p>
    <w:p w:rsidR="004B178C" w:rsidRPr="00F8507F" w:rsidRDefault="004B178C" w:rsidP="004B178C">
      <w:pPr>
        <w:autoSpaceDE w:val="0"/>
        <w:autoSpaceDN w:val="0"/>
        <w:adjustRightInd w:val="0"/>
        <w:spacing w:after="0" w:line="240" w:lineRule="auto"/>
        <w:ind w:firstLine="709"/>
        <w:jc w:val="both"/>
        <w:rPr>
          <w:rFonts w:ascii="Times New Roman" w:hAnsi="Times New Roman"/>
          <w:sz w:val="28"/>
          <w:szCs w:val="28"/>
        </w:rPr>
      </w:pPr>
      <w:r w:rsidRPr="00F8507F">
        <w:rPr>
          <w:rFonts w:ascii="Times New Roman" w:hAnsi="Times New Roman"/>
          <w:sz w:val="28"/>
          <w:szCs w:val="28"/>
        </w:rPr>
        <w:t xml:space="preserve">Возможный риск реализации данной программы состоит: </w:t>
      </w:r>
    </w:p>
    <w:p w:rsidR="004B178C" w:rsidRPr="00F8507F" w:rsidRDefault="004B178C" w:rsidP="004B178C">
      <w:pPr>
        <w:autoSpaceDE w:val="0"/>
        <w:autoSpaceDN w:val="0"/>
        <w:adjustRightInd w:val="0"/>
        <w:spacing w:after="0" w:line="240" w:lineRule="auto"/>
        <w:ind w:firstLine="709"/>
        <w:jc w:val="both"/>
        <w:rPr>
          <w:rFonts w:ascii="Times New Roman" w:hAnsi="Times New Roman"/>
          <w:sz w:val="28"/>
          <w:szCs w:val="28"/>
        </w:rPr>
      </w:pPr>
      <w:r w:rsidRPr="00F8507F">
        <w:rPr>
          <w:rFonts w:ascii="Times New Roman" w:hAnsi="Times New Roman"/>
          <w:sz w:val="28"/>
          <w:szCs w:val="28"/>
        </w:rPr>
        <w:t>- финансирование запланированных мероприятий не в полном объеме;</w:t>
      </w:r>
    </w:p>
    <w:p w:rsidR="004B178C" w:rsidRPr="00F8507F" w:rsidRDefault="004B178C" w:rsidP="004B178C">
      <w:pPr>
        <w:autoSpaceDE w:val="0"/>
        <w:autoSpaceDN w:val="0"/>
        <w:adjustRightInd w:val="0"/>
        <w:spacing w:after="0" w:line="240" w:lineRule="auto"/>
        <w:ind w:firstLine="709"/>
        <w:jc w:val="both"/>
        <w:rPr>
          <w:rFonts w:ascii="Times New Roman" w:hAnsi="Times New Roman"/>
          <w:sz w:val="28"/>
          <w:szCs w:val="28"/>
        </w:rPr>
      </w:pPr>
      <w:r w:rsidRPr="00F8507F">
        <w:rPr>
          <w:rFonts w:ascii="Times New Roman" w:hAnsi="Times New Roman"/>
          <w:sz w:val="28"/>
          <w:szCs w:val="28"/>
        </w:rPr>
        <w:t>- рост инфляции выше прогнозного уровня;</w:t>
      </w:r>
    </w:p>
    <w:p w:rsidR="004B178C" w:rsidRPr="00F8507F" w:rsidRDefault="004B178C" w:rsidP="004B178C">
      <w:pPr>
        <w:autoSpaceDE w:val="0"/>
        <w:autoSpaceDN w:val="0"/>
        <w:adjustRightInd w:val="0"/>
        <w:spacing w:after="0" w:line="240" w:lineRule="auto"/>
        <w:ind w:firstLine="709"/>
        <w:jc w:val="both"/>
        <w:rPr>
          <w:rFonts w:ascii="Times New Roman" w:hAnsi="Times New Roman"/>
          <w:sz w:val="28"/>
          <w:szCs w:val="28"/>
        </w:rPr>
      </w:pPr>
      <w:r w:rsidRPr="00F8507F">
        <w:rPr>
          <w:rFonts w:ascii="Times New Roman" w:hAnsi="Times New Roman"/>
          <w:sz w:val="28"/>
          <w:szCs w:val="28"/>
        </w:rPr>
        <w:t>- форс</w:t>
      </w:r>
      <w:r w:rsidR="0065472C">
        <w:rPr>
          <w:rFonts w:ascii="Times New Roman" w:hAnsi="Times New Roman"/>
          <w:sz w:val="28"/>
          <w:szCs w:val="28"/>
        </w:rPr>
        <w:t>-</w:t>
      </w:r>
      <w:r w:rsidRPr="00F8507F">
        <w:rPr>
          <w:rFonts w:ascii="Times New Roman" w:hAnsi="Times New Roman"/>
          <w:sz w:val="28"/>
          <w:szCs w:val="28"/>
        </w:rPr>
        <w:t>мажор</w:t>
      </w:r>
      <w:r w:rsidR="00A47194">
        <w:rPr>
          <w:rFonts w:ascii="Times New Roman" w:hAnsi="Times New Roman"/>
          <w:sz w:val="28"/>
          <w:szCs w:val="28"/>
        </w:rPr>
        <w:t>ные</w:t>
      </w:r>
      <w:r w:rsidRPr="00F8507F">
        <w:rPr>
          <w:rFonts w:ascii="Times New Roman" w:hAnsi="Times New Roman"/>
          <w:sz w:val="28"/>
          <w:szCs w:val="28"/>
        </w:rPr>
        <w:t xml:space="preserve"> обстоятельства.</w:t>
      </w:r>
    </w:p>
    <w:p w:rsidR="00654063" w:rsidRDefault="00654063" w:rsidP="004B178C">
      <w:pPr>
        <w:autoSpaceDE w:val="0"/>
        <w:autoSpaceDN w:val="0"/>
        <w:adjustRightInd w:val="0"/>
        <w:spacing w:after="0" w:line="240" w:lineRule="auto"/>
        <w:jc w:val="center"/>
        <w:rPr>
          <w:rFonts w:ascii="Times New Roman" w:hAnsi="Times New Roman"/>
          <w:sz w:val="28"/>
          <w:szCs w:val="28"/>
        </w:rPr>
      </w:pPr>
    </w:p>
    <w:p w:rsidR="004B178C" w:rsidRPr="00F8507F" w:rsidRDefault="004B178C" w:rsidP="00654063">
      <w:pPr>
        <w:autoSpaceDE w:val="0"/>
        <w:autoSpaceDN w:val="0"/>
        <w:adjustRightInd w:val="0"/>
        <w:spacing w:after="0" w:line="240" w:lineRule="auto"/>
        <w:jc w:val="center"/>
        <w:rPr>
          <w:rFonts w:ascii="Times New Roman" w:hAnsi="Times New Roman"/>
          <w:sz w:val="28"/>
          <w:szCs w:val="28"/>
        </w:rPr>
      </w:pPr>
      <w:r w:rsidRPr="00654063">
        <w:rPr>
          <w:rFonts w:ascii="Times New Roman" w:hAnsi="Times New Roman"/>
          <w:sz w:val="28"/>
          <w:szCs w:val="28"/>
        </w:rPr>
        <w:t>8. Ресурсное обеспечение Подпрограммы</w:t>
      </w:r>
    </w:p>
    <w:p w:rsidR="004B178C" w:rsidRPr="00D65491" w:rsidRDefault="004B178C" w:rsidP="00654063">
      <w:pPr>
        <w:widowControl w:val="0"/>
        <w:autoSpaceDE w:val="0"/>
        <w:autoSpaceDN w:val="0"/>
        <w:adjustRightInd w:val="0"/>
        <w:snapToGrid w:val="0"/>
        <w:spacing w:after="0" w:line="240" w:lineRule="auto"/>
        <w:ind w:firstLine="851"/>
        <w:jc w:val="both"/>
        <w:rPr>
          <w:rFonts w:ascii="Times New Roman" w:hAnsi="Times New Roman"/>
          <w:sz w:val="28"/>
          <w:szCs w:val="28"/>
        </w:rPr>
      </w:pPr>
      <w:r w:rsidRPr="00F8507F">
        <w:rPr>
          <w:rFonts w:ascii="Times New Roman" w:hAnsi="Times New Roman"/>
          <w:sz w:val="28"/>
          <w:szCs w:val="28"/>
        </w:rPr>
        <w:t xml:space="preserve">Расчет потребности в ресурсах произведен с использованием нормативов и с учетом </w:t>
      </w:r>
      <w:r w:rsidRPr="00D65491">
        <w:rPr>
          <w:rFonts w:ascii="Times New Roman" w:hAnsi="Times New Roman"/>
          <w:sz w:val="28"/>
          <w:szCs w:val="28"/>
        </w:rPr>
        <w:t>коэффициента удорожания. Общий объем финансового обеспечения Подпрограммы на 20</w:t>
      </w:r>
      <w:r>
        <w:rPr>
          <w:rFonts w:ascii="Times New Roman" w:hAnsi="Times New Roman"/>
          <w:sz w:val="28"/>
          <w:szCs w:val="28"/>
        </w:rPr>
        <w:t>21</w:t>
      </w:r>
      <w:r w:rsidRPr="00D65491">
        <w:rPr>
          <w:rFonts w:ascii="Times New Roman" w:hAnsi="Times New Roman"/>
          <w:sz w:val="28"/>
          <w:szCs w:val="28"/>
        </w:rPr>
        <w:t>-202</w:t>
      </w:r>
      <w:r>
        <w:rPr>
          <w:rFonts w:ascii="Times New Roman" w:hAnsi="Times New Roman"/>
          <w:sz w:val="28"/>
          <w:szCs w:val="28"/>
        </w:rPr>
        <w:t>4</w:t>
      </w:r>
      <w:r w:rsidRPr="00D65491">
        <w:rPr>
          <w:rFonts w:ascii="Times New Roman" w:hAnsi="Times New Roman"/>
          <w:sz w:val="28"/>
          <w:szCs w:val="28"/>
        </w:rPr>
        <w:t xml:space="preserve"> годы составит – </w:t>
      </w:r>
      <w:r w:rsidR="00A47194">
        <w:rPr>
          <w:rFonts w:ascii="Times New Roman" w:hAnsi="Times New Roman"/>
          <w:sz w:val="28"/>
          <w:szCs w:val="28"/>
        </w:rPr>
        <w:t>2550,0</w:t>
      </w:r>
      <w:r w:rsidRPr="00477616">
        <w:rPr>
          <w:rFonts w:ascii="Times New Roman" w:hAnsi="Times New Roman"/>
          <w:sz w:val="28"/>
          <w:szCs w:val="28"/>
        </w:rPr>
        <w:t xml:space="preserve"> </w:t>
      </w:r>
      <w:r w:rsidRPr="00D65491">
        <w:rPr>
          <w:rFonts w:ascii="Times New Roman" w:hAnsi="Times New Roman"/>
          <w:sz w:val="28"/>
          <w:szCs w:val="28"/>
        </w:rPr>
        <w:t>тыс. руб.</w:t>
      </w:r>
      <w:r>
        <w:rPr>
          <w:rFonts w:ascii="Times New Roman" w:hAnsi="Times New Roman"/>
          <w:sz w:val="28"/>
          <w:szCs w:val="28"/>
        </w:rPr>
        <w:t>,</w:t>
      </w:r>
    </w:p>
    <w:p w:rsidR="004B178C" w:rsidRPr="00D65491" w:rsidRDefault="004B178C" w:rsidP="00654063">
      <w:pPr>
        <w:widowControl w:val="0"/>
        <w:tabs>
          <w:tab w:val="left" w:pos="7122"/>
        </w:tabs>
        <w:autoSpaceDE w:val="0"/>
        <w:autoSpaceDN w:val="0"/>
        <w:adjustRightInd w:val="0"/>
        <w:spacing w:after="0" w:line="240" w:lineRule="auto"/>
        <w:ind w:right="884" w:firstLine="851"/>
        <w:jc w:val="both"/>
        <w:rPr>
          <w:rFonts w:ascii="Times New Roman" w:hAnsi="Times New Roman"/>
          <w:sz w:val="28"/>
          <w:szCs w:val="28"/>
        </w:rPr>
      </w:pPr>
      <w:r w:rsidRPr="00D65491">
        <w:rPr>
          <w:rFonts w:ascii="Times New Roman" w:hAnsi="Times New Roman"/>
          <w:sz w:val="28"/>
          <w:szCs w:val="28"/>
        </w:rPr>
        <w:t>в том числе:</w:t>
      </w:r>
    </w:p>
    <w:p w:rsidR="004B178C" w:rsidRDefault="004B178C" w:rsidP="00654063">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xml:space="preserve">2021 год </w:t>
      </w:r>
      <w:r w:rsidRPr="007F5460">
        <w:rPr>
          <w:rFonts w:ascii="Times New Roman" w:hAnsi="Times New Roman"/>
          <w:sz w:val="28"/>
          <w:szCs w:val="28"/>
        </w:rPr>
        <w:t xml:space="preserve">– </w:t>
      </w:r>
      <w:r w:rsidR="00A47194">
        <w:rPr>
          <w:rFonts w:ascii="Times New Roman" w:hAnsi="Times New Roman"/>
          <w:sz w:val="28"/>
          <w:szCs w:val="28"/>
        </w:rPr>
        <w:t>600,0</w:t>
      </w:r>
      <w:r w:rsidRPr="007F5460">
        <w:rPr>
          <w:rFonts w:ascii="Times New Roman" w:hAnsi="Times New Roman"/>
          <w:sz w:val="28"/>
          <w:szCs w:val="28"/>
        </w:rPr>
        <w:t xml:space="preserve"> тыс. рублей;</w:t>
      </w:r>
      <w:r w:rsidRPr="00F8507F">
        <w:rPr>
          <w:rFonts w:ascii="Times New Roman" w:hAnsi="Times New Roman"/>
          <w:sz w:val="28"/>
          <w:szCs w:val="28"/>
        </w:rPr>
        <w:t xml:space="preserve"> </w:t>
      </w:r>
    </w:p>
    <w:p w:rsidR="004B178C" w:rsidRDefault="004B178C" w:rsidP="00654063">
      <w:pPr>
        <w:suppressAutoHyphens/>
        <w:spacing w:after="0" w:line="240" w:lineRule="auto"/>
        <w:ind w:firstLine="851"/>
        <w:jc w:val="both"/>
        <w:rPr>
          <w:rFonts w:ascii="Times New Roman" w:hAnsi="Times New Roman"/>
          <w:sz w:val="28"/>
          <w:szCs w:val="28"/>
          <w:lang w:eastAsia="ar-SA"/>
        </w:rPr>
      </w:pPr>
      <w:r>
        <w:rPr>
          <w:rFonts w:ascii="Times New Roman" w:hAnsi="Times New Roman"/>
          <w:sz w:val="28"/>
          <w:szCs w:val="28"/>
          <w:lang w:eastAsia="ar-SA"/>
        </w:rPr>
        <w:t>2022 год – 8</w:t>
      </w:r>
      <w:r w:rsidRPr="00A175ED">
        <w:rPr>
          <w:rFonts w:ascii="Times New Roman" w:hAnsi="Times New Roman"/>
          <w:sz w:val="28"/>
          <w:szCs w:val="28"/>
          <w:lang w:eastAsia="ar-SA"/>
        </w:rPr>
        <w:t>00</w:t>
      </w:r>
      <w:r>
        <w:rPr>
          <w:rFonts w:ascii="Times New Roman" w:hAnsi="Times New Roman"/>
          <w:sz w:val="28"/>
          <w:szCs w:val="28"/>
          <w:lang w:eastAsia="ar-SA"/>
        </w:rPr>
        <w:t>,0 тыс. рублей;</w:t>
      </w:r>
    </w:p>
    <w:p w:rsidR="004B178C" w:rsidRPr="00A175ED" w:rsidRDefault="004B178C" w:rsidP="00654063">
      <w:pPr>
        <w:suppressAutoHyphens/>
        <w:spacing w:after="0" w:line="240" w:lineRule="auto"/>
        <w:ind w:firstLine="851"/>
        <w:jc w:val="both"/>
        <w:rPr>
          <w:rFonts w:ascii="Times New Roman" w:hAnsi="Times New Roman"/>
          <w:sz w:val="28"/>
          <w:szCs w:val="28"/>
          <w:lang w:eastAsia="ar-SA"/>
        </w:rPr>
      </w:pPr>
      <w:r>
        <w:rPr>
          <w:rFonts w:ascii="Times New Roman" w:hAnsi="Times New Roman"/>
          <w:sz w:val="28"/>
          <w:szCs w:val="28"/>
          <w:lang w:eastAsia="ar-SA"/>
        </w:rPr>
        <w:t>2023 год – 55</w:t>
      </w:r>
      <w:r w:rsidRPr="00A175ED">
        <w:rPr>
          <w:rFonts w:ascii="Times New Roman" w:hAnsi="Times New Roman"/>
          <w:sz w:val="28"/>
          <w:szCs w:val="28"/>
          <w:lang w:eastAsia="ar-SA"/>
        </w:rPr>
        <w:t>0</w:t>
      </w:r>
      <w:r>
        <w:rPr>
          <w:rFonts w:ascii="Times New Roman" w:hAnsi="Times New Roman"/>
          <w:sz w:val="28"/>
          <w:szCs w:val="28"/>
          <w:lang w:eastAsia="ar-SA"/>
        </w:rPr>
        <w:t>,0 тыс. рублей (прогнозно)</w:t>
      </w:r>
      <w:r w:rsidRPr="00A175ED">
        <w:rPr>
          <w:rFonts w:ascii="Times New Roman" w:hAnsi="Times New Roman"/>
          <w:sz w:val="28"/>
          <w:szCs w:val="28"/>
          <w:lang w:eastAsia="ar-SA"/>
        </w:rPr>
        <w:t>;</w:t>
      </w:r>
    </w:p>
    <w:p w:rsidR="004B178C" w:rsidRDefault="004B178C" w:rsidP="00654063">
      <w:pPr>
        <w:suppressAutoHyphens/>
        <w:spacing w:after="0" w:line="240" w:lineRule="auto"/>
        <w:ind w:firstLine="851"/>
        <w:jc w:val="both"/>
        <w:rPr>
          <w:rFonts w:ascii="Times New Roman" w:hAnsi="Times New Roman"/>
          <w:sz w:val="28"/>
          <w:szCs w:val="28"/>
          <w:lang w:eastAsia="ar-SA"/>
        </w:rPr>
      </w:pPr>
      <w:r>
        <w:rPr>
          <w:rFonts w:ascii="Times New Roman" w:hAnsi="Times New Roman"/>
          <w:sz w:val="28"/>
          <w:szCs w:val="28"/>
          <w:lang w:eastAsia="ar-SA"/>
        </w:rPr>
        <w:t>2024 год – 6</w:t>
      </w:r>
      <w:r w:rsidRPr="00A175ED">
        <w:rPr>
          <w:rFonts w:ascii="Times New Roman" w:hAnsi="Times New Roman"/>
          <w:sz w:val="28"/>
          <w:szCs w:val="28"/>
          <w:lang w:eastAsia="ar-SA"/>
        </w:rPr>
        <w:t>00</w:t>
      </w:r>
      <w:r>
        <w:rPr>
          <w:rFonts w:ascii="Times New Roman" w:hAnsi="Times New Roman"/>
          <w:sz w:val="28"/>
          <w:szCs w:val="28"/>
          <w:lang w:eastAsia="ar-SA"/>
        </w:rPr>
        <w:t>,0 тыс. рублей (прогнозно).</w:t>
      </w:r>
    </w:p>
    <w:p w:rsidR="004B178C" w:rsidRPr="00F8507F" w:rsidRDefault="004B178C" w:rsidP="00654063">
      <w:pPr>
        <w:widowControl w:val="0"/>
        <w:tabs>
          <w:tab w:val="left" w:pos="7122"/>
        </w:tabs>
        <w:autoSpaceDE w:val="0"/>
        <w:autoSpaceDN w:val="0"/>
        <w:adjustRightInd w:val="0"/>
        <w:spacing w:after="0" w:line="240" w:lineRule="auto"/>
        <w:ind w:right="884" w:firstLine="851"/>
        <w:jc w:val="both"/>
        <w:rPr>
          <w:rFonts w:ascii="Times New Roman" w:hAnsi="Times New Roman"/>
          <w:sz w:val="28"/>
          <w:szCs w:val="28"/>
        </w:rPr>
      </w:pPr>
      <w:r w:rsidRPr="00F8507F">
        <w:rPr>
          <w:rFonts w:ascii="Times New Roman" w:hAnsi="Times New Roman"/>
          <w:sz w:val="28"/>
          <w:szCs w:val="28"/>
        </w:rPr>
        <w:t>из них:</w:t>
      </w:r>
    </w:p>
    <w:p w:rsidR="004B178C" w:rsidRPr="00F8507F" w:rsidRDefault="004B178C" w:rsidP="00654063">
      <w:pPr>
        <w:widowControl w:val="0"/>
        <w:tabs>
          <w:tab w:val="left" w:pos="7122"/>
        </w:tabs>
        <w:autoSpaceDE w:val="0"/>
        <w:autoSpaceDN w:val="0"/>
        <w:adjustRightInd w:val="0"/>
        <w:spacing w:after="0" w:line="240" w:lineRule="auto"/>
        <w:ind w:right="884" w:firstLine="851"/>
        <w:jc w:val="both"/>
        <w:rPr>
          <w:rFonts w:ascii="Times New Roman" w:hAnsi="Times New Roman"/>
          <w:sz w:val="28"/>
          <w:szCs w:val="28"/>
        </w:rPr>
      </w:pPr>
      <w:r>
        <w:rPr>
          <w:rFonts w:ascii="Times New Roman" w:hAnsi="Times New Roman"/>
          <w:sz w:val="28"/>
          <w:szCs w:val="28"/>
        </w:rPr>
        <w:t>местный бюджет</w:t>
      </w:r>
      <w:r w:rsidRPr="00F8507F">
        <w:rPr>
          <w:rFonts w:ascii="Times New Roman" w:hAnsi="Times New Roman"/>
          <w:sz w:val="28"/>
          <w:szCs w:val="28"/>
        </w:rPr>
        <w:t xml:space="preserve"> (в т.ч. за счет средств районного </w:t>
      </w:r>
      <w:r>
        <w:rPr>
          <w:rFonts w:ascii="Times New Roman" w:hAnsi="Times New Roman"/>
          <w:sz w:val="28"/>
          <w:szCs w:val="28"/>
        </w:rPr>
        <w:t xml:space="preserve">дорожного фонда (акцизы, </w:t>
      </w:r>
      <w:r w:rsidRPr="007F5460">
        <w:rPr>
          <w:rFonts w:ascii="Times New Roman" w:hAnsi="Times New Roman"/>
          <w:sz w:val="28"/>
          <w:szCs w:val="28"/>
        </w:rPr>
        <w:t>транспортный налог</w:t>
      </w:r>
      <w:r>
        <w:rPr>
          <w:rFonts w:ascii="Times New Roman" w:hAnsi="Times New Roman"/>
          <w:sz w:val="28"/>
          <w:szCs w:val="28"/>
        </w:rPr>
        <w:t xml:space="preserve">)) – </w:t>
      </w:r>
      <w:r w:rsidR="00A47194">
        <w:rPr>
          <w:rFonts w:ascii="Times New Roman" w:hAnsi="Times New Roman"/>
          <w:sz w:val="28"/>
          <w:szCs w:val="28"/>
        </w:rPr>
        <w:t>2550,0</w:t>
      </w:r>
      <w:r w:rsidRPr="00477616">
        <w:rPr>
          <w:rFonts w:ascii="Times New Roman" w:hAnsi="Times New Roman"/>
          <w:sz w:val="28"/>
          <w:szCs w:val="28"/>
        </w:rPr>
        <w:t xml:space="preserve"> </w:t>
      </w:r>
      <w:r w:rsidRPr="00F8507F">
        <w:rPr>
          <w:rFonts w:ascii="Times New Roman" w:hAnsi="Times New Roman"/>
          <w:sz w:val="28"/>
          <w:szCs w:val="28"/>
        </w:rPr>
        <w:t>тыс. рублей, в том числе:</w:t>
      </w:r>
    </w:p>
    <w:p w:rsidR="004B178C" w:rsidRDefault="004B178C" w:rsidP="00654063">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xml:space="preserve">2021 год – </w:t>
      </w:r>
      <w:r w:rsidR="00A47194">
        <w:rPr>
          <w:rFonts w:ascii="Times New Roman" w:hAnsi="Times New Roman"/>
          <w:sz w:val="28"/>
          <w:szCs w:val="28"/>
        </w:rPr>
        <w:t>600,0</w:t>
      </w:r>
      <w:r w:rsidRPr="00F8507F">
        <w:rPr>
          <w:rFonts w:ascii="Times New Roman" w:hAnsi="Times New Roman"/>
          <w:sz w:val="28"/>
          <w:szCs w:val="28"/>
        </w:rPr>
        <w:t xml:space="preserve"> тыс. рублей; </w:t>
      </w:r>
    </w:p>
    <w:p w:rsidR="004B178C" w:rsidRDefault="004B178C" w:rsidP="00654063">
      <w:pPr>
        <w:suppressAutoHyphens/>
        <w:spacing w:after="0" w:line="240" w:lineRule="auto"/>
        <w:ind w:firstLine="851"/>
        <w:jc w:val="both"/>
        <w:rPr>
          <w:rFonts w:ascii="Times New Roman" w:hAnsi="Times New Roman"/>
          <w:sz w:val="28"/>
          <w:szCs w:val="28"/>
          <w:lang w:eastAsia="ar-SA"/>
        </w:rPr>
      </w:pPr>
      <w:r>
        <w:rPr>
          <w:rFonts w:ascii="Times New Roman" w:hAnsi="Times New Roman"/>
          <w:sz w:val="28"/>
          <w:szCs w:val="28"/>
          <w:lang w:eastAsia="ar-SA"/>
        </w:rPr>
        <w:t>2022 год – 8</w:t>
      </w:r>
      <w:r w:rsidRPr="00A175ED">
        <w:rPr>
          <w:rFonts w:ascii="Times New Roman" w:hAnsi="Times New Roman"/>
          <w:sz w:val="28"/>
          <w:szCs w:val="28"/>
          <w:lang w:eastAsia="ar-SA"/>
        </w:rPr>
        <w:t>00</w:t>
      </w:r>
      <w:r>
        <w:rPr>
          <w:rFonts w:ascii="Times New Roman" w:hAnsi="Times New Roman"/>
          <w:sz w:val="28"/>
          <w:szCs w:val="28"/>
          <w:lang w:eastAsia="ar-SA"/>
        </w:rPr>
        <w:t>,0 тыс. рублей;</w:t>
      </w:r>
    </w:p>
    <w:p w:rsidR="004B178C" w:rsidRPr="00A175ED" w:rsidRDefault="004B178C" w:rsidP="00654063">
      <w:pPr>
        <w:suppressAutoHyphens/>
        <w:spacing w:after="0" w:line="240" w:lineRule="auto"/>
        <w:ind w:firstLine="851"/>
        <w:jc w:val="both"/>
        <w:rPr>
          <w:rFonts w:ascii="Times New Roman" w:hAnsi="Times New Roman"/>
          <w:sz w:val="28"/>
          <w:szCs w:val="28"/>
          <w:lang w:eastAsia="ar-SA"/>
        </w:rPr>
      </w:pPr>
      <w:r>
        <w:rPr>
          <w:rFonts w:ascii="Times New Roman" w:hAnsi="Times New Roman"/>
          <w:sz w:val="28"/>
          <w:szCs w:val="28"/>
          <w:lang w:eastAsia="ar-SA"/>
        </w:rPr>
        <w:t>2023 год – 55</w:t>
      </w:r>
      <w:r w:rsidRPr="00A175ED">
        <w:rPr>
          <w:rFonts w:ascii="Times New Roman" w:hAnsi="Times New Roman"/>
          <w:sz w:val="28"/>
          <w:szCs w:val="28"/>
          <w:lang w:eastAsia="ar-SA"/>
        </w:rPr>
        <w:t>0</w:t>
      </w:r>
      <w:r>
        <w:rPr>
          <w:rFonts w:ascii="Times New Roman" w:hAnsi="Times New Roman"/>
          <w:sz w:val="28"/>
          <w:szCs w:val="28"/>
          <w:lang w:eastAsia="ar-SA"/>
        </w:rPr>
        <w:t>,0 тыс. рублей</w:t>
      </w:r>
      <w:r w:rsidRPr="00A175ED">
        <w:rPr>
          <w:rFonts w:ascii="Times New Roman" w:hAnsi="Times New Roman"/>
          <w:sz w:val="28"/>
          <w:szCs w:val="28"/>
          <w:lang w:eastAsia="ar-SA"/>
        </w:rPr>
        <w:t>;</w:t>
      </w:r>
    </w:p>
    <w:p w:rsidR="004B178C" w:rsidRPr="00627112" w:rsidRDefault="004B178C" w:rsidP="00654063">
      <w:pPr>
        <w:suppressAutoHyphens/>
        <w:spacing w:after="0" w:line="240" w:lineRule="auto"/>
        <w:ind w:firstLine="851"/>
        <w:jc w:val="both"/>
        <w:rPr>
          <w:rFonts w:ascii="Times New Roman" w:hAnsi="Times New Roman"/>
          <w:sz w:val="28"/>
          <w:szCs w:val="28"/>
          <w:lang w:eastAsia="ar-SA"/>
        </w:rPr>
      </w:pPr>
      <w:r>
        <w:rPr>
          <w:rFonts w:ascii="Times New Roman" w:hAnsi="Times New Roman"/>
          <w:sz w:val="28"/>
          <w:szCs w:val="28"/>
          <w:lang w:eastAsia="ar-SA"/>
        </w:rPr>
        <w:t>2024 год – 6</w:t>
      </w:r>
      <w:r w:rsidRPr="00A175ED">
        <w:rPr>
          <w:rFonts w:ascii="Times New Roman" w:hAnsi="Times New Roman"/>
          <w:sz w:val="28"/>
          <w:szCs w:val="28"/>
          <w:lang w:eastAsia="ar-SA"/>
        </w:rPr>
        <w:t>00</w:t>
      </w:r>
      <w:r>
        <w:rPr>
          <w:rFonts w:ascii="Times New Roman" w:hAnsi="Times New Roman"/>
          <w:sz w:val="28"/>
          <w:szCs w:val="28"/>
          <w:lang w:eastAsia="ar-SA"/>
        </w:rPr>
        <w:t>,0 тыс. рублей.</w:t>
      </w:r>
    </w:p>
    <w:p w:rsidR="004B178C" w:rsidRPr="00F8507F" w:rsidRDefault="004B178C" w:rsidP="00654063">
      <w:pPr>
        <w:widowControl w:val="0"/>
        <w:tabs>
          <w:tab w:val="left" w:pos="7122"/>
        </w:tabs>
        <w:autoSpaceDE w:val="0"/>
        <w:autoSpaceDN w:val="0"/>
        <w:adjustRightInd w:val="0"/>
        <w:spacing w:after="0" w:line="240" w:lineRule="auto"/>
        <w:ind w:right="884" w:firstLine="851"/>
        <w:jc w:val="both"/>
        <w:rPr>
          <w:rFonts w:ascii="Times New Roman" w:hAnsi="Times New Roman"/>
          <w:sz w:val="28"/>
          <w:szCs w:val="28"/>
        </w:rPr>
      </w:pPr>
      <w:r w:rsidRPr="00F8507F">
        <w:rPr>
          <w:rFonts w:ascii="Times New Roman" w:hAnsi="Times New Roman"/>
          <w:sz w:val="28"/>
          <w:szCs w:val="28"/>
        </w:rPr>
        <w:t>областной бюджет –</w:t>
      </w:r>
      <w:r>
        <w:rPr>
          <w:rFonts w:ascii="Times New Roman" w:hAnsi="Times New Roman"/>
          <w:sz w:val="28"/>
          <w:szCs w:val="28"/>
        </w:rPr>
        <w:t xml:space="preserve"> </w:t>
      </w:r>
      <w:r w:rsidRPr="00F8507F">
        <w:rPr>
          <w:rFonts w:ascii="Times New Roman" w:hAnsi="Times New Roman"/>
          <w:sz w:val="28"/>
          <w:szCs w:val="28"/>
        </w:rPr>
        <w:t>0,0 тыс. рублей, в том числе:</w:t>
      </w:r>
    </w:p>
    <w:p w:rsidR="004B178C" w:rsidRDefault="004B178C" w:rsidP="00654063">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xml:space="preserve">2021 год – 0,0 </w:t>
      </w:r>
      <w:r w:rsidRPr="00F8507F">
        <w:rPr>
          <w:rFonts w:ascii="Times New Roman" w:hAnsi="Times New Roman"/>
          <w:sz w:val="28"/>
          <w:szCs w:val="28"/>
        </w:rPr>
        <w:t xml:space="preserve">тыс. рублей; </w:t>
      </w:r>
    </w:p>
    <w:p w:rsidR="004B178C" w:rsidRDefault="004B178C" w:rsidP="00654063">
      <w:pPr>
        <w:suppressAutoHyphens/>
        <w:spacing w:after="0" w:line="240" w:lineRule="auto"/>
        <w:ind w:firstLine="851"/>
        <w:jc w:val="both"/>
        <w:rPr>
          <w:rFonts w:ascii="Times New Roman" w:hAnsi="Times New Roman"/>
          <w:sz w:val="28"/>
          <w:szCs w:val="28"/>
          <w:lang w:eastAsia="ar-SA"/>
        </w:rPr>
      </w:pPr>
      <w:r>
        <w:rPr>
          <w:rFonts w:ascii="Times New Roman" w:hAnsi="Times New Roman"/>
          <w:sz w:val="28"/>
          <w:szCs w:val="28"/>
          <w:lang w:eastAsia="ar-SA"/>
        </w:rPr>
        <w:t xml:space="preserve">2022 год – </w:t>
      </w:r>
      <w:r>
        <w:rPr>
          <w:rFonts w:ascii="Times New Roman" w:hAnsi="Times New Roman"/>
          <w:sz w:val="28"/>
          <w:szCs w:val="28"/>
        </w:rPr>
        <w:t xml:space="preserve">0,0 </w:t>
      </w:r>
      <w:r>
        <w:rPr>
          <w:rFonts w:ascii="Times New Roman" w:hAnsi="Times New Roman"/>
          <w:sz w:val="28"/>
          <w:szCs w:val="28"/>
          <w:lang w:eastAsia="ar-SA"/>
        </w:rPr>
        <w:t>тыс. рублей;</w:t>
      </w:r>
    </w:p>
    <w:p w:rsidR="004B178C" w:rsidRPr="00A175ED" w:rsidRDefault="004B178C" w:rsidP="00654063">
      <w:pPr>
        <w:suppressAutoHyphens/>
        <w:spacing w:after="0" w:line="240" w:lineRule="auto"/>
        <w:ind w:firstLine="851"/>
        <w:jc w:val="both"/>
        <w:rPr>
          <w:rFonts w:ascii="Times New Roman" w:hAnsi="Times New Roman"/>
          <w:sz w:val="28"/>
          <w:szCs w:val="28"/>
          <w:lang w:eastAsia="ar-SA"/>
        </w:rPr>
      </w:pPr>
      <w:r>
        <w:rPr>
          <w:rFonts w:ascii="Times New Roman" w:hAnsi="Times New Roman"/>
          <w:sz w:val="28"/>
          <w:szCs w:val="28"/>
          <w:lang w:eastAsia="ar-SA"/>
        </w:rPr>
        <w:t xml:space="preserve">2023 год – </w:t>
      </w:r>
      <w:r>
        <w:rPr>
          <w:rFonts w:ascii="Times New Roman" w:hAnsi="Times New Roman"/>
          <w:sz w:val="28"/>
          <w:szCs w:val="28"/>
        </w:rPr>
        <w:t xml:space="preserve">0,0 </w:t>
      </w:r>
      <w:r>
        <w:rPr>
          <w:rFonts w:ascii="Times New Roman" w:hAnsi="Times New Roman"/>
          <w:sz w:val="28"/>
          <w:szCs w:val="28"/>
          <w:lang w:eastAsia="ar-SA"/>
        </w:rPr>
        <w:t>тыс. рублей (прогнозно)</w:t>
      </w:r>
      <w:r w:rsidRPr="00A175ED">
        <w:rPr>
          <w:rFonts w:ascii="Times New Roman" w:hAnsi="Times New Roman"/>
          <w:sz w:val="28"/>
          <w:szCs w:val="28"/>
          <w:lang w:eastAsia="ar-SA"/>
        </w:rPr>
        <w:t>;</w:t>
      </w:r>
    </w:p>
    <w:p w:rsidR="004B178C" w:rsidRDefault="004B178C" w:rsidP="00654063">
      <w:pPr>
        <w:suppressAutoHyphens/>
        <w:spacing w:after="0" w:line="240" w:lineRule="auto"/>
        <w:ind w:firstLine="851"/>
        <w:jc w:val="both"/>
        <w:rPr>
          <w:rFonts w:ascii="Times New Roman" w:hAnsi="Times New Roman"/>
          <w:sz w:val="28"/>
          <w:szCs w:val="28"/>
          <w:lang w:eastAsia="ar-SA"/>
        </w:rPr>
      </w:pPr>
      <w:r>
        <w:rPr>
          <w:rFonts w:ascii="Times New Roman" w:hAnsi="Times New Roman"/>
          <w:sz w:val="28"/>
          <w:szCs w:val="28"/>
          <w:lang w:eastAsia="ar-SA"/>
        </w:rPr>
        <w:t xml:space="preserve">2024 год – </w:t>
      </w:r>
      <w:r>
        <w:rPr>
          <w:rFonts w:ascii="Times New Roman" w:hAnsi="Times New Roman"/>
          <w:sz w:val="28"/>
          <w:szCs w:val="28"/>
        </w:rPr>
        <w:t>0,0</w:t>
      </w:r>
      <w:r>
        <w:rPr>
          <w:rFonts w:ascii="Times New Roman" w:hAnsi="Times New Roman"/>
          <w:sz w:val="28"/>
          <w:szCs w:val="28"/>
          <w:lang w:eastAsia="ar-SA"/>
        </w:rPr>
        <w:t xml:space="preserve"> тыс. рублей (прогнозно).</w:t>
      </w:r>
    </w:p>
    <w:bookmarkEnd w:id="9"/>
    <w:p w:rsidR="004B178C" w:rsidRPr="00F8507F" w:rsidRDefault="004B178C" w:rsidP="00654063">
      <w:pPr>
        <w:widowControl w:val="0"/>
        <w:tabs>
          <w:tab w:val="left" w:pos="7122"/>
        </w:tabs>
        <w:autoSpaceDE w:val="0"/>
        <w:autoSpaceDN w:val="0"/>
        <w:adjustRightInd w:val="0"/>
        <w:spacing w:after="0" w:line="240" w:lineRule="auto"/>
        <w:ind w:right="884" w:firstLine="851"/>
        <w:jc w:val="both"/>
        <w:rPr>
          <w:rFonts w:ascii="Times New Roman" w:hAnsi="Times New Roman"/>
          <w:sz w:val="28"/>
          <w:szCs w:val="28"/>
        </w:rPr>
      </w:pPr>
      <w:r w:rsidRPr="00F8507F">
        <w:rPr>
          <w:rFonts w:ascii="Times New Roman" w:hAnsi="Times New Roman"/>
          <w:sz w:val="28"/>
          <w:szCs w:val="28"/>
        </w:rPr>
        <w:t>федеральный бюджет –</w:t>
      </w:r>
      <w:r>
        <w:rPr>
          <w:rFonts w:ascii="Times New Roman" w:hAnsi="Times New Roman"/>
          <w:sz w:val="28"/>
          <w:szCs w:val="28"/>
        </w:rPr>
        <w:t xml:space="preserve"> </w:t>
      </w:r>
      <w:r w:rsidRPr="00F8507F">
        <w:rPr>
          <w:rFonts w:ascii="Times New Roman" w:hAnsi="Times New Roman"/>
          <w:sz w:val="28"/>
          <w:szCs w:val="28"/>
        </w:rPr>
        <w:t>0,0 тыс. рублей, в том числе:</w:t>
      </w:r>
    </w:p>
    <w:p w:rsidR="004B178C" w:rsidRDefault="004B178C" w:rsidP="00654063">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xml:space="preserve">2021 год – 0,0 </w:t>
      </w:r>
      <w:r w:rsidRPr="00F8507F">
        <w:rPr>
          <w:rFonts w:ascii="Times New Roman" w:hAnsi="Times New Roman"/>
          <w:sz w:val="28"/>
          <w:szCs w:val="28"/>
        </w:rPr>
        <w:t xml:space="preserve">тыс. рублей; </w:t>
      </w:r>
    </w:p>
    <w:p w:rsidR="004B178C" w:rsidRDefault="004B178C" w:rsidP="00654063">
      <w:pPr>
        <w:suppressAutoHyphens/>
        <w:spacing w:after="0" w:line="240" w:lineRule="auto"/>
        <w:ind w:firstLine="851"/>
        <w:jc w:val="both"/>
        <w:rPr>
          <w:rFonts w:ascii="Times New Roman" w:hAnsi="Times New Roman"/>
          <w:sz w:val="28"/>
          <w:szCs w:val="28"/>
          <w:lang w:eastAsia="ar-SA"/>
        </w:rPr>
      </w:pPr>
      <w:r>
        <w:rPr>
          <w:rFonts w:ascii="Times New Roman" w:hAnsi="Times New Roman"/>
          <w:sz w:val="28"/>
          <w:szCs w:val="28"/>
          <w:lang w:eastAsia="ar-SA"/>
        </w:rPr>
        <w:t xml:space="preserve">2022 год – </w:t>
      </w:r>
      <w:r>
        <w:rPr>
          <w:rFonts w:ascii="Times New Roman" w:hAnsi="Times New Roman"/>
          <w:sz w:val="28"/>
          <w:szCs w:val="28"/>
        </w:rPr>
        <w:t xml:space="preserve">0,0 </w:t>
      </w:r>
      <w:r>
        <w:rPr>
          <w:rFonts w:ascii="Times New Roman" w:hAnsi="Times New Roman"/>
          <w:sz w:val="28"/>
          <w:szCs w:val="28"/>
          <w:lang w:eastAsia="ar-SA"/>
        </w:rPr>
        <w:t>тыс. рублей;</w:t>
      </w:r>
    </w:p>
    <w:p w:rsidR="004B178C" w:rsidRPr="00A175ED" w:rsidRDefault="004B178C" w:rsidP="00654063">
      <w:pPr>
        <w:suppressAutoHyphens/>
        <w:spacing w:after="0" w:line="240" w:lineRule="auto"/>
        <w:ind w:firstLine="851"/>
        <w:jc w:val="both"/>
        <w:rPr>
          <w:rFonts w:ascii="Times New Roman" w:hAnsi="Times New Roman"/>
          <w:sz w:val="28"/>
          <w:szCs w:val="28"/>
          <w:lang w:eastAsia="ar-SA"/>
        </w:rPr>
      </w:pPr>
      <w:r>
        <w:rPr>
          <w:rFonts w:ascii="Times New Roman" w:hAnsi="Times New Roman"/>
          <w:sz w:val="28"/>
          <w:szCs w:val="28"/>
          <w:lang w:eastAsia="ar-SA"/>
        </w:rPr>
        <w:t xml:space="preserve">2023 год – </w:t>
      </w:r>
      <w:r>
        <w:rPr>
          <w:rFonts w:ascii="Times New Roman" w:hAnsi="Times New Roman"/>
          <w:sz w:val="28"/>
          <w:szCs w:val="28"/>
        </w:rPr>
        <w:t xml:space="preserve">0,0 </w:t>
      </w:r>
      <w:r>
        <w:rPr>
          <w:rFonts w:ascii="Times New Roman" w:hAnsi="Times New Roman"/>
          <w:sz w:val="28"/>
          <w:szCs w:val="28"/>
          <w:lang w:eastAsia="ar-SA"/>
        </w:rPr>
        <w:t>тыс. рублей (прогнозно)</w:t>
      </w:r>
      <w:r w:rsidRPr="00A175ED">
        <w:rPr>
          <w:rFonts w:ascii="Times New Roman" w:hAnsi="Times New Roman"/>
          <w:sz w:val="28"/>
          <w:szCs w:val="28"/>
          <w:lang w:eastAsia="ar-SA"/>
        </w:rPr>
        <w:t>;</w:t>
      </w:r>
    </w:p>
    <w:p w:rsidR="004B178C" w:rsidRPr="00A175ED" w:rsidRDefault="004B178C" w:rsidP="00654063">
      <w:pPr>
        <w:suppressAutoHyphens/>
        <w:spacing w:after="0" w:line="240" w:lineRule="auto"/>
        <w:ind w:firstLine="851"/>
        <w:jc w:val="both"/>
        <w:rPr>
          <w:rFonts w:ascii="Times New Roman" w:hAnsi="Times New Roman"/>
          <w:sz w:val="28"/>
          <w:szCs w:val="28"/>
          <w:lang w:eastAsia="ar-SA"/>
        </w:rPr>
      </w:pPr>
      <w:r>
        <w:rPr>
          <w:rFonts w:ascii="Times New Roman" w:hAnsi="Times New Roman"/>
          <w:sz w:val="28"/>
          <w:szCs w:val="28"/>
          <w:lang w:eastAsia="ar-SA"/>
        </w:rPr>
        <w:t xml:space="preserve">2024 год – </w:t>
      </w:r>
      <w:r>
        <w:rPr>
          <w:rFonts w:ascii="Times New Roman" w:hAnsi="Times New Roman"/>
          <w:sz w:val="28"/>
          <w:szCs w:val="28"/>
        </w:rPr>
        <w:t>0,0</w:t>
      </w:r>
      <w:r>
        <w:rPr>
          <w:rFonts w:ascii="Times New Roman" w:hAnsi="Times New Roman"/>
          <w:sz w:val="28"/>
          <w:szCs w:val="28"/>
          <w:lang w:eastAsia="ar-SA"/>
        </w:rPr>
        <w:t xml:space="preserve"> тыс. рублей (прогнозно).</w:t>
      </w:r>
    </w:p>
    <w:p w:rsidR="004B178C" w:rsidRPr="00F8507F" w:rsidRDefault="004B178C" w:rsidP="004B178C">
      <w:pPr>
        <w:autoSpaceDE w:val="0"/>
        <w:autoSpaceDN w:val="0"/>
        <w:adjustRightInd w:val="0"/>
        <w:spacing w:after="0" w:line="240" w:lineRule="auto"/>
        <w:jc w:val="both"/>
        <w:rPr>
          <w:rFonts w:ascii="Times New Roman" w:hAnsi="Times New Roman"/>
          <w:sz w:val="24"/>
          <w:szCs w:val="24"/>
        </w:rPr>
      </w:pPr>
    </w:p>
    <w:p w:rsidR="004B178C" w:rsidRDefault="004B178C" w:rsidP="004B178C">
      <w:pPr>
        <w:widowControl w:val="0"/>
        <w:autoSpaceDE w:val="0"/>
        <w:autoSpaceDN w:val="0"/>
        <w:adjustRightInd w:val="0"/>
        <w:spacing w:after="0" w:line="240" w:lineRule="auto"/>
        <w:ind w:firstLine="698"/>
        <w:jc w:val="right"/>
        <w:rPr>
          <w:rFonts w:ascii="Arial" w:hAnsi="Arial" w:cs="Arial"/>
          <w:sz w:val="24"/>
          <w:szCs w:val="24"/>
        </w:rPr>
      </w:pPr>
    </w:p>
    <w:p w:rsidR="004B178C" w:rsidRPr="00F8507F" w:rsidRDefault="004B178C" w:rsidP="004B178C">
      <w:pPr>
        <w:widowControl w:val="0"/>
        <w:autoSpaceDE w:val="0"/>
        <w:autoSpaceDN w:val="0"/>
        <w:adjustRightInd w:val="0"/>
        <w:spacing w:after="0" w:line="240" w:lineRule="auto"/>
        <w:ind w:firstLine="698"/>
        <w:jc w:val="right"/>
        <w:rPr>
          <w:rFonts w:ascii="Arial" w:hAnsi="Arial" w:cs="Arial"/>
          <w:sz w:val="24"/>
          <w:szCs w:val="24"/>
        </w:rPr>
        <w:sectPr w:rsidR="004B178C" w:rsidRPr="00F8507F" w:rsidSect="00FA44BF">
          <w:footerReference w:type="default" r:id="rId10"/>
          <w:pgSz w:w="11907" w:h="16839" w:code="9"/>
          <w:pgMar w:top="567" w:right="709" w:bottom="709" w:left="1418" w:header="720" w:footer="357" w:gutter="0"/>
          <w:cols w:space="720"/>
          <w:noEndnote/>
          <w:titlePg/>
          <w:docGrid w:linePitch="326"/>
        </w:sectPr>
      </w:pPr>
    </w:p>
    <w:p w:rsidR="004B178C" w:rsidRPr="00654063" w:rsidRDefault="004B178C" w:rsidP="004B178C">
      <w:pPr>
        <w:autoSpaceDE w:val="0"/>
        <w:autoSpaceDN w:val="0"/>
        <w:adjustRightInd w:val="0"/>
        <w:spacing w:after="0" w:line="240" w:lineRule="auto"/>
        <w:jc w:val="right"/>
        <w:rPr>
          <w:rFonts w:ascii="Times New Roman" w:hAnsi="Times New Roman"/>
          <w:sz w:val="28"/>
          <w:szCs w:val="28"/>
        </w:rPr>
      </w:pPr>
      <w:r w:rsidRPr="00654063">
        <w:rPr>
          <w:rFonts w:ascii="Times New Roman" w:hAnsi="Times New Roman"/>
          <w:sz w:val="28"/>
          <w:szCs w:val="28"/>
        </w:rPr>
        <w:lastRenderedPageBreak/>
        <w:t>Приложение № 1 к программе</w:t>
      </w:r>
    </w:p>
    <w:p w:rsidR="004B178C" w:rsidRPr="00654063" w:rsidRDefault="004B178C" w:rsidP="004B178C">
      <w:pPr>
        <w:autoSpaceDE w:val="0"/>
        <w:autoSpaceDN w:val="0"/>
        <w:adjustRightInd w:val="0"/>
        <w:spacing w:after="0" w:line="240" w:lineRule="auto"/>
        <w:jc w:val="right"/>
        <w:rPr>
          <w:rFonts w:ascii="Times New Roman" w:hAnsi="Times New Roman"/>
          <w:sz w:val="28"/>
          <w:szCs w:val="28"/>
        </w:rPr>
      </w:pPr>
    </w:p>
    <w:p w:rsidR="004B178C" w:rsidRPr="00654063" w:rsidRDefault="004B178C" w:rsidP="004B178C">
      <w:pPr>
        <w:pBdr>
          <w:bottom w:val="single" w:sz="12" w:space="3" w:color="auto"/>
        </w:pBdr>
        <w:autoSpaceDE w:val="0"/>
        <w:autoSpaceDN w:val="0"/>
        <w:adjustRightInd w:val="0"/>
        <w:spacing w:after="0" w:line="240" w:lineRule="auto"/>
        <w:jc w:val="center"/>
        <w:rPr>
          <w:rFonts w:ascii="Times New Roman" w:hAnsi="Times New Roman"/>
          <w:sz w:val="28"/>
          <w:szCs w:val="28"/>
        </w:rPr>
      </w:pPr>
      <w:r w:rsidRPr="00654063">
        <w:rPr>
          <w:rFonts w:ascii="Times New Roman" w:hAnsi="Times New Roman"/>
          <w:sz w:val="28"/>
          <w:szCs w:val="28"/>
        </w:rPr>
        <w:t xml:space="preserve">Сведения </w:t>
      </w:r>
    </w:p>
    <w:p w:rsidR="004B178C" w:rsidRPr="00654063" w:rsidRDefault="004B178C" w:rsidP="004B178C">
      <w:pPr>
        <w:pBdr>
          <w:bottom w:val="single" w:sz="12" w:space="3" w:color="auto"/>
        </w:pBdr>
        <w:autoSpaceDE w:val="0"/>
        <w:autoSpaceDN w:val="0"/>
        <w:adjustRightInd w:val="0"/>
        <w:spacing w:after="0" w:line="240" w:lineRule="auto"/>
        <w:jc w:val="center"/>
        <w:rPr>
          <w:rFonts w:ascii="Times New Roman" w:hAnsi="Times New Roman"/>
          <w:sz w:val="28"/>
          <w:szCs w:val="28"/>
        </w:rPr>
      </w:pPr>
      <w:r w:rsidRPr="00654063">
        <w:rPr>
          <w:rFonts w:ascii="Times New Roman" w:hAnsi="Times New Roman"/>
          <w:sz w:val="28"/>
          <w:szCs w:val="28"/>
        </w:rPr>
        <w:t>о целевых показателях (индикаторах) муниципальной программы</w:t>
      </w:r>
    </w:p>
    <w:p w:rsidR="004B178C" w:rsidRPr="00654063" w:rsidRDefault="004B178C" w:rsidP="004B178C">
      <w:pPr>
        <w:pBdr>
          <w:bottom w:val="single" w:sz="12" w:space="3" w:color="auto"/>
        </w:pBdr>
        <w:autoSpaceDE w:val="0"/>
        <w:autoSpaceDN w:val="0"/>
        <w:adjustRightInd w:val="0"/>
        <w:spacing w:after="0" w:line="240" w:lineRule="auto"/>
        <w:jc w:val="center"/>
        <w:rPr>
          <w:rFonts w:ascii="Times New Roman" w:hAnsi="Times New Roman"/>
          <w:sz w:val="28"/>
          <w:szCs w:val="28"/>
        </w:rPr>
      </w:pPr>
      <w:r w:rsidRPr="00654063">
        <w:rPr>
          <w:rFonts w:ascii="Times New Roman" w:hAnsi="Times New Roman"/>
          <w:sz w:val="28"/>
          <w:szCs w:val="28"/>
        </w:rPr>
        <w:t>«Развитие транспортной системы в Питерском муниципальном районе до 2024 года»</w:t>
      </w:r>
    </w:p>
    <w:p w:rsidR="004B178C" w:rsidRPr="00F8507F" w:rsidRDefault="004B178C" w:rsidP="004B178C">
      <w:pPr>
        <w:autoSpaceDE w:val="0"/>
        <w:autoSpaceDN w:val="0"/>
        <w:adjustRightInd w:val="0"/>
        <w:spacing w:after="0" w:line="240" w:lineRule="auto"/>
        <w:jc w:val="center"/>
        <w:rPr>
          <w:rFonts w:ascii="Times New Roman" w:hAnsi="Times New Roman"/>
          <w:sz w:val="24"/>
          <w:szCs w:val="24"/>
        </w:rPr>
      </w:pPr>
      <w:r w:rsidRPr="00F8507F">
        <w:rPr>
          <w:rFonts w:ascii="Times New Roman" w:hAnsi="Times New Roman"/>
          <w:sz w:val="24"/>
          <w:szCs w:val="24"/>
        </w:rPr>
        <w:t xml:space="preserve"> (наименование муниципальной программы)</w:t>
      </w:r>
    </w:p>
    <w:p w:rsidR="004B178C" w:rsidRPr="00F8507F" w:rsidRDefault="004B178C" w:rsidP="004B178C">
      <w:pPr>
        <w:widowControl w:val="0"/>
        <w:autoSpaceDE w:val="0"/>
        <w:autoSpaceDN w:val="0"/>
        <w:adjustRightInd w:val="0"/>
        <w:spacing w:after="0" w:line="240" w:lineRule="auto"/>
        <w:ind w:firstLine="720"/>
        <w:jc w:val="center"/>
        <w:outlineLvl w:val="1"/>
        <w:rPr>
          <w:rFonts w:ascii="Arial" w:hAnsi="Arial" w:cs="Arial"/>
          <w:sz w:val="24"/>
          <w:szCs w:val="24"/>
        </w:rPr>
      </w:pPr>
    </w:p>
    <w:tbl>
      <w:tblPr>
        <w:tblW w:w="14742" w:type="dxa"/>
        <w:tblInd w:w="70" w:type="dxa"/>
        <w:tblLayout w:type="fixed"/>
        <w:tblCellMar>
          <w:left w:w="70" w:type="dxa"/>
          <w:right w:w="70" w:type="dxa"/>
        </w:tblCellMar>
        <w:tblLook w:val="04A0"/>
      </w:tblPr>
      <w:tblGrid>
        <w:gridCol w:w="780"/>
        <w:gridCol w:w="6308"/>
        <w:gridCol w:w="1417"/>
        <w:gridCol w:w="1701"/>
        <w:gridCol w:w="1560"/>
        <w:gridCol w:w="1701"/>
        <w:gridCol w:w="1275"/>
      </w:tblGrid>
      <w:tr w:rsidR="004B178C" w:rsidRPr="00F8507F" w:rsidTr="004B178C">
        <w:trPr>
          <w:cantSplit/>
          <w:trHeight w:val="240"/>
        </w:trPr>
        <w:tc>
          <w:tcPr>
            <w:tcW w:w="780" w:type="dxa"/>
            <w:vMerge w:val="restart"/>
            <w:tcBorders>
              <w:top w:val="single" w:sz="6" w:space="0" w:color="auto"/>
              <w:left w:val="single" w:sz="6" w:space="0" w:color="auto"/>
              <w:bottom w:val="single" w:sz="6" w:space="0" w:color="auto"/>
              <w:right w:val="single" w:sz="6" w:space="0" w:color="auto"/>
            </w:tcBorders>
          </w:tcPr>
          <w:p w:rsidR="004B178C" w:rsidRPr="00A47194" w:rsidRDefault="004B178C" w:rsidP="00654063">
            <w:pPr>
              <w:autoSpaceDE w:val="0"/>
              <w:autoSpaceDN w:val="0"/>
              <w:adjustRightInd w:val="0"/>
              <w:spacing w:after="0" w:line="240" w:lineRule="auto"/>
              <w:jc w:val="center"/>
              <w:rPr>
                <w:rFonts w:ascii="Times New Roman" w:hAnsi="Times New Roman" w:cs="Times New Roman"/>
                <w:sz w:val="24"/>
                <w:szCs w:val="24"/>
                <w:lang w:val="en-US"/>
              </w:rPr>
            </w:pPr>
            <w:r w:rsidRPr="00A47194">
              <w:rPr>
                <w:rFonts w:ascii="Times New Roman" w:hAnsi="Times New Roman" w:cs="Times New Roman"/>
                <w:sz w:val="24"/>
                <w:szCs w:val="24"/>
                <w:lang w:val="en-US"/>
              </w:rPr>
              <w:t>№</w:t>
            </w:r>
          </w:p>
          <w:p w:rsidR="004B178C" w:rsidRPr="00A47194" w:rsidRDefault="004B178C" w:rsidP="00654063">
            <w:pPr>
              <w:autoSpaceDE w:val="0"/>
              <w:autoSpaceDN w:val="0"/>
              <w:adjustRightInd w:val="0"/>
              <w:spacing w:after="0" w:line="240" w:lineRule="auto"/>
              <w:jc w:val="center"/>
              <w:rPr>
                <w:rFonts w:ascii="Times New Roman" w:hAnsi="Times New Roman" w:cs="Times New Roman"/>
                <w:sz w:val="24"/>
                <w:szCs w:val="24"/>
              </w:rPr>
            </w:pPr>
            <w:r w:rsidRPr="00A47194">
              <w:rPr>
                <w:rFonts w:ascii="Times New Roman" w:hAnsi="Times New Roman" w:cs="Times New Roman"/>
                <w:sz w:val="24"/>
                <w:szCs w:val="24"/>
              </w:rPr>
              <w:t>п/п</w:t>
            </w:r>
          </w:p>
        </w:tc>
        <w:tc>
          <w:tcPr>
            <w:tcW w:w="6308" w:type="dxa"/>
            <w:vMerge w:val="restart"/>
            <w:tcBorders>
              <w:top w:val="single" w:sz="6" w:space="0" w:color="auto"/>
              <w:left w:val="single" w:sz="6" w:space="0" w:color="auto"/>
              <w:bottom w:val="single" w:sz="6" w:space="0" w:color="auto"/>
              <w:right w:val="single" w:sz="6" w:space="0" w:color="auto"/>
            </w:tcBorders>
          </w:tcPr>
          <w:p w:rsidR="004B178C" w:rsidRPr="00A47194" w:rsidRDefault="004B178C" w:rsidP="00654063">
            <w:pPr>
              <w:autoSpaceDE w:val="0"/>
              <w:autoSpaceDN w:val="0"/>
              <w:adjustRightInd w:val="0"/>
              <w:spacing w:after="0" w:line="240" w:lineRule="auto"/>
              <w:jc w:val="center"/>
              <w:rPr>
                <w:rFonts w:ascii="Times New Roman" w:hAnsi="Times New Roman" w:cs="Times New Roman"/>
                <w:sz w:val="24"/>
                <w:szCs w:val="24"/>
              </w:rPr>
            </w:pPr>
            <w:r w:rsidRPr="00A47194">
              <w:rPr>
                <w:rFonts w:ascii="Times New Roman" w:hAnsi="Times New Roman" w:cs="Times New Roman"/>
                <w:sz w:val="24"/>
                <w:szCs w:val="24"/>
              </w:rPr>
              <w:t>Наименование программы, наименование показателя</w:t>
            </w:r>
          </w:p>
        </w:tc>
        <w:tc>
          <w:tcPr>
            <w:tcW w:w="1417" w:type="dxa"/>
            <w:vMerge w:val="restart"/>
            <w:tcBorders>
              <w:top w:val="single" w:sz="6" w:space="0" w:color="auto"/>
              <w:left w:val="single" w:sz="6" w:space="0" w:color="auto"/>
              <w:bottom w:val="single" w:sz="6" w:space="0" w:color="auto"/>
              <w:right w:val="single" w:sz="6" w:space="0" w:color="auto"/>
            </w:tcBorders>
          </w:tcPr>
          <w:p w:rsidR="004B178C" w:rsidRPr="00A47194" w:rsidRDefault="004B178C" w:rsidP="00654063">
            <w:pPr>
              <w:autoSpaceDE w:val="0"/>
              <w:autoSpaceDN w:val="0"/>
              <w:adjustRightInd w:val="0"/>
              <w:spacing w:after="0" w:line="240" w:lineRule="auto"/>
              <w:jc w:val="center"/>
              <w:rPr>
                <w:rFonts w:ascii="Times New Roman" w:hAnsi="Times New Roman" w:cs="Times New Roman"/>
                <w:sz w:val="24"/>
                <w:szCs w:val="24"/>
              </w:rPr>
            </w:pPr>
            <w:r w:rsidRPr="00A47194">
              <w:rPr>
                <w:rFonts w:ascii="Times New Roman" w:hAnsi="Times New Roman" w:cs="Times New Roman"/>
                <w:sz w:val="24"/>
                <w:szCs w:val="24"/>
              </w:rPr>
              <w:t>Единица измерения</w:t>
            </w:r>
          </w:p>
        </w:tc>
        <w:tc>
          <w:tcPr>
            <w:tcW w:w="6237" w:type="dxa"/>
            <w:gridSpan w:val="4"/>
            <w:tcBorders>
              <w:top w:val="single" w:sz="6" w:space="0" w:color="auto"/>
              <w:left w:val="single" w:sz="6" w:space="0" w:color="auto"/>
              <w:bottom w:val="single" w:sz="6" w:space="0" w:color="auto"/>
              <w:right w:val="single" w:sz="6" w:space="0" w:color="auto"/>
            </w:tcBorders>
          </w:tcPr>
          <w:p w:rsidR="004B178C" w:rsidRPr="00A47194" w:rsidRDefault="004B178C" w:rsidP="00654063">
            <w:pPr>
              <w:autoSpaceDE w:val="0"/>
              <w:autoSpaceDN w:val="0"/>
              <w:adjustRightInd w:val="0"/>
              <w:spacing w:after="0" w:line="240" w:lineRule="auto"/>
              <w:ind w:right="354"/>
              <w:jc w:val="center"/>
              <w:rPr>
                <w:rFonts w:ascii="Times New Roman" w:hAnsi="Times New Roman" w:cs="Times New Roman"/>
                <w:sz w:val="24"/>
                <w:szCs w:val="24"/>
              </w:rPr>
            </w:pPr>
            <w:r w:rsidRPr="00A47194">
              <w:rPr>
                <w:rFonts w:ascii="Times New Roman" w:hAnsi="Times New Roman" w:cs="Times New Roman"/>
                <w:sz w:val="24"/>
                <w:szCs w:val="24"/>
              </w:rPr>
              <w:t>Значение показателей*</w:t>
            </w:r>
          </w:p>
        </w:tc>
      </w:tr>
      <w:tr w:rsidR="004B178C" w:rsidRPr="00F8507F" w:rsidTr="004B178C">
        <w:trPr>
          <w:cantSplit/>
          <w:trHeight w:val="445"/>
        </w:trPr>
        <w:tc>
          <w:tcPr>
            <w:tcW w:w="780" w:type="dxa"/>
            <w:vMerge/>
            <w:tcBorders>
              <w:top w:val="single" w:sz="6" w:space="0" w:color="auto"/>
              <w:left w:val="single" w:sz="6" w:space="0" w:color="auto"/>
              <w:bottom w:val="single" w:sz="6" w:space="0" w:color="auto"/>
              <w:right w:val="single" w:sz="6" w:space="0" w:color="auto"/>
            </w:tcBorders>
          </w:tcPr>
          <w:p w:rsidR="004B178C" w:rsidRPr="00A47194" w:rsidRDefault="004B178C" w:rsidP="00654063">
            <w:pPr>
              <w:widowControl w:val="0"/>
              <w:autoSpaceDE w:val="0"/>
              <w:autoSpaceDN w:val="0"/>
              <w:adjustRightInd w:val="0"/>
              <w:spacing w:after="0" w:line="240" w:lineRule="auto"/>
              <w:ind w:firstLine="720"/>
              <w:jc w:val="center"/>
              <w:rPr>
                <w:rFonts w:ascii="Times New Roman" w:hAnsi="Times New Roman" w:cs="Times New Roman"/>
                <w:sz w:val="24"/>
                <w:szCs w:val="24"/>
              </w:rPr>
            </w:pPr>
          </w:p>
        </w:tc>
        <w:tc>
          <w:tcPr>
            <w:tcW w:w="6308" w:type="dxa"/>
            <w:vMerge/>
            <w:tcBorders>
              <w:top w:val="single" w:sz="6" w:space="0" w:color="auto"/>
              <w:left w:val="single" w:sz="6" w:space="0" w:color="auto"/>
              <w:bottom w:val="single" w:sz="6" w:space="0" w:color="auto"/>
              <w:right w:val="single" w:sz="6" w:space="0" w:color="auto"/>
            </w:tcBorders>
          </w:tcPr>
          <w:p w:rsidR="004B178C" w:rsidRPr="00A47194" w:rsidRDefault="004B178C" w:rsidP="00654063">
            <w:pPr>
              <w:widowControl w:val="0"/>
              <w:autoSpaceDE w:val="0"/>
              <w:autoSpaceDN w:val="0"/>
              <w:adjustRightInd w:val="0"/>
              <w:spacing w:after="0" w:line="240" w:lineRule="auto"/>
              <w:ind w:firstLine="720"/>
              <w:jc w:val="center"/>
              <w:rPr>
                <w:rFonts w:ascii="Times New Roman" w:hAnsi="Times New Roman" w:cs="Times New Roman"/>
                <w:sz w:val="24"/>
                <w:szCs w:val="24"/>
              </w:rPr>
            </w:pPr>
          </w:p>
        </w:tc>
        <w:tc>
          <w:tcPr>
            <w:tcW w:w="1417" w:type="dxa"/>
            <w:vMerge/>
            <w:tcBorders>
              <w:top w:val="single" w:sz="6" w:space="0" w:color="auto"/>
              <w:left w:val="single" w:sz="6" w:space="0" w:color="auto"/>
              <w:bottom w:val="single" w:sz="6" w:space="0" w:color="auto"/>
              <w:right w:val="single" w:sz="6" w:space="0" w:color="auto"/>
            </w:tcBorders>
          </w:tcPr>
          <w:p w:rsidR="004B178C" w:rsidRPr="00A47194" w:rsidRDefault="004B178C" w:rsidP="00654063">
            <w:pPr>
              <w:widowControl w:val="0"/>
              <w:autoSpaceDE w:val="0"/>
              <w:autoSpaceDN w:val="0"/>
              <w:adjustRightInd w:val="0"/>
              <w:spacing w:after="0" w:line="240" w:lineRule="auto"/>
              <w:ind w:firstLine="720"/>
              <w:jc w:val="center"/>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4B178C" w:rsidRPr="00A47194" w:rsidRDefault="004B178C" w:rsidP="00654063">
            <w:pPr>
              <w:autoSpaceDE w:val="0"/>
              <w:autoSpaceDN w:val="0"/>
              <w:adjustRightInd w:val="0"/>
              <w:spacing w:after="0" w:line="240" w:lineRule="auto"/>
              <w:jc w:val="center"/>
              <w:rPr>
                <w:rFonts w:ascii="Times New Roman" w:hAnsi="Times New Roman" w:cs="Times New Roman"/>
                <w:sz w:val="24"/>
                <w:szCs w:val="24"/>
              </w:rPr>
            </w:pPr>
            <w:r w:rsidRPr="00A47194">
              <w:rPr>
                <w:rFonts w:ascii="Times New Roman" w:hAnsi="Times New Roman" w:cs="Times New Roman"/>
                <w:sz w:val="24"/>
                <w:szCs w:val="24"/>
              </w:rPr>
              <w:t xml:space="preserve">2021 </w:t>
            </w:r>
          </w:p>
          <w:p w:rsidR="004B178C" w:rsidRPr="00A47194" w:rsidRDefault="004B178C" w:rsidP="00654063">
            <w:pPr>
              <w:autoSpaceDE w:val="0"/>
              <w:autoSpaceDN w:val="0"/>
              <w:adjustRightInd w:val="0"/>
              <w:spacing w:after="0" w:line="240" w:lineRule="auto"/>
              <w:jc w:val="center"/>
              <w:rPr>
                <w:rFonts w:ascii="Times New Roman" w:hAnsi="Times New Roman" w:cs="Times New Roman"/>
                <w:sz w:val="24"/>
                <w:szCs w:val="24"/>
              </w:rPr>
            </w:pPr>
            <w:r w:rsidRPr="00A47194">
              <w:rPr>
                <w:rFonts w:ascii="Times New Roman" w:hAnsi="Times New Roman" w:cs="Times New Roman"/>
                <w:sz w:val="24"/>
                <w:szCs w:val="24"/>
              </w:rPr>
              <w:t>год</w:t>
            </w:r>
          </w:p>
        </w:tc>
        <w:tc>
          <w:tcPr>
            <w:tcW w:w="1560" w:type="dxa"/>
            <w:tcBorders>
              <w:top w:val="single" w:sz="6" w:space="0" w:color="auto"/>
              <w:left w:val="single" w:sz="6" w:space="0" w:color="auto"/>
              <w:bottom w:val="single" w:sz="6" w:space="0" w:color="auto"/>
              <w:right w:val="single" w:sz="6" w:space="0" w:color="auto"/>
            </w:tcBorders>
            <w:vAlign w:val="center"/>
          </w:tcPr>
          <w:p w:rsidR="004B178C" w:rsidRPr="00A47194" w:rsidRDefault="004B178C" w:rsidP="00654063">
            <w:pPr>
              <w:tabs>
                <w:tab w:val="left" w:pos="540"/>
              </w:tabs>
              <w:autoSpaceDE w:val="0"/>
              <w:autoSpaceDN w:val="0"/>
              <w:adjustRightInd w:val="0"/>
              <w:spacing w:after="0" w:line="240" w:lineRule="auto"/>
              <w:jc w:val="center"/>
              <w:rPr>
                <w:rFonts w:ascii="Times New Roman" w:hAnsi="Times New Roman" w:cs="Times New Roman"/>
                <w:sz w:val="24"/>
                <w:szCs w:val="24"/>
              </w:rPr>
            </w:pPr>
            <w:r w:rsidRPr="00A47194">
              <w:rPr>
                <w:rFonts w:ascii="Times New Roman" w:hAnsi="Times New Roman" w:cs="Times New Roman"/>
                <w:sz w:val="24"/>
                <w:szCs w:val="24"/>
              </w:rPr>
              <w:t>2022</w:t>
            </w:r>
          </w:p>
          <w:p w:rsidR="004B178C" w:rsidRPr="00A47194" w:rsidRDefault="004B178C" w:rsidP="00654063">
            <w:pPr>
              <w:tabs>
                <w:tab w:val="left" w:pos="540"/>
              </w:tabs>
              <w:autoSpaceDE w:val="0"/>
              <w:autoSpaceDN w:val="0"/>
              <w:adjustRightInd w:val="0"/>
              <w:spacing w:after="0" w:line="240" w:lineRule="auto"/>
              <w:jc w:val="center"/>
              <w:rPr>
                <w:rFonts w:ascii="Times New Roman" w:hAnsi="Times New Roman" w:cs="Times New Roman"/>
                <w:sz w:val="24"/>
                <w:szCs w:val="24"/>
              </w:rPr>
            </w:pPr>
            <w:r w:rsidRPr="00A47194">
              <w:rPr>
                <w:rFonts w:ascii="Times New Roman" w:hAnsi="Times New Roman" w:cs="Times New Roman"/>
                <w:sz w:val="24"/>
                <w:szCs w:val="24"/>
              </w:rPr>
              <w:t>год</w:t>
            </w:r>
          </w:p>
        </w:tc>
        <w:tc>
          <w:tcPr>
            <w:tcW w:w="1701" w:type="dxa"/>
            <w:tcBorders>
              <w:top w:val="single" w:sz="6" w:space="0" w:color="auto"/>
              <w:left w:val="single" w:sz="6" w:space="0" w:color="auto"/>
              <w:bottom w:val="single" w:sz="6" w:space="0" w:color="auto"/>
              <w:right w:val="single" w:sz="6" w:space="0" w:color="auto"/>
            </w:tcBorders>
            <w:vAlign w:val="center"/>
          </w:tcPr>
          <w:p w:rsidR="004B178C" w:rsidRPr="00A47194" w:rsidRDefault="004B178C" w:rsidP="00654063">
            <w:pPr>
              <w:tabs>
                <w:tab w:val="left" w:pos="540"/>
              </w:tabs>
              <w:autoSpaceDE w:val="0"/>
              <w:autoSpaceDN w:val="0"/>
              <w:adjustRightInd w:val="0"/>
              <w:spacing w:after="0" w:line="240" w:lineRule="auto"/>
              <w:jc w:val="center"/>
              <w:rPr>
                <w:rFonts w:ascii="Times New Roman" w:hAnsi="Times New Roman" w:cs="Times New Roman"/>
                <w:sz w:val="24"/>
                <w:szCs w:val="24"/>
              </w:rPr>
            </w:pPr>
            <w:r w:rsidRPr="00A47194">
              <w:rPr>
                <w:rFonts w:ascii="Times New Roman" w:hAnsi="Times New Roman" w:cs="Times New Roman"/>
                <w:sz w:val="24"/>
                <w:szCs w:val="24"/>
              </w:rPr>
              <w:t>2023</w:t>
            </w:r>
          </w:p>
          <w:p w:rsidR="004B178C" w:rsidRPr="00A47194" w:rsidRDefault="004B178C" w:rsidP="00654063">
            <w:pPr>
              <w:tabs>
                <w:tab w:val="left" w:pos="540"/>
              </w:tabs>
              <w:autoSpaceDE w:val="0"/>
              <w:autoSpaceDN w:val="0"/>
              <w:adjustRightInd w:val="0"/>
              <w:spacing w:after="0" w:line="240" w:lineRule="auto"/>
              <w:jc w:val="center"/>
              <w:rPr>
                <w:rFonts w:ascii="Times New Roman" w:hAnsi="Times New Roman" w:cs="Times New Roman"/>
                <w:sz w:val="24"/>
                <w:szCs w:val="24"/>
              </w:rPr>
            </w:pPr>
            <w:r w:rsidRPr="00A47194">
              <w:rPr>
                <w:rFonts w:ascii="Times New Roman" w:hAnsi="Times New Roman" w:cs="Times New Roman"/>
                <w:sz w:val="24"/>
                <w:szCs w:val="24"/>
              </w:rPr>
              <w:t>год</w:t>
            </w:r>
          </w:p>
        </w:tc>
        <w:tc>
          <w:tcPr>
            <w:tcW w:w="1275" w:type="dxa"/>
            <w:tcBorders>
              <w:top w:val="single" w:sz="6" w:space="0" w:color="auto"/>
              <w:left w:val="single" w:sz="6" w:space="0" w:color="auto"/>
              <w:bottom w:val="single" w:sz="6" w:space="0" w:color="auto"/>
              <w:right w:val="single" w:sz="6" w:space="0" w:color="auto"/>
            </w:tcBorders>
            <w:vAlign w:val="center"/>
          </w:tcPr>
          <w:p w:rsidR="004B178C" w:rsidRPr="00A47194" w:rsidRDefault="004B178C" w:rsidP="00654063">
            <w:pPr>
              <w:tabs>
                <w:tab w:val="left" w:pos="540"/>
              </w:tabs>
              <w:autoSpaceDE w:val="0"/>
              <w:autoSpaceDN w:val="0"/>
              <w:adjustRightInd w:val="0"/>
              <w:spacing w:after="0" w:line="240" w:lineRule="auto"/>
              <w:jc w:val="center"/>
              <w:rPr>
                <w:rFonts w:ascii="Times New Roman" w:hAnsi="Times New Roman" w:cs="Times New Roman"/>
                <w:sz w:val="24"/>
                <w:szCs w:val="24"/>
              </w:rPr>
            </w:pPr>
            <w:r w:rsidRPr="00A47194">
              <w:rPr>
                <w:rFonts w:ascii="Times New Roman" w:hAnsi="Times New Roman" w:cs="Times New Roman"/>
                <w:sz w:val="24"/>
                <w:szCs w:val="24"/>
              </w:rPr>
              <w:t>2024</w:t>
            </w:r>
          </w:p>
          <w:p w:rsidR="004B178C" w:rsidRPr="00A47194" w:rsidRDefault="004B178C" w:rsidP="00654063">
            <w:pPr>
              <w:tabs>
                <w:tab w:val="left" w:pos="540"/>
              </w:tabs>
              <w:autoSpaceDE w:val="0"/>
              <w:autoSpaceDN w:val="0"/>
              <w:adjustRightInd w:val="0"/>
              <w:spacing w:after="0" w:line="240" w:lineRule="auto"/>
              <w:jc w:val="center"/>
              <w:rPr>
                <w:rFonts w:ascii="Times New Roman" w:hAnsi="Times New Roman" w:cs="Times New Roman"/>
                <w:sz w:val="24"/>
                <w:szCs w:val="24"/>
              </w:rPr>
            </w:pPr>
            <w:r w:rsidRPr="00A47194">
              <w:rPr>
                <w:rFonts w:ascii="Times New Roman" w:hAnsi="Times New Roman" w:cs="Times New Roman"/>
                <w:sz w:val="24"/>
                <w:szCs w:val="24"/>
              </w:rPr>
              <w:t>год</w:t>
            </w:r>
          </w:p>
        </w:tc>
      </w:tr>
      <w:tr w:rsidR="004B178C" w:rsidRPr="00F8507F" w:rsidTr="004B178C">
        <w:trPr>
          <w:cantSplit/>
          <w:trHeight w:val="254"/>
        </w:trPr>
        <w:tc>
          <w:tcPr>
            <w:tcW w:w="780" w:type="dxa"/>
            <w:tcBorders>
              <w:top w:val="nil"/>
              <w:left w:val="single" w:sz="6" w:space="0" w:color="auto"/>
              <w:bottom w:val="single" w:sz="6" w:space="0" w:color="auto"/>
              <w:right w:val="single" w:sz="6" w:space="0" w:color="auto"/>
            </w:tcBorders>
          </w:tcPr>
          <w:p w:rsidR="004B178C" w:rsidRPr="00A47194" w:rsidRDefault="004B178C" w:rsidP="00654063">
            <w:pPr>
              <w:autoSpaceDE w:val="0"/>
              <w:autoSpaceDN w:val="0"/>
              <w:adjustRightInd w:val="0"/>
              <w:spacing w:after="0" w:line="240" w:lineRule="auto"/>
              <w:jc w:val="center"/>
              <w:rPr>
                <w:rFonts w:ascii="Times New Roman" w:hAnsi="Times New Roman" w:cs="Times New Roman"/>
                <w:sz w:val="24"/>
                <w:szCs w:val="24"/>
              </w:rPr>
            </w:pPr>
            <w:r w:rsidRPr="00A47194">
              <w:rPr>
                <w:rFonts w:ascii="Times New Roman" w:hAnsi="Times New Roman" w:cs="Times New Roman"/>
                <w:sz w:val="24"/>
                <w:szCs w:val="24"/>
              </w:rPr>
              <w:t>1</w:t>
            </w:r>
          </w:p>
        </w:tc>
        <w:tc>
          <w:tcPr>
            <w:tcW w:w="6308" w:type="dxa"/>
            <w:tcBorders>
              <w:top w:val="nil"/>
              <w:left w:val="single" w:sz="6" w:space="0" w:color="auto"/>
              <w:bottom w:val="single" w:sz="6" w:space="0" w:color="auto"/>
              <w:right w:val="single" w:sz="6" w:space="0" w:color="auto"/>
            </w:tcBorders>
          </w:tcPr>
          <w:p w:rsidR="004B178C" w:rsidRPr="00A47194" w:rsidRDefault="004B178C" w:rsidP="00654063">
            <w:pPr>
              <w:autoSpaceDE w:val="0"/>
              <w:autoSpaceDN w:val="0"/>
              <w:adjustRightInd w:val="0"/>
              <w:spacing w:after="0" w:line="240" w:lineRule="auto"/>
              <w:jc w:val="center"/>
              <w:rPr>
                <w:rFonts w:ascii="Times New Roman" w:hAnsi="Times New Roman" w:cs="Times New Roman"/>
                <w:sz w:val="24"/>
                <w:szCs w:val="24"/>
              </w:rPr>
            </w:pPr>
            <w:r w:rsidRPr="00A47194">
              <w:rPr>
                <w:rFonts w:ascii="Times New Roman" w:hAnsi="Times New Roman" w:cs="Times New Roman"/>
                <w:sz w:val="24"/>
                <w:szCs w:val="24"/>
              </w:rPr>
              <w:t>2</w:t>
            </w:r>
          </w:p>
        </w:tc>
        <w:tc>
          <w:tcPr>
            <w:tcW w:w="1417" w:type="dxa"/>
            <w:tcBorders>
              <w:top w:val="nil"/>
              <w:left w:val="single" w:sz="6" w:space="0" w:color="auto"/>
              <w:bottom w:val="single" w:sz="6" w:space="0" w:color="auto"/>
              <w:right w:val="single" w:sz="6" w:space="0" w:color="auto"/>
            </w:tcBorders>
          </w:tcPr>
          <w:p w:rsidR="004B178C" w:rsidRPr="00A47194" w:rsidRDefault="004B178C" w:rsidP="00654063">
            <w:pPr>
              <w:autoSpaceDE w:val="0"/>
              <w:autoSpaceDN w:val="0"/>
              <w:adjustRightInd w:val="0"/>
              <w:spacing w:after="0" w:line="240" w:lineRule="auto"/>
              <w:jc w:val="center"/>
              <w:rPr>
                <w:rFonts w:ascii="Times New Roman" w:hAnsi="Times New Roman" w:cs="Times New Roman"/>
                <w:sz w:val="24"/>
                <w:szCs w:val="24"/>
              </w:rPr>
            </w:pPr>
            <w:r w:rsidRPr="00A47194">
              <w:rPr>
                <w:rFonts w:ascii="Times New Roman" w:hAnsi="Times New Roman" w:cs="Times New Roman"/>
                <w:sz w:val="24"/>
                <w:szCs w:val="24"/>
              </w:rPr>
              <w:t>3</w:t>
            </w:r>
          </w:p>
        </w:tc>
        <w:tc>
          <w:tcPr>
            <w:tcW w:w="1701" w:type="dxa"/>
            <w:tcBorders>
              <w:top w:val="single" w:sz="6" w:space="0" w:color="auto"/>
              <w:left w:val="single" w:sz="6" w:space="0" w:color="auto"/>
              <w:bottom w:val="single" w:sz="6" w:space="0" w:color="auto"/>
              <w:right w:val="single" w:sz="6" w:space="0" w:color="auto"/>
            </w:tcBorders>
          </w:tcPr>
          <w:p w:rsidR="004B178C" w:rsidRPr="00A47194" w:rsidRDefault="004B178C" w:rsidP="00654063">
            <w:pPr>
              <w:autoSpaceDE w:val="0"/>
              <w:autoSpaceDN w:val="0"/>
              <w:adjustRightInd w:val="0"/>
              <w:spacing w:after="0" w:line="240" w:lineRule="auto"/>
              <w:jc w:val="center"/>
              <w:rPr>
                <w:rFonts w:ascii="Times New Roman" w:hAnsi="Times New Roman" w:cs="Times New Roman"/>
                <w:sz w:val="24"/>
                <w:szCs w:val="24"/>
              </w:rPr>
            </w:pPr>
            <w:r w:rsidRPr="00A47194">
              <w:rPr>
                <w:rFonts w:ascii="Times New Roman" w:hAnsi="Times New Roman" w:cs="Times New Roman"/>
                <w:sz w:val="24"/>
                <w:szCs w:val="24"/>
              </w:rPr>
              <w:t>4</w:t>
            </w:r>
          </w:p>
        </w:tc>
        <w:tc>
          <w:tcPr>
            <w:tcW w:w="1560" w:type="dxa"/>
            <w:tcBorders>
              <w:top w:val="single" w:sz="6" w:space="0" w:color="auto"/>
              <w:left w:val="single" w:sz="6" w:space="0" w:color="auto"/>
              <w:bottom w:val="single" w:sz="6" w:space="0" w:color="auto"/>
              <w:right w:val="single" w:sz="6" w:space="0" w:color="auto"/>
            </w:tcBorders>
            <w:vAlign w:val="center"/>
          </w:tcPr>
          <w:p w:rsidR="004B178C" w:rsidRPr="00A47194" w:rsidRDefault="004B178C" w:rsidP="00654063">
            <w:pPr>
              <w:tabs>
                <w:tab w:val="left" w:pos="570"/>
              </w:tabs>
              <w:autoSpaceDE w:val="0"/>
              <w:autoSpaceDN w:val="0"/>
              <w:adjustRightInd w:val="0"/>
              <w:spacing w:after="0" w:line="240" w:lineRule="auto"/>
              <w:jc w:val="center"/>
              <w:rPr>
                <w:rFonts w:ascii="Times New Roman" w:hAnsi="Times New Roman" w:cs="Times New Roman"/>
                <w:sz w:val="24"/>
                <w:szCs w:val="24"/>
              </w:rPr>
            </w:pPr>
            <w:r w:rsidRPr="00A47194">
              <w:rPr>
                <w:rFonts w:ascii="Times New Roman" w:hAnsi="Times New Roman" w:cs="Times New Roman"/>
                <w:sz w:val="24"/>
                <w:szCs w:val="24"/>
              </w:rPr>
              <w:t>5</w:t>
            </w:r>
          </w:p>
        </w:tc>
        <w:tc>
          <w:tcPr>
            <w:tcW w:w="1701" w:type="dxa"/>
            <w:tcBorders>
              <w:top w:val="single" w:sz="6" w:space="0" w:color="auto"/>
              <w:left w:val="single" w:sz="6" w:space="0" w:color="auto"/>
              <w:bottom w:val="single" w:sz="6" w:space="0" w:color="auto"/>
              <w:right w:val="single" w:sz="6" w:space="0" w:color="auto"/>
            </w:tcBorders>
          </w:tcPr>
          <w:p w:rsidR="004B178C" w:rsidRPr="00A47194" w:rsidRDefault="004B178C" w:rsidP="00654063">
            <w:pPr>
              <w:tabs>
                <w:tab w:val="left" w:pos="570"/>
              </w:tabs>
              <w:autoSpaceDE w:val="0"/>
              <w:autoSpaceDN w:val="0"/>
              <w:adjustRightInd w:val="0"/>
              <w:spacing w:after="0" w:line="240" w:lineRule="auto"/>
              <w:jc w:val="center"/>
              <w:rPr>
                <w:rFonts w:ascii="Times New Roman" w:hAnsi="Times New Roman" w:cs="Times New Roman"/>
                <w:sz w:val="24"/>
                <w:szCs w:val="24"/>
              </w:rPr>
            </w:pPr>
            <w:r w:rsidRPr="00A47194">
              <w:rPr>
                <w:rFonts w:ascii="Times New Roman" w:hAnsi="Times New Roman" w:cs="Times New Roman"/>
                <w:sz w:val="24"/>
                <w:szCs w:val="24"/>
              </w:rPr>
              <w:t>6</w:t>
            </w:r>
          </w:p>
        </w:tc>
        <w:tc>
          <w:tcPr>
            <w:tcW w:w="1275" w:type="dxa"/>
            <w:tcBorders>
              <w:top w:val="single" w:sz="6" w:space="0" w:color="auto"/>
              <w:left w:val="single" w:sz="6" w:space="0" w:color="auto"/>
              <w:bottom w:val="single" w:sz="6" w:space="0" w:color="auto"/>
              <w:right w:val="single" w:sz="6" w:space="0" w:color="auto"/>
            </w:tcBorders>
          </w:tcPr>
          <w:p w:rsidR="004B178C" w:rsidRPr="00A47194" w:rsidRDefault="004B178C" w:rsidP="00654063">
            <w:pPr>
              <w:tabs>
                <w:tab w:val="left" w:pos="570"/>
              </w:tabs>
              <w:autoSpaceDE w:val="0"/>
              <w:autoSpaceDN w:val="0"/>
              <w:adjustRightInd w:val="0"/>
              <w:spacing w:after="0" w:line="240" w:lineRule="auto"/>
              <w:jc w:val="center"/>
              <w:rPr>
                <w:rFonts w:ascii="Times New Roman" w:hAnsi="Times New Roman" w:cs="Times New Roman"/>
                <w:sz w:val="24"/>
                <w:szCs w:val="24"/>
              </w:rPr>
            </w:pPr>
            <w:r w:rsidRPr="00A47194">
              <w:rPr>
                <w:rFonts w:ascii="Times New Roman" w:hAnsi="Times New Roman" w:cs="Times New Roman"/>
                <w:sz w:val="24"/>
                <w:szCs w:val="24"/>
              </w:rPr>
              <w:t>7</w:t>
            </w:r>
          </w:p>
        </w:tc>
      </w:tr>
      <w:tr w:rsidR="004B178C" w:rsidRPr="00F8507F" w:rsidTr="004B178C">
        <w:trPr>
          <w:cantSplit/>
          <w:trHeight w:val="240"/>
        </w:trPr>
        <w:tc>
          <w:tcPr>
            <w:tcW w:w="780" w:type="dxa"/>
            <w:tcBorders>
              <w:top w:val="single" w:sz="6" w:space="0" w:color="auto"/>
              <w:left w:val="single" w:sz="6" w:space="0" w:color="auto"/>
              <w:bottom w:val="single" w:sz="6" w:space="0" w:color="auto"/>
              <w:right w:val="single" w:sz="6" w:space="0" w:color="auto"/>
            </w:tcBorders>
          </w:tcPr>
          <w:p w:rsidR="004B178C" w:rsidRPr="00A47194" w:rsidRDefault="004B178C" w:rsidP="00654063">
            <w:pPr>
              <w:autoSpaceDE w:val="0"/>
              <w:autoSpaceDN w:val="0"/>
              <w:adjustRightInd w:val="0"/>
              <w:spacing w:after="0" w:line="240" w:lineRule="auto"/>
              <w:jc w:val="center"/>
              <w:rPr>
                <w:rFonts w:ascii="Times New Roman" w:hAnsi="Times New Roman" w:cs="Times New Roman"/>
                <w:sz w:val="24"/>
                <w:szCs w:val="24"/>
              </w:rPr>
            </w:pPr>
            <w:r w:rsidRPr="00A47194">
              <w:rPr>
                <w:rFonts w:ascii="Times New Roman" w:hAnsi="Times New Roman" w:cs="Times New Roman"/>
                <w:sz w:val="24"/>
                <w:szCs w:val="24"/>
              </w:rPr>
              <w:t>1.</w:t>
            </w:r>
          </w:p>
        </w:tc>
        <w:tc>
          <w:tcPr>
            <w:tcW w:w="6308" w:type="dxa"/>
            <w:tcBorders>
              <w:top w:val="single" w:sz="6" w:space="0" w:color="auto"/>
              <w:left w:val="single" w:sz="6" w:space="0" w:color="auto"/>
              <w:bottom w:val="single" w:sz="6" w:space="0" w:color="auto"/>
              <w:right w:val="single" w:sz="6" w:space="0" w:color="auto"/>
            </w:tcBorders>
            <w:vAlign w:val="center"/>
          </w:tcPr>
          <w:p w:rsidR="004B178C" w:rsidRPr="00A47194" w:rsidRDefault="004B178C" w:rsidP="00654063">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47194">
              <w:rPr>
                <w:rFonts w:ascii="Times New Roman" w:hAnsi="Times New Roman" w:cs="Times New Roman"/>
                <w:sz w:val="24"/>
                <w:szCs w:val="24"/>
              </w:rPr>
              <w:t xml:space="preserve">Строительство дорожного полотна с твердым покрытием до сел Питерского муниципального района   </w:t>
            </w:r>
          </w:p>
        </w:tc>
        <w:tc>
          <w:tcPr>
            <w:tcW w:w="1417" w:type="dxa"/>
            <w:tcBorders>
              <w:top w:val="single" w:sz="6" w:space="0" w:color="auto"/>
              <w:left w:val="single" w:sz="6" w:space="0" w:color="auto"/>
              <w:bottom w:val="single" w:sz="6" w:space="0" w:color="auto"/>
              <w:right w:val="single" w:sz="6" w:space="0" w:color="auto"/>
            </w:tcBorders>
            <w:vAlign w:val="center"/>
          </w:tcPr>
          <w:p w:rsidR="004B178C" w:rsidRPr="00A47194" w:rsidRDefault="004B178C" w:rsidP="00654063">
            <w:pPr>
              <w:autoSpaceDE w:val="0"/>
              <w:autoSpaceDN w:val="0"/>
              <w:adjustRightInd w:val="0"/>
              <w:spacing w:after="0" w:line="240" w:lineRule="auto"/>
              <w:jc w:val="center"/>
              <w:rPr>
                <w:rFonts w:ascii="Times New Roman" w:hAnsi="Times New Roman" w:cs="Times New Roman"/>
                <w:sz w:val="24"/>
                <w:szCs w:val="24"/>
              </w:rPr>
            </w:pPr>
            <w:r w:rsidRPr="00A47194">
              <w:rPr>
                <w:rFonts w:ascii="Times New Roman" w:hAnsi="Times New Roman" w:cs="Times New Roman"/>
                <w:sz w:val="24"/>
                <w:szCs w:val="24"/>
              </w:rPr>
              <w:t>км</w:t>
            </w:r>
          </w:p>
        </w:tc>
        <w:tc>
          <w:tcPr>
            <w:tcW w:w="1701" w:type="dxa"/>
            <w:tcBorders>
              <w:top w:val="single" w:sz="6" w:space="0" w:color="auto"/>
              <w:left w:val="single" w:sz="6" w:space="0" w:color="auto"/>
              <w:bottom w:val="single" w:sz="6" w:space="0" w:color="auto"/>
              <w:right w:val="single" w:sz="6" w:space="0" w:color="auto"/>
            </w:tcBorders>
            <w:vAlign w:val="center"/>
          </w:tcPr>
          <w:p w:rsidR="004B178C" w:rsidRPr="00A47194" w:rsidRDefault="004B178C" w:rsidP="00654063">
            <w:pPr>
              <w:autoSpaceDE w:val="0"/>
              <w:autoSpaceDN w:val="0"/>
              <w:adjustRightInd w:val="0"/>
              <w:spacing w:after="0" w:line="240" w:lineRule="auto"/>
              <w:jc w:val="center"/>
              <w:rPr>
                <w:rFonts w:ascii="Times New Roman" w:hAnsi="Times New Roman" w:cs="Times New Roman"/>
                <w:sz w:val="24"/>
                <w:szCs w:val="24"/>
              </w:rPr>
            </w:pPr>
            <w:r w:rsidRPr="00A47194">
              <w:rPr>
                <w:rFonts w:ascii="Times New Roman" w:hAnsi="Times New Roman" w:cs="Times New Roman"/>
                <w:sz w:val="24"/>
                <w:szCs w:val="24"/>
              </w:rPr>
              <w:t>0,0</w:t>
            </w:r>
          </w:p>
        </w:tc>
        <w:tc>
          <w:tcPr>
            <w:tcW w:w="1560" w:type="dxa"/>
            <w:tcBorders>
              <w:top w:val="single" w:sz="6" w:space="0" w:color="auto"/>
              <w:left w:val="single" w:sz="6" w:space="0" w:color="auto"/>
              <w:bottom w:val="single" w:sz="6" w:space="0" w:color="auto"/>
              <w:right w:val="single" w:sz="6" w:space="0" w:color="auto"/>
            </w:tcBorders>
            <w:vAlign w:val="center"/>
          </w:tcPr>
          <w:p w:rsidR="004B178C" w:rsidRPr="00A47194" w:rsidRDefault="004B178C" w:rsidP="00654063">
            <w:pPr>
              <w:tabs>
                <w:tab w:val="left" w:pos="525"/>
              </w:tabs>
              <w:autoSpaceDE w:val="0"/>
              <w:autoSpaceDN w:val="0"/>
              <w:adjustRightInd w:val="0"/>
              <w:spacing w:after="0" w:line="240" w:lineRule="auto"/>
              <w:jc w:val="center"/>
              <w:rPr>
                <w:rFonts w:ascii="Times New Roman" w:hAnsi="Times New Roman" w:cs="Times New Roman"/>
                <w:sz w:val="24"/>
                <w:szCs w:val="24"/>
              </w:rPr>
            </w:pPr>
            <w:r w:rsidRPr="00A47194">
              <w:rPr>
                <w:rFonts w:ascii="Times New Roman" w:hAnsi="Times New Roman" w:cs="Times New Roman"/>
                <w:sz w:val="24"/>
                <w:szCs w:val="24"/>
              </w:rPr>
              <w:t>0,0</w:t>
            </w:r>
          </w:p>
        </w:tc>
        <w:tc>
          <w:tcPr>
            <w:tcW w:w="1701" w:type="dxa"/>
            <w:tcBorders>
              <w:top w:val="single" w:sz="6" w:space="0" w:color="auto"/>
              <w:left w:val="single" w:sz="6" w:space="0" w:color="auto"/>
              <w:bottom w:val="single" w:sz="6" w:space="0" w:color="auto"/>
              <w:right w:val="single" w:sz="6" w:space="0" w:color="auto"/>
            </w:tcBorders>
          </w:tcPr>
          <w:p w:rsidR="004B178C" w:rsidRPr="00A47194" w:rsidRDefault="004B178C" w:rsidP="00654063">
            <w:pPr>
              <w:tabs>
                <w:tab w:val="left" w:pos="525"/>
              </w:tabs>
              <w:autoSpaceDE w:val="0"/>
              <w:autoSpaceDN w:val="0"/>
              <w:adjustRightInd w:val="0"/>
              <w:spacing w:after="0" w:line="240" w:lineRule="auto"/>
              <w:jc w:val="center"/>
              <w:rPr>
                <w:rFonts w:ascii="Times New Roman" w:hAnsi="Times New Roman" w:cs="Times New Roman"/>
                <w:sz w:val="24"/>
                <w:szCs w:val="24"/>
              </w:rPr>
            </w:pPr>
          </w:p>
          <w:p w:rsidR="004B178C" w:rsidRPr="00A47194" w:rsidRDefault="004B178C" w:rsidP="00654063">
            <w:pPr>
              <w:tabs>
                <w:tab w:val="left" w:pos="525"/>
              </w:tabs>
              <w:autoSpaceDE w:val="0"/>
              <w:autoSpaceDN w:val="0"/>
              <w:adjustRightInd w:val="0"/>
              <w:spacing w:after="0" w:line="240" w:lineRule="auto"/>
              <w:jc w:val="center"/>
              <w:rPr>
                <w:rFonts w:ascii="Times New Roman" w:hAnsi="Times New Roman" w:cs="Times New Roman"/>
                <w:sz w:val="24"/>
                <w:szCs w:val="24"/>
              </w:rPr>
            </w:pPr>
            <w:r w:rsidRPr="00A47194">
              <w:rPr>
                <w:rFonts w:ascii="Times New Roman" w:hAnsi="Times New Roman" w:cs="Times New Roman"/>
                <w:sz w:val="24"/>
                <w:szCs w:val="24"/>
              </w:rPr>
              <w:t>0,0</w:t>
            </w:r>
          </w:p>
        </w:tc>
        <w:tc>
          <w:tcPr>
            <w:tcW w:w="1275" w:type="dxa"/>
            <w:tcBorders>
              <w:top w:val="single" w:sz="6" w:space="0" w:color="auto"/>
              <w:left w:val="single" w:sz="6" w:space="0" w:color="auto"/>
              <w:bottom w:val="single" w:sz="6" w:space="0" w:color="auto"/>
              <w:right w:val="single" w:sz="6" w:space="0" w:color="auto"/>
            </w:tcBorders>
          </w:tcPr>
          <w:p w:rsidR="004B178C" w:rsidRPr="00A47194" w:rsidRDefault="004B178C" w:rsidP="00654063">
            <w:pPr>
              <w:tabs>
                <w:tab w:val="left" w:pos="525"/>
              </w:tabs>
              <w:autoSpaceDE w:val="0"/>
              <w:autoSpaceDN w:val="0"/>
              <w:adjustRightInd w:val="0"/>
              <w:spacing w:after="0" w:line="240" w:lineRule="auto"/>
              <w:jc w:val="center"/>
              <w:rPr>
                <w:rFonts w:ascii="Times New Roman" w:hAnsi="Times New Roman" w:cs="Times New Roman"/>
                <w:sz w:val="24"/>
                <w:szCs w:val="24"/>
              </w:rPr>
            </w:pPr>
          </w:p>
          <w:p w:rsidR="004B178C" w:rsidRPr="00A47194" w:rsidRDefault="004B178C" w:rsidP="00654063">
            <w:pPr>
              <w:tabs>
                <w:tab w:val="left" w:pos="525"/>
              </w:tabs>
              <w:autoSpaceDE w:val="0"/>
              <w:autoSpaceDN w:val="0"/>
              <w:adjustRightInd w:val="0"/>
              <w:spacing w:after="0" w:line="240" w:lineRule="auto"/>
              <w:jc w:val="center"/>
              <w:rPr>
                <w:rFonts w:ascii="Times New Roman" w:hAnsi="Times New Roman" w:cs="Times New Roman"/>
                <w:sz w:val="24"/>
                <w:szCs w:val="24"/>
              </w:rPr>
            </w:pPr>
            <w:r w:rsidRPr="00A47194">
              <w:rPr>
                <w:rFonts w:ascii="Times New Roman" w:hAnsi="Times New Roman" w:cs="Times New Roman"/>
                <w:sz w:val="24"/>
                <w:szCs w:val="24"/>
              </w:rPr>
              <w:t>0,0</w:t>
            </w:r>
          </w:p>
        </w:tc>
      </w:tr>
      <w:tr w:rsidR="004B178C" w:rsidRPr="00F8507F" w:rsidTr="004B178C">
        <w:trPr>
          <w:cantSplit/>
          <w:trHeight w:val="240"/>
        </w:trPr>
        <w:tc>
          <w:tcPr>
            <w:tcW w:w="780" w:type="dxa"/>
            <w:tcBorders>
              <w:top w:val="single" w:sz="6" w:space="0" w:color="auto"/>
              <w:left w:val="single" w:sz="6" w:space="0" w:color="auto"/>
              <w:bottom w:val="single" w:sz="6" w:space="0" w:color="auto"/>
              <w:right w:val="single" w:sz="6" w:space="0" w:color="auto"/>
            </w:tcBorders>
          </w:tcPr>
          <w:p w:rsidR="004B178C" w:rsidRPr="00A47194" w:rsidRDefault="004B178C" w:rsidP="00654063">
            <w:pPr>
              <w:autoSpaceDE w:val="0"/>
              <w:autoSpaceDN w:val="0"/>
              <w:adjustRightInd w:val="0"/>
              <w:spacing w:after="0" w:line="240" w:lineRule="auto"/>
              <w:jc w:val="center"/>
              <w:rPr>
                <w:rFonts w:ascii="Times New Roman" w:hAnsi="Times New Roman" w:cs="Times New Roman"/>
                <w:sz w:val="24"/>
                <w:szCs w:val="24"/>
              </w:rPr>
            </w:pPr>
            <w:r w:rsidRPr="00A47194">
              <w:rPr>
                <w:rFonts w:ascii="Times New Roman" w:hAnsi="Times New Roman" w:cs="Times New Roman"/>
                <w:sz w:val="24"/>
                <w:szCs w:val="24"/>
              </w:rPr>
              <w:t>2.</w:t>
            </w:r>
          </w:p>
        </w:tc>
        <w:tc>
          <w:tcPr>
            <w:tcW w:w="6308" w:type="dxa"/>
            <w:tcBorders>
              <w:top w:val="single" w:sz="6" w:space="0" w:color="auto"/>
              <w:left w:val="single" w:sz="6" w:space="0" w:color="auto"/>
              <w:bottom w:val="single" w:sz="6" w:space="0" w:color="auto"/>
              <w:right w:val="single" w:sz="6" w:space="0" w:color="auto"/>
            </w:tcBorders>
            <w:vAlign w:val="center"/>
          </w:tcPr>
          <w:p w:rsidR="004B178C" w:rsidRPr="00A47194" w:rsidRDefault="004B178C" w:rsidP="00654063">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47194">
              <w:rPr>
                <w:rFonts w:ascii="Times New Roman" w:hAnsi="Times New Roman" w:cs="Times New Roman"/>
                <w:sz w:val="24"/>
                <w:szCs w:val="24"/>
              </w:rPr>
              <w:t>Повышение транспортной доступности до сел Питерского района и технического уровня транспортной инфраструктуры</w:t>
            </w:r>
          </w:p>
        </w:tc>
        <w:tc>
          <w:tcPr>
            <w:tcW w:w="1417" w:type="dxa"/>
            <w:tcBorders>
              <w:top w:val="single" w:sz="6" w:space="0" w:color="auto"/>
              <w:left w:val="single" w:sz="6" w:space="0" w:color="auto"/>
              <w:bottom w:val="single" w:sz="6" w:space="0" w:color="auto"/>
              <w:right w:val="single" w:sz="6" w:space="0" w:color="auto"/>
            </w:tcBorders>
            <w:vAlign w:val="center"/>
          </w:tcPr>
          <w:p w:rsidR="004B178C" w:rsidRPr="00A47194" w:rsidRDefault="004B178C" w:rsidP="00654063">
            <w:pPr>
              <w:autoSpaceDE w:val="0"/>
              <w:autoSpaceDN w:val="0"/>
              <w:adjustRightInd w:val="0"/>
              <w:spacing w:after="0" w:line="240" w:lineRule="auto"/>
              <w:jc w:val="center"/>
              <w:rPr>
                <w:rFonts w:ascii="Times New Roman" w:hAnsi="Times New Roman" w:cs="Times New Roman"/>
                <w:sz w:val="24"/>
                <w:szCs w:val="24"/>
              </w:rPr>
            </w:pPr>
            <w:r w:rsidRPr="00A47194">
              <w:rPr>
                <w:rFonts w:ascii="Times New Roman" w:hAnsi="Times New Roman" w:cs="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vAlign w:val="center"/>
          </w:tcPr>
          <w:p w:rsidR="004B178C" w:rsidRPr="00A47194" w:rsidRDefault="004B178C" w:rsidP="00654063">
            <w:pPr>
              <w:autoSpaceDE w:val="0"/>
              <w:autoSpaceDN w:val="0"/>
              <w:adjustRightInd w:val="0"/>
              <w:spacing w:after="0" w:line="240" w:lineRule="auto"/>
              <w:jc w:val="center"/>
              <w:rPr>
                <w:rFonts w:ascii="Times New Roman" w:hAnsi="Times New Roman" w:cs="Times New Roman"/>
                <w:sz w:val="24"/>
                <w:szCs w:val="24"/>
              </w:rPr>
            </w:pPr>
            <w:r w:rsidRPr="00A47194">
              <w:rPr>
                <w:rFonts w:ascii="Times New Roman" w:hAnsi="Times New Roman" w:cs="Times New Roman"/>
                <w:sz w:val="24"/>
                <w:szCs w:val="24"/>
              </w:rPr>
              <w:t>50</w:t>
            </w:r>
          </w:p>
        </w:tc>
        <w:tc>
          <w:tcPr>
            <w:tcW w:w="1560" w:type="dxa"/>
            <w:tcBorders>
              <w:top w:val="single" w:sz="6" w:space="0" w:color="auto"/>
              <w:left w:val="single" w:sz="6" w:space="0" w:color="auto"/>
              <w:bottom w:val="single" w:sz="6" w:space="0" w:color="auto"/>
              <w:right w:val="single" w:sz="6" w:space="0" w:color="auto"/>
            </w:tcBorders>
            <w:vAlign w:val="center"/>
          </w:tcPr>
          <w:p w:rsidR="004B178C" w:rsidRPr="00A47194" w:rsidRDefault="004B178C" w:rsidP="00654063">
            <w:pPr>
              <w:tabs>
                <w:tab w:val="left" w:pos="495"/>
              </w:tabs>
              <w:autoSpaceDE w:val="0"/>
              <w:autoSpaceDN w:val="0"/>
              <w:adjustRightInd w:val="0"/>
              <w:spacing w:after="0" w:line="240" w:lineRule="auto"/>
              <w:jc w:val="center"/>
              <w:rPr>
                <w:rFonts w:ascii="Times New Roman" w:hAnsi="Times New Roman" w:cs="Times New Roman"/>
                <w:sz w:val="24"/>
                <w:szCs w:val="24"/>
              </w:rPr>
            </w:pPr>
            <w:r w:rsidRPr="00A47194">
              <w:rPr>
                <w:rFonts w:ascii="Times New Roman" w:hAnsi="Times New Roman" w:cs="Times New Roman"/>
                <w:sz w:val="24"/>
                <w:szCs w:val="24"/>
              </w:rPr>
              <w:t>50</w:t>
            </w:r>
          </w:p>
        </w:tc>
        <w:tc>
          <w:tcPr>
            <w:tcW w:w="1701" w:type="dxa"/>
            <w:tcBorders>
              <w:top w:val="single" w:sz="6" w:space="0" w:color="auto"/>
              <w:left w:val="single" w:sz="6" w:space="0" w:color="auto"/>
              <w:bottom w:val="single" w:sz="6" w:space="0" w:color="auto"/>
              <w:right w:val="single" w:sz="6" w:space="0" w:color="auto"/>
            </w:tcBorders>
          </w:tcPr>
          <w:p w:rsidR="004B178C" w:rsidRPr="00A47194" w:rsidRDefault="004B178C" w:rsidP="00654063">
            <w:pPr>
              <w:tabs>
                <w:tab w:val="left" w:pos="495"/>
              </w:tabs>
              <w:autoSpaceDE w:val="0"/>
              <w:autoSpaceDN w:val="0"/>
              <w:adjustRightInd w:val="0"/>
              <w:spacing w:after="0" w:line="240" w:lineRule="auto"/>
              <w:jc w:val="center"/>
              <w:rPr>
                <w:rFonts w:ascii="Times New Roman" w:hAnsi="Times New Roman" w:cs="Times New Roman"/>
                <w:sz w:val="24"/>
                <w:szCs w:val="24"/>
              </w:rPr>
            </w:pPr>
          </w:p>
          <w:p w:rsidR="004B178C" w:rsidRPr="00A47194" w:rsidRDefault="004B178C" w:rsidP="00654063">
            <w:pPr>
              <w:tabs>
                <w:tab w:val="left" w:pos="495"/>
              </w:tabs>
              <w:autoSpaceDE w:val="0"/>
              <w:autoSpaceDN w:val="0"/>
              <w:adjustRightInd w:val="0"/>
              <w:spacing w:after="0" w:line="240" w:lineRule="auto"/>
              <w:jc w:val="center"/>
              <w:rPr>
                <w:rFonts w:ascii="Times New Roman" w:hAnsi="Times New Roman" w:cs="Times New Roman"/>
                <w:sz w:val="24"/>
                <w:szCs w:val="24"/>
              </w:rPr>
            </w:pPr>
            <w:r w:rsidRPr="00A47194">
              <w:rPr>
                <w:rFonts w:ascii="Times New Roman" w:hAnsi="Times New Roman" w:cs="Times New Roman"/>
                <w:sz w:val="24"/>
                <w:szCs w:val="24"/>
              </w:rPr>
              <w:t>50</w:t>
            </w:r>
          </w:p>
        </w:tc>
        <w:tc>
          <w:tcPr>
            <w:tcW w:w="1275" w:type="dxa"/>
            <w:tcBorders>
              <w:top w:val="single" w:sz="6" w:space="0" w:color="auto"/>
              <w:left w:val="single" w:sz="6" w:space="0" w:color="auto"/>
              <w:bottom w:val="single" w:sz="6" w:space="0" w:color="auto"/>
              <w:right w:val="single" w:sz="6" w:space="0" w:color="auto"/>
            </w:tcBorders>
          </w:tcPr>
          <w:p w:rsidR="004B178C" w:rsidRPr="00A47194" w:rsidRDefault="004B178C" w:rsidP="00654063">
            <w:pPr>
              <w:tabs>
                <w:tab w:val="left" w:pos="495"/>
              </w:tabs>
              <w:autoSpaceDE w:val="0"/>
              <w:autoSpaceDN w:val="0"/>
              <w:adjustRightInd w:val="0"/>
              <w:spacing w:after="0" w:line="240" w:lineRule="auto"/>
              <w:jc w:val="center"/>
              <w:rPr>
                <w:rFonts w:ascii="Times New Roman" w:hAnsi="Times New Roman" w:cs="Times New Roman"/>
                <w:sz w:val="24"/>
                <w:szCs w:val="24"/>
              </w:rPr>
            </w:pPr>
          </w:p>
          <w:p w:rsidR="004B178C" w:rsidRPr="00A47194" w:rsidRDefault="004B178C" w:rsidP="00654063">
            <w:pPr>
              <w:tabs>
                <w:tab w:val="left" w:pos="495"/>
              </w:tabs>
              <w:autoSpaceDE w:val="0"/>
              <w:autoSpaceDN w:val="0"/>
              <w:adjustRightInd w:val="0"/>
              <w:spacing w:after="0" w:line="240" w:lineRule="auto"/>
              <w:jc w:val="center"/>
              <w:rPr>
                <w:rFonts w:ascii="Times New Roman" w:hAnsi="Times New Roman" w:cs="Times New Roman"/>
                <w:sz w:val="24"/>
                <w:szCs w:val="24"/>
              </w:rPr>
            </w:pPr>
            <w:r w:rsidRPr="00A47194">
              <w:rPr>
                <w:rFonts w:ascii="Times New Roman" w:hAnsi="Times New Roman" w:cs="Times New Roman"/>
                <w:sz w:val="24"/>
                <w:szCs w:val="24"/>
              </w:rPr>
              <w:t>50</w:t>
            </w:r>
          </w:p>
        </w:tc>
      </w:tr>
      <w:tr w:rsidR="004B178C" w:rsidRPr="00F8507F" w:rsidTr="004B178C">
        <w:trPr>
          <w:cantSplit/>
          <w:trHeight w:val="240"/>
        </w:trPr>
        <w:tc>
          <w:tcPr>
            <w:tcW w:w="780" w:type="dxa"/>
            <w:tcBorders>
              <w:top w:val="single" w:sz="6" w:space="0" w:color="auto"/>
              <w:left w:val="single" w:sz="6" w:space="0" w:color="auto"/>
              <w:bottom w:val="single" w:sz="6" w:space="0" w:color="auto"/>
              <w:right w:val="single" w:sz="6" w:space="0" w:color="auto"/>
            </w:tcBorders>
          </w:tcPr>
          <w:p w:rsidR="004B178C" w:rsidRPr="00A47194" w:rsidRDefault="004B178C" w:rsidP="00654063">
            <w:pPr>
              <w:autoSpaceDE w:val="0"/>
              <w:autoSpaceDN w:val="0"/>
              <w:adjustRightInd w:val="0"/>
              <w:spacing w:after="0" w:line="240" w:lineRule="auto"/>
              <w:jc w:val="center"/>
              <w:rPr>
                <w:rFonts w:ascii="Times New Roman" w:hAnsi="Times New Roman" w:cs="Times New Roman"/>
                <w:sz w:val="24"/>
                <w:szCs w:val="24"/>
              </w:rPr>
            </w:pPr>
            <w:r w:rsidRPr="00A47194">
              <w:rPr>
                <w:rFonts w:ascii="Times New Roman" w:hAnsi="Times New Roman" w:cs="Times New Roman"/>
                <w:sz w:val="24"/>
                <w:szCs w:val="24"/>
              </w:rPr>
              <w:t>3.</w:t>
            </w:r>
          </w:p>
        </w:tc>
        <w:tc>
          <w:tcPr>
            <w:tcW w:w="6308" w:type="dxa"/>
            <w:tcBorders>
              <w:top w:val="single" w:sz="6" w:space="0" w:color="auto"/>
              <w:left w:val="single" w:sz="6" w:space="0" w:color="auto"/>
              <w:bottom w:val="single" w:sz="6" w:space="0" w:color="auto"/>
              <w:right w:val="single" w:sz="6" w:space="0" w:color="auto"/>
            </w:tcBorders>
            <w:vAlign w:val="center"/>
          </w:tcPr>
          <w:p w:rsidR="004B178C" w:rsidRPr="00A47194" w:rsidRDefault="004B178C" w:rsidP="00654063">
            <w:pPr>
              <w:autoSpaceDE w:val="0"/>
              <w:autoSpaceDN w:val="0"/>
              <w:adjustRightInd w:val="0"/>
              <w:spacing w:after="0" w:line="240" w:lineRule="auto"/>
              <w:rPr>
                <w:rFonts w:ascii="Times New Roman" w:hAnsi="Times New Roman" w:cs="Times New Roman"/>
                <w:sz w:val="24"/>
                <w:szCs w:val="24"/>
              </w:rPr>
            </w:pPr>
            <w:r w:rsidRPr="00A47194">
              <w:rPr>
                <w:rFonts w:ascii="Times New Roman" w:hAnsi="Times New Roman" w:cs="Times New Roman"/>
                <w:color w:val="000000"/>
                <w:sz w:val="24"/>
                <w:szCs w:val="24"/>
              </w:rPr>
              <w:t>Улучшение технического состояния дорожной сети Питерского муниципального района и ее обустройство</w:t>
            </w:r>
          </w:p>
        </w:tc>
        <w:tc>
          <w:tcPr>
            <w:tcW w:w="1417" w:type="dxa"/>
            <w:tcBorders>
              <w:top w:val="single" w:sz="6" w:space="0" w:color="auto"/>
              <w:left w:val="single" w:sz="6" w:space="0" w:color="auto"/>
              <w:bottom w:val="single" w:sz="6" w:space="0" w:color="auto"/>
              <w:right w:val="single" w:sz="6" w:space="0" w:color="auto"/>
            </w:tcBorders>
            <w:vAlign w:val="center"/>
          </w:tcPr>
          <w:p w:rsidR="004B178C" w:rsidRPr="00A47194" w:rsidRDefault="004B178C" w:rsidP="00654063">
            <w:pPr>
              <w:autoSpaceDE w:val="0"/>
              <w:autoSpaceDN w:val="0"/>
              <w:adjustRightInd w:val="0"/>
              <w:spacing w:after="0" w:line="240" w:lineRule="auto"/>
              <w:jc w:val="center"/>
              <w:rPr>
                <w:rFonts w:ascii="Times New Roman" w:hAnsi="Times New Roman" w:cs="Times New Roman"/>
                <w:sz w:val="24"/>
                <w:szCs w:val="24"/>
              </w:rPr>
            </w:pPr>
            <w:r w:rsidRPr="00A47194">
              <w:rPr>
                <w:rFonts w:ascii="Times New Roman" w:hAnsi="Times New Roman" w:cs="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vAlign w:val="center"/>
          </w:tcPr>
          <w:p w:rsidR="004B178C" w:rsidRPr="00A47194" w:rsidRDefault="004B178C" w:rsidP="00654063">
            <w:pPr>
              <w:autoSpaceDE w:val="0"/>
              <w:autoSpaceDN w:val="0"/>
              <w:adjustRightInd w:val="0"/>
              <w:spacing w:after="0" w:line="240" w:lineRule="auto"/>
              <w:jc w:val="center"/>
              <w:rPr>
                <w:rFonts w:ascii="Times New Roman" w:hAnsi="Times New Roman" w:cs="Times New Roman"/>
                <w:sz w:val="24"/>
                <w:szCs w:val="24"/>
              </w:rPr>
            </w:pPr>
            <w:r w:rsidRPr="00A47194">
              <w:rPr>
                <w:rFonts w:ascii="Times New Roman" w:hAnsi="Times New Roman" w:cs="Times New Roman"/>
                <w:sz w:val="24"/>
                <w:szCs w:val="24"/>
              </w:rPr>
              <w:t>30</w:t>
            </w:r>
          </w:p>
        </w:tc>
        <w:tc>
          <w:tcPr>
            <w:tcW w:w="1560" w:type="dxa"/>
            <w:tcBorders>
              <w:top w:val="single" w:sz="6" w:space="0" w:color="auto"/>
              <w:left w:val="single" w:sz="6" w:space="0" w:color="auto"/>
              <w:bottom w:val="single" w:sz="6" w:space="0" w:color="auto"/>
              <w:right w:val="single" w:sz="6" w:space="0" w:color="auto"/>
            </w:tcBorders>
            <w:vAlign w:val="center"/>
          </w:tcPr>
          <w:p w:rsidR="004B178C" w:rsidRPr="00A47194" w:rsidRDefault="004B178C" w:rsidP="00654063">
            <w:pPr>
              <w:tabs>
                <w:tab w:val="left" w:pos="420"/>
              </w:tabs>
              <w:autoSpaceDE w:val="0"/>
              <w:autoSpaceDN w:val="0"/>
              <w:adjustRightInd w:val="0"/>
              <w:spacing w:after="0" w:line="240" w:lineRule="auto"/>
              <w:jc w:val="center"/>
              <w:rPr>
                <w:rFonts w:ascii="Times New Roman" w:hAnsi="Times New Roman" w:cs="Times New Roman"/>
                <w:sz w:val="24"/>
                <w:szCs w:val="24"/>
              </w:rPr>
            </w:pPr>
            <w:r w:rsidRPr="00A47194">
              <w:rPr>
                <w:rFonts w:ascii="Times New Roman" w:hAnsi="Times New Roman" w:cs="Times New Roman"/>
                <w:sz w:val="24"/>
                <w:szCs w:val="24"/>
              </w:rPr>
              <w:t>30</w:t>
            </w:r>
          </w:p>
        </w:tc>
        <w:tc>
          <w:tcPr>
            <w:tcW w:w="1701" w:type="dxa"/>
            <w:tcBorders>
              <w:top w:val="single" w:sz="6" w:space="0" w:color="auto"/>
              <w:left w:val="single" w:sz="6" w:space="0" w:color="auto"/>
              <w:bottom w:val="single" w:sz="6" w:space="0" w:color="auto"/>
              <w:right w:val="single" w:sz="6" w:space="0" w:color="auto"/>
            </w:tcBorders>
          </w:tcPr>
          <w:p w:rsidR="004B178C" w:rsidRPr="00A47194" w:rsidRDefault="004B178C" w:rsidP="00654063">
            <w:pPr>
              <w:tabs>
                <w:tab w:val="left" w:pos="420"/>
              </w:tabs>
              <w:autoSpaceDE w:val="0"/>
              <w:autoSpaceDN w:val="0"/>
              <w:adjustRightInd w:val="0"/>
              <w:spacing w:after="0" w:line="240" w:lineRule="auto"/>
              <w:jc w:val="center"/>
              <w:rPr>
                <w:rFonts w:ascii="Times New Roman" w:hAnsi="Times New Roman" w:cs="Times New Roman"/>
                <w:sz w:val="24"/>
                <w:szCs w:val="24"/>
              </w:rPr>
            </w:pPr>
          </w:p>
          <w:p w:rsidR="004B178C" w:rsidRPr="00A47194" w:rsidRDefault="004B178C" w:rsidP="00654063">
            <w:pPr>
              <w:tabs>
                <w:tab w:val="left" w:pos="420"/>
              </w:tabs>
              <w:autoSpaceDE w:val="0"/>
              <w:autoSpaceDN w:val="0"/>
              <w:adjustRightInd w:val="0"/>
              <w:spacing w:after="0" w:line="240" w:lineRule="auto"/>
              <w:jc w:val="center"/>
              <w:rPr>
                <w:rFonts w:ascii="Times New Roman" w:hAnsi="Times New Roman" w:cs="Times New Roman"/>
                <w:sz w:val="24"/>
                <w:szCs w:val="24"/>
              </w:rPr>
            </w:pPr>
            <w:r w:rsidRPr="00A47194">
              <w:rPr>
                <w:rFonts w:ascii="Times New Roman" w:hAnsi="Times New Roman" w:cs="Times New Roman"/>
                <w:sz w:val="24"/>
                <w:szCs w:val="24"/>
              </w:rPr>
              <w:t>30</w:t>
            </w:r>
          </w:p>
        </w:tc>
        <w:tc>
          <w:tcPr>
            <w:tcW w:w="1275" w:type="dxa"/>
            <w:tcBorders>
              <w:top w:val="single" w:sz="6" w:space="0" w:color="auto"/>
              <w:left w:val="single" w:sz="6" w:space="0" w:color="auto"/>
              <w:bottom w:val="single" w:sz="6" w:space="0" w:color="auto"/>
              <w:right w:val="single" w:sz="6" w:space="0" w:color="auto"/>
            </w:tcBorders>
          </w:tcPr>
          <w:p w:rsidR="004B178C" w:rsidRPr="00A47194" w:rsidRDefault="004B178C" w:rsidP="00654063">
            <w:pPr>
              <w:tabs>
                <w:tab w:val="left" w:pos="420"/>
              </w:tabs>
              <w:autoSpaceDE w:val="0"/>
              <w:autoSpaceDN w:val="0"/>
              <w:adjustRightInd w:val="0"/>
              <w:spacing w:after="0" w:line="240" w:lineRule="auto"/>
              <w:jc w:val="center"/>
              <w:rPr>
                <w:rFonts w:ascii="Times New Roman" w:hAnsi="Times New Roman" w:cs="Times New Roman"/>
                <w:sz w:val="24"/>
                <w:szCs w:val="24"/>
              </w:rPr>
            </w:pPr>
          </w:p>
          <w:p w:rsidR="004B178C" w:rsidRPr="00A47194" w:rsidRDefault="004B178C" w:rsidP="00654063">
            <w:pPr>
              <w:tabs>
                <w:tab w:val="left" w:pos="420"/>
              </w:tabs>
              <w:autoSpaceDE w:val="0"/>
              <w:autoSpaceDN w:val="0"/>
              <w:adjustRightInd w:val="0"/>
              <w:spacing w:after="0" w:line="240" w:lineRule="auto"/>
              <w:jc w:val="center"/>
              <w:rPr>
                <w:rFonts w:ascii="Times New Roman" w:hAnsi="Times New Roman" w:cs="Times New Roman"/>
                <w:sz w:val="24"/>
                <w:szCs w:val="24"/>
              </w:rPr>
            </w:pPr>
            <w:r w:rsidRPr="00A47194">
              <w:rPr>
                <w:rFonts w:ascii="Times New Roman" w:hAnsi="Times New Roman" w:cs="Times New Roman"/>
                <w:sz w:val="24"/>
                <w:szCs w:val="24"/>
              </w:rPr>
              <w:t>30</w:t>
            </w:r>
          </w:p>
        </w:tc>
      </w:tr>
      <w:tr w:rsidR="004B178C" w:rsidRPr="00F8507F" w:rsidTr="004B178C">
        <w:trPr>
          <w:cantSplit/>
          <w:trHeight w:val="240"/>
        </w:trPr>
        <w:tc>
          <w:tcPr>
            <w:tcW w:w="780" w:type="dxa"/>
            <w:tcBorders>
              <w:top w:val="single" w:sz="6" w:space="0" w:color="auto"/>
              <w:left w:val="single" w:sz="6" w:space="0" w:color="auto"/>
              <w:bottom w:val="single" w:sz="6" w:space="0" w:color="auto"/>
              <w:right w:val="single" w:sz="6" w:space="0" w:color="auto"/>
            </w:tcBorders>
          </w:tcPr>
          <w:p w:rsidR="004B178C" w:rsidRPr="00A47194" w:rsidRDefault="004B178C" w:rsidP="00654063">
            <w:pPr>
              <w:autoSpaceDE w:val="0"/>
              <w:autoSpaceDN w:val="0"/>
              <w:adjustRightInd w:val="0"/>
              <w:spacing w:after="0" w:line="240" w:lineRule="auto"/>
              <w:jc w:val="center"/>
              <w:rPr>
                <w:rFonts w:ascii="Times New Roman" w:hAnsi="Times New Roman" w:cs="Times New Roman"/>
                <w:sz w:val="24"/>
                <w:szCs w:val="24"/>
              </w:rPr>
            </w:pPr>
            <w:r w:rsidRPr="00A47194">
              <w:rPr>
                <w:rFonts w:ascii="Times New Roman" w:hAnsi="Times New Roman" w:cs="Times New Roman"/>
                <w:sz w:val="24"/>
                <w:szCs w:val="24"/>
              </w:rPr>
              <w:t>4.</w:t>
            </w:r>
          </w:p>
        </w:tc>
        <w:tc>
          <w:tcPr>
            <w:tcW w:w="6308" w:type="dxa"/>
            <w:tcBorders>
              <w:top w:val="single" w:sz="6" w:space="0" w:color="auto"/>
              <w:left w:val="single" w:sz="6" w:space="0" w:color="auto"/>
              <w:bottom w:val="single" w:sz="6" w:space="0" w:color="auto"/>
              <w:right w:val="single" w:sz="6" w:space="0" w:color="auto"/>
            </w:tcBorders>
            <w:vAlign w:val="center"/>
          </w:tcPr>
          <w:p w:rsidR="004B178C" w:rsidRPr="00A47194" w:rsidRDefault="004B178C" w:rsidP="00654063">
            <w:pPr>
              <w:autoSpaceDE w:val="0"/>
              <w:autoSpaceDN w:val="0"/>
              <w:adjustRightInd w:val="0"/>
              <w:spacing w:after="0" w:line="240" w:lineRule="auto"/>
              <w:rPr>
                <w:rFonts w:ascii="Times New Roman" w:hAnsi="Times New Roman" w:cs="Times New Roman"/>
                <w:sz w:val="24"/>
                <w:szCs w:val="24"/>
              </w:rPr>
            </w:pPr>
            <w:r w:rsidRPr="00A47194">
              <w:rPr>
                <w:rFonts w:ascii="Times New Roman" w:hAnsi="Times New Roman" w:cs="Times New Roman"/>
                <w:color w:val="000000"/>
                <w:sz w:val="24"/>
                <w:szCs w:val="24"/>
              </w:rPr>
              <w:t>Техническая инвентаризация автомобильных дорог к населенным пунктам, расположенных на территории Питерского муниципального района</w:t>
            </w:r>
          </w:p>
        </w:tc>
        <w:tc>
          <w:tcPr>
            <w:tcW w:w="1417" w:type="dxa"/>
            <w:tcBorders>
              <w:top w:val="single" w:sz="6" w:space="0" w:color="auto"/>
              <w:left w:val="single" w:sz="6" w:space="0" w:color="auto"/>
              <w:bottom w:val="single" w:sz="6" w:space="0" w:color="auto"/>
              <w:right w:val="single" w:sz="6" w:space="0" w:color="auto"/>
            </w:tcBorders>
            <w:vAlign w:val="center"/>
          </w:tcPr>
          <w:p w:rsidR="004B178C" w:rsidRPr="00A47194" w:rsidRDefault="004B178C" w:rsidP="00654063">
            <w:pPr>
              <w:autoSpaceDE w:val="0"/>
              <w:autoSpaceDN w:val="0"/>
              <w:adjustRightInd w:val="0"/>
              <w:spacing w:after="0" w:line="240" w:lineRule="auto"/>
              <w:jc w:val="center"/>
              <w:rPr>
                <w:rFonts w:ascii="Times New Roman" w:hAnsi="Times New Roman" w:cs="Times New Roman"/>
                <w:sz w:val="24"/>
                <w:szCs w:val="24"/>
              </w:rPr>
            </w:pPr>
            <w:r w:rsidRPr="00A47194">
              <w:rPr>
                <w:rFonts w:ascii="Times New Roman" w:hAnsi="Times New Roman" w:cs="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vAlign w:val="center"/>
          </w:tcPr>
          <w:p w:rsidR="004B178C" w:rsidRPr="00A47194" w:rsidRDefault="004B178C" w:rsidP="00654063">
            <w:pPr>
              <w:autoSpaceDE w:val="0"/>
              <w:autoSpaceDN w:val="0"/>
              <w:adjustRightInd w:val="0"/>
              <w:spacing w:after="0" w:line="240" w:lineRule="auto"/>
              <w:jc w:val="center"/>
              <w:rPr>
                <w:rFonts w:ascii="Times New Roman" w:hAnsi="Times New Roman" w:cs="Times New Roman"/>
                <w:sz w:val="24"/>
                <w:szCs w:val="24"/>
              </w:rPr>
            </w:pPr>
            <w:r w:rsidRPr="00A47194">
              <w:rPr>
                <w:rFonts w:ascii="Times New Roman" w:hAnsi="Times New Roman" w:cs="Times New Roman"/>
                <w:sz w:val="24"/>
                <w:szCs w:val="24"/>
              </w:rPr>
              <w:t>30</w:t>
            </w:r>
          </w:p>
        </w:tc>
        <w:tc>
          <w:tcPr>
            <w:tcW w:w="1560" w:type="dxa"/>
            <w:tcBorders>
              <w:top w:val="single" w:sz="6" w:space="0" w:color="auto"/>
              <w:left w:val="single" w:sz="6" w:space="0" w:color="auto"/>
              <w:bottom w:val="single" w:sz="6" w:space="0" w:color="auto"/>
              <w:right w:val="single" w:sz="6" w:space="0" w:color="auto"/>
            </w:tcBorders>
            <w:vAlign w:val="center"/>
          </w:tcPr>
          <w:p w:rsidR="004B178C" w:rsidRPr="00A47194" w:rsidRDefault="004B178C" w:rsidP="00654063">
            <w:pPr>
              <w:spacing w:after="0" w:line="240" w:lineRule="auto"/>
              <w:jc w:val="center"/>
              <w:rPr>
                <w:rFonts w:ascii="Times New Roman" w:hAnsi="Times New Roman" w:cs="Times New Roman"/>
                <w:sz w:val="24"/>
                <w:szCs w:val="24"/>
              </w:rPr>
            </w:pPr>
            <w:r w:rsidRPr="00A47194">
              <w:rPr>
                <w:rFonts w:ascii="Times New Roman" w:hAnsi="Times New Roman" w:cs="Times New Roman"/>
                <w:sz w:val="24"/>
                <w:szCs w:val="24"/>
              </w:rPr>
              <w:t>30</w:t>
            </w:r>
          </w:p>
        </w:tc>
        <w:tc>
          <w:tcPr>
            <w:tcW w:w="1701" w:type="dxa"/>
            <w:tcBorders>
              <w:top w:val="single" w:sz="6" w:space="0" w:color="auto"/>
              <w:left w:val="single" w:sz="6" w:space="0" w:color="auto"/>
              <w:bottom w:val="single" w:sz="6" w:space="0" w:color="auto"/>
              <w:right w:val="single" w:sz="6" w:space="0" w:color="auto"/>
            </w:tcBorders>
          </w:tcPr>
          <w:p w:rsidR="00654063" w:rsidRPr="00A47194" w:rsidRDefault="00654063" w:rsidP="00654063">
            <w:pPr>
              <w:autoSpaceDE w:val="0"/>
              <w:autoSpaceDN w:val="0"/>
              <w:adjustRightInd w:val="0"/>
              <w:spacing w:after="0" w:line="240" w:lineRule="auto"/>
              <w:jc w:val="center"/>
              <w:rPr>
                <w:rFonts w:ascii="Times New Roman" w:hAnsi="Times New Roman" w:cs="Times New Roman"/>
                <w:sz w:val="24"/>
                <w:szCs w:val="24"/>
              </w:rPr>
            </w:pPr>
          </w:p>
          <w:p w:rsidR="004B178C" w:rsidRPr="00A47194" w:rsidRDefault="004B178C" w:rsidP="00654063">
            <w:pPr>
              <w:autoSpaceDE w:val="0"/>
              <w:autoSpaceDN w:val="0"/>
              <w:adjustRightInd w:val="0"/>
              <w:spacing w:after="0" w:line="240" w:lineRule="auto"/>
              <w:jc w:val="center"/>
              <w:rPr>
                <w:rFonts w:ascii="Times New Roman" w:hAnsi="Times New Roman" w:cs="Times New Roman"/>
                <w:sz w:val="24"/>
                <w:szCs w:val="24"/>
              </w:rPr>
            </w:pPr>
            <w:r w:rsidRPr="00A47194">
              <w:rPr>
                <w:rFonts w:ascii="Times New Roman" w:hAnsi="Times New Roman" w:cs="Times New Roman"/>
                <w:sz w:val="24"/>
                <w:szCs w:val="24"/>
              </w:rPr>
              <w:t>30</w:t>
            </w:r>
          </w:p>
        </w:tc>
        <w:tc>
          <w:tcPr>
            <w:tcW w:w="1275" w:type="dxa"/>
            <w:tcBorders>
              <w:top w:val="single" w:sz="6" w:space="0" w:color="auto"/>
              <w:left w:val="single" w:sz="6" w:space="0" w:color="auto"/>
              <w:bottom w:val="single" w:sz="6" w:space="0" w:color="auto"/>
              <w:right w:val="single" w:sz="6" w:space="0" w:color="auto"/>
            </w:tcBorders>
          </w:tcPr>
          <w:p w:rsidR="004B178C" w:rsidRPr="00A47194" w:rsidRDefault="004B178C" w:rsidP="00654063">
            <w:pPr>
              <w:autoSpaceDE w:val="0"/>
              <w:autoSpaceDN w:val="0"/>
              <w:adjustRightInd w:val="0"/>
              <w:spacing w:after="0" w:line="240" w:lineRule="auto"/>
              <w:jc w:val="center"/>
              <w:rPr>
                <w:rFonts w:ascii="Times New Roman" w:hAnsi="Times New Roman" w:cs="Times New Roman"/>
                <w:sz w:val="24"/>
                <w:szCs w:val="24"/>
              </w:rPr>
            </w:pPr>
          </w:p>
          <w:p w:rsidR="004B178C" w:rsidRPr="00A47194" w:rsidRDefault="004B178C" w:rsidP="00654063">
            <w:pPr>
              <w:autoSpaceDE w:val="0"/>
              <w:autoSpaceDN w:val="0"/>
              <w:adjustRightInd w:val="0"/>
              <w:spacing w:after="0" w:line="240" w:lineRule="auto"/>
              <w:jc w:val="center"/>
              <w:rPr>
                <w:rFonts w:ascii="Times New Roman" w:hAnsi="Times New Roman" w:cs="Times New Roman"/>
                <w:sz w:val="24"/>
                <w:szCs w:val="24"/>
              </w:rPr>
            </w:pPr>
            <w:r w:rsidRPr="00A47194">
              <w:rPr>
                <w:rFonts w:ascii="Times New Roman" w:hAnsi="Times New Roman" w:cs="Times New Roman"/>
                <w:sz w:val="24"/>
                <w:szCs w:val="24"/>
              </w:rPr>
              <w:t>30</w:t>
            </w:r>
          </w:p>
        </w:tc>
      </w:tr>
      <w:tr w:rsidR="004B178C" w:rsidRPr="00F8507F" w:rsidTr="004B178C">
        <w:trPr>
          <w:cantSplit/>
          <w:trHeight w:val="240"/>
        </w:trPr>
        <w:tc>
          <w:tcPr>
            <w:tcW w:w="780" w:type="dxa"/>
            <w:tcBorders>
              <w:top w:val="single" w:sz="6" w:space="0" w:color="auto"/>
              <w:left w:val="single" w:sz="6" w:space="0" w:color="auto"/>
              <w:bottom w:val="single" w:sz="6" w:space="0" w:color="auto"/>
              <w:right w:val="single" w:sz="6" w:space="0" w:color="auto"/>
            </w:tcBorders>
          </w:tcPr>
          <w:p w:rsidR="004B178C" w:rsidRPr="00A47194" w:rsidRDefault="004B178C" w:rsidP="00654063">
            <w:pPr>
              <w:autoSpaceDE w:val="0"/>
              <w:autoSpaceDN w:val="0"/>
              <w:adjustRightInd w:val="0"/>
              <w:spacing w:after="0" w:line="240" w:lineRule="auto"/>
              <w:jc w:val="center"/>
              <w:rPr>
                <w:rFonts w:ascii="Times New Roman" w:hAnsi="Times New Roman" w:cs="Times New Roman"/>
                <w:sz w:val="24"/>
                <w:szCs w:val="24"/>
              </w:rPr>
            </w:pPr>
            <w:r w:rsidRPr="00A47194">
              <w:rPr>
                <w:rFonts w:ascii="Times New Roman" w:hAnsi="Times New Roman" w:cs="Times New Roman"/>
                <w:sz w:val="24"/>
                <w:szCs w:val="24"/>
              </w:rPr>
              <w:t>5.</w:t>
            </w:r>
          </w:p>
        </w:tc>
        <w:tc>
          <w:tcPr>
            <w:tcW w:w="6308" w:type="dxa"/>
            <w:tcBorders>
              <w:top w:val="single" w:sz="6" w:space="0" w:color="auto"/>
              <w:left w:val="single" w:sz="6" w:space="0" w:color="auto"/>
              <w:bottom w:val="single" w:sz="6" w:space="0" w:color="auto"/>
              <w:right w:val="single" w:sz="6" w:space="0" w:color="auto"/>
            </w:tcBorders>
            <w:vAlign w:val="center"/>
          </w:tcPr>
          <w:p w:rsidR="004B178C" w:rsidRPr="00A47194" w:rsidRDefault="004B178C" w:rsidP="00654063">
            <w:pPr>
              <w:widowControl w:val="0"/>
              <w:autoSpaceDE w:val="0"/>
              <w:autoSpaceDN w:val="0"/>
              <w:adjustRightInd w:val="0"/>
              <w:spacing w:after="0" w:line="240" w:lineRule="auto"/>
              <w:jc w:val="both"/>
              <w:rPr>
                <w:rFonts w:ascii="Times New Roman" w:hAnsi="Times New Roman" w:cs="Times New Roman"/>
                <w:sz w:val="24"/>
                <w:szCs w:val="24"/>
              </w:rPr>
            </w:pPr>
            <w:r w:rsidRPr="00A47194">
              <w:rPr>
                <w:rFonts w:ascii="Times New Roman" w:hAnsi="Times New Roman" w:cs="Times New Roman"/>
                <w:sz w:val="24"/>
                <w:szCs w:val="24"/>
              </w:rPr>
              <w:t>Паспортизация дорог местного значения общего пользования в границах населенных пунктов муниципального района</w:t>
            </w:r>
          </w:p>
        </w:tc>
        <w:tc>
          <w:tcPr>
            <w:tcW w:w="1417" w:type="dxa"/>
            <w:tcBorders>
              <w:top w:val="single" w:sz="6" w:space="0" w:color="auto"/>
              <w:left w:val="single" w:sz="6" w:space="0" w:color="auto"/>
              <w:bottom w:val="single" w:sz="6" w:space="0" w:color="auto"/>
              <w:right w:val="single" w:sz="6" w:space="0" w:color="auto"/>
            </w:tcBorders>
            <w:vAlign w:val="center"/>
          </w:tcPr>
          <w:p w:rsidR="004B178C" w:rsidRPr="00A47194" w:rsidRDefault="004B178C" w:rsidP="00654063">
            <w:pPr>
              <w:autoSpaceDE w:val="0"/>
              <w:autoSpaceDN w:val="0"/>
              <w:adjustRightInd w:val="0"/>
              <w:spacing w:after="0" w:line="240" w:lineRule="auto"/>
              <w:jc w:val="center"/>
              <w:rPr>
                <w:rFonts w:ascii="Times New Roman" w:hAnsi="Times New Roman" w:cs="Times New Roman"/>
                <w:sz w:val="24"/>
                <w:szCs w:val="24"/>
              </w:rPr>
            </w:pPr>
            <w:r w:rsidRPr="00A47194">
              <w:rPr>
                <w:rFonts w:ascii="Times New Roman" w:hAnsi="Times New Roman" w:cs="Times New Roman"/>
                <w:sz w:val="24"/>
                <w:szCs w:val="24"/>
              </w:rPr>
              <w:t>км</w:t>
            </w:r>
          </w:p>
        </w:tc>
        <w:tc>
          <w:tcPr>
            <w:tcW w:w="1701" w:type="dxa"/>
            <w:tcBorders>
              <w:top w:val="single" w:sz="6" w:space="0" w:color="auto"/>
              <w:left w:val="single" w:sz="6" w:space="0" w:color="auto"/>
              <w:bottom w:val="single" w:sz="6" w:space="0" w:color="auto"/>
              <w:right w:val="single" w:sz="6" w:space="0" w:color="auto"/>
            </w:tcBorders>
            <w:vAlign w:val="center"/>
          </w:tcPr>
          <w:p w:rsidR="004B178C" w:rsidRPr="00A47194" w:rsidRDefault="004B178C" w:rsidP="00654063">
            <w:pPr>
              <w:autoSpaceDE w:val="0"/>
              <w:autoSpaceDN w:val="0"/>
              <w:adjustRightInd w:val="0"/>
              <w:spacing w:after="0" w:line="240" w:lineRule="auto"/>
              <w:jc w:val="center"/>
              <w:rPr>
                <w:rFonts w:ascii="Times New Roman" w:hAnsi="Times New Roman" w:cs="Times New Roman"/>
                <w:sz w:val="24"/>
                <w:szCs w:val="24"/>
              </w:rPr>
            </w:pPr>
            <w:r w:rsidRPr="00A47194">
              <w:rPr>
                <w:rFonts w:ascii="Times New Roman" w:hAnsi="Times New Roman" w:cs="Times New Roman"/>
                <w:sz w:val="24"/>
                <w:szCs w:val="24"/>
              </w:rPr>
              <w:t>15,7</w:t>
            </w:r>
          </w:p>
        </w:tc>
        <w:tc>
          <w:tcPr>
            <w:tcW w:w="1560" w:type="dxa"/>
            <w:tcBorders>
              <w:top w:val="single" w:sz="6" w:space="0" w:color="auto"/>
              <w:left w:val="single" w:sz="6" w:space="0" w:color="auto"/>
              <w:bottom w:val="single" w:sz="6" w:space="0" w:color="auto"/>
              <w:right w:val="single" w:sz="6" w:space="0" w:color="auto"/>
            </w:tcBorders>
            <w:vAlign w:val="center"/>
          </w:tcPr>
          <w:p w:rsidR="004B178C" w:rsidRPr="00A47194" w:rsidRDefault="004B178C" w:rsidP="00654063">
            <w:pPr>
              <w:tabs>
                <w:tab w:val="left" w:pos="420"/>
              </w:tabs>
              <w:autoSpaceDE w:val="0"/>
              <w:autoSpaceDN w:val="0"/>
              <w:adjustRightInd w:val="0"/>
              <w:spacing w:after="0" w:line="240" w:lineRule="auto"/>
              <w:jc w:val="center"/>
              <w:rPr>
                <w:rFonts w:ascii="Times New Roman" w:hAnsi="Times New Roman" w:cs="Times New Roman"/>
                <w:sz w:val="24"/>
                <w:szCs w:val="24"/>
              </w:rPr>
            </w:pPr>
            <w:r w:rsidRPr="00A47194">
              <w:rPr>
                <w:rFonts w:ascii="Times New Roman" w:hAnsi="Times New Roman" w:cs="Times New Roman"/>
                <w:sz w:val="24"/>
                <w:szCs w:val="24"/>
              </w:rPr>
              <w:t>15,8</w:t>
            </w:r>
          </w:p>
        </w:tc>
        <w:tc>
          <w:tcPr>
            <w:tcW w:w="1701" w:type="dxa"/>
            <w:tcBorders>
              <w:top w:val="single" w:sz="6" w:space="0" w:color="auto"/>
              <w:left w:val="single" w:sz="6" w:space="0" w:color="auto"/>
              <w:bottom w:val="single" w:sz="6" w:space="0" w:color="auto"/>
              <w:right w:val="single" w:sz="6" w:space="0" w:color="auto"/>
            </w:tcBorders>
          </w:tcPr>
          <w:p w:rsidR="004B178C" w:rsidRPr="00A47194" w:rsidRDefault="004B178C" w:rsidP="00654063">
            <w:pPr>
              <w:tabs>
                <w:tab w:val="left" w:pos="420"/>
              </w:tabs>
              <w:autoSpaceDE w:val="0"/>
              <w:autoSpaceDN w:val="0"/>
              <w:adjustRightInd w:val="0"/>
              <w:spacing w:after="0" w:line="240" w:lineRule="auto"/>
              <w:jc w:val="center"/>
              <w:rPr>
                <w:rFonts w:ascii="Times New Roman" w:hAnsi="Times New Roman" w:cs="Times New Roman"/>
                <w:sz w:val="24"/>
                <w:szCs w:val="24"/>
              </w:rPr>
            </w:pPr>
          </w:p>
          <w:p w:rsidR="004B178C" w:rsidRPr="00A47194" w:rsidRDefault="004B178C" w:rsidP="00654063">
            <w:pPr>
              <w:tabs>
                <w:tab w:val="left" w:pos="420"/>
              </w:tabs>
              <w:autoSpaceDE w:val="0"/>
              <w:autoSpaceDN w:val="0"/>
              <w:adjustRightInd w:val="0"/>
              <w:spacing w:after="0" w:line="240" w:lineRule="auto"/>
              <w:jc w:val="center"/>
              <w:rPr>
                <w:rFonts w:ascii="Times New Roman" w:hAnsi="Times New Roman" w:cs="Times New Roman"/>
                <w:sz w:val="24"/>
                <w:szCs w:val="24"/>
              </w:rPr>
            </w:pPr>
            <w:r w:rsidRPr="00A47194">
              <w:rPr>
                <w:rFonts w:ascii="Times New Roman" w:hAnsi="Times New Roman" w:cs="Times New Roman"/>
                <w:sz w:val="24"/>
                <w:szCs w:val="24"/>
              </w:rPr>
              <w:t>0</w:t>
            </w:r>
          </w:p>
        </w:tc>
        <w:tc>
          <w:tcPr>
            <w:tcW w:w="1275" w:type="dxa"/>
            <w:tcBorders>
              <w:top w:val="single" w:sz="6" w:space="0" w:color="auto"/>
              <w:left w:val="single" w:sz="6" w:space="0" w:color="auto"/>
              <w:bottom w:val="single" w:sz="6" w:space="0" w:color="auto"/>
              <w:right w:val="single" w:sz="6" w:space="0" w:color="auto"/>
            </w:tcBorders>
          </w:tcPr>
          <w:p w:rsidR="004B178C" w:rsidRPr="00A47194" w:rsidRDefault="004B178C" w:rsidP="00654063">
            <w:pPr>
              <w:tabs>
                <w:tab w:val="left" w:pos="420"/>
              </w:tabs>
              <w:autoSpaceDE w:val="0"/>
              <w:autoSpaceDN w:val="0"/>
              <w:adjustRightInd w:val="0"/>
              <w:spacing w:after="0" w:line="240" w:lineRule="auto"/>
              <w:jc w:val="center"/>
              <w:rPr>
                <w:rFonts w:ascii="Times New Roman" w:hAnsi="Times New Roman" w:cs="Times New Roman"/>
                <w:sz w:val="24"/>
                <w:szCs w:val="24"/>
              </w:rPr>
            </w:pPr>
          </w:p>
          <w:p w:rsidR="004B178C" w:rsidRPr="00A47194" w:rsidRDefault="004B178C" w:rsidP="00654063">
            <w:pPr>
              <w:tabs>
                <w:tab w:val="left" w:pos="420"/>
              </w:tabs>
              <w:autoSpaceDE w:val="0"/>
              <w:autoSpaceDN w:val="0"/>
              <w:adjustRightInd w:val="0"/>
              <w:spacing w:after="0" w:line="240" w:lineRule="auto"/>
              <w:jc w:val="center"/>
              <w:rPr>
                <w:rFonts w:ascii="Times New Roman" w:hAnsi="Times New Roman" w:cs="Times New Roman"/>
                <w:sz w:val="24"/>
                <w:szCs w:val="24"/>
              </w:rPr>
            </w:pPr>
            <w:r w:rsidRPr="00A47194">
              <w:rPr>
                <w:rFonts w:ascii="Times New Roman" w:hAnsi="Times New Roman" w:cs="Times New Roman"/>
                <w:sz w:val="24"/>
                <w:szCs w:val="24"/>
              </w:rPr>
              <w:t>0</w:t>
            </w:r>
          </w:p>
        </w:tc>
      </w:tr>
      <w:tr w:rsidR="004B178C" w:rsidRPr="00F8507F" w:rsidTr="004B178C">
        <w:trPr>
          <w:cantSplit/>
          <w:trHeight w:val="240"/>
        </w:trPr>
        <w:tc>
          <w:tcPr>
            <w:tcW w:w="780" w:type="dxa"/>
            <w:tcBorders>
              <w:top w:val="single" w:sz="6" w:space="0" w:color="auto"/>
              <w:left w:val="single" w:sz="6" w:space="0" w:color="auto"/>
              <w:bottom w:val="single" w:sz="6" w:space="0" w:color="auto"/>
              <w:right w:val="single" w:sz="6" w:space="0" w:color="auto"/>
            </w:tcBorders>
          </w:tcPr>
          <w:p w:rsidR="004B178C" w:rsidRPr="00A47194" w:rsidRDefault="004B178C" w:rsidP="00654063">
            <w:pPr>
              <w:autoSpaceDE w:val="0"/>
              <w:autoSpaceDN w:val="0"/>
              <w:adjustRightInd w:val="0"/>
              <w:spacing w:after="0" w:line="240" w:lineRule="auto"/>
              <w:jc w:val="center"/>
              <w:rPr>
                <w:rFonts w:ascii="Times New Roman" w:hAnsi="Times New Roman" w:cs="Times New Roman"/>
                <w:sz w:val="24"/>
                <w:szCs w:val="24"/>
              </w:rPr>
            </w:pPr>
            <w:r w:rsidRPr="00A47194">
              <w:rPr>
                <w:rFonts w:ascii="Times New Roman" w:hAnsi="Times New Roman" w:cs="Times New Roman"/>
                <w:sz w:val="24"/>
                <w:szCs w:val="24"/>
              </w:rPr>
              <w:t>6.</w:t>
            </w:r>
          </w:p>
        </w:tc>
        <w:tc>
          <w:tcPr>
            <w:tcW w:w="6308" w:type="dxa"/>
            <w:tcBorders>
              <w:top w:val="single" w:sz="6" w:space="0" w:color="auto"/>
              <w:left w:val="single" w:sz="6" w:space="0" w:color="auto"/>
              <w:bottom w:val="single" w:sz="6" w:space="0" w:color="auto"/>
              <w:right w:val="single" w:sz="6" w:space="0" w:color="auto"/>
            </w:tcBorders>
            <w:vAlign w:val="center"/>
          </w:tcPr>
          <w:p w:rsidR="004B178C" w:rsidRPr="00A47194" w:rsidRDefault="004B178C" w:rsidP="00654063">
            <w:pPr>
              <w:widowControl w:val="0"/>
              <w:autoSpaceDE w:val="0"/>
              <w:autoSpaceDN w:val="0"/>
              <w:adjustRightInd w:val="0"/>
              <w:spacing w:after="0" w:line="240" w:lineRule="auto"/>
              <w:jc w:val="both"/>
              <w:rPr>
                <w:rFonts w:ascii="Times New Roman" w:hAnsi="Times New Roman" w:cs="Times New Roman"/>
                <w:sz w:val="24"/>
                <w:szCs w:val="24"/>
              </w:rPr>
            </w:pPr>
            <w:r w:rsidRPr="00A47194">
              <w:rPr>
                <w:rFonts w:ascii="Times New Roman" w:hAnsi="Times New Roman" w:cs="Times New Roman"/>
                <w:sz w:val="24"/>
                <w:szCs w:val="24"/>
              </w:rPr>
              <w:t>Содержание автомобильных дорог общего пользования местного значения, находящихся в муниципальной собственности</w:t>
            </w:r>
          </w:p>
        </w:tc>
        <w:tc>
          <w:tcPr>
            <w:tcW w:w="1417" w:type="dxa"/>
            <w:tcBorders>
              <w:top w:val="single" w:sz="6" w:space="0" w:color="auto"/>
              <w:left w:val="single" w:sz="6" w:space="0" w:color="auto"/>
              <w:bottom w:val="single" w:sz="6" w:space="0" w:color="auto"/>
              <w:right w:val="single" w:sz="6" w:space="0" w:color="auto"/>
            </w:tcBorders>
            <w:vAlign w:val="center"/>
          </w:tcPr>
          <w:p w:rsidR="004B178C" w:rsidRPr="00A47194" w:rsidRDefault="004B178C" w:rsidP="00654063">
            <w:pPr>
              <w:autoSpaceDE w:val="0"/>
              <w:autoSpaceDN w:val="0"/>
              <w:adjustRightInd w:val="0"/>
              <w:spacing w:after="0" w:line="240" w:lineRule="auto"/>
              <w:jc w:val="center"/>
              <w:rPr>
                <w:rFonts w:ascii="Times New Roman" w:hAnsi="Times New Roman" w:cs="Times New Roman"/>
                <w:sz w:val="24"/>
                <w:szCs w:val="24"/>
              </w:rPr>
            </w:pPr>
            <w:r w:rsidRPr="00A47194">
              <w:rPr>
                <w:rFonts w:ascii="Times New Roman" w:hAnsi="Times New Roman" w:cs="Times New Roman"/>
                <w:sz w:val="24"/>
                <w:szCs w:val="24"/>
              </w:rPr>
              <w:t>км</w:t>
            </w:r>
          </w:p>
        </w:tc>
        <w:tc>
          <w:tcPr>
            <w:tcW w:w="1701" w:type="dxa"/>
            <w:tcBorders>
              <w:top w:val="single" w:sz="6" w:space="0" w:color="auto"/>
              <w:left w:val="single" w:sz="6" w:space="0" w:color="auto"/>
              <w:bottom w:val="single" w:sz="6" w:space="0" w:color="auto"/>
              <w:right w:val="single" w:sz="6" w:space="0" w:color="auto"/>
            </w:tcBorders>
            <w:vAlign w:val="center"/>
          </w:tcPr>
          <w:p w:rsidR="004B178C" w:rsidRPr="00A47194" w:rsidRDefault="004B178C" w:rsidP="00654063">
            <w:pPr>
              <w:autoSpaceDE w:val="0"/>
              <w:autoSpaceDN w:val="0"/>
              <w:adjustRightInd w:val="0"/>
              <w:spacing w:after="0" w:line="240" w:lineRule="auto"/>
              <w:jc w:val="center"/>
              <w:rPr>
                <w:rFonts w:ascii="Times New Roman" w:hAnsi="Times New Roman" w:cs="Times New Roman"/>
                <w:sz w:val="24"/>
                <w:szCs w:val="24"/>
              </w:rPr>
            </w:pPr>
            <w:r w:rsidRPr="00A47194">
              <w:rPr>
                <w:rFonts w:ascii="Times New Roman" w:hAnsi="Times New Roman" w:cs="Times New Roman"/>
                <w:sz w:val="24"/>
                <w:szCs w:val="24"/>
              </w:rPr>
              <w:t>245,7</w:t>
            </w:r>
          </w:p>
        </w:tc>
        <w:tc>
          <w:tcPr>
            <w:tcW w:w="1560" w:type="dxa"/>
            <w:tcBorders>
              <w:top w:val="single" w:sz="6" w:space="0" w:color="auto"/>
              <w:left w:val="single" w:sz="6" w:space="0" w:color="auto"/>
              <w:bottom w:val="single" w:sz="6" w:space="0" w:color="auto"/>
              <w:right w:val="single" w:sz="6" w:space="0" w:color="auto"/>
            </w:tcBorders>
            <w:vAlign w:val="center"/>
          </w:tcPr>
          <w:p w:rsidR="004B178C" w:rsidRPr="00A47194" w:rsidRDefault="004B178C" w:rsidP="00654063">
            <w:pPr>
              <w:tabs>
                <w:tab w:val="left" w:pos="450"/>
              </w:tabs>
              <w:autoSpaceDE w:val="0"/>
              <w:autoSpaceDN w:val="0"/>
              <w:adjustRightInd w:val="0"/>
              <w:spacing w:after="0" w:line="240" w:lineRule="auto"/>
              <w:jc w:val="center"/>
              <w:rPr>
                <w:rFonts w:ascii="Times New Roman" w:hAnsi="Times New Roman" w:cs="Times New Roman"/>
                <w:sz w:val="24"/>
                <w:szCs w:val="24"/>
              </w:rPr>
            </w:pPr>
            <w:r w:rsidRPr="00A47194">
              <w:rPr>
                <w:rFonts w:ascii="Times New Roman" w:hAnsi="Times New Roman" w:cs="Times New Roman"/>
                <w:sz w:val="24"/>
                <w:szCs w:val="24"/>
              </w:rPr>
              <w:t>102,1</w:t>
            </w:r>
          </w:p>
        </w:tc>
        <w:tc>
          <w:tcPr>
            <w:tcW w:w="1701" w:type="dxa"/>
            <w:tcBorders>
              <w:top w:val="single" w:sz="6" w:space="0" w:color="auto"/>
              <w:left w:val="single" w:sz="6" w:space="0" w:color="auto"/>
              <w:bottom w:val="single" w:sz="6" w:space="0" w:color="auto"/>
              <w:right w:val="single" w:sz="6" w:space="0" w:color="auto"/>
            </w:tcBorders>
          </w:tcPr>
          <w:p w:rsidR="004B178C" w:rsidRPr="00A47194" w:rsidRDefault="004B178C" w:rsidP="00654063">
            <w:pPr>
              <w:tabs>
                <w:tab w:val="left" w:pos="450"/>
              </w:tabs>
              <w:autoSpaceDE w:val="0"/>
              <w:autoSpaceDN w:val="0"/>
              <w:adjustRightInd w:val="0"/>
              <w:spacing w:after="0" w:line="240" w:lineRule="auto"/>
              <w:jc w:val="center"/>
              <w:rPr>
                <w:rFonts w:ascii="Times New Roman" w:hAnsi="Times New Roman" w:cs="Times New Roman"/>
                <w:sz w:val="24"/>
                <w:szCs w:val="24"/>
              </w:rPr>
            </w:pPr>
          </w:p>
          <w:p w:rsidR="004B178C" w:rsidRPr="00A47194" w:rsidRDefault="004B178C" w:rsidP="00654063">
            <w:pPr>
              <w:tabs>
                <w:tab w:val="left" w:pos="450"/>
              </w:tabs>
              <w:autoSpaceDE w:val="0"/>
              <w:autoSpaceDN w:val="0"/>
              <w:adjustRightInd w:val="0"/>
              <w:spacing w:after="0" w:line="240" w:lineRule="auto"/>
              <w:jc w:val="center"/>
              <w:rPr>
                <w:rFonts w:ascii="Times New Roman" w:hAnsi="Times New Roman" w:cs="Times New Roman"/>
                <w:sz w:val="24"/>
                <w:szCs w:val="24"/>
              </w:rPr>
            </w:pPr>
            <w:r w:rsidRPr="00A47194">
              <w:rPr>
                <w:rFonts w:ascii="Times New Roman" w:hAnsi="Times New Roman" w:cs="Times New Roman"/>
                <w:sz w:val="24"/>
                <w:szCs w:val="24"/>
              </w:rPr>
              <w:t>102,1</w:t>
            </w:r>
          </w:p>
        </w:tc>
        <w:tc>
          <w:tcPr>
            <w:tcW w:w="1275" w:type="dxa"/>
            <w:tcBorders>
              <w:top w:val="single" w:sz="6" w:space="0" w:color="auto"/>
              <w:left w:val="single" w:sz="6" w:space="0" w:color="auto"/>
              <w:bottom w:val="single" w:sz="6" w:space="0" w:color="auto"/>
              <w:right w:val="single" w:sz="6" w:space="0" w:color="auto"/>
            </w:tcBorders>
          </w:tcPr>
          <w:p w:rsidR="004B178C" w:rsidRPr="00A47194" w:rsidRDefault="004B178C" w:rsidP="00654063">
            <w:pPr>
              <w:tabs>
                <w:tab w:val="left" w:pos="450"/>
              </w:tabs>
              <w:autoSpaceDE w:val="0"/>
              <w:autoSpaceDN w:val="0"/>
              <w:adjustRightInd w:val="0"/>
              <w:spacing w:after="0" w:line="240" w:lineRule="auto"/>
              <w:jc w:val="center"/>
              <w:rPr>
                <w:rFonts w:ascii="Times New Roman" w:hAnsi="Times New Roman" w:cs="Times New Roman"/>
                <w:sz w:val="24"/>
                <w:szCs w:val="24"/>
              </w:rPr>
            </w:pPr>
          </w:p>
          <w:p w:rsidR="004B178C" w:rsidRPr="00A47194" w:rsidRDefault="004B178C" w:rsidP="00654063">
            <w:pPr>
              <w:tabs>
                <w:tab w:val="left" w:pos="450"/>
              </w:tabs>
              <w:autoSpaceDE w:val="0"/>
              <w:autoSpaceDN w:val="0"/>
              <w:adjustRightInd w:val="0"/>
              <w:spacing w:after="0" w:line="240" w:lineRule="auto"/>
              <w:jc w:val="center"/>
              <w:rPr>
                <w:rFonts w:ascii="Times New Roman" w:hAnsi="Times New Roman" w:cs="Times New Roman"/>
                <w:sz w:val="24"/>
                <w:szCs w:val="24"/>
              </w:rPr>
            </w:pPr>
            <w:r w:rsidRPr="00A47194">
              <w:rPr>
                <w:rFonts w:ascii="Times New Roman" w:hAnsi="Times New Roman" w:cs="Times New Roman"/>
                <w:sz w:val="24"/>
                <w:szCs w:val="24"/>
              </w:rPr>
              <w:t>102,1</w:t>
            </w:r>
          </w:p>
        </w:tc>
      </w:tr>
      <w:tr w:rsidR="004B178C" w:rsidRPr="00F8507F" w:rsidTr="004B178C">
        <w:trPr>
          <w:cantSplit/>
          <w:trHeight w:val="240"/>
        </w:trPr>
        <w:tc>
          <w:tcPr>
            <w:tcW w:w="780" w:type="dxa"/>
            <w:tcBorders>
              <w:top w:val="single" w:sz="6" w:space="0" w:color="auto"/>
              <w:left w:val="single" w:sz="6" w:space="0" w:color="auto"/>
              <w:bottom w:val="single" w:sz="6" w:space="0" w:color="auto"/>
              <w:right w:val="single" w:sz="6" w:space="0" w:color="auto"/>
            </w:tcBorders>
          </w:tcPr>
          <w:p w:rsidR="004B178C" w:rsidRPr="00A47194" w:rsidRDefault="004B178C" w:rsidP="00654063">
            <w:pPr>
              <w:autoSpaceDE w:val="0"/>
              <w:autoSpaceDN w:val="0"/>
              <w:adjustRightInd w:val="0"/>
              <w:spacing w:after="0" w:line="240" w:lineRule="auto"/>
              <w:jc w:val="center"/>
              <w:rPr>
                <w:rFonts w:ascii="Times New Roman" w:hAnsi="Times New Roman"/>
                <w:sz w:val="24"/>
                <w:szCs w:val="28"/>
              </w:rPr>
            </w:pPr>
            <w:r w:rsidRPr="00A47194">
              <w:rPr>
                <w:rFonts w:ascii="Times New Roman" w:hAnsi="Times New Roman"/>
                <w:sz w:val="24"/>
                <w:szCs w:val="28"/>
              </w:rPr>
              <w:t>7.</w:t>
            </w:r>
          </w:p>
        </w:tc>
        <w:tc>
          <w:tcPr>
            <w:tcW w:w="6308" w:type="dxa"/>
            <w:tcBorders>
              <w:top w:val="single" w:sz="6" w:space="0" w:color="auto"/>
              <w:left w:val="single" w:sz="6" w:space="0" w:color="auto"/>
              <w:bottom w:val="single" w:sz="6" w:space="0" w:color="auto"/>
              <w:right w:val="single" w:sz="6" w:space="0" w:color="auto"/>
            </w:tcBorders>
            <w:vAlign w:val="center"/>
          </w:tcPr>
          <w:p w:rsidR="004B178C" w:rsidRPr="00A47194" w:rsidRDefault="004B178C" w:rsidP="00654063">
            <w:pPr>
              <w:widowControl w:val="0"/>
              <w:autoSpaceDE w:val="0"/>
              <w:autoSpaceDN w:val="0"/>
              <w:adjustRightInd w:val="0"/>
              <w:spacing w:after="0" w:line="240" w:lineRule="auto"/>
              <w:jc w:val="both"/>
              <w:rPr>
                <w:rFonts w:ascii="Times New Roman" w:hAnsi="Times New Roman"/>
                <w:sz w:val="24"/>
                <w:szCs w:val="28"/>
              </w:rPr>
            </w:pPr>
            <w:r w:rsidRPr="00A47194">
              <w:rPr>
                <w:rFonts w:ascii="Times New Roman" w:hAnsi="Times New Roman"/>
                <w:sz w:val="24"/>
                <w:szCs w:val="28"/>
              </w:rPr>
              <w:t>Ямочный ремонт дорожного покрытия автомобильных дорог общего пользования местного значения, находящихся в муниципальной собственности</w:t>
            </w:r>
          </w:p>
        </w:tc>
        <w:tc>
          <w:tcPr>
            <w:tcW w:w="1417" w:type="dxa"/>
            <w:tcBorders>
              <w:top w:val="single" w:sz="6" w:space="0" w:color="auto"/>
              <w:left w:val="single" w:sz="6" w:space="0" w:color="auto"/>
              <w:bottom w:val="single" w:sz="6" w:space="0" w:color="auto"/>
              <w:right w:val="single" w:sz="6" w:space="0" w:color="auto"/>
            </w:tcBorders>
            <w:vAlign w:val="center"/>
          </w:tcPr>
          <w:p w:rsidR="004B178C" w:rsidRPr="00A47194" w:rsidRDefault="004B178C" w:rsidP="00654063">
            <w:pPr>
              <w:autoSpaceDE w:val="0"/>
              <w:autoSpaceDN w:val="0"/>
              <w:adjustRightInd w:val="0"/>
              <w:spacing w:after="0" w:line="240" w:lineRule="auto"/>
              <w:jc w:val="center"/>
              <w:rPr>
                <w:rFonts w:ascii="Times New Roman" w:hAnsi="Times New Roman"/>
                <w:sz w:val="24"/>
                <w:szCs w:val="28"/>
              </w:rPr>
            </w:pPr>
            <w:r w:rsidRPr="00A47194">
              <w:rPr>
                <w:rFonts w:ascii="Times New Roman" w:hAnsi="Times New Roman"/>
                <w:sz w:val="24"/>
                <w:szCs w:val="28"/>
              </w:rPr>
              <w:t>%</w:t>
            </w:r>
          </w:p>
        </w:tc>
        <w:tc>
          <w:tcPr>
            <w:tcW w:w="1701" w:type="dxa"/>
            <w:tcBorders>
              <w:top w:val="single" w:sz="6" w:space="0" w:color="auto"/>
              <w:left w:val="single" w:sz="6" w:space="0" w:color="auto"/>
              <w:bottom w:val="single" w:sz="6" w:space="0" w:color="auto"/>
              <w:right w:val="single" w:sz="6" w:space="0" w:color="auto"/>
            </w:tcBorders>
            <w:vAlign w:val="center"/>
          </w:tcPr>
          <w:p w:rsidR="004B178C" w:rsidRPr="00A47194" w:rsidRDefault="004B178C" w:rsidP="00654063">
            <w:pPr>
              <w:autoSpaceDE w:val="0"/>
              <w:autoSpaceDN w:val="0"/>
              <w:adjustRightInd w:val="0"/>
              <w:spacing w:after="0" w:line="240" w:lineRule="auto"/>
              <w:jc w:val="center"/>
              <w:rPr>
                <w:rFonts w:ascii="Times New Roman" w:hAnsi="Times New Roman"/>
                <w:sz w:val="24"/>
                <w:szCs w:val="28"/>
              </w:rPr>
            </w:pPr>
            <w:r w:rsidRPr="00A47194">
              <w:rPr>
                <w:rFonts w:ascii="Times New Roman" w:hAnsi="Times New Roman"/>
                <w:sz w:val="24"/>
                <w:szCs w:val="28"/>
              </w:rPr>
              <w:t>100</w:t>
            </w:r>
          </w:p>
        </w:tc>
        <w:tc>
          <w:tcPr>
            <w:tcW w:w="1560" w:type="dxa"/>
            <w:tcBorders>
              <w:top w:val="single" w:sz="6" w:space="0" w:color="auto"/>
              <w:left w:val="single" w:sz="6" w:space="0" w:color="auto"/>
              <w:bottom w:val="single" w:sz="6" w:space="0" w:color="auto"/>
              <w:right w:val="single" w:sz="6" w:space="0" w:color="auto"/>
            </w:tcBorders>
            <w:vAlign w:val="center"/>
          </w:tcPr>
          <w:p w:rsidR="004B178C" w:rsidRPr="00A47194" w:rsidRDefault="004B178C" w:rsidP="00654063">
            <w:pPr>
              <w:tabs>
                <w:tab w:val="left" w:pos="390"/>
              </w:tabs>
              <w:autoSpaceDE w:val="0"/>
              <w:autoSpaceDN w:val="0"/>
              <w:adjustRightInd w:val="0"/>
              <w:spacing w:after="0" w:line="240" w:lineRule="auto"/>
              <w:jc w:val="center"/>
              <w:rPr>
                <w:rFonts w:ascii="Times New Roman" w:hAnsi="Times New Roman"/>
                <w:sz w:val="24"/>
                <w:szCs w:val="28"/>
              </w:rPr>
            </w:pPr>
            <w:r w:rsidRPr="00A47194">
              <w:rPr>
                <w:rFonts w:ascii="Times New Roman" w:hAnsi="Times New Roman"/>
                <w:sz w:val="24"/>
                <w:szCs w:val="28"/>
              </w:rPr>
              <w:t>100</w:t>
            </w:r>
          </w:p>
        </w:tc>
        <w:tc>
          <w:tcPr>
            <w:tcW w:w="1701" w:type="dxa"/>
            <w:tcBorders>
              <w:top w:val="single" w:sz="6" w:space="0" w:color="auto"/>
              <w:left w:val="single" w:sz="6" w:space="0" w:color="auto"/>
              <w:bottom w:val="single" w:sz="6" w:space="0" w:color="auto"/>
              <w:right w:val="single" w:sz="6" w:space="0" w:color="auto"/>
            </w:tcBorders>
          </w:tcPr>
          <w:p w:rsidR="004B178C" w:rsidRPr="00A47194" w:rsidRDefault="004B178C" w:rsidP="00654063">
            <w:pPr>
              <w:tabs>
                <w:tab w:val="left" w:pos="390"/>
              </w:tabs>
              <w:autoSpaceDE w:val="0"/>
              <w:autoSpaceDN w:val="0"/>
              <w:adjustRightInd w:val="0"/>
              <w:spacing w:after="0" w:line="240" w:lineRule="auto"/>
              <w:jc w:val="center"/>
              <w:rPr>
                <w:rFonts w:ascii="Times New Roman" w:hAnsi="Times New Roman"/>
                <w:sz w:val="24"/>
                <w:szCs w:val="28"/>
              </w:rPr>
            </w:pPr>
          </w:p>
          <w:p w:rsidR="004B178C" w:rsidRPr="00A47194" w:rsidRDefault="004B178C" w:rsidP="00654063">
            <w:pPr>
              <w:tabs>
                <w:tab w:val="left" w:pos="390"/>
              </w:tabs>
              <w:autoSpaceDE w:val="0"/>
              <w:autoSpaceDN w:val="0"/>
              <w:adjustRightInd w:val="0"/>
              <w:spacing w:after="0" w:line="240" w:lineRule="auto"/>
              <w:jc w:val="center"/>
              <w:rPr>
                <w:rFonts w:ascii="Times New Roman" w:hAnsi="Times New Roman"/>
                <w:sz w:val="24"/>
                <w:szCs w:val="28"/>
              </w:rPr>
            </w:pPr>
            <w:r w:rsidRPr="00A47194">
              <w:rPr>
                <w:rFonts w:ascii="Times New Roman" w:hAnsi="Times New Roman"/>
                <w:sz w:val="24"/>
                <w:szCs w:val="28"/>
              </w:rPr>
              <w:t>100</w:t>
            </w:r>
          </w:p>
        </w:tc>
        <w:tc>
          <w:tcPr>
            <w:tcW w:w="1275" w:type="dxa"/>
            <w:tcBorders>
              <w:top w:val="single" w:sz="6" w:space="0" w:color="auto"/>
              <w:left w:val="single" w:sz="6" w:space="0" w:color="auto"/>
              <w:bottom w:val="single" w:sz="6" w:space="0" w:color="auto"/>
              <w:right w:val="single" w:sz="6" w:space="0" w:color="auto"/>
            </w:tcBorders>
          </w:tcPr>
          <w:p w:rsidR="004B178C" w:rsidRPr="00A47194" w:rsidRDefault="004B178C" w:rsidP="00654063">
            <w:pPr>
              <w:tabs>
                <w:tab w:val="left" w:pos="390"/>
              </w:tabs>
              <w:autoSpaceDE w:val="0"/>
              <w:autoSpaceDN w:val="0"/>
              <w:adjustRightInd w:val="0"/>
              <w:spacing w:after="0" w:line="240" w:lineRule="auto"/>
              <w:jc w:val="center"/>
              <w:rPr>
                <w:rFonts w:ascii="Times New Roman" w:hAnsi="Times New Roman"/>
                <w:sz w:val="24"/>
                <w:szCs w:val="28"/>
              </w:rPr>
            </w:pPr>
          </w:p>
          <w:p w:rsidR="004B178C" w:rsidRPr="00A47194" w:rsidRDefault="004B178C" w:rsidP="00654063">
            <w:pPr>
              <w:tabs>
                <w:tab w:val="left" w:pos="390"/>
              </w:tabs>
              <w:autoSpaceDE w:val="0"/>
              <w:autoSpaceDN w:val="0"/>
              <w:adjustRightInd w:val="0"/>
              <w:spacing w:after="0" w:line="240" w:lineRule="auto"/>
              <w:jc w:val="center"/>
              <w:rPr>
                <w:rFonts w:ascii="Times New Roman" w:hAnsi="Times New Roman"/>
                <w:sz w:val="24"/>
                <w:szCs w:val="28"/>
              </w:rPr>
            </w:pPr>
            <w:r w:rsidRPr="00A47194">
              <w:rPr>
                <w:rFonts w:ascii="Times New Roman" w:hAnsi="Times New Roman"/>
                <w:sz w:val="24"/>
                <w:szCs w:val="28"/>
              </w:rPr>
              <w:t>100</w:t>
            </w:r>
          </w:p>
        </w:tc>
      </w:tr>
      <w:tr w:rsidR="004B178C" w:rsidRPr="00F8507F" w:rsidTr="004B178C">
        <w:trPr>
          <w:cantSplit/>
          <w:trHeight w:val="240"/>
        </w:trPr>
        <w:tc>
          <w:tcPr>
            <w:tcW w:w="780" w:type="dxa"/>
            <w:tcBorders>
              <w:top w:val="single" w:sz="6" w:space="0" w:color="auto"/>
              <w:left w:val="single" w:sz="6" w:space="0" w:color="auto"/>
              <w:bottom w:val="single" w:sz="6" w:space="0" w:color="auto"/>
              <w:right w:val="single" w:sz="6" w:space="0" w:color="auto"/>
            </w:tcBorders>
          </w:tcPr>
          <w:p w:rsidR="004B178C" w:rsidRPr="00A47194" w:rsidRDefault="004B178C" w:rsidP="00654063">
            <w:pPr>
              <w:autoSpaceDE w:val="0"/>
              <w:autoSpaceDN w:val="0"/>
              <w:adjustRightInd w:val="0"/>
              <w:spacing w:after="0" w:line="240" w:lineRule="auto"/>
              <w:jc w:val="center"/>
              <w:rPr>
                <w:rFonts w:ascii="Times New Roman" w:hAnsi="Times New Roman"/>
                <w:sz w:val="24"/>
                <w:szCs w:val="28"/>
              </w:rPr>
            </w:pPr>
            <w:r w:rsidRPr="00A47194">
              <w:rPr>
                <w:rFonts w:ascii="Times New Roman" w:hAnsi="Times New Roman"/>
                <w:sz w:val="24"/>
                <w:szCs w:val="28"/>
              </w:rPr>
              <w:t>8.</w:t>
            </w:r>
          </w:p>
        </w:tc>
        <w:tc>
          <w:tcPr>
            <w:tcW w:w="6308" w:type="dxa"/>
            <w:tcBorders>
              <w:top w:val="single" w:sz="6" w:space="0" w:color="auto"/>
              <w:left w:val="single" w:sz="6" w:space="0" w:color="auto"/>
              <w:bottom w:val="single" w:sz="6" w:space="0" w:color="auto"/>
              <w:right w:val="single" w:sz="6" w:space="0" w:color="auto"/>
            </w:tcBorders>
            <w:vAlign w:val="center"/>
          </w:tcPr>
          <w:p w:rsidR="004B178C" w:rsidRPr="00A47194" w:rsidRDefault="004B178C" w:rsidP="00654063">
            <w:pPr>
              <w:widowControl w:val="0"/>
              <w:autoSpaceDE w:val="0"/>
              <w:autoSpaceDN w:val="0"/>
              <w:adjustRightInd w:val="0"/>
              <w:spacing w:after="0" w:line="240" w:lineRule="auto"/>
              <w:jc w:val="both"/>
              <w:rPr>
                <w:rFonts w:ascii="Times New Roman" w:eastAsia="Arial Unicode MS" w:hAnsi="Times New Roman"/>
                <w:sz w:val="24"/>
                <w:szCs w:val="28"/>
              </w:rPr>
            </w:pPr>
            <w:r w:rsidRPr="00A47194">
              <w:rPr>
                <w:rFonts w:ascii="Times New Roman" w:eastAsia="Arial Unicode MS" w:hAnsi="Times New Roman"/>
                <w:sz w:val="24"/>
                <w:szCs w:val="28"/>
              </w:rPr>
              <w:t>Сокращение числа дорожно-транспортных происшествий, связанных с дорожными условиями.</w:t>
            </w:r>
          </w:p>
        </w:tc>
        <w:tc>
          <w:tcPr>
            <w:tcW w:w="1417" w:type="dxa"/>
            <w:tcBorders>
              <w:top w:val="single" w:sz="6" w:space="0" w:color="auto"/>
              <w:left w:val="single" w:sz="6" w:space="0" w:color="auto"/>
              <w:bottom w:val="single" w:sz="6" w:space="0" w:color="auto"/>
              <w:right w:val="single" w:sz="6" w:space="0" w:color="auto"/>
            </w:tcBorders>
            <w:vAlign w:val="center"/>
          </w:tcPr>
          <w:p w:rsidR="004B178C" w:rsidRPr="00A47194" w:rsidRDefault="004B178C" w:rsidP="00654063">
            <w:pPr>
              <w:autoSpaceDE w:val="0"/>
              <w:autoSpaceDN w:val="0"/>
              <w:adjustRightInd w:val="0"/>
              <w:spacing w:after="0" w:line="240" w:lineRule="auto"/>
              <w:jc w:val="center"/>
              <w:rPr>
                <w:rFonts w:ascii="Times New Roman" w:hAnsi="Times New Roman"/>
                <w:sz w:val="24"/>
                <w:szCs w:val="28"/>
              </w:rPr>
            </w:pPr>
            <w:r w:rsidRPr="00A47194">
              <w:rPr>
                <w:rFonts w:ascii="Times New Roman" w:hAnsi="Times New Roman"/>
                <w:sz w:val="24"/>
                <w:szCs w:val="28"/>
              </w:rPr>
              <w:t>%</w:t>
            </w:r>
          </w:p>
        </w:tc>
        <w:tc>
          <w:tcPr>
            <w:tcW w:w="1701" w:type="dxa"/>
            <w:tcBorders>
              <w:top w:val="single" w:sz="6" w:space="0" w:color="auto"/>
              <w:left w:val="single" w:sz="6" w:space="0" w:color="auto"/>
              <w:bottom w:val="single" w:sz="6" w:space="0" w:color="auto"/>
              <w:right w:val="single" w:sz="6" w:space="0" w:color="auto"/>
            </w:tcBorders>
            <w:vAlign w:val="center"/>
          </w:tcPr>
          <w:p w:rsidR="004B178C" w:rsidRPr="00A47194" w:rsidRDefault="004B178C" w:rsidP="00654063">
            <w:pPr>
              <w:widowControl w:val="0"/>
              <w:autoSpaceDE w:val="0"/>
              <w:autoSpaceDN w:val="0"/>
              <w:adjustRightInd w:val="0"/>
              <w:spacing w:after="0" w:line="240" w:lineRule="auto"/>
              <w:jc w:val="center"/>
              <w:rPr>
                <w:rFonts w:ascii="Times New Roman" w:eastAsia="Arial Unicode MS" w:hAnsi="Times New Roman"/>
                <w:sz w:val="24"/>
                <w:szCs w:val="28"/>
              </w:rPr>
            </w:pPr>
            <w:r w:rsidRPr="00A47194">
              <w:rPr>
                <w:rFonts w:ascii="Times New Roman" w:hAnsi="Times New Roman"/>
                <w:sz w:val="24"/>
                <w:szCs w:val="28"/>
              </w:rPr>
              <w:t>50</w:t>
            </w:r>
          </w:p>
        </w:tc>
        <w:tc>
          <w:tcPr>
            <w:tcW w:w="1560" w:type="dxa"/>
            <w:tcBorders>
              <w:top w:val="single" w:sz="6" w:space="0" w:color="auto"/>
              <w:left w:val="single" w:sz="6" w:space="0" w:color="auto"/>
              <w:bottom w:val="single" w:sz="6" w:space="0" w:color="auto"/>
              <w:right w:val="single" w:sz="6" w:space="0" w:color="auto"/>
            </w:tcBorders>
            <w:vAlign w:val="center"/>
          </w:tcPr>
          <w:p w:rsidR="004B178C" w:rsidRPr="00A47194" w:rsidRDefault="004B178C" w:rsidP="00654063">
            <w:pPr>
              <w:widowControl w:val="0"/>
              <w:tabs>
                <w:tab w:val="left" w:pos="570"/>
              </w:tabs>
              <w:autoSpaceDE w:val="0"/>
              <w:autoSpaceDN w:val="0"/>
              <w:adjustRightInd w:val="0"/>
              <w:spacing w:after="0" w:line="240" w:lineRule="auto"/>
              <w:jc w:val="center"/>
              <w:rPr>
                <w:rFonts w:ascii="Times New Roman" w:hAnsi="Times New Roman"/>
                <w:sz w:val="24"/>
                <w:szCs w:val="28"/>
              </w:rPr>
            </w:pPr>
            <w:r w:rsidRPr="00A47194">
              <w:rPr>
                <w:rFonts w:ascii="Times New Roman" w:hAnsi="Times New Roman"/>
                <w:sz w:val="24"/>
                <w:szCs w:val="28"/>
              </w:rPr>
              <w:t>50</w:t>
            </w:r>
          </w:p>
        </w:tc>
        <w:tc>
          <w:tcPr>
            <w:tcW w:w="1701" w:type="dxa"/>
            <w:tcBorders>
              <w:top w:val="single" w:sz="6" w:space="0" w:color="auto"/>
              <w:left w:val="single" w:sz="6" w:space="0" w:color="auto"/>
              <w:bottom w:val="single" w:sz="6" w:space="0" w:color="auto"/>
              <w:right w:val="single" w:sz="6" w:space="0" w:color="auto"/>
            </w:tcBorders>
          </w:tcPr>
          <w:p w:rsidR="004B178C" w:rsidRPr="00A47194" w:rsidRDefault="004B178C" w:rsidP="00654063">
            <w:pPr>
              <w:widowControl w:val="0"/>
              <w:tabs>
                <w:tab w:val="left" w:pos="570"/>
              </w:tabs>
              <w:autoSpaceDE w:val="0"/>
              <w:autoSpaceDN w:val="0"/>
              <w:adjustRightInd w:val="0"/>
              <w:spacing w:after="0" w:line="240" w:lineRule="auto"/>
              <w:jc w:val="center"/>
              <w:rPr>
                <w:rFonts w:ascii="Times New Roman" w:hAnsi="Times New Roman"/>
                <w:sz w:val="24"/>
                <w:szCs w:val="28"/>
              </w:rPr>
            </w:pPr>
          </w:p>
          <w:p w:rsidR="004B178C" w:rsidRPr="00A47194" w:rsidRDefault="004B178C" w:rsidP="00654063">
            <w:pPr>
              <w:widowControl w:val="0"/>
              <w:tabs>
                <w:tab w:val="left" w:pos="570"/>
              </w:tabs>
              <w:autoSpaceDE w:val="0"/>
              <w:autoSpaceDN w:val="0"/>
              <w:adjustRightInd w:val="0"/>
              <w:spacing w:after="0" w:line="240" w:lineRule="auto"/>
              <w:jc w:val="center"/>
              <w:rPr>
                <w:rFonts w:ascii="Times New Roman" w:hAnsi="Times New Roman"/>
                <w:sz w:val="24"/>
                <w:szCs w:val="28"/>
              </w:rPr>
            </w:pPr>
            <w:r w:rsidRPr="00A47194">
              <w:rPr>
                <w:rFonts w:ascii="Times New Roman" w:hAnsi="Times New Roman"/>
                <w:sz w:val="24"/>
                <w:szCs w:val="28"/>
              </w:rPr>
              <w:t>50</w:t>
            </w:r>
          </w:p>
        </w:tc>
        <w:tc>
          <w:tcPr>
            <w:tcW w:w="1275" w:type="dxa"/>
            <w:tcBorders>
              <w:top w:val="single" w:sz="6" w:space="0" w:color="auto"/>
              <w:left w:val="single" w:sz="6" w:space="0" w:color="auto"/>
              <w:bottom w:val="single" w:sz="6" w:space="0" w:color="auto"/>
              <w:right w:val="single" w:sz="6" w:space="0" w:color="auto"/>
            </w:tcBorders>
          </w:tcPr>
          <w:p w:rsidR="004B178C" w:rsidRPr="00A47194" w:rsidRDefault="004B178C" w:rsidP="00654063">
            <w:pPr>
              <w:widowControl w:val="0"/>
              <w:tabs>
                <w:tab w:val="left" w:pos="570"/>
              </w:tabs>
              <w:autoSpaceDE w:val="0"/>
              <w:autoSpaceDN w:val="0"/>
              <w:adjustRightInd w:val="0"/>
              <w:spacing w:after="0" w:line="240" w:lineRule="auto"/>
              <w:jc w:val="center"/>
              <w:rPr>
                <w:rFonts w:ascii="Times New Roman" w:hAnsi="Times New Roman"/>
                <w:sz w:val="24"/>
                <w:szCs w:val="28"/>
              </w:rPr>
            </w:pPr>
          </w:p>
          <w:p w:rsidR="004B178C" w:rsidRPr="00A47194" w:rsidRDefault="004B178C" w:rsidP="00654063">
            <w:pPr>
              <w:widowControl w:val="0"/>
              <w:tabs>
                <w:tab w:val="left" w:pos="570"/>
              </w:tabs>
              <w:autoSpaceDE w:val="0"/>
              <w:autoSpaceDN w:val="0"/>
              <w:adjustRightInd w:val="0"/>
              <w:spacing w:after="0" w:line="240" w:lineRule="auto"/>
              <w:jc w:val="center"/>
              <w:rPr>
                <w:rFonts w:ascii="Times New Roman" w:hAnsi="Times New Roman"/>
                <w:sz w:val="24"/>
                <w:szCs w:val="28"/>
              </w:rPr>
            </w:pPr>
            <w:r w:rsidRPr="00A47194">
              <w:rPr>
                <w:rFonts w:ascii="Times New Roman" w:hAnsi="Times New Roman"/>
                <w:sz w:val="24"/>
                <w:szCs w:val="28"/>
              </w:rPr>
              <w:t>50</w:t>
            </w:r>
          </w:p>
        </w:tc>
      </w:tr>
      <w:tr w:rsidR="004B178C" w:rsidRPr="00F8507F" w:rsidTr="004B178C">
        <w:trPr>
          <w:cantSplit/>
          <w:trHeight w:val="240"/>
        </w:trPr>
        <w:tc>
          <w:tcPr>
            <w:tcW w:w="780" w:type="dxa"/>
            <w:tcBorders>
              <w:top w:val="single" w:sz="6" w:space="0" w:color="auto"/>
              <w:left w:val="single" w:sz="6" w:space="0" w:color="auto"/>
              <w:bottom w:val="single" w:sz="6" w:space="0" w:color="auto"/>
              <w:right w:val="single" w:sz="6" w:space="0" w:color="auto"/>
            </w:tcBorders>
          </w:tcPr>
          <w:p w:rsidR="004B178C" w:rsidRPr="00A47194" w:rsidRDefault="004B178C" w:rsidP="00654063">
            <w:pPr>
              <w:autoSpaceDE w:val="0"/>
              <w:autoSpaceDN w:val="0"/>
              <w:adjustRightInd w:val="0"/>
              <w:spacing w:after="0" w:line="240" w:lineRule="auto"/>
              <w:jc w:val="center"/>
              <w:rPr>
                <w:rFonts w:ascii="Times New Roman" w:hAnsi="Times New Roman"/>
                <w:sz w:val="24"/>
                <w:szCs w:val="28"/>
              </w:rPr>
            </w:pPr>
            <w:r w:rsidRPr="00A47194">
              <w:rPr>
                <w:rFonts w:ascii="Times New Roman" w:hAnsi="Times New Roman"/>
                <w:sz w:val="24"/>
                <w:szCs w:val="28"/>
              </w:rPr>
              <w:lastRenderedPageBreak/>
              <w:t>9.</w:t>
            </w:r>
          </w:p>
        </w:tc>
        <w:tc>
          <w:tcPr>
            <w:tcW w:w="6308" w:type="dxa"/>
            <w:tcBorders>
              <w:top w:val="single" w:sz="6" w:space="0" w:color="auto"/>
              <w:left w:val="single" w:sz="6" w:space="0" w:color="auto"/>
              <w:bottom w:val="single" w:sz="6" w:space="0" w:color="auto"/>
              <w:right w:val="single" w:sz="6" w:space="0" w:color="auto"/>
            </w:tcBorders>
            <w:vAlign w:val="center"/>
          </w:tcPr>
          <w:p w:rsidR="004B178C" w:rsidRPr="00A47194" w:rsidRDefault="004B178C" w:rsidP="00A47194">
            <w:pPr>
              <w:widowControl w:val="0"/>
              <w:autoSpaceDE w:val="0"/>
              <w:autoSpaceDN w:val="0"/>
              <w:adjustRightInd w:val="0"/>
              <w:spacing w:after="0" w:line="240" w:lineRule="auto"/>
              <w:rPr>
                <w:rFonts w:ascii="Times New Roman" w:eastAsia="Arial Unicode MS" w:hAnsi="Times New Roman"/>
                <w:sz w:val="24"/>
                <w:szCs w:val="28"/>
              </w:rPr>
            </w:pPr>
            <w:r w:rsidRPr="00A47194">
              <w:rPr>
                <w:rFonts w:ascii="Times New Roman" w:eastAsia="Arial Unicode MS" w:hAnsi="Times New Roman"/>
                <w:sz w:val="24"/>
                <w:szCs w:val="28"/>
              </w:rPr>
              <w:t>Сокращение количества пострадавших в дорожно-транспортных происшествиях к концу 202</w:t>
            </w:r>
            <w:r w:rsidR="00A47194">
              <w:rPr>
                <w:rFonts w:ascii="Times New Roman" w:eastAsia="Arial Unicode MS" w:hAnsi="Times New Roman"/>
                <w:sz w:val="24"/>
                <w:szCs w:val="28"/>
              </w:rPr>
              <w:t>4</w:t>
            </w:r>
            <w:r w:rsidRPr="00A47194">
              <w:rPr>
                <w:rFonts w:ascii="Times New Roman" w:eastAsia="Arial Unicode MS" w:hAnsi="Times New Roman"/>
                <w:sz w:val="24"/>
                <w:szCs w:val="28"/>
              </w:rPr>
              <w:t xml:space="preserve"> года</w:t>
            </w:r>
          </w:p>
        </w:tc>
        <w:tc>
          <w:tcPr>
            <w:tcW w:w="1417" w:type="dxa"/>
            <w:tcBorders>
              <w:top w:val="single" w:sz="6" w:space="0" w:color="auto"/>
              <w:left w:val="single" w:sz="6" w:space="0" w:color="auto"/>
              <w:bottom w:val="single" w:sz="6" w:space="0" w:color="auto"/>
              <w:right w:val="single" w:sz="6" w:space="0" w:color="auto"/>
            </w:tcBorders>
            <w:vAlign w:val="center"/>
          </w:tcPr>
          <w:p w:rsidR="004B178C" w:rsidRPr="00A47194" w:rsidRDefault="004B178C" w:rsidP="00654063">
            <w:pPr>
              <w:autoSpaceDE w:val="0"/>
              <w:autoSpaceDN w:val="0"/>
              <w:adjustRightInd w:val="0"/>
              <w:spacing w:after="0" w:line="240" w:lineRule="auto"/>
              <w:jc w:val="center"/>
              <w:rPr>
                <w:rFonts w:ascii="Times New Roman" w:hAnsi="Times New Roman"/>
                <w:sz w:val="24"/>
                <w:szCs w:val="28"/>
              </w:rPr>
            </w:pPr>
            <w:r w:rsidRPr="00A47194">
              <w:rPr>
                <w:rFonts w:ascii="Times New Roman" w:hAnsi="Times New Roman"/>
                <w:sz w:val="24"/>
                <w:szCs w:val="28"/>
              </w:rPr>
              <w:t>%</w:t>
            </w:r>
          </w:p>
        </w:tc>
        <w:tc>
          <w:tcPr>
            <w:tcW w:w="1701" w:type="dxa"/>
            <w:tcBorders>
              <w:top w:val="single" w:sz="6" w:space="0" w:color="auto"/>
              <w:left w:val="single" w:sz="6" w:space="0" w:color="auto"/>
              <w:bottom w:val="single" w:sz="6" w:space="0" w:color="auto"/>
              <w:right w:val="single" w:sz="6" w:space="0" w:color="auto"/>
            </w:tcBorders>
            <w:vAlign w:val="center"/>
          </w:tcPr>
          <w:p w:rsidR="004B178C" w:rsidRPr="00A47194" w:rsidRDefault="004B178C" w:rsidP="00654063">
            <w:pPr>
              <w:autoSpaceDE w:val="0"/>
              <w:autoSpaceDN w:val="0"/>
              <w:adjustRightInd w:val="0"/>
              <w:spacing w:after="0" w:line="240" w:lineRule="auto"/>
              <w:jc w:val="center"/>
              <w:rPr>
                <w:rFonts w:ascii="Times New Roman" w:hAnsi="Times New Roman"/>
                <w:sz w:val="24"/>
                <w:szCs w:val="28"/>
              </w:rPr>
            </w:pPr>
            <w:r w:rsidRPr="00A47194">
              <w:rPr>
                <w:rFonts w:ascii="Times New Roman" w:hAnsi="Times New Roman"/>
                <w:sz w:val="24"/>
                <w:szCs w:val="28"/>
              </w:rPr>
              <w:t>50</w:t>
            </w:r>
          </w:p>
        </w:tc>
        <w:tc>
          <w:tcPr>
            <w:tcW w:w="1560" w:type="dxa"/>
            <w:tcBorders>
              <w:top w:val="single" w:sz="6" w:space="0" w:color="auto"/>
              <w:left w:val="single" w:sz="6" w:space="0" w:color="auto"/>
              <w:bottom w:val="single" w:sz="6" w:space="0" w:color="auto"/>
              <w:right w:val="single" w:sz="6" w:space="0" w:color="auto"/>
            </w:tcBorders>
            <w:vAlign w:val="center"/>
          </w:tcPr>
          <w:p w:rsidR="004B178C" w:rsidRPr="00A47194" w:rsidRDefault="004B178C" w:rsidP="00654063">
            <w:pPr>
              <w:tabs>
                <w:tab w:val="left" w:pos="390"/>
              </w:tabs>
              <w:autoSpaceDE w:val="0"/>
              <w:autoSpaceDN w:val="0"/>
              <w:adjustRightInd w:val="0"/>
              <w:spacing w:after="0" w:line="240" w:lineRule="auto"/>
              <w:jc w:val="center"/>
              <w:rPr>
                <w:rFonts w:ascii="Times New Roman" w:hAnsi="Times New Roman"/>
                <w:sz w:val="24"/>
                <w:szCs w:val="28"/>
              </w:rPr>
            </w:pPr>
            <w:r w:rsidRPr="00A47194">
              <w:rPr>
                <w:rFonts w:ascii="Times New Roman" w:hAnsi="Times New Roman"/>
                <w:sz w:val="24"/>
                <w:szCs w:val="28"/>
              </w:rPr>
              <w:t>50</w:t>
            </w:r>
          </w:p>
        </w:tc>
        <w:tc>
          <w:tcPr>
            <w:tcW w:w="1701" w:type="dxa"/>
            <w:tcBorders>
              <w:top w:val="single" w:sz="6" w:space="0" w:color="auto"/>
              <w:left w:val="single" w:sz="6" w:space="0" w:color="auto"/>
              <w:bottom w:val="single" w:sz="6" w:space="0" w:color="auto"/>
              <w:right w:val="single" w:sz="6" w:space="0" w:color="auto"/>
            </w:tcBorders>
          </w:tcPr>
          <w:p w:rsidR="004B178C" w:rsidRPr="00A47194" w:rsidRDefault="004B178C" w:rsidP="00654063">
            <w:pPr>
              <w:tabs>
                <w:tab w:val="left" w:pos="390"/>
              </w:tabs>
              <w:autoSpaceDE w:val="0"/>
              <w:autoSpaceDN w:val="0"/>
              <w:adjustRightInd w:val="0"/>
              <w:spacing w:after="0" w:line="240" w:lineRule="auto"/>
              <w:jc w:val="center"/>
              <w:rPr>
                <w:rFonts w:ascii="Times New Roman" w:hAnsi="Times New Roman"/>
                <w:sz w:val="24"/>
                <w:szCs w:val="28"/>
              </w:rPr>
            </w:pPr>
          </w:p>
          <w:p w:rsidR="004B178C" w:rsidRPr="00A47194" w:rsidRDefault="004B178C" w:rsidP="00654063">
            <w:pPr>
              <w:tabs>
                <w:tab w:val="left" w:pos="390"/>
              </w:tabs>
              <w:autoSpaceDE w:val="0"/>
              <w:autoSpaceDN w:val="0"/>
              <w:adjustRightInd w:val="0"/>
              <w:spacing w:after="0" w:line="240" w:lineRule="auto"/>
              <w:jc w:val="center"/>
              <w:rPr>
                <w:rFonts w:ascii="Times New Roman" w:hAnsi="Times New Roman"/>
                <w:sz w:val="24"/>
                <w:szCs w:val="28"/>
              </w:rPr>
            </w:pPr>
            <w:r w:rsidRPr="00A47194">
              <w:rPr>
                <w:rFonts w:ascii="Times New Roman" w:hAnsi="Times New Roman"/>
                <w:sz w:val="24"/>
                <w:szCs w:val="28"/>
              </w:rPr>
              <w:t>50</w:t>
            </w:r>
          </w:p>
        </w:tc>
        <w:tc>
          <w:tcPr>
            <w:tcW w:w="1275" w:type="dxa"/>
            <w:tcBorders>
              <w:top w:val="single" w:sz="6" w:space="0" w:color="auto"/>
              <w:left w:val="single" w:sz="6" w:space="0" w:color="auto"/>
              <w:bottom w:val="single" w:sz="6" w:space="0" w:color="auto"/>
              <w:right w:val="single" w:sz="6" w:space="0" w:color="auto"/>
            </w:tcBorders>
          </w:tcPr>
          <w:p w:rsidR="004B178C" w:rsidRPr="00A47194" w:rsidRDefault="004B178C" w:rsidP="00654063">
            <w:pPr>
              <w:tabs>
                <w:tab w:val="left" w:pos="390"/>
              </w:tabs>
              <w:autoSpaceDE w:val="0"/>
              <w:autoSpaceDN w:val="0"/>
              <w:adjustRightInd w:val="0"/>
              <w:spacing w:after="0" w:line="240" w:lineRule="auto"/>
              <w:jc w:val="center"/>
              <w:rPr>
                <w:rFonts w:ascii="Times New Roman" w:hAnsi="Times New Roman"/>
                <w:sz w:val="24"/>
                <w:szCs w:val="28"/>
              </w:rPr>
            </w:pPr>
          </w:p>
          <w:p w:rsidR="004B178C" w:rsidRPr="00A47194" w:rsidRDefault="004B178C" w:rsidP="00654063">
            <w:pPr>
              <w:tabs>
                <w:tab w:val="left" w:pos="390"/>
              </w:tabs>
              <w:autoSpaceDE w:val="0"/>
              <w:autoSpaceDN w:val="0"/>
              <w:adjustRightInd w:val="0"/>
              <w:spacing w:after="0" w:line="240" w:lineRule="auto"/>
              <w:jc w:val="center"/>
              <w:rPr>
                <w:rFonts w:ascii="Times New Roman" w:hAnsi="Times New Roman"/>
                <w:sz w:val="24"/>
                <w:szCs w:val="28"/>
              </w:rPr>
            </w:pPr>
            <w:r w:rsidRPr="00A47194">
              <w:rPr>
                <w:rFonts w:ascii="Times New Roman" w:hAnsi="Times New Roman"/>
                <w:sz w:val="24"/>
                <w:szCs w:val="28"/>
              </w:rPr>
              <w:t>50</w:t>
            </w:r>
          </w:p>
        </w:tc>
      </w:tr>
      <w:tr w:rsidR="004B178C" w:rsidRPr="00F8507F" w:rsidTr="004B178C">
        <w:trPr>
          <w:cantSplit/>
          <w:trHeight w:val="240"/>
        </w:trPr>
        <w:tc>
          <w:tcPr>
            <w:tcW w:w="780" w:type="dxa"/>
            <w:tcBorders>
              <w:top w:val="single" w:sz="6" w:space="0" w:color="auto"/>
              <w:left w:val="single" w:sz="6" w:space="0" w:color="auto"/>
              <w:bottom w:val="single" w:sz="6" w:space="0" w:color="auto"/>
              <w:right w:val="single" w:sz="6" w:space="0" w:color="auto"/>
            </w:tcBorders>
          </w:tcPr>
          <w:p w:rsidR="004B178C" w:rsidRPr="00A47194" w:rsidRDefault="004B178C" w:rsidP="00654063">
            <w:pPr>
              <w:autoSpaceDE w:val="0"/>
              <w:autoSpaceDN w:val="0"/>
              <w:adjustRightInd w:val="0"/>
              <w:spacing w:after="0" w:line="240" w:lineRule="auto"/>
              <w:jc w:val="center"/>
              <w:rPr>
                <w:rFonts w:ascii="Times New Roman" w:hAnsi="Times New Roman"/>
                <w:sz w:val="24"/>
                <w:szCs w:val="28"/>
              </w:rPr>
            </w:pPr>
            <w:r w:rsidRPr="00A47194">
              <w:rPr>
                <w:rFonts w:ascii="Times New Roman" w:hAnsi="Times New Roman"/>
                <w:sz w:val="24"/>
                <w:szCs w:val="28"/>
              </w:rPr>
              <w:t>10.</w:t>
            </w:r>
          </w:p>
        </w:tc>
        <w:tc>
          <w:tcPr>
            <w:tcW w:w="6308" w:type="dxa"/>
            <w:tcBorders>
              <w:top w:val="single" w:sz="6" w:space="0" w:color="auto"/>
              <w:left w:val="single" w:sz="6" w:space="0" w:color="auto"/>
              <w:bottom w:val="single" w:sz="6" w:space="0" w:color="auto"/>
              <w:right w:val="single" w:sz="6" w:space="0" w:color="auto"/>
            </w:tcBorders>
            <w:vAlign w:val="center"/>
          </w:tcPr>
          <w:p w:rsidR="004B178C" w:rsidRPr="00A47194" w:rsidRDefault="004B178C" w:rsidP="00654063">
            <w:pPr>
              <w:widowControl w:val="0"/>
              <w:autoSpaceDE w:val="0"/>
              <w:autoSpaceDN w:val="0"/>
              <w:adjustRightInd w:val="0"/>
              <w:spacing w:after="0" w:line="240" w:lineRule="auto"/>
              <w:rPr>
                <w:rFonts w:ascii="Times New Roman" w:eastAsia="Arial Unicode MS" w:hAnsi="Times New Roman"/>
                <w:sz w:val="24"/>
                <w:szCs w:val="28"/>
              </w:rPr>
            </w:pPr>
            <w:r w:rsidRPr="00A47194">
              <w:rPr>
                <w:rFonts w:ascii="Times New Roman" w:eastAsia="Arial Unicode MS" w:hAnsi="Times New Roman"/>
                <w:sz w:val="24"/>
                <w:szCs w:val="28"/>
              </w:rPr>
              <w:t>Протяженность автомобильных дорог общего пользования местного значения на территории Питерского района</w:t>
            </w:r>
          </w:p>
        </w:tc>
        <w:tc>
          <w:tcPr>
            <w:tcW w:w="1417" w:type="dxa"/>
            <w:tcBorders>
              <w:top w:val="single" w:sz="6" w:space="0" w:color="auto"/>
              <w:left w:val="single" w:sz="6" w:space="0" w:color="auto"/>
              <w:bottom w:val="single" w:sz="6" w:space="0" w:color="auto"/>
              <w:right w:val="single" w:sz="6" w:space="0" w:color="auto"/>
            </w:tcBorders>
            <w:vAlign w:val="center"/>
          </w:tcPr>
          <w:p w:rsidR="004B178C" w:rsidRPr="00A47194" w:rsidRDefault="004B178C" w:rsidP="00654063">
            <w:pPr>
              <w:autoSpaceDE w:val="0"/>
              <w:autoSpaceDN w:val="0"/>
              <w:adjustRightInd w:val="0"/>
              <w:spacing w:after="0" w:line="240" w:lineRule="auto"/>
              <w:jc w:val="center"/>
              <w:rPr>
                <w:rFonts w:ascii="Times New Roman" w:hAnsi="Times New Roman"/>
                <w:sz w:val="24"/>
                <w:szCs w:val="28"/>
              </w:rPr>
            </w:pPr>
            <w:r w:rsidRPr="00A47194">
              <w:rPr>
                <w:rFonts w:ascii="Times New Roman" w:hAnsi="Times New Roman"/>
                <w:sz w:val="24"/>
                <w:szCs w:val="28"/>
              </w:rPr>
              <w:t>км</w:t>
            </w:r>
          </w:p>
        </w:tc>
        <w:tc>
          <w:tcPr>
            <w:tcW w:w="1701" w:type="dxa"/>
            <w:tcBorders>
              <w:top w:val="single" w:sz="6" w:space="0" w:color="auto"/>
              <w:left w:val="single" w:sz="6" w:space="0" w:color="auto"/>
              <w:bottom w:val="single" w:sz="6" w:space="0" w:color="auto"/>
              <w:right w:val="single" w:sz="6" w:space="0" w:color="auto"/>
            </w:tcBorders>
            <w:vAlign w:val="center"/>
          </w:tcPr>
          <w:p w:rsidR="004B178C" w:rsidRPr="00A47194" w:rsidRDefault="004B178C" w:rsidP="00654063">
            <w:pPr>
              <w:autoSpaceDE w:val="0"/>
              <w:autoSpaceDN w:val="0"/>
              <w:adjustRightInd w:val="0"/>
              <w:spacing w:after="0" w:line="240" w:lineRule="auto"/>
              <w:jc w:val="center"/>
              <w:rPr>
                <w:rFonts w:ascii="Times New Roman" w:hAnsi="Times New Roman"/>
                <w:sz w:val="24"/>
                <w:szCs w:val="28"/>
              </w:rPr>
            </w:pPr>
            <w:r w:rsidRPr="00A47194">
              <w:rPr>
                <w:rFonts w:ascii="Times New Roman" w:hAnsi="Times New Roman"/>
                <w:sz w:val="24"/>
                <w:szCs w:val="28"/>
              </w:rPr>
              <w:t>245,7</w:t>
            </w:r>
          </w:p>
        </w:tc>
        <w:tc>
          <w:tcPr>
            <w:tcW w:w="1560" w:type="dxa"/>
            <w:tcBorders>
              <w:top w:val="single" w:sz="6" w:space="0" w:color="auto"/>
              <w:left w:val="single" w:sz="6" w:space="0" w:color="auto"/>
              <w:bottom w:val="single" w:sz="6" w:space="0" w:color="auto"/>
              <w:right w:val="single" w:sz="6" w:space="0" w:color="auto"/>
            </w:tcBorders>
            <w:vAlign w:val="center"/>
          </w:tcPr>
          <w:p w:rsidR="004B178C" w:rsidRPr="00A47194" w:rsidRDefault="004B178C" w:rsidP="00654063">
            <w:pPr>
              <w:tabs>
                <w:tab w:val="left" w:pos="450"/>
              </w:tabs>
              <w:autoSpaceDE w:val="0"/>
              <w:autoSpaceDN w:val="0"/>
              <w:adjustRightInd w:val="0"/>
              <w:spacing w:after="0" w:line="240" w:lineRule="auto"/>
              <w:jc w:val="center"/>
              <w:rPr>
                <w:rFonts w:ascii="Times New Roman" w:hAnsi="Times New Roman"/>
                <w:sz w:val="24"/>
                <w:szCs w:val="28"/>
              </w:rPr>
            </w:pPr>
            <w:r w:rsidRPr="00A47194">
              <w:rPr>
                <w:rFonts w:ascii="Times New Roman" w:hAnsi="Times New Roman"/>
                <w:sz w:val="24"/>
                <w:szCs w:val="28"/>
              </w:rPr>
              <w:t>102,1</w:t>
            </w:r>
          </w:p>
        </w:tc>
        <w:tc>
          <w:tcPr>
            <w:tcW w:w="1701" w:type="dxa"/>
            <w:tcBorders>
              <w:top w:val="single" w:sz="6" w:space="0" w:color="auto"/>
              <w:left w:val="single" w:sz="6" w:space="0" w:color="auto"/>
              <w:bottom w:val="single" w:sz="6" w:space="0" w:color="auto"/>
              <w:right w:val="single" w:sz="6" w:space="0" w:color="auto"/>
            </w:tcBorders>
          </w:tcPr>
          <w:p w:rsidR="004B178C" w:rsidRPr="00A47194" w:rsidRDefault="004B178C" w:rsidP="00654063">
            <w:pPr>
              <w:tabs>
                <w:tab w:val="left" w:pos="450"/>
              </w:tabs>
              <w:autoSpaceDE w:val="0"/>
              <w:autoSpaceDN w:val="0"/>
              <w:adjustRightInd w:val="0"/>
              <w:spacing w:after="0" w:line="240" w:lineRule="auto"/>
              <w:jc w:val="center"/>
              <w:rPr>
                <w:rFonts w:ascii="Times New Roman" w:hAnsi="Times New Roman"/>
                <w:sz w:val="24"/>
                <w:szCs w:val="28"/>
              </w:rPr>
            </w:pPr>
          </w:p>
          <w:p w:rsidR="004B178C" w:rsidRPr="00A47194" w:rsidRDefault="004B178C" w:rsidP="00654063">
            <w:pPr>
              <w:tabs>
                <w:tab w:val="left" w:pos="450"/>
              </w:tabs>
              <w:autoSpaceDE w:val="0"/>
              <w:autoSpaceDN w:val="0"/>
              <w:adjustRightInd w:val="0"/>
              <w:spacing w:after="0" w:line="240" w:lineRule="auto"/>
              <w:jc w:val="center"/>
              <w:rPr>
                <w:rFonts w:ascii="Times New Roman" w:hAnsi="Times New Roman"/>
                <w:sz w:val="24"/>
                <w:szCs w:val="28"/>
              </w:rPr>
            </w:pPr>
            <w:r w:rsidRPr="00A47194">
              <w:rPr>
                <w:rFonts w:ascii="Times New Roman" w:hAnsi="Times New Roman"/>
                <w:sz w:val="24"/>
                <w:szCs w:val="28"/>
              </w:rPr>
              <w:t>102,1</w:t>
            </w:r>
          </w:p>
        </w:tc>
        <w:tc>
          <w:tcPr>
            <w:tcW w:w="1275" w:type="dxa"/>
            <w:tcBorders>
              <w:top w:val="single" w:sz="6" w:space="0" w:color="auto"/>
              <w:left w:val="single" w:sz="6" w:space="0" w:color="auto"/>
              <w:bottom w:val="single" w:sz="6" w:space="0" w:color="auto"/>
              <w:right w:val="single" w:sz="6" w:space="0" w:color="auto"/>
            </w:tcBorders>
          </w:tcPr>
          <w:p w:rsidR="004B178C" w:rsidRPr="00A47194" w:rsidRDefault="004B178C" w:rsidP="00654063">
            <w:pPr>
              <w:tabs>
                <w:tab w:val="left" w:pos="450"/>
              </w:tabs>
              <w:autoSpaceDE w:val="0"/>
              <w:autoSpaceDN w:val="0"/>
              <w:adjustRightInd w:val="0"/>
              <w:spacing w:after="0" w:line="240" w:lineRule="auto"/>
              <w:jc w:val="center"/>
              <w:rPr>
                <w:rFonts w:ascii="Times New Roman" w:hAnsi="Times New Roman"/>
                <w:sz w:val="24"/>
                <w:szCs w:val="28"/>
              </w:rPr>
            </w:pPr>
          </w:p>
          <w:p w:rsidR="004B178C" w:rsidRPr="00A47194" w:rsidRDefault="004B178C" w:rsidP="00654063">
            <w:pPr>
              <w:tabs>
                <w:tab w:val="left" w:pos="450"/>
              </w:tabs>
              <w:autoSpaceDE w:val="0"/>
              <w:autoSpaceDN w:val="0"/>
              <w:adjustRightInd w:val="0"/>
              <w:spacing w:after="0" w:line="240" w:lineRule="auto"/>
              <w:jc w:val="center"/>
              <w:rPr>
                <w:rFonts w:ascii="Times New Roman" w:hAnsi="Times New Roman"/>
                <w:sz w:val="24"/>
                <w:szCs w:val="28"/>
              </w:rPr>
            </w:pPr>
            <w:r w:rsidRPr="00A47194">
              <w:rPr>
                <w:rFonts w:ascii="Times New Roman" w:hAnsi="Times New Roman"/>
                <w:sz w:val="24"/>
                <w:szCs w:val="28"/>
              </w:rPr>
              <w:t>102,1</w:t>
            </w:r>
          </w:p>
        </w:tc>
      </w:tr>
      <w:tr w:rsidR="004B178C" w:rsidRPr="00F8507F" w:rsidTr="004B178C">
        <w:trPr>
          <w:cantSplit/>
          <w:trHeight w:val="240"/>
        </w:trPr>
        <w:tc>
          <w:tcPr>
            <w:tcW w:w="780" w:type="dxa"/>
            <w:tcBorders>
              <w:top w:val="single" w:sz="6" w:space="0" w:color="auto"/>
              <w:left w:val="single" w:sz="6" w:space="0" w:color="auto"/>
              <w:bottom w:val="single" w:sz="6" w:space="0" w:color="auto"/>
              <w:right w:val="single" w:sz="6" w:space="0" w:color="auto"/>
            </w:tcBorders>
          </w:tcPr>
          <w:p w:rsidR="004B178C" w:rsidRPr="00A47194" w:rsidRDefault="004B178C" w:rsidP="00654063">
            <w:pPr>
              <w:autoSpaceDE w:val="0"/>
              <w:autoSpaceDN w:val="0"/>
              <w:adjustRightInd w:val="0"/>
              <w:spacing w:after="0" w:line="240" w:lineRule="auto"/>
              <w:jc w:val="center"/>
              <w:rPr>
                <w:rFonts w:ascii="Times New Roman" w:hAnsi="Times New Roman"/>
                <w:sz w:val="24"/>
                <w:szCs w:val="28"/>
              </w:rPr>
            </w:pPr>
            <w:r w:rsidRPr="00A47194">
              <w:rPr>
                <w:rFonts w:ascii="Times New Roman" w:hAnsi="Times New Roman"/>
                <w:sz w:val="24"/>
                <w:szCs w:val="28"/>
              </w:rPr>
              <w:t>11.</w:t>
            </w:r>
          </w:p>
        </w:tc>
        <w:tc>
          <w:tcPr>
            <w:tcW w:w="6308" w:type="dxa"/>
            <w:tcBorders>
              <w:top w:val="single" w:sz="6" w:space="0" w:color="auto"/>
              <w:left w:val="single" w:sz="6" w:space="0" w:color="auto"/>
              <w:bottom w:val="single" w:sz="6" w:space="0" w:color="auto"/>
              <w:right w:val="single" w:sz="6" w:space="0" w:color="auto"/>
            </w:tcBorders>
            <w:vAlign w:val="center"/>
          </w:tcPr>
          <w:p w:rsidR="004B178C" w:rsidRPr="00A47194" w:rsidRDefault="004B178C" w:rsidP="00654063">
            <w:pPr>
              <w:widowControl w:val="0"/>
              <w:autoSpaceDE w:val="0"/>
              <w:autoSpaceDN w:val="0"/>
              <w:adjustRightInd w:val="0"/>
              <w:spacing w:after="0" w:line="240" w:lineRule="auto"/>
              <w:rPr>
                <w:rFonts w:ascii="Times New Roman" w:eastAsia="Arial Unicode MS" w:hAnsi="Times New Roman"/>
                <w:sz w:val="24"/>
                <w:szCs w:val="28"/>
              </w:rPr>
            </w:pPr>
            <w:r w:rsidRPr="00A47194">
              <w:rPr>
                <w:rFonts w:ascii="Times New Roman" w:hAnsi="Times New Roman"/>
                <w:sz w:val="24"/>
                <w:szCs w:val="28"/>
                <w:lang w:eastAsia="ar-SA"/>
              </w:rPr>
              <w:t xml:space="preserve">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w:t>
            </w:r>
          </w:p>
        </w:tc>
        <w:tc>
          <w:tcPr>
            <w:tcW w:w="1417" w:type="dxa"/>
            <w:tcBorders>
              <w:top w:val="single" w:sz="6" w:space="0" w:color="auto"/>
              <w:left w:val="single" w:sz="6" w:space="0" w:color="auto"/>
              <w:bottom w:val="single" w:sz="6" w:space="0" w:color="auto"/>
              <w:right w:val="single" w:sz="6" w:space="0" w:color="auto"/>
            </w:tcBorders>
            <w:vAlign w:val="center"/>
          </w:tcPr>
          <w:p w:rsidR="004B178C" w:rsidRPr="00A47194" w:rsidRDefault="004B178C" w:rsidP="00654063">
            <w:pPr>
              <w:autoSpaceDE w:val="0"/>
              <w:autoSpaceDN w:val="0"/>
              <w:adjustRightInd w:val="0"/>
              <w:spacing w:after="0" w:line="240" w:lineRule="auto"/>
              <w:jc w:val="center"/>
              <w:rPr>
                <w:rFonts w:ascii="Times New Roman" w:hAnsi="Times New Roman"/>
                <w:sz w:val="24"/>
                <w:szCs w:val="28"/>
              </w:rPr>
            </w:pPr>
            <w:r w:rsidRPr="00A47194">
              <w:rPr>
                <w:rFonts w:ascii="Times New Roman" w:hAnsi="Times New Roman"/>
                <w:sz w:val="24"/>
                <w:szCs w:val="28"/>
              </w:rPr>
              <w:t>единиц</w:t>
            </w:r>
          </w:p>
        </w:tc>
        <w:tc>
          <w:tcPr>
            <w:tcW w:w="1701" w:type="dxa"/>
            <w:tcBorders>
              <w:top w:val="single" w:sz="6" w:space="0" w:color="auto"/>
              <w:left w:val="single" w:sz="6" w:space="0" w:color="auto"/>
              <w:bottom w:val="single" w:sz="6" w:space="0" w:color="auto"/>
              <w:right w:val="single" w:sz="6" w:space="0" w:color="auto"/>
            </w:tcBorders>
            <w:vAlign w:val="center"/>
          </w:tcPr>
          <w:p w:rsidR="004B178C" w:rsidRPr="00A47194" w:rsidRDefault="004B178C" w:rsidP="00654063">
            <w:pPr>
              <w:autoSpaceDE w:val="0"/>
              <w:autoSpaceDN w:val="0"/>
              <w:adjustRightInd w:val="0"/>
              <w:spacing w:after="0" w:line="240" w:lineRule="auto"/>
              <w:jc w:val="center"/>
              <w:rPr>
                <w:rFonts w:ascii="Times New Roman" w:hAnsi="Times New Roman"/>
                <w:sz w:val="24"/>
                <w:szCs w:val="28"/>
              </w:rPr>
            </w:pPr>
            <w:r w:rsidRPr="00A47194">
              <w:rPr>
                <w:rFonts w:ascii="Times New Roman" w:hAnsi="Times New Roman"/>
                <w:sz w:val="24"/>
                <w:szCs w:val="28"/>
              </w:rPr>
              <w:t>-</w:t>
            </w:r>
          </w:p>
        </w:tc>
        <w:tc>
          <w:tcPr>
            <w:tcW w:w="1560" w:type="dxa"/>
            <w:tcBorders>
              <w:top w:val="single" w:sz="6" w:space="0" w:color="auto"/>
              <w:left w:val="single" w:sz="6" w:space="0" w:color="auto"/>
              <w:bottom w:val="single" w:sz="6" w:space="0" w:color="auto"/>
              <w:right w:val="single" w:sz="6" w:space="0" w:color="auto"/>
            </w:tcBorders>
            <w:vAlign w:val="center"/>
          </w:tcPr>
          <w:p w:rsidR="004B178C" w:rsidRPr="00A47194" w:rsidRDefault="004B178C" w:rsidP="00654063">
            <w:pPr>
              <w:spacing w:after="0" w:line="240" w:lineRule="auto"/>
              <w:jc w:val="center"/>
              <w:rPr>
                <w:rFonts w:ascii="Times New Roman" w:hAnsi="Times New Roman"/>
                <w:sz w:val="24"/>
                <w:szCs w:val="28"/>
              </w:rPr>
            </w:pPr>
            <w:r w:rsidRPr="00A47194">
              <w:rPr>
                <w:rFonts w:ascii="Times New Roman" w:hAnsi="Times New Roman"/>
                <w:sz w:val="24"/>
                <w:szCs w:val="28"/>
              </w:rPr>
              <w:t>1</w:t>
            </w:r>
          </w:p>
        </w:tc>
        <w:tc>
          <w:tcPr>
            <w:tcW w:w="1701" w:type="dxa"/>
            <w:tcBorders>
              <w:top w:val="single" w:sz="6" w:space="0" w:color="auto"/>
              <w:left w:val="single" w:sz="6" w:space="0" w:color="auto"/>
              <w:bottom w:val="single" w:sz="6" w:space="0" w:color="auto"/>
              <w:right w:val="single" w:sz="6" w:space="0" w:color="auto"/>
            </w:tcBorders>
          </w:tcPr>
          <w:p w:rsidR="004B178C" w:rsidRPr="00A47194" w:rsidRDefault="004B178C" w:rsidP="00654063">
            <w:pPr>
              <w:autoSpaceDE w:val="0"/>
              <w:autoSpaceDN w:val="0"/>
              <w:adjustRightInd w:val="0"/>
              <w:spacing w:after="0" w:line="240" w:lineRule="auto"/>
              <w:jc w:val="center"/>
              <w:rPr>
                <w:rFonts w:ascii="Times New Roman" w:hAnsi="Times New Roman"/>
                <w:sz w:val="24"/>
                <w:szCs w:val="28"/>
              </w:rPr>
            </w:pPr>
          </w:p>
          <w:p w:rsidR="004B178C" w:rsidRPr="00A47194" w:rsidRDefault="004B178C" w:rsidP="00654063">
            <w:pPr>
              <w:autoSpaceDE w:val="0"/>
              <w:autoSpaceDN w:val="0"/>
              <w:adjustRightInd w:val="0"/>
              <w:spacing w:after="0" w:line="240" w:lineRule="auto"/>
              <w:jc w:val="center"/>
              <w:rPr>
                <w:rFonts w:ascii="Times New Roman" w:hAnsi="Times New Roman"/>
                <w:sz w:val="24"/>
                <w:szCs w:val="28"/>
              </w:rPr>
            </w:pPr>
          </w:p>
          <w:p w:rsidR="004B178C" w:rsidRPr="00A47194" w:rsidRDefault="004B178C" w:rsidP="00654063">
            <w:pPr>
              <w:autoSpaceDE w:val="0"/>
              <w:autoSpaceDN w:val="0"/>
              <w:adjustRightInd w:val="0"/>
              <w:spacing w:after="0" w:line="240" w:lineRule="auto"/>
              <w:jc w:val="center"/>
              <w:rPr>
                <w:rFonts w:ascii="Times New Roman" w:hAnsi="Times New Roman"/>
                <w:sz w:val="24"/>
                <w:szCs w:val="28"/>
              </w:rPr>
            </w:pPr>
            <w:r w:rsidRPr="00A47194">
              <w:rPr>
                <w:rFonts w:ascii="Times New Roman" w:hAnsi="Times New Roman"/>
                <w:sz w:val="24"/>
                <w:szCs w:val="28"/>
              </w:rPr>
              <w:t>1</w:t>
            </w:r>
          </w:p>
        </w:tc>
        <w:tc>
          <w:tcPr>
            <w:tcW w:w="1275" w:type="dxa"/>
            <w:tcBorders>
              <w:top w:val="single" w:sz="6" w:space="0" w:color="auto"/>
              <w:left w:val="single" w:sz="6" w:space="0" w:color="auto"/>
              <w:bottom w:val="single" w:sz="6" w:space="0" w:color="auto"/>
              <w:right w:val="single" w:sz="6" w:space="0" w:color="auto"/>
            </w:tcBorders>
          </w:tcPr>
          <w:p w:rsidR="004B178C" w:rsidRPr="00A47194" w:rsidRDefault="004B178C" w:rsidP="00654063">
            <w:pPr>
              <w:autoSpaceDE w:val="0"/>
              <w:autoSpaceDN w:val="0"/>
              <w:adjustRightInd w:val="0"/>
              <w:spacing w:after="0" w:line="240" w:lineRule="auto"/>
              <w:jc w:val="center"/>
              <w:rPr>
                <w:rFonts w:ascii="Times New Roman" w:hAnsi="Times New Roman"/>
                <w:sz w:val="24"/>
                <w:szCs w:val="28"/>
              </w:rPr>
            </w:pPr>
          </w:p>
          <w:p w:rsidR="004B178C" w:rsidRPr="00A47194" w:rsidRDefault="004B178C" w:rsidP="00654063">
            <w:pPr>
              <w:autoSpaceDE w:val="0"/>
              <w:autoSpaceDN w:val="0"/>
              <w:adjustRightInd w:val="0"/>
              <w:spacing w:after="0" w:line="240" w:lineRule="auto"/>
              <w:jc w:val="center"/>
              <w:rPr>
                <w:rFonts w:ascii="Times New Roman" w:hAnsi="Times New Roman"/>
                <w:sz w:val="24"/>
                <w:szCs w:val="28"/>
              </w:rPr>
            </w:pPr>
          </w:p>
          <w:p w:rsidR="004B178C" w:rsidRPr="00A47194" w:rsidRDefault="004B178C" w:rsidP="00654063">
            <w:pPr>
              <w:autoSpaceDE w:val="0"/>
              <w:autoSpaceDN w:val="0"/>
              <w:adjustRightInd w:val="0"/>
              <w:spacing w:after="0" w:line="240" w:lineRule="auto"/>
              <w:jc w:val="center"/>
              <w:rPr>
                <w:rFonts w:ascii="Times New Roman" w:hAnsi="Times New Roman"/>
                <w:sz w:val="24"/>
                <w:szCs w:val="28"/>
              </w:rPr>
            </w:pPr>
            <w:r w:rsidRPr="00A47194">
              <w:rPr>
                <w:rFonts w:ascii="Times New Roman" w:hAnsi="Times New Roman"/>
                <w:sz w:val="24"/>
                <w:szCs w:val="28"/>
              </w:rPr>
              <w:t>1</w:t>
            </w:r>
          </w:p>
        </w:tc>
      </w:tr>
    </w:tbl>
    <w:p w:rsidR="004B178C" w:rsidRDefault="00A47194" w:rsidP="00A47194">
      <w:pPr>
        <w:spacing w:after="0" w:line="240" w:lineRule="auto"/>
        <w:rPr>
          <w:rFonts w:ascii="Times New Roman" w:hAnsi="Times New Roman"/>
          <w:sz w:val="28"/>
          <w:szCs w:val="28"/>
        </w:rPr>
      </w:pPr>
      <w:r>
        <w:rPr>
          <w:rFonts w:ascii="Times New Roman" w:hAnsi="Times New Roman"/>
          <w:sz w:val="28"/>
          <w:szCs w:val="28"/>
        </w:rPr>
        <w:br w:type="page"/>
      </w:r>
    </w:p>
    <w:p w:rsidR="004B178C" w:rsidRPr="00F8507F" w:rsidRDefault="004B178C" w:rsidP="004B178C">
      <w:pPr>
        <w:autoSpaceDE w:val="0"/>
        <w:autoSpaceDN w:val="0"/>
        <w:adjustRightInd w:val="0"/>
        <w:spacing w:after="0" w:line="240" w:lineRule="auto"/>
        <w:jc w:val="right"/>
        <w:rPr>
          <w:rFonts w:ascii="Times New Roman" w:hAnsi="Times New Roman"/>
          <w:sz w:val="28"/>
          <w:szCs w:val="28"/>
        </w:rPr>
      </w:pPr>
      <w:r w:rsidRPr="00F8507F">
        <w:rPr>
          <w:rFonts w:ascii="Times New Roman" w:hAnsi="Times New Roman"/>
          <w:sz w:val="28"/>
          <w:szCs w:val="28"/>
        </w:rPr>
        <w:lastRenderedPageBreak/>
        <w:t>Приложение №2 к программе</w:t>
      </w:r>
    </w:p>
    <w:p w:rsidR="004B178C" w:rsidRPr="00654063" w:rsidRDefault="004B178C" w:rsidP="004B178C">
      <w:pPr>
        <w:autoSpaceDE w:val="0"/>
        <w:autoSpaceDN w:val="0"/>
        <w:adjustRightInd w:val="0"/>
        <w:spacing w:after="0" w:line="240" w:lineRule="auto"/>
        <w:ind w:firstLine="720"/>
        <w:jc w:val="center"/>
        <w:rPr>
          <w:rFonts w:ascii="Times New Roman" w:hAnsi="Times New Roman"/>
          <w:sz w:val="24"/>
          <w:szCs w:val="24"/>
        </w:rPr>
      </w:pPr>
    </w:p>
    <w:p w:rsidR="004B178C" w:rsidRPr="00654063" w:rsidRDefault="004B178C" w:rsidP="004B178C">
      <w:pPr>
        <w:autoSpaceDE w:val="0"/>
        <w:autoSpaceDN w:val="0"/>
        <w:adjustRightInd w:val="0"/>
        <w:spacing w:after="0" w:line="240" w:lineRule="auto"/>
        <w:ind w:firstLine="720"/>
        <w:jc w:val="center"/>
        <w:rPr>
          <w:rFonts w:ascii="Times New Roman" w:hAnsi="Times New Roman"/>
          <w:sz w:val="28"/>
          <w:szCs w:val="28"/>
        </w:rPr>
      </w:pPr>
      <w:r w:rsidRPr="00654063">
        <w:rPr>
          <w:rFonts w:ascii="Times New Roman" w:hAnsi="Times New Roman"/>
          <w:sz w:val="28"/>
          <w:szCs w:val="28"/>
        </w:rPr>
        <w:t>Перечень</w:t>
      </w:r>
    </w:p>
    <w:p w:rsidR="004B178C" w:rsidRPr="00654063" w:rsidRDefault="004B178C" w:rsidP="004B178C">
      <w:pPr>
        <w:autoSpaceDE w:val="0"/>
        <w:autoSpaceDN w:val="0"/>
        <w:adjustRightInd w:val="0"/>
        <w:spacing w:after="0" w:line="240" w:lineRule="auto"/>
        <w:ind w:firstLine="720"/>
        <w:jc w:val="center"/>
        <w:rPr>
          <w:rFonts w:ascii="Times New Roman" w:hAnsi="Times New Roman"/>
          <w:sz w:val="28"/>
          <w:szCs w:val="28"/>
        </w:rPr>
      </w:pPr>
      <w:r w:rsidRPr="00654063">
        <w:rPr>
          <w:rFonts w:ascii="Times New Roman" w:hAnsi="Times New Roman"/>
          <w:sz w:val="28"/>
          <w:szCs w:val="28"/>
        </w:rPr>
        <w:t>основных мероприятий муниципальной программы</w:t>
      </w:r>
    </w:p>
    <w:p w:rsidR="004B178C" w:rsidRPr="00654063" w:rsidRDefault="004B178C" w:rsidP="004B178C">
      <w:pPr>
        <w:pBdr>
          <w:bottom w:val="single" w:sz="12" w:space="1" w:color="auto"/>
        </w:pBdr>
        <w:autoSpaceDE w:val="0"/>
        <w:autoSpaceDN w:val="0"/>
        <w:adjustRightInd w:val="0"/>
        <w:spacing w:after="0" w:line="240" w:lineRule="auto"/>
        <w:ind w:firstLine="720"/>
        <w:jc w:val="center"/>
        <w:rPr>
          <w:rFonts w:ascii="Times New Roman" w:hAnsi="Times New Roman"/>
          <w:sz w:val="28"/>
          <w:szCs w:val="28"/>
        </w:rPr>
      </w:pPr>
      <w:r w:rsidRPr="00654063">
        <w:rPr>
          <w:rFonts w:ascii="Times New Roman" w:hAnsi="Times New Roman"/>
          <w:sz w:val="28"/>
          <w:szCs w:val="28"/>
        </w:rPr>
        <w:t>«Развитие транспортной системы в Питерском муниципальном районе до 2024 года»</w:t>
      </w:r>
    </w:p>
    <w:p w:rsidR="004B178C" w:rsidRPr="00B64D4A" w:rsidRDefault="004B178C" w:rsidP="004B178C">
      <w:pPr>
        <w:autoSpaceDE w:val="0"/>
        <w:autoSpaceDN w:val="0"/>
        <w:adjustRightInd w:val="0"/>
        <w:spacing w:after="0" w:line="240" w:lineRule="auto"/>
        <w:ind w:firstLine="720"/>
        <w:jc w:val="center"/>
        <w:rPr>
          <w:rFonts w:ascii="Times New Roman" w:hAnsi="Times New Roman" w:cs="Times New Roman"/>
          <w:sz w:val="24"/>
          <w:szCs w:val="24"/>
        </w:rPr>
      </w:pPr>
      <w:r w:rsidRPr="00B64D4A">
        <w:rPr>
          <w:rFonts w:ascii="Times New Roman" w:hAnsi="Times New Roman" w:cs="Times New Roman"/>
          <w:sz w:val="24"/>
          <w:szCs w:val="24"/>
        </w:rPr>
        <w:t xml:space="preserve"> (наименование муниципальной программы)</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91"/>
        <w:gridCol w:w="5216"/>
        <w:gridCol w:w="1559"/>
        <w:gridCol w:w="1560"/>
      </w:tblGrid>
      <w:tr w:rsidR="004B178C" w:rsidRPr="00B64D4A" w:rsidTr="004B178C">
        <w:trPr>
          <w:trHeight w:val="261"/>
        </w:trPr>
        <w:tc>
          <w:tcPr>
            <w:tcW w:w="6691" w:type="dxa"/>
            <w:vMerge w:val="restart"/>
            <w:tcBorders>
              <w:top w:val="single" w:sz="4" w:space="0" w:color="auto"/>
              <w:left w:val="single" w:sz="4" w:space="0" w:color="auto"/>
              <w:bottom w:val="single" w:sz="4" w:space="0" w:color="auto"/>
              <w:right w:val="single" w:sz="4" w:space="0" w:color="auto"/>
            </w:tcBorders>
            <w:vAlign w:val="center"/>
          </w:tcPr>
          <w:p w:rsidR="004B178C" w:rsidRPr="00B64D4A" w:rsidRDefault="004B178C" w:rsidP="00880B78">
            <w:pPr>
              <w:autoSpaceDE w:val="0"/>
              <w:autoSpaceDN w:val="0"/>
              <w:adjustRightInd w:val="0"/>
              <w:spacing w:after="0" w:line="240" w:lineRule="auto"/>
              <w:ind w:firstLine="720"/>
              <w:jc w:val="center"/>
              <w:rPr>
                <w:rFonts w:ascii="Times New Roman" w:hAnsi="Times New Roman" w:cs="Times New Roman"/>
                <w:sz w:val="24"/>
                <w:szCs w:val="24"/>
              </w:rPr>
            </w:pPr>
            <w:r w:rsidRPr="00B64D4A">
              <w:rPr>
                <w:rFonts w:ascii="Times New Roman" w:hAnsi="Times New Roman" w:cs="Times New Roman"/>
                <w:sz w:val="24"/>
                <w:szCs w:val="24"/>
              </w:rPr>
              <w:t>Наименование мероприятий</w:t>
            </w:r>
          </w:p>
        </w:tc>
        <w:tc>
          <w:tcPr>
            <w:tcW w:w="5216" w:type="dxa"/>
            <w:vMerge w:val="restart"/>
            <w:tcBorders>
              <w:top w:val="single" w:sz="4" w:space="0" w:color="auto"/>
              <w:left w:val="single" w:sz="4" w:space="0" w:color="auto"/>
              <w:bottom w:val="single" w:sz="4" w:space="0" w:color="auto"/>
              <w:right w:val="single" w:sz="4" w:space="0" w:color="auto"/>
            </w:tcBorders>
            <w:vAlign w:val="center"/>
          </w:tcPr>
          <w:p w:rsidR="004B178C" w:rsidRPr="00B64D4A" w:rsidRDefault="004B178C" w:rsidP="00880B78">
            <w:pPr>
              <w:autoSpaceDE w:val="0"/>
              <w:autoSpaceDN w:val="0"/>
              <w:adjustRightInd w:val="0"/>
              <w:spacing w:after="0" w:line="240" w:lineRule="auto"/>
              <w:ind w:firstLine="720"/>
              <w:jc w:val="center"/>
              <w:rPr>
                <w:rFonts w:ascii="Times New Roman" w:hAnsi="Times New Roman" w:cs="Times New Roman"/>
                <w:sz w:val="24"/>
                <w:szCs w:val="24"/>
              </w:rPr>
            </w:pPr>
            <w:r w:rsidRPr="00B64D4A">
              <w:rPr>
                <w:rFonts w:ascii="Times New Roman" w:hAnsi="Times New Roman" w:cs="Times New Roman"/>
                <w:sz w:val="24"/>
                <w:szCs w:val="24"/>
              </w:rPr>
              <w:t>Исполнитель</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4B178C" w:rsidRPr="00B64D4A" w:rsidRDefault="004B178C" w:rsidP="00880B78">
            <w:pPr>
              <w:autoSpaceDE w:val="0"/>
              <w:autoSpaceDN w:val="0"/>
              <w:adjustRightInd w:val="0"/>
              <w:spacing w:after="0" w:line="240" w:lineRule="auto"/>
              <w:ind w:firstLine="720"/>
              <w:jc w:val="center"/>
              <w:rPr>
                <w:rFonts w:ascii="Times New Roman" w:hAnsi="Times New Roman" w:cs="Times New Roman"/>
                <w:sz w:val="24"/>
                <w:szCs w:val="24"/>
              </w:rPr>
            </w:pPr>
            <w:r w:rsidRPr="00B64D4A">
              <w:rPr>
                <w:rFonts w:ascii="Times New Roman" w:hAnsi="Times New Roman" w:cs="Times New Roman"/>
                <w:sz w:val="24"/>
                <w:szCs w:val="24"/>
              </w:rPr>
              <w:t>Срок</w:t>
            </w:r>
          </w:p>
        </w:tc>
      </w:tr>
      <w:tr w:rsidR="004B178C" w:rsidRPr="00B64D4A" w:rsidTr="004B178C">
        <w:trPr>
          <w:trHeight w:val="295"/>
        </w:trPr>
        <w:tc>
          <w:tcPr>
            <w:tcW w:w="6691" w:type="dxa"/>
            <w:vMerge/>
            <w:tcBorders>
              <w:top w:val="single" w:sz="4" w:space="0" w:color="auto"/>
              <w:left w:val="single" w:sz="4" w:space="0" w:color="auto"/>
              <w:bottom w:val="single" w:sz="4" w:space="0" w:color="auto"/>
              <w:right w:val="single" w:sz="4" w:space="0" w:color="auto"/>
            </w:tcBorders>
            <w:vAlign w:val="center"/>
          </w:tcPr>
          <w:p w:rsidR="004B178C" w:rsidRPr="00B64D4A" w:rsidRDefault="004B178C" w:rsidP="00880B78">
            <w:pPr>
              <w:widowControl w:val="0"/>
              <w:autoSpaceDE w:val="0"/>
              <w:autoSpaceDN w:val="0"/>
              <w:adjustRightInd w:val="0"/>
              <w:spacing w:after="0" w:line="240" w:lineRule="auto"/>
              <w:ind w:firstLine="720"/>
              <w:jc w:val="center"/>
              <w:rPr>
                <w:rFonts w:ascii="Times New Roman" w:hAnsi="Times New Roman" w:cs="Times New Roman"/>
                <w:sz w:val="24"/>
                <w:szCs w:val="24"/>
              </w:rPr>
            </w:pPr>
          </w:p>
        </w:tc>
        <w:tc>
          <w:tcPr>
            <w:tcW w:w="5216" w:type="dxa"/>
            <w:vMerge/>
            <w:tcBorders>
              <w:top w:val="single" w:sz="4" w:space="0" w:color="auto"/>
              <w:left w:val="single" w:sz="4" w:space="0" w:color="auto"/>
              <w:bottom w:val="single" w:sz="4" w:space="0" w:color="auto"/>
              <w:right w:val="single" w:sz="4" w:space="0" w:color="auto"/>
            </w:tcBorders>
            <w:vAlign w:val="center"/>
          </w:tcPr>
          <w:p w:rsidR="004B178C" w:rsidRPr="00B64D4A" w:rsidRDefault="004B178C" w:rsidP="00880B78">
            <w:pPr>
              <w:widowControl w:val="0"/>
              <w:autoSpaceDE w:val="0"/>
              <w:autoSpaceDN w:val="0"/>
              <w:adjustRightInd w:val="0"/>
              <w:spacing w:after="0" w:line="240" w:lineRule="auto"/>
              <w:ind w:firstLine="72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4B178C" w:rsidRPr="00B64D4A" w:rsidRDefault="004B178C" w:rsidP="00880B78">
            <w:pPr>
              <w:autoSpaceDE w:val="0"/>
              <w:autoSpaceDN w:val="0"/>
              <w:adjustRightInd w:val="0"/>
              <w:spacing w:after="0" w:line="240" w:lineRule="auto"/>
              <w:ind w:firstLine="33"/>
              <w:jc w:val="center"/>
              <w:rPr>
                <w:rFonts w:ascii="Times New Roman" w:hAnsi="Times New Roman" w:cs="Times New Roman"/>
                <w:sz w:val="24"/>
                <w:szCs w:val="24"/>
              </w:rPr>
            </w:pPr>
            <w:r w:rsidRPr="00B64D4A">
              <w:rPr>
                <w:rFonts w:ascii="Times New Roman" w:hAnsi="Times New Roman" w:cs="Times New Roman"/>
                <w:sz w:val="24"/>
                <w:szCs w:val="24"/>
              </w:rPr>
              <w:t>начала реализации</w:t>
            </w:r>
          </w:p>
        </w:tc>
        <w:tc>
          <w:tcPr>
            <w:tcW w:w="1560" w:type="dxa"/>
            <w:tcBorders>
              <w:top w:val="single" w:sz="4" w:space="0" w:color="auto"/>
              <w:left w:val="single" w:sz="4" w:space="0" w:color="auto"/>
              <w:bottom w:val="single" w:sz="4" w:space="0" w:color="auto"/>
              <w:right w:val="single" w:sz="4" w:space="0" w:color="auto"/>
            </w:tcBorders>
            <w:vAlign w:val="center"/>
          </w:tcPr>
          <w:p w:rsidR="004B178C" w:rsidRPr="00B64D4A" w:rsidRDefault="004B178C" w:rsidP="00880B78">
            <w:pPr>
              <w:autoSpaceDE w:val="0"/>
              <w:autoSpaceDN w:val="0"/>
              <w:adjustRightInd w:val="0"/>
              <w:spacing w:after="0" w:line="240" w:lineRule="auto"/>
              <w:ind w:firstLine="33"/>
              <w:jc w:val="center"/>
              <w:rPr>
                <w:rFonts w:ascii="Times New Roman" w:hAnsi="Times New Roman" w:cs="Times New Roman"/>
                <w:sz w:val="24"/>
                <w:szCs w:val="24"/>
              </w:rPr>
            </w:pPr>
            <w:r w:rsidRPr="00B64D4A">
              <w:rPr>
                <w:rFonts w:ascii="Times New Roman" w:hAnsi="Times New Roman" w:cs="Times New Roman"/>
                <w:sz w:val="24"/>
                <w:szCs w:val="24"/>
              </w:rPr>
              <w:t>окончания реализации</w:t>
            </w:r>
          </w:p>
        </w:tc>
      </w:tr>
      <w:tr w:rsidR="004B178C" w:rsidRPr="00B64D4A" w:rsidTr="004B178C">
        <w:tc>
          <w:tcPr>
            <w:tcW w:w="15026" w:type="dxa"/>
            <w:gridSpan w:val="4"/>
            <w:tcBorders>
              <w:top w:val="single" w:sz="4" w:space="0" w:color="auto"/>
              <w:left w:val="single" w:sz="4" w:space="0" w:color="auto"/>
              <w:bottom w:val="single" w:sz="4" w:space="0" w:color="auto"/>
              <w:right w:val="single" w:sz="4" w:space="0" w:color="auto"/>
            </w:tcBorders>
          </w:tcPr>
          <w:p w:rsidR="004B178C" w:rsidRPr="00B64D4A" w:rsidRDefault="004B178C" w:rsidP="00880B78">
            <w:pPr>
              <w:tabs>
                <w:tab w:val="left" w:pos="317"/>
              </w:tabs>
              <w:autoSpaceDE w:val="0"/>
              <w:autoSpaceDN w:val="0"/>
              <w:adjustRightInd w:val="0"/>
              <w:spacing w:after="0" w:line="240" w:lineRule="auto"/>
              <w:ind w:firstLine="317"/>
              <w:jc w:val="center"/>
              <w:rPr>
                <w:rFonts w:ascii="Times New Roman" w:hAnsi="Times New Roman" w:cs="Times New Roman"/>
                <w:sz w:val="24"/>
                <w:szCs w:val="24"/>
              </w:rPr>
            </w:pPr>
            <w:r w:rsidRPr="00B64D4A">
              <w:rPr>
                <w:rFonts w:ascii="Times New Roman" w:hAnsi="Times New Roman" w:cs="Times New Roman"/>
                <w:sz w:val="24"/>
                <w:szCs w:val="24"/>
              </w:rPr>
              <w:t xml:space="preserve">Подпрограмма 1 «Капитальный ремонт, ремонт и содержание </w:t>
            </w:r>
            <w:r w:rsidR="00B40BD3">
              <w:rPr>
                <w:rFonts w:ascii="Times New Roman" w:hAnsi="Times New Roman" w:cs="Times New Roman"/>
                <w:sz w:val="24"/>
                <w:szCs w:val="24"/>
              </w:rPr>
              <w:t xml:space="preserve">межмуниципальных </w:t>
            </w:r>
            <w:r w:rsidRPr="00B64D4A">
              <w:rPr>
                <w:rFonts w:ascii="Times New Roman" w:hAnsi="Times New Roman" w:cs="Times New Roman"/>
                <w:sz w:val="24"/>
                <w:szCs w:val="24"/>
              </w:rPr>
              <w:t>автомобильных дорог общего пользования местного значения, находящихся в муниципальной собственности»</w:t>
            </w:r>
          </w:p>
        </w:tc>
      </w:tr>
      <w:tr w:rsidR="004B178C" w:rsidRPr="00B64D4A" w:rsidTr="004B178C">
        <w:tc>
          <w:tcPr>
            <w:tcW w:w="6691" w:type="dxa"/>
            <w:tcBorders>
              <w:top w:val="single" w:sz="4" w:space="0" w:color="auto"/>
              <w:left w:val="single" w:sz="4" w:space="0" w:color="auto"/>
              <w:bottom w:val="single" w:sz="4" w:space="0" w:color="auto"/>
              <w:right w:val="single" w:sz="4" w:space="0" w:color="auto"/>
            </w:tcBorders>
          </w:tcPr>
          <w:p w:rsidR="004B178C" w:rsidRPr="00B64D4A" w:rsidRDefault="004B178C" w:rsidP="00B40BD3">
            <w:pPr>
              <w:widowControl w:val="0"/>
              <w:autoSpaceDE w:val="0"/>
              <w:autoSpaceDN w:val="0"/>
              <w:adjustRightInd w:val="0"/>
              <w:snapToGrid w:val="0"/>
              <w:spacing w:after="0" w:line="216" w:lineRule="auto"/>
              <w:jc w:val="center"/>
              <w:rPr>
                <w:rFonts w:ascii="Times New Roman" w:hAnsi="Times New Roman" w:cs="Times New Roman"/>
                <w:sz w:val="24"/>
                <w:szCs w:val="24"/>
              </w:rPr>
            </w:pPr>
            <w:r w:rsidRPr="00B64D4A">
              <w:rPr>
                <w:rFonts w:ascii="Times New Roman" w:hAnsi="Times New Roman" w:cs="Times New Roman"/>
                <w:sz w:val="24"/>
                <w:szCs w:val="24"/>
              </w:rPr>
              <w:t xml:space="preserve">1.  Капитальный ремонт и ремонт </w:t>
            </w:r>
            <w:r w:rsidR="00B40BD3">
              <w:rPr>
                <w:rFonts w:ascii="Times New Roman" w:hAnsi="Times New Roman" w:cs="Times New Roman"/>
                <w:sz w:val="24"/>
                <w:szCs w:val="24"/>
              </w:rPr>
              <w:t xml:space="preserve">межмуниципальных </w:t>
            </w:r>
            <w:r w:rsidRPr="00B64D4A">
              <w:rPr>
                <w:rFonts w:ascii="Times New Roman" w:hAnsi="Times New Roman" w:cs="Times New Roman"/>
                <w:sz w:val="24"/>
                <w:szCs w:val="24"/>
              </w:rPr>
              <w:t>автомобильных дорог общего пользования местного значения</w:t>
            </w:r>
          </w:p>
        </w:tc>
        <w:tc>
          <w:tcPr>
            <w:tcW w:w="5216" w:type="dxa"/>
            <w:tcBorders>
              <w:top w:val="single" w:sz="4" w:space="0" w:color="auto"/>
              <w:left w:val="single" w:sz="4" w:space="0" w:color="auto"/>
              <w:bottom w:val="single" w:sz="4" w:space="0" w:color="auto"/>
              <w:right w:val="single" w:sz="4" w:space="0" w:color="auto"/>
            </w:tcBorders>
          </w:tcPr>
          <w:p w:rsidR="004B178C" w:rsidRPr="00B64D4A" w:rsidRDefault="004B178C" w:rsidP="00880B78">
            <w:pPr>
              <w:widowControl w:val="0"/>
              <w:autoSpaceDE w:val="0"/>
              <w:autoSpaceDN w:val="0"/>
              <w:adjustRightInd w:val="0"/>
              <w:spacing w:after="0" w:line="240" w:lineRule="auto"/>
              <w:ind w:firstLine="59"/>
              <w:jc w:val="center"/>
              <w:rPr>
                <w:rFonts w:ascii="Times New Roman" w:hAnsi="Times New Roman" w:cs="Times New Roman"/>
                <w:sz w:val="24"/>
                <w:szCs w:val="24"/>
              </w:rPr>
            </w:pPr>
            <w:r w:rsidRPr="00B64D4A">
              <w:rPr>
                <w:rFonts w:ascii="Times New Roman" w:hAnsi="Times New Roman" w:cs="Times New Roman"/>
                <w:sz w:val="24"/>
                <w:szCs w:val="24"/>
              </w:rPr>
              <w:t>Отдел по делам архитектуры и капитального строительства администрации Питерского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4B178C" w:rsidRPr="00B64D4A" w:rsidRDefault="004B178C" w:rsidP="00880B78">
            <w:pPr>
              <w:jc w:val="center"/>
              <w:rPr>
                <w:rFonts w:ascii="Times New Roman" w:hAnsi="Times New Roman" w:cs="Times New Roman"/>
                <w:sz w:val="24"/>
                <w:szCs w:val="24"/>
              </w:rPr>
            </w:pPr>
            <w:r w:rsidRPr="00B64D4A">
              <w:rPr>
                <w:rFonts w:ascii="Times New Roman" w:hAnsi="Times New Roman" w:cs="Times New Roman"/>
                <w:sz w:val="24"/>
                <w:szCs w:val="24"/>
              </w:rPr>
              <w:t>2021 г.</w:t>
            </w:r>
          </w:p>
        </w:tc>
        <w:tc>
          <w:tcPr>
            <w:tcW w:w="1560" w:type="dxa"/>
            <w:tcBorders>
              <w:top w:val="single" w:sz="4" w:space="0" w:color="auto"/>
              <w:left w:val="single" w:sz="4" w:space="0" w:color="auto"/>
              <w:bottom w:val="single" w:sz="4" w:space="0" w:color="auto"/>
              <w:right w:val="single" w:sz="4" w:space="0" w:color="auto"/>
            </w:tcBorders>
          </w:tcPr>
          <w:p w:rsidR="004B178C" w:rsidRPr="00B64D4A" w:rsidRDefault="004B178C" w:rsidP="00880B78">
            <w:pPr>
              <w:autoSpaceDE w:val="0"/>
              <w:autoSpaceDN w:val="0"/>
              <w:adjustRightInd w:val="0"/>
              <w:spacing w:after="0" w:line="240" w:lineRule="auto"/>
              <w:ind w:firstLine="34"/>
              <w:jc w:val="center"/>
              <w:rPr>
                <w:rFonts w:ascii="Times New Roman" w:hAnsi="Times New Roman" w:cs="Times New Roman"/>
                <w:sz w:val="24"/>
                <w:szCs w:val="24"/>
              </w:rPr>
            </w:pPr>
            <w:r w:rsidRPr="00B64D4A">
              <w:rPr>
                <w:rFonts w:ascii="Times New Roman" w:hAnsi="Times New Roman" w:cs="Times New Roman"/>
                <w:sz w:val="24"/>
                <w:szCs w:val="24"/>
              </w:rPr>
              <w:t>2024 г.</w:t>
            </w:r>
          </w:p>
        </w:tc>
      </w:tr>
      <w:tr w:rsidR="004B178C" w:rsidRPr="00B64D4A" w:rsidTr="004B178C">
        <w:tc>
          <w:tcPr>
            <w:tcW w:w="6691" w:type="dxa"/>
            <w:tcBorders>
              <w:top w:val="single" w:sz="4" w:space="0" w:color="auto"/>
              <w:left w:val="single" w:sz="4" w:space="0" w:color="auto"/>
              <w:bottom w:val="single" w:sz="4" w:space="0" w:color="auto"/>
              <w:right w:val="single" w:sz="4" w:space="0" w:color="auto"/>
            </w:tcBorders>
          </w:tcPr>
          <w:p w:rsidR="004B178C" w:rsidRPr="00B64D4A" w:rsidRDefault="004B178C" w:rsidP="00B40BD3">
            <w:pPr>
              <w:widowControl w:val="0"/>
              <w:autoSpaceDE w:val="0"/>
              <w:autoSpaceDN w:val="0"/>
              <w:adjustRightInd w:val="0"/>
              <w:spacing w:after="0" w:line="240" w:lineRule="auto"/>
              <w:jc w:val="center"/>
              <w:rPr>
                <w:rFonts w:ascii="Times New Roman" w:hAnsi="Times New Roman" w:cs="Times New Roman"/>
                <w:sz w:val="24"/>
                <w:szCs w:val="24"/>
              </w:rPr>
            </w:pPr>
            <w:r w:rsidRPr="00B64D4A">
              <w:rPr>
                <w:rFonts w:ascii="Times New Roman" w:hAnsi="Times New Roman" w:cs="Times New Roman"/>
                <w:sz w:val="24"/>
                <w:szCs w:val="24"/>
              </w:rPr>
              <w:t>2. Строительный контроль, экспертиза сметной документации</w:t>
            </w:r>
          </w:p>
        </w:tc>
        <w:tc>
          <w:tcPr>
            <w:tcW w:w="5216" w:type="dxa"/>
            <w:tcBorders>
              <w:top w:val="single" w:sz="4" w:space="0" w:color="auto"/>
              <w:left w:val="single" w:sz="4" w:space="0" w:color="auto"/>
              <w:bottom w:val="single" w:sz="4" w:space="0" w:color="auto"/>
              <w:right w:val="single" w:sz="4" w:space="0" w:color="auto"/>
            </w:tcBorders>
          </w:tcPr>
          <w:p w:rsidR="004B178C" w:rsidRPr="00B64D4A" w:rsidRDefault="004B178C" w:rsidP="00880B78">
            <w:pPr>
              <w:widowControl w:val="0"/>
              <w:autoSpaceDE w:val="0"/>
              <w:autoSpaceDN w:val="0"/>
              <w:adjustRightInd w:val="0"/>
              <w:spacing w:after="0" w:line="240" w:lineRule="auto"/>
              <w:ind w:firstLine="59"/>
              <w:jc w:val="center"/>
              <w:rPr>
                <w:rFonts w:ascii="Times New Roman" w:hAnsi="Times New Roman" w:cs="Times New Roman"/>
                <w:sz w:val="24"/>
                <w:szCs w:val="24"/>
              </w:rPr>
            </w:pPr>
            <w:r w:rsidRPr="00B64D4A">
              <w:rPr>
                <w:rFonts w:ascii="Times New Roman" w:hAnsi="Times New Roman" w:cs="Times New Roman"/>
                <w:sz w:val="24"/>
                <w:szCs w:val="24"/>
              </w:rPr>
              <w:t>Отдел по делам архитектуры и капитального строительства администрации Питерского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4B178C" w:rsidRPr="00B64D4A" w:rsidRDefault="004B178C" w:rsidP="00880B78">
            <w:pPr>
              <w:jc w:val="center"/>
              <w:rPr>
                <w:rFonts w:ascii="Times New Roman" w:hAnsi="Times New Roman" w:cs="Times New Roman"/>
                <w:sz w:val="24"/>
                <w:szCs w:val="24"/>
              </w:rPr>
            </w:pPr>
            <w:r w:rsidRPr="00B64D4A">
              <w:rPr>
                <w:rFonts w:ascii="Times New Roman" w:hAnsi="Times New Roman" w:cs="Times New Roman"/>
                <w:sz w:val="24"/>
                <w:szCs w:val="24"/>
              </w:rPr>
              <w:t>2021 г.</w:t>
            </w:r>
          </w:p>
        </w:tc>
        <w:tc>
          <w:tcPr>
            <w:tcW w:w="1560" w:type="dxa"/>
            <w:tcBorders>
              <w:top w:val="single" w:sz="4" w:space="0" w:color="auto"/>
              <w:left w:val="single" w:sz="4" w:space="0" w:color="auto"/>
              <w:bottom w:val="single" w:sz="4" w:space="0" w:color="auto"/>
              <w:right w:val="single" w:sz="4" w:space="0" w:color="auto"/>
            </w:tcBorders>
          </w:tcPr>
          <w:p w:rsidR="004B178C" w:rsidRPr="00B64D4A" w:rsidRDefault="004B178C" w:rsidP="00880B78">
            <w:pPr>
              <w:jc w:val="center"/>
              <w:rPr>
                <w:rFonts w:ascii="Times New Roman" w:hAnsi="Times New Roman" w:cs="Times New Roman"/>
                <w:sz w:val="24"/>
                <w:szCs w:val="24"/>
              </w:rPr>
            </w:pPr>
            <w:r w:rsidRPr="00B64D4A">
              <w:rPr>
                <w:rFonts w:ascii="Times New Roman" w:hAnsi="Times New Roman" w:cs="Times New Roman"/>
                <w:sz w:val="24"/>
                <w:szCs w:val="24"/>
              </w:rPr>
              <w:t>2024 г.</w:t>
            </w:r>
          </w:p>
        </w:tc>
      </w:tr>
      <w:tr w:rsidR="004B178C" w:rsidRPr="00B64D4A" w:rsidTr="004B178C">
        <w:tc>
          <w:tcPr>
            <w:tcW w:w="6691" w:type="dxa"/>
            <w:tcBorders>
              <w:top w:val="single" w:sz="4" w:space="0" w:color="auto"/>
              <w:left w:val="single" w:sz="4" w:space="0" w:color="auto"/>
              <w:bottom w:val="single" w:sz="4" w:space="0" w:color="auto"/>
              <w:right w:val="single" w:sz="4" w:space="0" w:color="auto"/>
            </w:tcBorders>
          </w:tcPr>
          <w:p w:rsidR="004B178C" w:rsidRPr="00B64D4A" w:rsidRDefault="004B178C" w:rsidP="00B40BD3">
            <w:pPr>
              <w:widowControl w:val="0"/>
              <w:autoSpaceDE w:val="0"/>
              <w:autoSpaceDN w:val="0"/>
              <w:adjustRightInd w:val="0"/>
              <w:spacing w:after="0" w:line="240" w:lineRule="auto"/>
              <w:jc w:val="center"/>
              <w:rPr>
                <w:rFonts w:ascii="Times New Roman" w:hAnsi="Times New Roman" w:cs="Times New Roman"/>
                <w:sz w:val="24"/>
                <w:szCs w:val="24"/>
              </w:rPr>
            </w:pPr>
            <w:r w:rsidRPr="00B64D4A">
              <w:rPr>
                <w:rFonts w:ascii="Times New Roman" w:hAnsi="Times New Roman" w:cs="Times New Roman"/>
                <w:sz w:val="24"/>
                <w:szCs w:val="24"/>
              </w:rPr>
              <w:t>3.</w:t>
            </w:r>
            <w:r w:rsidRPr="00B64D4A">
              <w:rPr>
                <w:rFonts w:ascii="Times New Roman" w:hAnsi="Times New Roman" w:cs="Times New Roman"/>
                <w:sz w:val="24"/>
                <w:szCs w:val="24"/>
                <w:lang w:eastAsia="ar-SA"/>
              </w:rPr>
              <w:t xml:space="preserve"> 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tc>
        <w:tc>
          <w:tcPr>
            <w:tcW w:w="5216" w:type="dxa"/>
            <w:tcBorders>
              <w:top w:val="single" w:sz="4" w:space="0" w:color="auto"/>
              <w:left w:val="single" w:sz="4" w:space="0" w:color="auto"/>
              <w:bottom w:val="single" w:sz="4" w:space="0" w:color="auto"/>
              <w:right w:val="single" w:sz="4" w:space="0" w:color="auto"/>
            </w:tcBorders>
          </w:tcPr>
          <w:p w:rsidR="004B178C" w:rsidRPr="00B64D4A" w:rsidRDefault="004B178C" w:rsidP="00880B78">
            <w:pPr>
              <w:widowControl w:val="0"/>
              <w:autoSpaceDE w:val="0"/>
              <w:autoSpaceDN w:val="0"/>
              <w:adjustRightInd w:val="0"/>
              <w:spacing w:after="0" w:line="240" w:lineRule="auto"/>
              <w:ind w:firstLine="59"/>
              <w:jc w:val="center"/>
              <w:rPr>
                <w:rFonts w:ascii="Times New Roman" w:hAnsi="Times New Roman" w:cs="Times New Roman"/>
                <w:sz w:val="24"/>
                <w:szCs w:val="24"/>
              </w:rPr>
            </w:pPr>
            <w:r w:rsidRPr="00B64D4A">
              <w:rPr>
                <w:rFonts w:ascii="Times New Roman" w:hAnsi="Times New Roman" w:cs="Times New Roman"/>
                <w:sz w:val="24"/>
                <w:szCs w:val="24"/>
              </w:rPr>
              <w:t>Отдел по делам архитектуры и капитального строительства администрации Питерского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4B178C" w:rsidRPr="00B64D4A" w:rsidRDefault="004B178C" w:rsidP="00880B78">
            <w:pPr>
              <w:jc w:val="center"/>
              <w:rPr>
                <w:rFonts w:ascii="Times New Roman" w:hAnsi="Times New Roman" w:cs="Times New Roman"/>
                <w:sz w:val="24"/>
                <w:szCs w:val="24"/>
              </w:rPr>
            </w:pPr>
            <w:r w:rsidRPr="00B64D4A">
              <w:rPr>
                <w:rFonts w:ascii="Times New Roman" w:hAnsi="Times New Roman" w:cs="Times New Roman"/>
                <w:sz w:val="24"/>
                <w:szCs w:val="24"/>
              </w:rPr>
              <w:t>2021 г.</w:t>
            </w:r>
          </w:p>
        </w:tc>
        <w:tc>
          <w:tcPr>
            <w:tcW w:w="1560" w:type="dxa"/>
            <w:tcBorders>
              <w:top w:val="single" w:sz="4" w:space="0" w:color="auto"/>
              <w:left w:val="single" w:sz="4" w:space="0" w:color="auto"/>
              <w:bottom w:val="single" w:sz="4" w:space="0" w:color="auto"/>
              <w:right w:val="single" w:sz="4" w:space="0" w:color="auto"/>
            </w:tcBorders>
          </w:tcPr>
          <w:p w:rsidR="004B178C" w:rsidRPr="00B64D4A" w:rsidRDefault="004B178C" w:rsidP="00880B78">
            <w:pPr>
              <w:jc w:val="center"/>
              <w:rPr>
                <w:rFonts w:ascii="Times New Roman" w:hAnsi="Times New Roman" w:cs="Times New Roman"/>
                <w:sz w:val="24"/>
                <w:szCs w:val="24"/>
              </w:rPr>
            </w:pPr>
            <w:r w:rsidRPr="00B64D4A">
              <w:rPr>
                <w:rFonts w:ascii="Times New Roman" w:hAnsi="Times New Roman" w:cs="Times New Roman"/>
                <w:sz w:val="24"/>
                <w:szCs w:val="24"/>
              </w:rPr>
              <w:t>2024 г.</w:t>
            </w:r>
          </w:p>
        </w:tc>
      </w:tr>
      <w:tr w:rsidR="004B178C" w:rsidRPr="00B64D4A" w:rsidTr="004B178C">
        <w:tc>
          <w:tcPr>
            <w:tcW w:w="6691" w:type="dxa"/>
            <w:tcBorders>
              <w:top w:val="single" w:sz="4" w:space="0" w:color="auto"/>
              <w:left w:val="single" w:sz="4" w:space="0" w:color="auto"/>
              <w:bottom w:val="single" w:sz="4" w:space="0" w:color="auto"/>
              <w:right w:val="single" w:sz="4" w:space="0" w:color="auto"/>
            </w:tcBorders>
          </w:tcPr>
          <w:p w:rsidR="004B178C" w:rsidRPr="00B64D4A" w:rsidRDefault="004B178C" w:rsidP="00B40BD3">
            <w:pPr>
              <w:widowControl w:val="0"/>
              <w:autoSpaceDE w:val="0"/>
              <w:autoSpaceDN w:val="0"/>
              <w:adjustRightInd w:val="0"/>
              <w:spacing w:after="0" w:line="240" w:lineRule="auto"/>
              <w:ind w:firstLine="34"/>
              <w:jc w:val="center"/>
              <w:rPr>
                <w:rFonts w:ascii="Times New Roman" w:hAnsi="Times New Roman" w:cs="Times New Roman"/>
                <w:sz w:val="24"/>
                <w:szCs w:val="24"/>
              </w:rPr>
            </w:pPr>
            <w:r w:rsidRPr="00B64D4A">
              <w:rPr>
                <w:rFonts w:ascii="Times New Roman" w:hAnsi="Times New Roman" w:cs="Times New Roman"/>
                <w:sz w:val="24"/>
                <w:szCs w:val="24"/>
              </w:rPr>
              <w:t>4. Содержание автомобильных дорог общего пользования местного значения</w:t>
            </w:r>
          </w:p>
        </w:tc>
        <w:tc>
          <w:tcPr>
            <w:tcW w:w="5216" w:type="dxa"/>
            <w:tcBorders>
              <w:top w:val="single" w:sz="4" w:space="0" w:color="auto"/>
              <w:left w:val="single" w:sz="4" w:space="0" w:color="auto"/>
              <w:bottom w:val="single" w:sz="4" w:space="0" w:color="auto"/>
              <w:right w:val="single" w:sz="4" w:space="0" w:color="auto"/>
            </w:tcBorders>
          </w:tcPr>
          <w:p w:rsidR="004B178C" w:rsidRPr="00B64D4A" w:rsidRDefault="004B178C" w:rsidP="00880B78">
            <w:pPr>
              <w:widowControl w:val="0"/>
              <w:autoSpaceDE w:val="0"/>
              <w:autoSpaceDN w:val="0"/>
              <w:adjustRightInd w:val="0"/>
              <w:spacing w:after="0" w:line="240" w:lineRule="auto"/>
              <w:ind w:firstLine="59"/>
              <w:jc w:val="center"/>
              <w:rPr>
                <w:rFonts w:ascii="Times New Roman" w:hAnsi="Times New Roman" w:cs="Times New Roman"/>
                <w:sz w:val="24"/>
                <w:szCs w:val="24"/>
              </w:rPr>
            </w:pPr>
            <w:r w:rsidRPr="00B64D4A">
              <w:rPr>
                <w:rFonts w:ascii="Times New Roman" w:hAnsi="Times New Roman" w:cs="Times New Roman"/>
                <w:sz w:val="24"/>
                <w:szCs w:val="24"/>
              </w:rPr>
              <w:t>Отдел по делам архитектуры и капитального строительства администрации Питерского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4B178C" w:rsidRPr="00B64D4A" w:rsidRDefault="004B178C" w:rsidP="00880B78">
            <w:pPr>
              <w:jc w:val="center"/>
              <w:rPr>
                <w:rFonts w:ascii="Times New Roman" w:hAnsi="Times New Roman" w:cs="Times New Roman"/>
                <w:sz w:val="24"/>
                <w:szCs w:val="24"/>
              </w:rPr>
            </w:pPr>
            <w:r w:rsidRPr="00B64D4A">
              <w:rPr>
                <w:rFonts w:ascii="Times New Roman" w:hAnsi="Times New Roman" w:cs="Times New Roman"/>
                <w:sz w:val="24"/>
                <w:szCs w:val="24"/>
              </w:rPr>
              <w:t>2021 г.</w:t>
            </w:r>
          </w:p>
        </w:tc>
        <w:tc>
          <w:tcPr>
            <w:tcW w:w="1560" w:type="dxa"/>
            <w:tcBorders>
              <w:top w:val="single" w:sz="4" w:space="0" w:color="auto"/>
              <w:left w:val="single" w:sz="4" w:space="0" w:color="auto"/>
              <w:bottom w:val="single" w:sz="4" w:space="0" w:color="auto"/>
              <w:right w:val="single" w:sz="4" w:space="0" w:color="auto"/>
            </w:tcBorders>
          </w:tcPr>
          <w:p w:rsidR="004B178C" w:rsidRPr="00B64D4A" w:rsidRDefault="004B178C" w:rsidP="00880B78">
            <w:pPr>
              <w:jc w:val="center"/>
              <w:rPr>
                <w:rFonts w:ascii="Times New Roman" w:hAnsi="Times New Roman" w:cs="Times New Roman"/>
                <w:sz w:val="24"/>
                <w:szCs w:val="24"/>
              </w:rPr>
            </w:pPr>
            <w:r w:rsidRPr="00B64D4A">
              <w:rPr>
                <w:rFonts w:ascii="Times New Roman" w:hAnsi="Times New Roman" w:cs="Times New Roman"/>
                <w:sz w:val="24"/>
                <w:szCs w:val="24"/>
              </w:rPr>
              <w:t>2024 г.</w:t>
            </w:r>
          </w:p>
        </w:tc>
      </w:tr>
      <w:tr w:rsidR="004B178C" w:rsidRPr="00B64D4A" w:rsidTr="004B178C">
        <w:tc>
          <w:tcPr>
            <w:tcW w:w="15026" w:type="dxa"/>
            <w:gridSpan w:val="4"/>
            <w:tcBorders>
              <w:top w:val="single" w:sz="4" w:space="0" w:color="auto"/>
              <w:left w:val="single" w:sz="4" w:space="0" w:color="auto"/>
              <w:bottom w:val="single" w:sz="4" w:space="0" w:color="auto"/>
              <w:right w:val="single" w:sz="4" w:space="0" w:color="auto"/>
            </w:tcBorders>
          </w:tcPr>
          <w:p w:rsidR="004B178C" w:rsidRPr="00B64D4A" w:rsidRDefault="004B178C" w:rsidP="00B64D4A">
            <w:pPr>
              <w:widowControl w:val="0"/>
              <w:autoSpaceDE w:val="0"/>
              <w:autoSpaceDN w:val="0"/>
              <w:adjustRightInd w:val="0"/>
              <w:spacing w:after="0" w:line="240" w:lineRule="auto"/>
              <w:ind w:left="20" w:firstLine="720"/>
              <w:jc w:val="center"/>
              <w:rPr>
                <w:rFonts w:ascii="Times New Roman" w:hAnsi="Times New Roman" w:cs="Times New Roman"/>
                <w:bCs/>
                <w:sz w:val="24"/>
                <w:szCs w:val="24"/>
              </w:rPr>
            </w:pPr>
            <w:r w:rsidRPr="00B64D4A">
              <w:rPr>
                <w:rFonts w:ascii="Times New Roman" w:hAnsi="Times New Roman" w:cs="Times New Roman"/>
                <w:bCs/>
                <w:sz w:val="24"/>
                <w:szCs w:val="24"/>
              </w:rPr>
              <w:t xml:space="preserve">Подпрограмма 2 </w:t>
            </w:r>
            <w:r w:rsidRPr="00B64D4A">
              <w:rPr>
                <w:rFonts w:ascii="Times New Roman" w:hAnsi="Times New Roman" w:cs="Times New Roman"/>
                <w:sz w:val="24"/>
                <w:szCs w:val="24"/>
              </w:rPr>
              <w:t xml:space="preserve">«Паспортизация муниципальных автомобильных дорог </w:t>
            </w:r>
            <w:r w:rsidR="00B64D4A" w:rsidRPr="00B64D4A">
              <w:rPr>
                <w:rFonts w:ascii="Times New Roman" w:hAnsi="Times New Roman" w:cs="Times New Roman"/>
                <w:sz w:val="24"/>
                <w:szCs w:val="24"/>
              </w:rPr>
              <w:t xml:space="preserve">общего пользования </w:t>
            </w:r>
            <w:r w:rsidRPr="00B64D4A">
              <w:rPr>
                <w:rFonts w:ascii="Times New Roman" w:hAnsi="Times New Roman" w:cs="Times New Roman"/>
                <w:sz w:val="24"/>
                <w:szCs w:val="24"/>
              </w:rPr>
              <w:t>местного значения»</w:t>
            </w:r>
          </w:p>
        </w:tc>
      </w:tr>
      <w:tr w:rsidR="004B178C" w:rsidRPr="00B64D4A" w:rsidTr="004B178C">
        <w:trPr>
          <w:trHeight w:val="1182"/>
        </w:trPr>
        <w:tc>
          <w:tcPr>
            <w:tcW w:w="6691" w:type="dxa"/>
            <w:tcBorders>
              <w:top w:val="single" w:sz="4" w:space="0" w:color="auto"/>
              <w:left w:val="single" w:sz="4" w:space="0" w:color="auto"/>
              <w:bottom w:val="single" w:sz="4" w:space="0" w:color="auto"/>
              <w:right w:val="single" w:sz="4" w:space="0" w:color="auto"/>
            </w:tcBorders>
          </w:tcPr>
          <w:p w:rsidR="004B178C" w:rsidRPr="00B64D4A" w:rsidRDefault="004B178C" w:rsidP="00B40BD3">
            <w:pPr>
              <w:widowControl w:val="0"/>
              <w:autoSpaceDE w:val="0"/>
              <w:autoSpaceDN w:val="0"/>
              <w:adjustRightInd w:val="0"/>
              <w:spacing w:after="0" w:line="240" w:lineRule="auto"/>
              <w:jc w:val="center"/>
              <w:rPr>
                <w:rFonts w:ascii="Times New Roman" w:hAnsi="Times New Roman" w:cs="Times New Roman"/>
                <w:sz w:val="24"/>
                <w:szCs w:val="24"/>
              </w:rPr>
            </w:pPr>
            <w:r w:rsidRPr="00B64D4A">
              <w:rPr>
                <w:rFonts w:ascii="Times New Roman" w:hAnsi="Times New Roman" w:cs="Times New Roman"/>
                <w:sz w:val="24"/>
                <w:szCs w:val="24"/>
              </w:rPr>
              <w:t>1. Паспортизация автомобильных дорог общего пользования местного значения</w:t>
            </w:r>
          </w:p>
        </w:tc>
        <w:tc>
          <w:tcPr>
            <w:tcW w:w="5216" w:type="dxa"/>
            <w:tcBorders>
              <w:top w:val="single" w:sz="4" w:space="0" w:color="auto"/>
              <w:left w:val="single" w:sz="4" w:space="0" w:color="auto"/>
              <w:bottom w:val="single" w:sz="4" w:space="0" w:color="auto"/>
              <w:right w:val="single" w:sz="4" w:space="0" w:color="auto"/>
            </w:tcBorders>
          </w:tcPr>
          <w:p w:rsidR="004B178C" w:rsidRPr="00B64D4A" w:rsidRDefault="004B178C" w:rsidP="00880B78">
            <w:pPr>
              <w:widowControl w:val="0"/>
              <w:autoSpaceDE w:val="0"/>
              <w:autoSpaceDN w:val="0"/>
              <w:adjustRightInd w:val="0"/>
              <w:spacing w:after="0" w:line="240" w:lineRule="auto"/>
              <w:ind w:firstLine="59"/>
              <w:jc w:val="center"/>
              <w:outlineLvl w:val="1"/>
              <w:rPr>
                <w:rFonts w:ascii="Times New Roman" w:hAnsi="Times New Roman" w:cs="Times New Roman"/>
                <w:sz w:val="24"/>
                <w:szCs w:val="24"/>
              </w:rPr>
            </w:pPr>
            <w:r w:rsidRPr="00B64D4A">
              <w:rPr>
                <w:rFonts w:ascii="Times New Roman" w:hAnsi="Times New Roman" w:cs="Times New Roman"/>
                <w:sz w:val="24"/>
                <w:szCs w:val="24"/>
              </w:rPr>
              <w:t>Отдел по делам архитектуры и капитального строительства администрации Питерского муниципального района</w:t>
            </w:r>
          </w:p>
          <w:p w:rsidR="004B178C" w:rsidRPr="00B64D4A" w:rsidRDefault="004B178C" w:rsidP="00880B78">
            <w:pPr>
              <w:widowControl w:val="0"/>
              <w:autoSpaceDE w:val="0"/>
              <w:autoSpaceDN w:val="0"/>
              <w:adjustRightInd w:val="0"/>
              <w:spacing w:after="0" w:line="240" w:lineRule="auto"/>
              <w:ind w:firstLine="59"/>
              <w:jc w:val="center"/>
              <w:outlineLvl w:val="1"/>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4B178C" w:rsidRPr="00B64D4A" w:rsidRDefault="004B178C" w:rsidP="00B40BD3">
            <w:pPr>
              <w:autoSpaceDE w:val="0"/>
              <w:autoSpaceDN w:val="0"/>
              <w:adjustRightInd w:val="0"/>
              <w:spacing w:after="0" w:line="240" w:lineRule="auto"/>
              <w:jc w:val="center"/>
              <w:rPr>
                <w:rFonts w:ascii="Times New Roman" w:hAnsi="Times New Roman" w:cs="Times New Roman"/>
                <w:sz w:val="24"/>
                <w:szCs w:val="24"/>
              </w:rPr>
            </w:pPr>
            <w:r w:rsidRPr="00B64D4A">
              <w:rPr>
                <w:rFonts w:ascii="Times New Roman" w:hAnsi="Times New Roman" w:cs="Times New Roman"/>
                <w:sz w:val="24"/>
                <w:szCs w:val="24"/>
              </w:rPr>
              <w:t>2021 г.</w:t>
            </w:r>
          </w:p>
        </w:tc>
        <w:tc>
          <w:tcPr>
            <w:tcW w:w="1560" w:type="dxa"/>
            <w:tcBorders>
              <w:top w:val="single" w:sz="4" w:space="0" w:color="auto"/>
              <w:left w:val="single" w:sz="4" w:space="0" w:color="auto"/>
              <w:bottom w:val="single" w:sz="4" w:space="0" w:color="auto"/>
              <w:right w:val="single" w:sz="4" w:space="0" w:color="auto"/>
            </w:tcBorders>
          </w:tcPr>
          <w:p w:rsidR="004B178C" w:rsidRPr="00B64D4A" w:rsidRDefault="004B178C" w:rsidP="00B40BD3">
            <w:pPr>
              <w:autoSpaceDE w:val="0"/>
              <w:autoSpaceDN w:val="0"/>
              <w:adjustRightInd w:val="0"/>
              <w:spacing w:after="0" w:line="240" w:lineRule="auto"/>
              <w:ind w:left="34"/>
              <w:jc w:val="center"/>
              <w:rPr>
                <w:rFonts w:ascii="Times New Roman" w:hAnsi="Times New Roman" w:cs="Times New Roman"/>
                <w:sz w:val="24"/>
                <w:szCs w:val="24"/>
              </w:rPr>
            </w:pPr>
            <w:r w:rsidRPr="00B64D4A">
              <w:rPr>
                <w:rFonts w:ascii="Times New Roman" w:hAnsi="Times New Roman" w:cs="Times New Roman"/>
                <w:sz w:val="24"/>
                <w:szCs w:val="24"/>
              </w:rPr>
              <w:t>2024 г.</w:t>
            </w:r>
          </w:p>
        </w:tc>
      </w:tr>
      <w:tr w:rsidR="004B178C" w:rsidRPr="00B64D4A" w:rsidTr="004B178C">
        <w:tc>
          <w:tcPr>
            <w:tcW w:w="15026" w:type="dxa"/>
            <w:gridSpan w:val="4"/>
            <w:tcBorders>
              <w:top w:val="single" w:sz="4" w:space="0" w:color="auto"/>
              <w:left w:val="single" w:sz="4" w:space="0" w:color="auto"/>
              <w:bottom w:val="single" w:sz="4" w:space="0" w:color="auto"/>
              <w:right w:val="single" w:sz="4" w:space="0" w:color="auto"/>
            </w:tcBorders>
          </w:tcPr>
          <w:p w:rsidR="004B178C" w:rsidRPr="00B64D4A" w:rsidRDefault="004B178C" w:rsidP="00880B78">
            <w:pPr>
              <w:widowControl w:val="0"/>
              <w:autoSpaceDE w:val="0"/>
              <w:autoSpaceDN w:val="0"/>
              <w:adjustRightInd w:val="0"/>
              <w:spacing w:after="0" w:line="240" w:lineRule="auto"/>
              <w:ind w:left="20" w:firstLine="720"/>
              <w:jc w:val="center"/>
              <w:rPr>
                <w:rFonts w:ascii="Times New Roman" w:hAnsi="Times New Roman" w:cs="Times New Roman"/>
                <w:sz w:val="24"/>
                <w:szCs w:val="24"/>
              </w:rPr>
            </w:pPr>
            <w:r w:rsidRPr="00B64D4A">
              <w:rPr>
                <w:rFonts w:ascii="Times New Roman" w:hAnsi="Times New Roman" w:cs="Times New Roman"/>
                <w:bCs/>
                <w:sz w:val="24"/>
                <w:szCs w:val="24"/>
              </w:rPr>
              <w:t xml:space="preserve">Подпрограмма 3 </w:t>
            </w:r>
            <w:r w:rsidRPr="00B64D4A">
              <w:rPr>
                <w:rFonts w:ascii="Times New Roman" w:hAnsi="Times New Roman" w:cs="Times New Roman"/>
                <w:sz w:val="24"/>
                <w:szCs w:val="24"/>
              </w:rPr>
              <w:t>«Повышение безопасности дорожного движения на территории населенных пунктов</w:t>
            </w:r>
          </w:p>
          <w:p w:rsidR="004B178C" w:rsidRPr="00B64D4A" w:rsidRDefault="004B178C" w:rsidP="00880B78">
            <w:pPr>
              <w:widowControl w:val="0"/>
              <w:autoSpaceDE w:val="0"/>
              <w:autoSpaceDN w:val="0"/>
              <w:adjustRightInd w:val="0"/>
              <w:spacing w:after="0" w:line="240" w:lineRule="auto"/>
              <w:ind w:left="20" w:firstLine="720"/>
              <w:jc w:val="center"/>
              <w:rPr>
                <w:rFonts w:ascii="Times New Roman" w:hAnsi="Times New Roman" w:cs="Times New Roman"/>
                <w:bCs/>
                <w:sz w:val="24"/>
                <w:szCs w:val="24"/>
              </w:rPr>
            </w:pPr>
            <w:r w:rsidRPr="00B64D4A">
              <w:rPr>
                <w:rFonts w:ascii="Times New Roman" w:hAnsi="Times New Roman" w:cs="Times New Roman"/>
                <w:sz w:val="24"/>
                <w:szCs w:val="24"/>
              </w:rPr>
              <w:t>Питерского муниципального района»</w:t>
            </w:r>
          </w:p>
        </w:tc>
      </w:tr>
      <w:tr w:rsidR="004B178C" w:rsidRPr="00B64D4A" w:rsidTr="004B178C">
        <w:tc>
          <w:tcPr>
            <w:tcW w:w="6691" w:type="dxa"/>
            <w:tcBorders>
              <w:top w:val="single" w:sz="4" w:space="0" w:color="auto"/>
              <w:left w:val="single" w:sz="4" w:space="0" w:color="auto"/>
              <w:bottom w:val="single" w:sz="4" w:space="0" w:color="auto"/>
              <w:right w:val="single" w:sz="4" w:space="0" w:color="auto"/>
            </w:tcBorders>
          </w:tcPr>
          <w:p w:rsidR="004B178C" w:rsidRPr="00B64D4A" w:rsidRDefault="004B178C" w:rsidP="00B40BD3">
            <w:pPr>
              <w:widowControl w:val="0"/>
              <w:autoSpaceDE w:val="0"/>
              <w:autoSpaceDN w:val="0"/>
              <w:adjustRightInd w:val="0"/>
              <w:spacing w:after="0" w:line="240" w:lineRule="auto"/>
              <w:jc w:val="center"/>
              <w:rPr>
                <w:rFonts w:ascii="Times New Roman" w:hAnsi="Times New Roman" w:cs="Times New Roman"/>
                <w:sz w:val="24"/>
                <w:szCs w:val="24"/>
              </w:rPr>
            </w:pPr>
            <w:r w:rsidRPr="00B64D4A">
              <w:rPr>
                <w:rFonts w:ascii="Times New Roman" w:hAnsi="Times New Roman" w:cs="Times New Roman"/>
                <w:sz w:val="24"/>
                <w:szCs w:val="24"/>
              </w:rPr>
              <w:t>1.Обустройство пешеходных переходов, устройство видеонаблюдения и видеофиксации</w:t>
            </w:r>
          </w:p>
        </w:tc>
        <w:tc>
          <w:tcPr>
            <w:tcW w:w="5216" w:type="dxa"/>
            <w:tcBorders>
              <w:top w:val="single" w:sz="4" w:space="0" w:color="auto"/>
              <w:left w:val="single" w:sz="4" w:space="0" w:color="auto"/>
              <w:bottom w:val="single" w:sz="4" w:space="0" w:color="auto"/>
              <w:right w:val="single" w:sz="4" w:space="0" w:color="auto"/>
            </w:tcBorders>
          </w:tcPr>
          <w:p w:rsidR="004B178C" w:rsidRPr="00B64D4A" w:rsidRDefault="004B178C" w:rsidP="00880B78">
            <w:pPr>
              <w:widowControl w:val="0"/>
              <w:autoSpaceDE w:val="0"/>
              <w:autoSpaceDN w:val="0"/>
              <w:adjustRightInd w:val="0"/>
              <w:spacing w:after="0" w:line="240" w:lineRule="auto"/>
              <w:ind w:firstLine="59"/>
              <w:jc w:val="center"/>
              <w:rPr>
                <w:rFonts w:ascii="Times New Roman" w:hAnsi="Times New Roman" w:cs="Times New Roman"/>
                <w:sz w:val="24"/>
                <w:szCs w:val="24"/>
              </w:rPr>
            </w:pPr>
            <w:r w:rsidRPr="00B64D4A">
              <w:rPr>
                <w:rFonts w:ascii="Times New Roman" w:hAnsi="Times New Roman" w:cs="Times New Roman"/>
                <w:sz w:val="24"/>
                <w:szCs w:val="24"/>
              </w:rPr>
              <w:t xml:space="preserve">Отдел по делам архитектуры и капитального строительства администрации Питерского </w:t>
            </w:r>
            <w:r w:rsidRPr="00B64D4A">
              <w:rPr>
                <w:rFonts w:ascii="Times New Roman" w:hAnsi="Times New Roman" w:cs="Times New Roman"/>
                <w:sz w:val="24"/>
                <w:szCs w:val="24"/>
              </w:rPr>
              <w:lastRenderedPageBreak/>
              <w:t>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4B178C" w:rsidRPr="00B64D4A" w:rsidRDefault="004B178C" w:rsidP="00880B78">
            <w:pPr>
              <w:spacing w:after="0" w:line="240" w:lineRule="auto"/>
              <w:jc w:val="center"/>
              <w:rPr>
                <w:rFonts w:ascii="Times New Roman" w:hAnsi="Times New Roman" w:cs="Times New Roman"/>
                <w:sz w:val="24"/>
                <w:szCs w:val="24"/>
              </w:rPr>
            </w:pPr>
            <w:r w:rsidRPr="00B64D4A">
              <w:rPr>
                <w:rFonts w:ascii="Times New Roman" w:hAnsi="Times New Roman" w:cs="Times New Roman"/>
                <w:sz w:val="24"/>
                <w:szCs w:val="24"/>
              </w:rPr>
              <w:lastRenderedPageBreak/>
              <w:t>2021 г.</w:t>
            </w:r>
          </w:p>
        </w:tc>
        <w:tc>
          <w:tcPr>
            <w:tcW w:w="1560" w:type="dxa"/>
            <w:tcBorders>
              <w:top w:val="single" w:sz="4" w:space="0" w:color="auto"/>
              <w:left w:val="single" w:sz="4" w:space="0" w:color="auto"/>
              <w:bottom w:val="single" w:sz="4" w:space="0" w:color="auto"/>
              <w:right w:val="single" w:sz="4" w:space="0" w:color="auto"/>
            </w:tcBorders>
          </w:tcPr>
          <w:p w:rsidR="004B178C" w:rsidRPr="00B64D4A" w:rsidRDefault="004B178C" w:rsidP="00880B78">
            <w:pPr>
              <w:spacing w:after="0" w:line="240" w:lineRule="auto"/>
              <w:jc w:val="center"/>
              <w:rPr>
                <w:rFonts w:ascii="Times New Roman" w:hAnsi="Times New Roman" w:cs="Times New Roman"/>
                <w:sz w:val="24"/>
                <w:szCs w:val="24"/>
              </w:rPr>
            </w:pPr>
            <w:r w:rsidRPr="00B64D4A">
              <w:rPr>
                <w:rFonts w:ascii="Times New Roman" w:hAnsi="Times New Roman" w:cs="Times New Roman"/>
                <w:sz w:val="24"/>
                <w:szCs w:val="24"/>
              </w:rPr>
              <w:t>2024 г.</w:t>
            </w:r>
          </w:p>
        </w:tc>
      </w:tr>
      <w:tr w:rsidR="004B178C" w:rsidRPr="00B64D4A" w:rsidTr="004B178C">
        <w:tc>
          <w:tcPr>
            <w:tcW w:w="6691" w:type="dxa"/>
            <w:tcBorders>
              <w:top w:val="single" w:sz="4" w:space="0" w:color="auto"/>
              <w:left w:val="single" w:sz="4" w:space="0" w:color="auto"/>
              <w:bottom w:val="single" w:sz="4" w:space="0" w:color="auto"/>
              <w:right w:val="single" w:sz="4" w:space="0" w:color="auto"/>
            </w:tcBorders>
          </w:tcPr>
          <w:p w:rsidR="004B178C" w:rsidRPr="00B64D4A" w:rsidRDefault="004B178C" w:rsidP="00B40BD3">
            <w:pPr>
              <w:widowControl w:val="0"/>
              <w:autoSpaceDE w:val="0"/>
              <w:autoSpaceDN w:val="0"/>
              <w:adjustRightInd w:val="0"/>
              <w:spacing w:after="0" w:line="240" w:lineRule="auto"/>
              <w:jc w:val="center"/>
              <w:rPr>
                <w:rFonts w:ascii="Times New Roman" w:hAnsi="Times New Roman" w:cs="Times New Roman"/>
                <w:sz w:val="24"/>
                <w:szCs w:val="24"/>
              </w:rPr>
            </w:pPr>
            <w:r w:rsidRPr="00B64D4A">
              <w:rPr>
                <w:rFonts w:ascii="Times New Roman" w:hAnsi="Times New Roman" w:cs="Times New Roman"/>
                <w:sz w:val="24"/>
                <w:szCs w:val="24"/>
              </w:rPr>
              <w:lastRenderedPageBreak/>
              <w:t>2.Приобретение дорожных знаков</w:t>
            </w:r>
          </w:p>
        </w:tc>
        <w:tc>
          <w:tcPr>
            <w:tcW w:w="5216" w:type="dxa"/>
            <w:tcBorders>
              <w:top w:val="single" w:sz="4" w:space="0" w:color="auto"/>
              <w:left w:val="single" w:sz="4" w:space="0" w:color="auto"/>
              <w:bottom w:val="single" w:sz="4" w:space="0" w:color="auto"/>
              <w:right w:val="single" w:sz="4" w:space="0" w:color="auto"/>
            </w:tcBorders>
          </w:tcPr>
          <w:p w:rsidR="004B178C" w:rsidRPr="00B64D4A" w:rsidRDefault="004B178C" w:rsidP="00880B78">
            <w:pPr>
              <w:widowControl w:val="0"/>
              <w:autoSpaceDE w:val="0"/>
              <w:autoSpaceDN w:val="0"/>
              <w:adjustRightInd w:val="0"/>
              <w:spacing w:after="0" w:line="240" w:lineRule="auto"/>
              <w:ind w:firstLine="59"/>
              <w:jc w:val="center"/>
              <w:rPr>
                <w:rFonts w:ascii="Times New Roman" w:hAnsi="Times New Roman" w:cs="Times New Roman"/>
                <w:sz w:val="24"/>
                <w:szCs w:val="24"/>
              </w:rPr>
            </w:pPr>
            <w:r w:rsidRPr="00B64D4A">
              <w:rPr>
                <w:rFonts w:ascii="Times New Roman" w:hAnsi="Times New Roman" w:cs="Times New Roman"/>
                <w:sz w:val="24"/>
                <w:szCs w:val="24"/>
              </w:rPr>
              <w:t>Отдел по делам архитектуры и капитального строительства администрации Питерского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4B178C" w:rsidRPr="00B64D4A" w:rsidRDefault="004B178C" w:rsidP="00880B78">
            <w:pPr>
              <w:spacing w:after="0" w:line="240" w:lineRule="auto"/>
              <w:jc w:val="center"/>
              <w:rPr>
                <w:rFonts w:ascii="Times New Roman" w:hAnsi="Times New Roman" w:cs="Times New Roman"/>
                <w:sz w:val="24"/>
                <w:szCs w:val="24"/>
              </w:rPr>
            </w:pPr>
            <w:r w:rsidRPr="00B64D4A">
              <w:rPr>
                <w:rFonts w:ascii="Times New Roman" w:hAnsi="Times New Roman" w:cs="Times New Roman"/>
                <w:sz w:val="24"/>
                <w:szCs w:val="24"/>
              </w:rPr>
              <w:t>2021 г.</w:t>
            </w:r>
          </w:p>
        </w:tc>
        <w:tc>
          <w:tcPr>
            <w:tcW w:w="1560" w:type="dxa"/>
            <w:tcBorders>
              <w:top w:val="single" w:sz="4" w:space="0" w:color="auto"/>
              <w:left w:val="single" w:sz="4" w:space="0" w:color="auto"/>
              <w:bottom w:val="single" w:sz="4" w:space="0" w:color="auto"/>
              <w:right w:val="single" w:sz="4" w:space="0" w:color="auto"/>
            </w:tcBorders>
          </w:tcPr>
          <w:p w:rsidR="004B178C" w:rsidRPr="00B64D4A" w:rsidRDefault="004B178C" w:rsidP="00880B78">
            <w:pPr>
              <w:spacing w:after="0" w:line="240" w:lineRule="auto"/>
              <w:jc w:val="center"/>
              <w:rPr>
                <w:rFonts w:ascii="Times New Roman" w:hAnsi="Times New Roman" w:cs="Times New Roman"/>
                <w:sz w:val="24"/>
                <w:szCs w:val="24"/>
              </w:rPr>
            </w:pPr>
            <w:r w:rsidRPr="00B64D4A">
              <w:rPr>
                <w:rFonts w:ascii="Times New Roman" w:hAnsi="Times New Roman" w:cs="Times New Roman"/>
                <w:sz w:val="24"/>
                <w:szCs w:val="24"/>
              </w:rPr>
              <w:t>2024 г.</w:t>
            </w:r>
          </w:p>
        </w:tc>
      </w:tr>
      <w:tr w:rsidR="004B178C" w:rsidRPr="00B64D4A" w:rsidTr="004B178C">
        <w:tc>
          <w:tcPr>
            <w:tcW w:w="6691" w:type="dxa"/>
            <w:tcBorders>
              <w:top w:val="single" w:sz="4" w:space="0" w:color="auto"/>
              <w:left w:val="single" w:sz="4" w:space="0" w:color="auto"/>
              <w:bottom w:val="single" w:sz="4" w:space="0" w:color="auto"/>
              <w:right w:val="single" w:sz="4" w:space="0" w:color="auto"/>
            </w:tcBorders>
          </w:tcPr>
          <w:p w:rsidR="004B178C" w:rsidRPr="00B64D4A" w:rsidRDefault="004B178C" w:rsidP="00B40BD3">
            <w:pPr>
              <w:widowControl w:val="0"/>
              <w:autoSpaceDE w:val="0"/>
              <w:autoSpaceDN w:val="0"/>
              <w:adjustRightInd w:val="0"/>
              <w:spacing w:after="0" w:line="240" w:lineRule="auto"/>
              <w:jc w:val="center"/>
              <w:rPr>
                <w:rFonts w:ascii="Times New Roman" w:hAnsi="Times New Roman" w:cs="Times New Roman"/>
                <w:sz w:val="24"/>
                <w:szCs w:val="24"/>
              </w:rPr>
            </w:pPr>
            <w:r w:rsidRPr="00B64D4A">
              <w:rPr>
                <w:rFonts w:ascii="Times New Roman" w:hAnsi="Times New Roman" w:cs="Times New Roman"/>
                <w:sz w:val="24"/>
                <w:szCs w:val="24"/>
              </w:rPr>
              <w:t>3.Разработка проекта организации дорожного движения</w:t>
            </w:r>
          </w:p>
        </w:tc>
        <w:tc>
          <w:tcPr>
            <w:tcW w:w="5216" w:type="dxa"/>
            <w:tcBorders>
              <w:top w:val="single" w:sz="4" w:space="0" w:color="auto"/>
              <w:left w:val="single" w:sz="4" w:space="0" w:color="auto"/>
              <w:bottom w:val="single" w:sz="4" w:space="0" w:color="auto"/>
              <w:right w:val="single" w:sz="4" w:space="0" w:color="auto"/>
            </w:tcBorders>
          </w:tcPr>
          <w:p w:rsidR="004B178C" w:rsidRPr="00B64D4A" w:rsidRDefault="004B178C" w:rsidP="00880B78">
            <w:pPr>
              <w:widowControl w:val="0"/>
              <w:autoSpaceDE w:val="0"/>
              <w:autoSpaceDN w:val="0"/>
              <w:adjustRightInd w:val="0"/>
              <w:spacing w:after="0" w:line="240" w:lineRule="auto"/>
              <w:ind w:firstLine="59"/>
              <w:jc w:val="center"/>
              <w:rPr>
                <w:rFonts w:ascii="Times New Roman" w:hAnsi="Times New Roman" w:cs="Times New Roman"/>
                <w:sz w:val="24"/>
                <w:szCs w:val="24"/>
              </w:rPr>
            </w:pPr>
            <w:r w:rsidRPr="00B64D4A">
              <w:rPr>
                <w:rFonts w:ascii="Times New Roman" w:hAnsi="Times New Roman" w:cs="Times New Roman"/>
                <w:sz w:val="24"/>
                <w:szCs w:val="24"/>
              </w:rPr>
              <w:t>Отдел по делам архитектуры и капитального строительства администрации Питерского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4B178C" w:rsidRPr="00B64D4A" w:rsidRDefault="004B178C" w:rsidP="00880B78">
            <w:pPr>
              <w:spacing w:after="0" w:line="240" w:lineRule="auto"/>
              <w:jc w:val="center"/>
              <w:rPr>
                <w:rFonts w:ascii="Times New Roman" w:hAnsi="Times New Roman" w:cs="Times New Roman"/>
                <w:sz w:val="24"/>
                <w:szCs w:val="24"/>
              </w:rPr>
            </w:pPr>
            <w:r w:rsidRPr="00B64D4A">
              <w:rPr>
                <w:rFonts w:ascii="Times New Roman" w:hAnsi="Times New Roman" w:cs="Times New Roman"/>
                <w:sz w:val="24"/>
                <w:szCs w:val="24"/>
              </w:rPr>
              <w:t>2021 г.</w:t>
            </w:r>
          </w:p>
        </w:tc>
        <w:tc>
          <w:tcPr>
            <w:tcW w:w="1560" w:type="dxa"/>
            <w:tcBorders>
              <w:top w:val="single" w:sz="4" w:space="0" w:color="auto"/>
              <w:left w:val="single" w:sz="4" w:space="0" w:color="auto"/>
              <w:bottom w:val="single" w:sz="4" w:space="0" w:color="auto"/>
              <w:right w:val="single" w:sz="4" w:space="0" w:color="auto"/>
            </w:tcBorders>
          </w:tcPr>
          <w:p w:rsidR="004B178C" w:rsidRPr="00B64D4A" w:rsidRDefault="004B178C" w:rsidP="00880B78">
            <w:pPr>
              <w:spacing w:after="0" w:line="240" w:lineRule="auto"/>
              <w:jc w:val="center"/>
              <w:rPr>
                <w:rFonts w:ascii="Times New Roman" w:hAnsi="Times New Roman" w:cs="Times New Roman"/>
                <w:sz w:val="24"/>
                <w:szCs w:val="24"/>
              </w:rPr>
            </w:pPr>
            <w:r w:rsidRPr="00B64D4A">
              <w:rPr>
                <w:rFonts w:ascii="Times New Roman" w:hAnsi="Times New Roman" w:cs="Times New Roman"/>
                <w:sz w:val="24"/>
                <w:szCs w:val="24"/>
              </w:rPr>
              <w:t>2024 г.</w:t>
            </w:r>
          </w:p>
        </w:tc>
      </w:tr>
    </w:tbl>
    <w:p w:rsidR="004B178C" w:rsidRPr="00F8507F" w:rsidRDefault="004B178C" w:rsidP="004B178C">
      <w:pPr>
        <w:autoSpaceDE w:val="0"/>
        <w:autoSpaceDN w:val="0"/>
        <w:adjustRightInd w:val="0"/>
        <w:spacing w:after="0" w:line="240" w:lineRule="auto"/>
        <w:jc w:val="right"/>
        <w:rPr>
          <w:rFonts w:ascii="Times New Roman" w:hAnsi="Times New Roman" w:cs="Courier New"/>
          <w:sz w:val="24"/>
          <w:szCs w:val="24"/>
        </w:rPr>
      </w:pPr>
    </w:p>
    <w:p w:rsidR="00880B78" w:rsidRDefault="00880B78">
      <w:pPr>
        <w:spacing w:after="0" w:line="240" w:lineRule="auto"/>
        <w:rPr>
          <w:rFonts w:ascii="Times New Roman" w:hAnsi="Times New Roman"/>
          <w:sz w:val="28"/>
          <w:szCs w:val="28"/>
        </w:rPr>
      </w:pPr>
      <w:r>
        <w:rPr>
          <w:rFonts w:ascii="Times New Roman" w:hAnsi="Times New Roman"/>
          <w:sz w:val="28"/>
          <w:szCs w:val="28"/>
        </w:rPr>
        <w:br w:type="page"/>
      </w:r>
    </w:p>
    <w:p w:rsidR="004B178C" w:rsidRPr="00880B78" w:rsidRDefault="004B178C" w:rsidP="004B178C">
      <w:pPr>
        <w:autoSpaceDE w:val="0"/>
        <w:autoSpaceDN w:val="0"/>
        <w:adjustRightInd w:val="0"/>
        <w:spacing w:after="0" w:line="240" w:lineRule="auto"/>
        <w:jc w:val="right"/>
        <w:rPr>
          <w:rFonts w:ascii="Times New Roman" w:hAnsi="Times New Roman"/>
          <w:sz w:val="28"/>
          <w:szCs w:val="28"/>
        </w:rPr>
      </w:pPr>
      <w:r w:rsidRPr="00880B78">
        <w:rPr>
          <w:rFonts w:ascii="Times New Roman" w:hAnsi="Times New Roman"/>
          <w:sz w:val="28"/>
          <w:szCs w:val="28"/>
        </w:rPr>
        <w:lastRenderedPageBreak/>
        <w:t>Приложение №3 к программе</w:t>
      </w:r>
    </w:p>
    <w:p w:rsidR="004B178C" w:rsidRPr="00880B78" w:rsidRDefault="004B178C" w:rsidP="004B178C">
      <w:pPr>
        <w:widowControl w:val="0"/>
        <w:autoSpaceDE w:val="0"/>
        <w:autoSpaceDN w:val="0"/>
        <w:adjustRightInd w:val="0"/>
        <w:spacing w:after="0" w:line="240" w:lineRule="auto"/>
        <w:ind w:firstLine="720"/>
        <w:jc w:val="center"/>
        <w:rPr>
          <w:rFonts w:ascii="Times New Roman" w:hAnsi="Times New Roman"/>
          <w:sz w:val="28"/>
          <w:szCs w:val="28"/>
        </w:rPr>
      </w:pPr>
      <w:r w:rsidRPr="00880B78">
        <w:rPr>
          <w:rFonts w:ascii="Times New Roman" w:hAnsi="Times New Roman"/>
          <w:sz w:val="28"/>
          <w:szCs w:val="28"/>
        </w:rPr>
        <w:t>Сведения</w:t>
      </w:r>
    </w:p>
    <w:p w:rsidR="004B178C" w:rsidRPr="00880B78" w:rsidRDefault="004B178C" w:rsidP="00B40BD3">
      <w:pPr>
        <w:widowControl w:val="0"/>
        <w:autoSpaceDE w:val="0"/>
        <w:autoSpaceDN w:val="0"/>
        <w:adjustRightInd w:val="0"/>
        <w:spacing w:after="0" w:line="240" w:lineRule="auto"/>
        <w:jc w:val="center"/>
        <w:rPr>
          <w:rFonts w:ascii="Times New Roman" w:hAnsi="Times New Roman"/>
          <w:sz w:val="28"/>
          <w:szCs w:val="28"/>
        </w:rPr>
      </w:pPr>
      <w:r w:rsidRPr="00880B78">
        <w:rPr>
          <w:rFonts w:ascii="Times New Roman" w:hAnsi="Times New Roman"/>
          <w:sz w:val="28"/>
          <w:szCs w:val="28"/>
        </w:rPr>
        <w:t xml:space="preserve">об объемах и источниках финансового обеспечения муниципальной программы </w:t>
      </w:r>
    </w:p>
    <w:p w:rsidR="004B178C" w:rsidRPr="00880B78" w:rsidRDefault="004B178C" w:rsidP="004B178C">
      <w:pPr>
        <w:pBdr>
          <w:bottom w:val="single" w:sz="12" w:space="4" w:color="auto"/>
        </w:pBdr>
        <w:autoSpaceDE w:val="0"/>
        <w:autoSpaceDN w:val="0"/>
        <w:adjustRightInd w:val="0"/>
        <w:spacing w:after="0" w:line="240" w:lineRule="auto"/>
        <w:jc w:val="center"/>
        <w:rPr>
          <w:rFonts w:ascii="Times New Roman" w:hAnsi="Times New Roman"/>
          <w:sz w:val="28"/>
          <w:szCs w:val="28"/>
        </w:rPr>
      </w:pPr>
      <w:r w:rsidRPr="00880B78">
        <w:rPr>
          <w:rFonts w:ascii="Times New Roman" w:hAnsi="Times New Roman"/>
          <w:sz w:val="28"/>
          <w:szCs w:val="28"/>
        </w:rPr>
        <w:t>«Развитие транспортной системы в Питерском муниципальном районе до 2024 года»</w:t>
      </w:r>
    </w:p>
    <w:p w:rsidR="004B178C" w:rsidRPr="00C8357B" w:rsidRDefault="004B178C" w:rsidP="004B178C">
      <w:pPr>
        <w:pBdr>
          <w:bottom w:val="single" w:sz="12" w:space="4" w:color="auto"/>
        </w:pBdr>
        <w:autoSpaceDE w:val="0"/>
        <w:autoSpaceDN w:val="0"/>
        <w:adjustRightInd w:val="0"/>
        <w:spacing w:after="0" w:line="240" w:lineRule="auto"/>
        <w:jc w:val="center"/>
        <w:rPr>
          <w:rFonts w:ascii="Times New Roman" w:hAnsi="Times New Roman"/>
          <w:b/>
          <w:sz w:val="28"/>
          <w:szCs w:val="28"/>
        </w:rPr>
      </w:pPr>
    </w:p>
    <w:tbl>
      <w:tblPr>
        <w:tblpPr w:leftFromText="180" w:rightFromText="180" w:vertAnchor="text" w:tblpX="-15"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1984"/>
        <w:gridCol w:w="1843"/>
        <w:gridCol w:w="1559"/>
        <w:gridCol w:w="1985"/>
        <w:gridCol w:w="1843"/>
        <w:gridCol w:w="1701"/>
        <w:gridCol w:w="1559"/>
      </w:tblGrid>
      <w:tr w:rsidR="004B178C" w:rsidRPr="00F8507F" w:rsidTr="004B178C">
        <w:tc>
          <w:tcPr>
            <w:tcW w:w="2660" w:type="dxa"/>
            <w:vMerge w:val="restart"/>
          </w:tcPr>
          <w:p w:rsidR="004B178C" w:rsidRPr="00880B78" w:rsidRDefault="004B178C" w:rsidP="00880B78">
            <w:pPr>
              <w:widowControl w:val="0"/>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Мероприятия</w:t>
            </w:r>
          </w:p>
        </w:tc>
        <w:tc>
          <w:tcPr>
            <w:tcW w:w="1984" w:type="dxa"/>
            <w:vMerge w:val="restart"/>
          </w:tcPr>
          <w:p w:rsidR="004B178C" w:rsidRPr="00880B78" w:rsidRDefault="004B178C" w:rsidP="00880B78">
            <w:pPr>
              <w:widowControl w:val="0"/>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Ответственный исполнитель</w:t>
            </w:r>
          </w:p>
        </w:tc>
        <w:tc>
          <w:tcPr>
            <w:tcW w:w="1843" w:type="dxa"/>
            <w:vMerge w:val="restart"/>
          </w:tcPr>
          <w:p w:rsidR="004B178C" w:rsidRPr="00880B78" w:rsidRDefault="004B178C" w:rsidP="00880B78">
            <w:pPr>
              <w:widowControl w:val="0"/>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Источники финансового обеспечения</w:t>
            </w:r>
          </w:p>
        </w:tc>
        <w:tc>
          <w:tcPr>
            <w:tcW w:w="1559" w:type="dxa"/>
            <w:vMerge w:val="restart"/>
          </w:tcPr>
          <w:p w:rsidR="004B178C" w:rsidRPr="00880B78" w:rsidRDefault="004B178C" w:rsidP="00880B78">
            <w:pPr>
              <w:widowControl w:val="0"/>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Объемы финансового обеспечения (всего), (тыс. руб.)</w:t>
            </w:r>
          </w:p>
        </w:tc>
        <w:tc>
          <w:tcPr>
            <w:tcW w:w="7088" w:type="dxa"/>
            <w:gridSpan w:val="4"/>
          </w:tcPr>
          <w:p w:rsidR="004B178C" w:rsidRPr="00880B78" w:rsidRDefault="004B178C" w:rsidP="00880B78">
            <w:pPr>
              <w:widowControl w:val="0"/>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В том числе по годам реализации</w:t>
            </w:r>
          </w:p>
        </w:tc>
      </w:tr>
      <w:tr w:rsidR="004B178C" w:rsidRPr="00F8507F" w:rsidTr="004B178C">
        <w:tc>
          <w:tcPr>
            <w:tcW w:w="2660" w:type="dxa"/>
            <w:vMerge/>
          </w:tcPr>
          <w:p w:rsidR="004B178C" w:rsidRPr="00880B78" w:rsidRDefault="004B178C" w:rsidP="00880B78">
            <w:pPr>
              <w:widowControl w:val="0"/>
              <w:autoSpaceDE w:val="0"/>
              <w:autoSpaceDN w:val="0"/>
              <w:adjustRightInd w:val="0"/>
              <w:spacing w:after="0" w:line="240" w:lineRule="auto"/>
              <w:jc w:val="center"/>
              <w:rPr>
                <w:rFonts w:ascii="Times New Roman" w:hAnsi="Times New Roman"/>
                <w:sz w:val="24"/>
                <w:szCs w:val="24"/>
              </w:rPr>
            </w:pPr>
          </w:p>
        </w:tc>
        <w:tc>
          <w:tcPr>
            <w:tcW w:w="1984" w:type="dxa"/>
            <w:vMerge/>
          </w:tcPr>
          <w:p w:rsidR="004B178C" w:rsidRPr="00880B78" w:rsidRDefault="004B178C" w:rsidP="00880B78">
            <w:pPr>
              <w:widowControl w:val="0"/>
              <w:autoSpaceDE w:val="0"/>
              <w:autoSpaceDN w:val="0"/>
              <w:adjustRightInd w:val="0"/>
              <w:spacing w:after="0" w:line="240" w:lineRule="auto"/>
              <w:jc w:val="center"/>
              <w:rPr>
                <w:rFonts w:ascii="Times New Roman" w:hAnsi="Times New Roman"/>
                <w:sz w:val="24"/>
                <w:szCs w:val="24"/>
              </w:rPr>
            </w:pPr>
          </w:p>
        </w:tc>
        <w:tc>
          <w:tcPr>
            <w:tcW w:w="1843" w:type="dxa"/>
            <w:vMerge/>
          </w:tcPr>
          <w:p w:rsidR="004B178C" w:rsidRPr="00880B78" w:rsidRDefault="004B178C" w:rsidP="00880B78">
            <w:pPr>
              <w:widowControl w:val="0"/>
              <w:autoSpaceDE w:val="0"/>
              <w:autoSpaceDN w:val="0"/>
              <w:adjustRightInd w:val="0"/>
              <w:spacing w:after="0" w:line="240" w:lineRule="auto"/>
              <w:jc w:val="center"/>
              <w:rPr>
                <w:rFonts w:ascii="Times New Roman" w:hAnsi="Times New Roman"/>
                <w:sz w:val="24"/>
                <w:szCs w:val="24"/>
              </w:rPr>
            </w:pPr>
          </w:p>
        </w:tc>
        <w:tc>
          <w:tcPr>
            <w:tcW w:w="1559" w:type="dxa"/>
            <w:vMerge/>
          </w:tcPr>
          <w:p w:rsidR="004B178C" w:rsidRPr="00880B78" w:rsidRDefault="004B178C" w:rsidP="00880B78">
            <w:pPr>
              <w:widowControl w:val="0"/>
              <w:autoSpaceDE w:val="0"/>
              <w:autoSpaceDN w:val="0"/>
              <w:adjustRightInd w:val="0"/>
              <w:spacing w:after="0" w:line="240" w:lineRule="auto"/>
              <w:jc w:val="center"/>
              <w:rPr>
                <w:rFonts w:ascii="Times New Roman" w:hAnsi="Times New Roman"/>
                <w:sz w:val="24"/>
                <w:szCs w:val="24"/>
              </w:rPr>
            </w:pPr>
          </w:p>
        </w:tc>
        <w:tc>
          <w:tcPr>
            <w:tcW w:w="1985" w:type="dxa"/>
          </w:tcPr>
          <w:p w:rsidR="004B178C" w:rsidRPr="00880B78" w:rsidRDefault="004B178C" w:rsidP="00880B78">
            <w:pPr>
              <w:widowControl w:val="0"/>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2021</w:t>
            </w:r>
          </w:p>
        </w:tc>
        <w:tc>
          <w:tcPr>
            <w:tcW w:w="1843" w:type="dxa"/>
          </w:tcPr>
          <w:p w:rsidR="004B178C" w:rsidRPr="00880B78" w:rsidRDefault="004B178C" w:rsidP="00880B78">
            <w:pPr>
              <w:widowControl w:val="0"/>
              <w:tabs>
                <w:tab w:val="left" w:pos="175"/>
                <w:tab w:val="left" w:pos="884"/>
                <w:tab w:val="left" w:pos="1026"/>
                <w:tab w:val="left" w:pos="1168"/>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2022</w:t>
            </w:r>
          </w:p>
          <w:p w:rsidR="004B178C" w:rsidRPr="00880B78" w:rsidRDefault="004B178C" w:rsidP="00880B78">
            <w:pPr>
              <w:widowControl w:val="0"/>
              <w:tabs>
                <w:tab w:val="left" w:pos="175"/>
                <w:tab w:val="left" w:pos="884"/>
                <w:tab w:val="left" w:pos="1026"/>
                <w:tab w:val="left" w:pos="1168"/>
              </w:tabs>
              <w:autoSpaceDE w:val="0"/>
              <w:autoSpaceDN w:val="0"/>
              <w:adjustRightInd w:val="0"/>
              <w:spacing w:after="0" w:line="240" w:lineRule="auto"/>
              <w:jc w:val="center"/>
              <w:rPr>
                <w:rFonts w:ascii="Times New Roman" w:hAnsi="Times New Roman"/>
                <w:sz w:val="24"/>
                <w:szCs w:val="24"/>
              </w:rPr>
            </w:pPr>
          </w:p>
        </w:tc>
        <w:tc>
          <w:tcPr>
            <w:tcW w:w="1701" w:type="dxa"/>
          </w:tcPr>
          <w:p w:rsidR="004B178C" w:rsidRPr="00880B78" w:rsidRDefault="004B178C" w:rsidP="00880B78">
            <w:pPr>
              <w:widowControl w:val="0"/>
              <w:tabs>
                <w:tab w:val="left" w:pos="175"/>
                <w:tab w:val="left" w:pos="884"/>
                <w:tab w:val="left" w:pos="1026"/>
                <w:tab w:val="left" w:pos="1168"/>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2023</w:t>
            </w:r>
          </w:p>
          <w:p w:rsidR="004B178C" w:rsidRPr="00880B78" w:rsidRDefault="004B178C" w:rsidP="00880B78">
            <w:pPr>
              <w:widowControl w:val="0"/>
              <w:tabs>
                <w:tab w:val="left" w:pos="175"/>
                <w:tab w:val="left" w:pos="884"/>
                <w:tab w:val="left" w:pos="1026"/>
                <w:tab w:val="left" w:pos="1168"/>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(прогнозно)</w:t>
            </w:r>
          </w:p>
        </w:tc>
        <w:tc>
          <w:tcPr>
            <w:tcW w:w="1559" w:type="dxa"/>
          </w:tcPr>
          <w:p w:rsidR="004B178C" w:rsidRPr="00880B78" w:rsidRDefault="004B178C" w:rsidP="00880B78">
            <w:pPr>
              <w:widowControl w:val="0"/>
              <w:tabs>
                <w:tab w:val="left" w:pos="175"/>
                <w:tab w:val="left" w:pos="884"/>
                <w:tab w:val="left" w:pos="1026"/>
                <w:tab w:val="left" w:pos="1168"/>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2024</w:t>
            </w:r>
          </w:p>
          <w:p w:rsidR="004B178C" w:rsidRPr="00880B78" w:rsidRDefault="004B178C" w:rsidP="00880B78">
            <w:pPr>
              <w:widowControl w:val="0"/>
              <w:tabs>
                <w:tab w:val="left" w:pos="175"/>
                <w:tab w:val="left" w:pos="884"/>
                <w:tab w:val="left" w:pos="1026"/>
                <w:tab w:val="left" w:pos="1168"/>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(прогнозно)</w:t>
            </w:r>
          </w:p>
        </w:tc>
      </w:tr>
      <w:tr w:rsidR="004B178C" w:rsidRPr="00F8507F" w:rsidTr="004B178C">
        <w:tc>
          <w:tcPr>
            <w:tcW w:w="2660" w:type="dxa"/>
            <w:vMerge w:val="restart"/>
          </w:tcPr>
          <w:p w:rsidR="004B178C" w:rsidRPr="00880B78" w:rsidRDefault="004B178C" w:rsidP="00880B78">
            <w:pPr>
              <w:widowControl w:val="0"/>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Развитие транспортной системы Питерского муниципального района до 2022 года</w:t>
            </w:r>
          </w:p>
        </w:tc>
        <w:tc>
          <w:tcPr>
            <w:tcW w:w="1984" w:type="dxa"/>
            <w:vMerge w:val="restart"/>
          </w:tcPr>
          <w:p w:rsidR="004B178C" w:rsidRPr="00B64D4A" w:rsidRDefault="004B178C" w:rsidP="00880B78">
            <w:pPr>
              <w:widowControl w:val="0"/>
              <w:autoSpaceDE w:val="0"/>
              <w:autoSpaceDN w:val="0"/>
              <w:adjustRightInd w:val="0"/>
              <w:spacing w:after="0" w:line="240" w:lineRule="auto"/>
              <w:jc w:val="center"/>
              <w:rPr>
                <w:rFonts w:ascii="Arial" w:hAnsi="Arial" w:cs="Arial"/>
                <w:sz w:val="24"/>
                <w:szCs w:val="24"/>
              </w:rPr>
            </w:pPr>
            <w:r w:rsidRPr="00B64D4A">
              <w:rPr>
                <w:rFonts w:ascii="Times New Roman" w:hAnsi="Times New Roman"/>
                <w:sz w:val="24"/>
                <w:szCs w:val="24"/>
              </w:rPr>
              <w:t>Отдел по делам архитектуры и капитального строительства администрации муниципального района</w:t>
            </w:r>
          </w:p>
        </w:tc>
        <w:tc>
          <w:tcPr>
            <w:tcW w:w="1843" w:type="dxa"/>
          </w:tcPr>
          <w:p w:rsidR="004B178C" w:rsidRPr="00B64D4A" w:rsidRDefault="004B178C" w:rsidP="00880B78">
            <w:pPr>
              <w:widowControl w:val="0"/>
              <w:autoSpaceDE w:val="0"/>
              <w:autoSpaceDN w:val="0"/>
              <w:adjustRightInd w:val="0"/>
              <w:spacing w:after="0" w:line="240" w:lineRule="auto"/>
              <w:rPr>
                <w:rFonts w:ascii="Times New Roman" w:hAnsi="Times New Roman"/>
                <w:sz w:val="24"/>
                <w:szCs w:val="24"/>
              </w:rPr>
            </w:pPr>
            <w:r w:rsidRPr="00B64D4A">
              <w:rPr>
                <w:rFonts w:ascii="Times New Roman" w:hAnsi="Times New Roman"/>
                <w:sz w:val="24"/>
                <w:szCs w:val="24"/>
              </w:rPr>
              <w:t>Всего</w:t>
            </w:r>
          </w:p>
        </w:tc>
        <w:tc>
          <w:tcPr>
            <w:tcW w:w="1559" w:type="dxa"/>
          </w:tcPr>
          <w:p w:rsidR="004B178C" w:rsidRPr="00880B78" w:rsidRDefault="00B64D4A" w:rsidP="00880B7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68850</w:t>
            </w:r>
          </w:p>
        </w:tc>
        <w:tc>
          <w:tcPr>
            <w:tcW w:w="1985" w:type="dxa"/>
          </w:tcPr>
          <w:p w:rsidR="004B178C" w:rsidRPr="00880B78" w:rsidRDefault="00B64D4A" w:rsidP="00880B78">
            <w:pPr>
              <w:widowControl w:val="0"/>
              <w:tabs>
                <w:tab w:val="left" w:pos="458"/>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26789,0</w:t>
            </w:r>
          </w:p>
        </w:tc>
        <w:tc>
          <w:tcPr>
            <w:tcW w:w="1843" w:type="dxa"/>
          </w:tcPr>
          <w:p w:rsidR="004B178C" w:rsidRPr="00880B78" w:rsidRDefault="004B178C" w:rsidP="00880B78">
            <w:pPr>
              <w:widowControl w:val="0"/>
              <w:tabs>
                <w:tab w:val="left" w:pos="458"/>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14015,6</w:t>
            </w:r>
          </w:p>
        </w:tc>
        <w:tc>
          <w:tcPr>
            <w:tcW w:w="1701" w:type="dxa"/>
          </w:tcPr>
          <w:p w:rsidR="004B178C" w:rsidRPr="00880B78" w:rsidRDefault="004B178C" w:rsidP="00880B78">
            <w:pPr>
              <w:widowControl w:val="0"/>
              <w:tabs>
                <w:tab w:val="left" w:pos="458"/>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15452,4</w:t>
            </w:r>
          </w:p>
        </w:tc>
        <w:tc>
          <w:tcPr>
            <w:tcW w:w="1559" w:type="dxa"/>
          </w:tcPr>
          <w:p w:rsidR="004B178C" w:rsidRPr="00880B78" w:rsidRDefault="004B178C" w:rsidP="00880B78">
            <w:pPr>
              <w:widowControl w:val="0"/>
              <w:tabs>
                <w:tab w:val="left" w:pos="458"/>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12593,0</w:t>
            </w:r>
          </w:p>
        </w:tc>
      </w:tr>
      <w:tr w:rsidR="004B178C" w:rsidRPr="00F8507F" w:rsidTr="004B178C">
        <w:tc>
          <w:tcPr>
            <w:tcW w:w="2660" w:type="dxa"/>
            <w:vMerge/>
            <w:vAlign w:val="center"/>
          </w:tcPr>
          <w:p w:rsidR="004B178C" w:rsidRPr="00880B78" w:rsidRDefault="004B178C" w:rsidP="00880B78">
            <w:pPr>
              <w:widowControl w:val="0"/>
              <w:autoSpaceDE w:val="0"/>
              <w:autoSpaceDN w:val="0"/>
              <w:adjustRightInd w:val="0"/>
              <w:spacing w:after="0" w:line="240" w:lineRule="auto"/>
              <w:jc w:val="center"/>
              <w:rPr>
                <w:rFonts w:ascii="Arial" w:hAnsi="Arial" w:cs="Arial"/>
                <w:sz w:val="24"/>
                <w:szCs w:val="24"/>
              </w:rPr>
            </w:pPr>
          </w:p>
        </w:tc>
        <w:tc>
          <w:tcPr>
            <w:tcW w:w="1984" w:type="dxa"/>
            <w:vMerge/>
          </w:tcPr>
          <w:p w:rsidR="004B178C" w:rsidRPr="00B64D4A" w:rsidRDefault="004B178C" w:rsidP="00880B78">
            <w:pPr>
              <w:widowControl w:val="0"/>
              <w:autoSpaceDE w:val="0"/>
              <w:autoSpaceDN w:val="0"/>
              <w:adjustRightInd w:val="0"/>
              <w:spacing w:after="0" w:line="240" w:lineRule="auto"/>
              <w:jc w:val="center"/>
              <w:rPr>
                <w:rFonts w:ascii="Arial" w:hAnsi="Arial" w:cs="Arial"/>
                <w:sz w:val="24"/>
                <w:szCs w:val="24"/>
              </w:rPr>
            </w:pPr>
          </w:p>
        </w:tc>
        <w:tc>
          <w:tcPr>
            <w:tcW w:w="1843" w:type="dxa"/>
          </w:tcPr>
          <w:p w:rsidR="004B178C" w:rsidRPr="00B64D4A" w:rsidRDefault="004B178C" w:rsidP="00880B78">
            <w:pPr>
              <w:widowControl w:val="0"/>
              <w:autoSpaceDE w:val="0"/>
              <w:autoSpaceDN w:val="0"/>
              <w:adjustRightInd w:val="0"/>
              <w:spacing w:after="0" w:line="240" w:lineRule="auto"/>
              <w:rPr>
                <w:rFonts w:ascii="Times New Roman" w:hAnsi="Times New Roman"/>
                <w:sz w:val="24"/>
                <w:szCs w:val="24"/>
              </w:rPr>
            </w:pPr>
            <w:r w:rsidRPr="00B64D4A">
              <w:rPr>
                <w:rFonts w:ascii="Times New Roman" w:hAnsi="Times New Roman"/>
                <w:sz w:val="24"/>
                <w:szCs w:val="24"/>
              </w:rPr>
              <w:t xml:space="preserve">Местный бюджет </w:t>
            </w:r>
          </w:p>
        </w:tc>
        <w:tc>
          <w:tcPr>
            <w:tcW w:w="1559" w:type="dxa"/>
          </w:tcPr>
          <w:p w:rsidR="004B178C" w:rsidRPr="00880B78" w:rsidRDefault="00B64D4A" w:rsidP="00880B7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68850</w:t>
            </w:r>
          </w:p>
        </w:tc>
        <w:tc>
          <w:tcPr>
            <w:tcW w:w="1985" w:type="dxa"/>
          </w:tcPr>
          <w:p w:rsidR="004B178C" w:rsidRPr="00880B78" w:rsidRDefault="00B64D4A" w:rsidP="00880B78">
            <w:pPr>
              <w:widowControl w:val="0"/>
              <w:tabs>
                <w:tab w:val="left" w:pos="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26789,0</w:t>
            </w:r>
          </w:p>
        </w:tc>
        <w:tc>
          <w:tcPr>
            <w:tcW w:w="1843" w:type="dxa"/>
          </w:tcPr>
          <w:p w:rsidR="004B178C" w:rsidRPr="00880B78" w:rsidRDefault="004B178C" w:rsidP="00880B78">
            <w:pPr>
              <w:widowControl w:val="0"/>
              <w:tabs>
                <w:tab w:val="left" w:pos="660"/>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14015,6</w:t>
            </w:r>
          </w:p>
        </w:tc>
        <w:tc>
          <w:tcPr>
            <w:tcW w:w="1701" w:type="dxa"/>
          </w:tcPr>
          <w:p w:rsidR="004B178C" w:rsidRPr="00880B78" w:rsidRDefault="004B178C" w:rsidP="00880B78">
            <w:pPr>
              <w:widowControl w:val="0"/>
              <w:tabs>
                <w:tab w:val="left" w:pos="660"/>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15452,4</w:t>
            </w:r>
          </w:p>
        </w:tc>
        <w:tc>
          <w:tcPr>
            <w:tcW w:w="1559" w:type="dxa"/>
          </w:tcPr>
          <w:p w:rsidR="004B178C" w:rsidRPr="00880B78" w:rsidRDefault="004B178C" w:rsidP="00880B78">
            <w:pPr>
              <w:widowControl w:val="0"/>
              <w:tabs>
                <w:tab w:val="left" w:pos="660"/>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12593,0</w:t>
            </w:r>
          </w:p>
        </w:tc>
      </w:tr>
      <w:tr w:rsidR="004B178C" w:rsidRPr="00F8507F" w:rsidTr="004B178C">
        <w:trPr>
          <w:trHeight w:val="267"/>
        </w:trPr>
        <w:tc>
          <w:tcPr>
            <w:tcW w:w="2660" w:type="dxa"/>
            <w:vMerge/>
            <w:vAlign w:val="center"/>
          </w:tcPr>
          <w:p w:rsidR="004B178C" w:rsidRPr="00880B78" w:rsidRDefault="004B178C" w:rsidP="00880B78">
            <w:pPr>
              <w:widowControl w:val="0"/>
              <w:autoSpaceDE w:val="0"/>
              <w:autoSpaceDN w:val="0"/>
              <w:adjustRightInd w:val="0"/>
              <w:spacing w:after="0" w:line="240" w:lineRule="auto"/>
              <w:jc w:val="center"/>
              <w:rPr>
                <w:rFonts w:ascii="Arial" w:hAnsi="Arial" w:cs="Arial"/>
                <w:sz w:val="24"/>
                <w:szCs w:val="24"/>
              </w:rPr>
            </w:pPr>
          </w:p>
        </w:tc>
        <w:tc>
          <w:tcPr>
            <w:tcW w:w="1984" w:type="dxa"/>
            <w:vMerge/>
          </w:tcPr>
          <w:p w:rsidR="004B178C" w:rsidRPr="00B64D4A" w:rsidRDefault="004B178C" w:rsidP="00880B78">
            <w:pPr>
              <w:widowControl w:val="0"/>
              <w:autoSpaceDE w:val="0"/>
              <w:autoSpaceDN w:val="0"/>
              <w:adjustRightInd w:val="0"/>
              <w:spacing w:after="0" w:line="240" w:lineRule="auto"/>
              <w:jc w:val="center"/>
              <w:rPr>
                <w:rFonts w:ascii="Arial" w:hAnsi="Arial" w:cs="Arial"/>
                <w:sz w:val="24"/>
                <w:szCs w:val="24"/>
              </w:rPr>
            </w:pPr>
          </w:p>
        </w:tc>
        <w:tc>
          <w:tcPr>
            <w:tcW w:w="1843" w:type="dxa"/>
          </w:tcPr>
          <w:p w:rsidR="004B178C" w:rsidRPr="00B64D4A" w:rsidRDefault="004B178C" w:rsidP="00880B78">
            <w:pPr>
              <w:widowControl w:val="0"/>
              <w:autoSpaceDE w:val="0"/>
              <w:autoSpaceDN w:val="0"/>
              <w:adjustRightInd w:val="0"/>
              <w:spacing w:after="0" w:line="240" w:lineRule="auto"/>
              <w:rPr>
                <w:rFonts w:ascii="Times New Roman" w:hAnsi="Times New Roman"/>
                <w:sz w:val="24"/>
                <w:szCs w:val="24"/>
              </w:rPr>
            </w:pPr>
            <w:r w:rsidRPr="00B64D4A">
              <w:rPr>
                <w:rFonts w:ascii="Times New Roman" w:hAnsi="Times New Roman"/>
                <w:sz w:val="24"/>
                <w:szCs w:val="24"/>
              </w:rPr>
              <w:t>Федеральный бюджет</w:t>
            </w:r>
          </w:p>
        </w:tc>
        <w:tc>
          <w:tcPr>
            <w:tcW w:w="1559" w:type="dxa"/>
          </w:tcPr>
          <w:p w:rsidR="004B178C" w:rsidRPr="00880B78" w:rsidRDefault="004B178C" w:rsidP="00880B78">
            <w:pPr>
              <w:widowControl w:val="0"/>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c>
          <w:tcPr>
            <w:tcW w:w="1985" w:type="dxa"/>
          </w:tcPr>
          <w:p w:rsidR="004B178C" w:rsidRPr="00880B78" w:rsidRDefault="004B178C" w:rsidP="00880B78">
            <w:pPr>
              <w:widowControl w:val="0"/>
              <w:tabs>
                <w:tab w:val="left" w:pos="570"/>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c>
          <w:tcPr>
            <w:tcW w:w="1843" w:type="dxa"/>
          </w:tcPr>
          <w:p w:rsidR="004B178C" w:rsidRPr="00880B78" w:rsidRDefault="004B178C" w:rsidP="00880B78">
            <w:pPr>
              <w:widowControl w:val="0"/>
              <w:tabs>
                <w:tab w:val="left" w:pos="570"/>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c>
          <w:tcPr>
            <w:tcW w:w="1701" w:type="dxa"/>
          </w:tcPr>
          <w:p w:rsidR="004B178C" w:rsidRPr="00880B78" w:rsidRDefault="004B178C" w:rsidP="00880B78">
            <w:pPr>
              <w:widowControl w:val="0"/>
              <w:tabs>
                <w:tab w:val="left" w:pos="570"/>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c>
          <w:tcPr>
            <w:tcW w:w="1559" w:type="dxa"/>
          </w:tcPr>
          <w:p w:rsidR="004B178C" w:rsidRPr="00880B78" w:rsidRDefault="004B178C" w:rsidP="00880B78">
            <w:pPr>
              <w:widowControl w:val="0"/>
              <w:tabs>
                <w:tab w:val="left" w:pos="570"/>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r>
      <w:tr w:rsidR="004B178C" w:rsidRPr="00F8507F" w:rsidTr="004B178C">
        <w:trPr>
          <w:trHeight w:val="276"/>
        </w:trPr>
        <w:tc>
          <w:tcPr>
            <w:tcW w:w="2660" w:type="dxa"/>
            <w:vMerge/>
            <w:vAlign w:val="center"/>
          </w:tcPr>
          <w:p w:rsidR="004B178C" w:rsidRPr="00880B78" w:rsidRDefault="004B178C" w:rsidP="00880B78">
            <w:pPr>
              <w:widowControl w:val="0"/>
              <w:autoSpaceDE w:val="0"/>
              <w:autoSpaceDN w:val="0"/>
              <w:adjustRightInd w:val="0"/>
              <w:spacing w:after="0" w:line="240" w:lineRule="auto"/>
              <w:jc w:val="center"/>
              <w:rPr>
                <w:rFonts w:ascii="Arial" w:hAnsi="Arial" w:cs="Arial"/>
                <w:sz w:val="24"/>
                <w:szCs w:val="24"/>
              </w:rPr>
            </w:pPr>
          </w:p>
        </w:tc>
        <w:tc>
          <w:tcPr>
            <w:tcW w:w="1984" w:type="dxa"/>
            <w:vMerge/>
          </w:tcPr>
          <w:p w:rsidR="004B178C" w:rsidRPr="00B64D4A" w:rsidRDefault="004B178C" w:rsidP="00880B78">
            <w:pPr>
              <w:widowControl w:val="0"/>
              <w:autoSpaceDE w:val="0"/>
              <w:autoSpaceDN w:val="0"/>
              <w:adjustRightInd w:val="0"/>
              <w:spacing w:after="0" w:line="240" w:lineRule="auto"/>
              <w:jc w:val="center"/>
              <w:rPr>
                <w:rFonts w:ascii="Arial" w:hAnsi="Arial" w:cs="Arial"/>
                <w:sz w:val="24"/>
                <w:szCs w:val="24"/>
              </w:rPr>
            </w:pPr>
          </w:p>
        </w:tc>
        <w:tc>
          <w:tcPr>
            <w:tcW w:w="1843" w:type="dxa"/>
          </w:tcPr>
          <w:p w:rsidR="004B178C" w:rsidRPr="00B64D4A" w:rsidRDefault="004B178C" w:rsidP="00880B78">
            <w:pPr>
              <w:widowControl w:val="0"/>
              <w:autoSpaceDE w:val="0"/>
              <w:autoSpaceDN w:val="0"/>
              <w:adjustRightInd w:val="0"/>
              <w:spacing w:after="0" w:line="240" w:lineRule="auto"/>
              <w:rPr>
                <w:rFonts w:ascii="Times New Roman" w:hAnsi="Times New Roman"/>
                <w:sz w:val="24"/>
                <w:szCs w:val="24"/>
              </w:rPr>
            </w:pPr>
            <w:r w:rsidRPr="00B64D4A">
              <w:rPr>
                <w:rFonts w:ascii="Times New Roman" w:hAnsi="Times New Roman"/>
                <w:sz w:val="24"/>
                <w:szCs w:val="24"/>
              </w:rPr>
              <w:t xml:space="preserve">Областной бюджет </w:t>
            </w:r>
          </w:p>
        </w:tc>
        <w:tc>
          <w:tcPr>
            <w:tcW w:w="1559" w:type="dxa"/>
          </w:tcPr>
          <w:p w:rsidR="004B178C" w:rsidRPr="00880B78" w:rsidRDefault="004B178C" w:rsidP="00880B78">
            <w:pPr>
              <w:widowControl w:val="0"/>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c>
          <w:tcPr>
            <w:tcW w:w="1985" w:type="dxa"/>
          </w:tcPr>
          <w:p w:rsidR="004B178C" w:rsidRPr="00880B78" w:rsidRDefault="004B178C" w:rsidP="00880B78">
            <w:pPr>
              <w:widowControl w:val="0"/>
              <w:tabs>
                <w:tab w:val="left" w:pos="690"/>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c>
          <w:tcPr>
            <w:tcW w:w="1843" w:type="dxa"/>
          </w:tcPr>
          <w:p w:rsidR="004B178C" w:rsidRPr="00880B78" w:rsidRDefault="004B178C" w:rsidP="00880B78">
            <w:pPr>
              <w:widowControl w:val="0"/>
              <w:tabs>
                <w:tab w:val="left" w:pos="690"/>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c>
          <w:tcPr>
            <w:tcW w:w="1701" w:type="dxa"/>
          </w:tcPr>
          <w:p w:rsidR="004B178C" w:rsidRPr="00880B78" w:rsidRDefault="004B178C" w:rsidP="00880B78">
            <w:pPr>
              <w:widowControl w:val="0"/>
              <w:tabs>
                <w:tab w:val="left" w:pos="690"/>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c>
          <w:tcPr>
            <w:tcW w:w="1559" w:type="dxa"/>
          </w:tcPr>
          <w:p w:rsidR="004B178C" w:rsidRPr="00880B78" w:rsidRDefault="004B178C" w:rsidP="00880B78">
            <w:pPr>
              <w:widowControl w:val="0"/>
              <w:tabs>
                <w:tab w:val="left" w:pos="690"/>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r>
      <w:tr w:rsidR="004B178C" w:rsidRPr="00F8507F" w:rsidTr="004B178C">
        <w:trPr>
          <w:trHeight w:val="279"/>
        </w:trPr>
        <w:tc>
          <w:tcPr>
            <w:tcW w:w="2660" w:type="dxa"/>
            <w:vMerge/>
            <w:vAlign w:val="center"/>
          </w:tcPr>
          <w:p w:rsidR="004B178C" w:rsidRPr="00880B78" w:rsidRDefault="004B178C" w:rsidP="00880B78">
            <w:pPr>
              <w:widowControl w:val="0"/>
              <w:autoSpaceDE w:val="0"/>
              <w:autoSpaceDN w:val="0"/>
              <w:adjustRightInd w:val="0"/>
              <w:spacing w:after="0" w:line="240" w:lineRule="auto"/>
              <w:jc w:val="center"/>
              <w:rPr>
                <w:rFonts w:ascii="Arial" w:hAnsi="Arial" w:cs="Arial"/>
                <w:sz w:val="24"/>
                <w:szCs w:val="24"/>
              </w:rPr>
            </w:pPr>
          </w:p>
        </w:tc>
        <w:tc>
          <w:tcPr>
            <w:tcW w:w="1984" w:type="dxa"/>
            <w:vMerge/>
          </w:tcPr>
          <w:p w:rsidR="004B178C" w:rsidRPr="00B64D4A" w:rsidRDefault="004B178C" w:rsidP="00880B78">
            <w:pPr>
              <w:widowControl w:val="0"/>
              <w:autoSpaceDE w:val="0"/>
              <w:autoSpaceDN w:val="0"/>
              <w:adjustRightInd w:val="0"/>
              <w:spacing w:after="0" w:line="240" w:lineRule="auto"/>
              <w:jc w:val="center"/>
              <w:rPr>
                <w:rFonts w:ascii="Arial" w:hAnsi="Arial" w:cs="Arial"/>
                <w:sz w:val="24"/>
                <w:szCs w:val="24"/>
              </w:rPr>
            </w:pPr>
          </w:p>
        </w:tc>
        <w:tc>
          <w:tcPr>
            <w:tcW w:w="1843" w:type="dxa"/>
          </w:tcPr>
          <w:p w:rsidR="004B178C" w:rsidRPr="00B64D4A" w:rsidRDefault="004B178C" w:rsidP="00880B78">
            <w:pPr>
              <w:widowControl w:val="0"/>
              <w:autoSpaceDE w:val="0"/>
              <w:autoSpaceDN w:val="0"/>
              <w:adjustRightInd w:val="0"/>
              <w:spacing w:after="0" w:line="240" w:lineRule="auto"/>
              <w:rPr>
                <w:rFonts w:ascii="Times New Roman" w:hAnsi="Times New Roman"/>
                <w:sz w:val="24"/>
                <w:szCs w:val="24"/>
              </w:rPr>
            </w:pPr>
            <w:r w:rsidRPr="00B64D4A">
              <w:rPr>
                <w:rFonts w:ascii="Times New Roman" w:hAnsi="Times New Roman"/>
                <w:sz w:val="24"/>
                <w:szCs w:val="24"/>
              </w:rPr>
              <w:t>Внебюджетные источники</w:t>
            </w:r>
          </w:p>
        </w:tc>
        <w:tc>
          <w:tcPr>
            <w:tcW w:w="1559" w:type="dxa"/>
          </w:tcPr>
          <w:p w:rsidR="004B178C" w:rsidRPr="00880B78" w:rsidRDefault="004B178C" w:rsidP="00880B78">
            <w:pPr>
              <w:widowControl w:val="0"/>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c>
          <w:tcPr>
            <w:tcW w:w="1985" w:type="dxa"/>
          </w:tcPr>
          <w:p w:rsidR="004B178C" w:rsidRPr="00880B78" w:rsidRDefault="004B178C" w:rsidP="00880B78">
            <w:pPr>
              <w:widowControl w:val="0"/>
              <w:tabs>
                <w:tab w:val="left" w:pos="765"/>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c>
          <w:tcPr>
            <w:tcW w:w="1843" w:type="dxa"/>
          </w:tcPr>
          <w:p w:rsidR="004B178C" w:rsidRPr="00880B78" w:rsidRDefault="004B178C" w:rsidP="00880B78">
            <w:pPr>
              <w:widowControl w:val="0"/>
              <w:tabs>
                <w:tab w:val="left" w:pos="765"/>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c>
          <w:tcPr>
            <w:tcW w:w="1701" w:type="dxa"/>
          </w:tcPr>
          <w:p w:rsidR="004B178C" w:rsidRPr="00880B78" w:rsidRDefault="004B178C" w:rsidP="00880B78">
            <w:pPr>
              <w:widowControl w:val="0"/>
              <w:tabs>
                <w:tab w:val="left" w:pos="765"/>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c>
          <w:tcPr>
            <w:tcW w:w="1559" w:type="dxa"/>
          </w:tcPr>
          <w:p w:rsidR="004B178C" w:rsidRPr="00880B78" w:rsidRDefault="004B178C" w:rsidP="00880B78">
            <w:pPr>
              <w:widowControl w:val="0"/>
              <w:tabs>
                <w:tab w:val="left" w:pos="765"/>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r>
      <w:tr w:rsidR="004B178C" w:rsidRPr="00F8507F" w:rsidTr="004B178C">
        <w:trPr>
          <w:trHeight w:val="335"/>
        </w:trPr>
        <w:tc>
          <w:tcPr>
            <w:tcW w:w="2660" w:type="dxa"/>
            <w:vMerge w:val="restart"/>
            <w:vAlign w:val="center"/>
          </w:tcPr>
          <w:p w:rsidR="004B178C" w:rsidRPr="00880B78" w:rsidRDefault="004B178C" w:rsidP="00880B78">
            <w:pPr>
              <w:widowControl w:val="0"/>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Подпрограмма 1 Капитальный ремонт, ремонт и содержание</w:t>
            </w:r>
            <w:r w:rsidR="00B40BD3">
              <w:rPr>
                <w:rFonts w:ascii="Times New Roman" w:hAnsi="Times New Roman"/>
                <w:sz w:val="24"/>
                <w:szCs w:val="24"/>
              </w:rPr>
              <w:t xml:space="preserve"> межмуниципальных</w:t>
            </w:r>
            <w:r w:rsidRPr="00880B78">
              <w:rPr>
                <w:rFonts w:ascii="Times New Roman" w:hAnsi="Times New Roman"/>
                <w:sz w:val="24"/>
                <w:szCs w:val="24"/>
              </w:rPr>
              <w:t xml:space="preserve"> автомобильных дорог общего пользования местного значения, находящихся в муниципальной собственности </w:t>
            </w:r>
          </w:p>
        </w:tc>
        <w:tc>
          <w:tcPr>
            <w:tcW w:w="1984" w:type="dxa"/>
            <w:vMerge w:val="restart"/>
          </w:tcPr>
          <w:p w:rsidR="004B178C" w:rsidRPr="00B64D4A" w:rsidRDefault="004B178C" w:rsidP="00880B78">
            <w:pPr>
              <w:widowControl w:val="0"/>
              <w:autoSpaceDE w:val="0"/>
              <w:autoSpaceDN w:val="0"/>
              <w:adjustRightInd w:val="0"/>
              <w:spacing w:after="0" w:line="240" w:lineRule="auto"/>
              <w:jc w:val="center"/>
              <w:rPr>
                <w:rFonts w:ascii="Arial" w:hAnsi="Arial" w:cs="Arial"/>
                <w:sz w:val="24"/>
                <w:szCs w:val="24"/>
              </w:rPr>
            </w:pPr>
            <w:r w:rsidRPr="00B64D4A">
              <w:rPr>
                <w:rFonts w:ascii="Times New Roman" w:hAnsi="Times New Roman"/>
                <w:sz w:val="24"/>
                <w:szCs w:val="24"/>
              </w:rPr>
              <w:t>Отдел по делам архитектуры и капитального строительства администрации муниципального района</w:t>
            </w:r>
          </w:p>
        </w:tc>
        <w:tc>
          <w:tcPr>
            <w:tcW w:w="1843" w:type="dxa"/>
          </w:tcPr>
          <w:p w:rsidR="004B178C" w:rsidRPr="00B64D4A" w:rsidRDefault="004B178C" w:rsidP="00880B78">
            <w:pPr>
              <w:widowControl w:val="0"/>
              <w:autoSpaceDE w:val="0"/>
              <w:autoSpaceDN w:val="0"/>
              <w:adjustRightInd w:val="0"/>
              <w:spacing w:after="0" w:line="240" w:lineRule="auto"/>
              <w:rPr>
                <w:rFonts w:ascii="Times New Roman" w:hAnsi="Times New Roman"/>
                <w:sz w:val="24"/>
                <w:szCs w:val="24"/>
              </w:rPr>
            </w:pPr>
            <w:r w:rsidRPr="00B64D4A">
              <w:rPr>
                <w:rFonts w:ascii="Times New Roman" w:hAnsi="Times New Roman"/>
                <w:sz w:val="24"/>
                <w:szCs w:val="24"/>
              </w:rPr>
              <w:t>Всего</w:t>
            </w:r>
          </w:p>
        </w:tc>
        <w:tc>
          <w:tcPr>
            <w:tcW w:w="1559" w:type="dxa"/>
          </w:tcPr>
          <w:p w:rsidR="004B178C" w:rsidRPr="00880B78" w:rsidRDefault="00B64D4A" w:rsidP="00880B7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65600</w:t>
            </w:r>
          </w:p>
        </w:tc>
        <w:tc>
          <w:tcPr>
            <w:tcW w:w="1985" w:type="dxa"/>
          </w:tcPr>
          <w:p w:rsidR="004B178C" w:rsidRPr="00880B78" w:rsidRDefault="00B64D4A" w:rsidP="00880B78">
            <w:pPr>
              <w:tabs>
                <w:tab w:val="left" w:pos="405"/>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26089,0</w:t>
            </w:r>
          </w:p>
        </w:tc>
        <w:tc>
          <w:tcPr>
            <w:tcW w:w="1843" w:type="dxa"/>
          </w:tcPr>
          <w:p w:rsidR="004B178C" w:rsidRPr="00880B78" w:rsidRDefault="004B178C" w:rsidP="00880B78">
            <w:pPr>
              <w:tabs>
                <w:tab w:val="left" w:pos="405"/>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13015,6</w:t>
            </w:r>
          </w:p>
        </w:tc>
        <w:tc>
          <w:tcPr>
            <w:tcW w:w="1701" w:type="dxa"/>
          </w:tcPr>
          <w:p w:rsidR="004B178C" w:rsidRPr="00880B78" w:rsidRDefault="004B178C" w:rsidP="00880B78">
            <w:pPr>
              <w:tabs>
                <w:tab w:val="left" w:pos="405"/>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14702,4</w:t>
            </w:r>
          </w:p>
        </w:tc>
        <w:tc>
          <w:tcPr>
            <w:tcW w:w="1559" w:type="dxa"/>
          </w:tcPr>
          <w:p w:rsidR="004B178C" w:rsidRPr="00880B78" w:rsidRDefault="004B178C" w:rsidP="00880B78">
            <w:pPr>
              <w:tabs>
                <w:tab w:val="left" w:pos="405"/>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11793,0</w:t>
            </w:r>
          </w:p>
        </w:tc>
      </w:tr>
      <w:tr w:rsidR="004B178C" w:rsidRPr="00F8507F" w:rsidTr="004B178C">
        <w:tc>
          <w:tcPr>
            <w:tcW w:w="2660" w:type="dxa"/>
            <w:vMerge/>
            <w:vAlign w:val="center"/>
          </w:tcPr>
          <w:p w:rsidR="004B178C" w:rsidRPr="00880B78" w:rsidRDefault="004B178C" w:rsidP="00880B78">
            <w:pPr>
              <w:widowControl w:val="0"/>
              <w:autoSpaceDE w:val="0"/>
              <w:autoSpaceDN w:val="0"/>
              <w:adjustRightInd w:val="0"/>
              <w:spacing w:after="0" w:line="240" w:lineRule="auto"/>
              <w:jc w:val="center"/>
              <w:rPr>
                <w:rFonts w:ascii="Times New Roman" w:hAnsi="Times New Roman"/>
                <w:sz w:val="24"/>
                <w:szCs w:val="24"/>
              </w:rPr>
            </w:pPr>
          </w:p>
        </w:tc>
        <w:tc>
          <w:tcPr>
            <w:tcW w:w="1984" w:type="dxa"/>
            <w:vMerge/>
          </w:tcPr>
          <w:p w:rsidR="004B178C" w:rsidRPr="00B64D4A" w:rsidRDefault="004B178C" w:rsidP="00880B78">
            <w:pPr>
              <w:widowControl w:val="0"/>
              <w:autoSpaceDE w:val="0"/>
              <w:autoSpaceDN w:val="0"/>
              <w:adjustRightInd w:val="0"/>
              <w:spacing w:after="0" w:line="240" w:lineRule="auto"/>
              <w:jc w:val="center"/>
              <w:rPr>
                <w:rFonts w:ascii="Arial" w:hAnsi="Arial" w:cs="Arial"/>
                <w:sz w:val="24"/>
                <w:szCs w:val="24"/>
              </w:rPr>
            </w:pPr>
          </w:p>
        </w:tc>
        <w:tc>
          <w:tcPr>
            <w:tcW w:w="1843" w:type="dxa"/>
          </w:tcPr>
          <w:p w:rsidR="004B178C" w:rsidRPr="00B64D4A" w:rsidRDefault="004B178C" w:rsidP="00880B78">
            <w:pPr>
              <w:widowControl w:val="0"/>
              <w:autoSpaceDE w:val="0"/>
              <w:autoSpaceDN w:val="0"/>
              <w:adjustRightInd w:val="0"/>
              <w:spacing w:after="0" w:line="240" w:lineRule="auto"/>
              <w:rPr>
                <w:rFonts w:ascii="Times New Roman" w:hAnsi="Times New Roman"/>
                <w:sz w:val="24"/>
                <w:szCs w:val="24"/>
              </w:rPr>
            </w:pPr>
            <w:r w:rsidRPr="00B64D4A">
              <w:rPr>
                <w:rFonts w:ascii="Times New Roman" w:hAnsi="Times New Roman"/>
                <w:sz w:val="24"/>
                <w:szCs w:val="24"/>
              </w:rPr>
              <w:t xml:space="preserve">Местный бюджет </w:t>
            </w:r>
          </w:p>
        </w:tc>
        <w:tc>
          <w:tcPr>
            <w:tcW w:w="1559" w:type="dxa"/>
          </w:tcPr>
          <w:p w:rsidR="004B178C" w:rsidRPr="00880B78" w:rsidRDefault="00B64D4A" w:rsidP="00880B7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65600</w:t>
            </w:r>
          </w:p>
        </w:tc>
        <w:tc>
          <w:tcPr>
            <w:tcW w:w="1985" w:type="dxa"/>
          </w:tcPr>
          <w:p w:rsidR="004B178C" w:rsidRPr="00880B78" w:rsidRDefault="00B64D4A" w:rsidP="00880B78">
            <w:pPr>
              <w:tabs>
                <w:tab w:val="left" w:pos="405"/>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26089,0</w:t>
            </w:r>
          </w:p>
        </w:tc>
        <w:tc>
          <w:tcPr>
            <w:tcW w:w="1843" w:type="dxa"/>
          </w:tcPr>
          <w:p w:rsidR="004B178C" w:rsidRPr="00880B78" w:rsidRDefault="004B178C" w:rsidP="00880B78">
            <w:pPr>
              <w:tabs>
                <w:tab w:val="left" w:pos="405"/>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13015,6</w:t>
            </w:r>
          </w:p>
        </w:tc>
        <w:tc>
          <w:tcPr>
            <w:tcW w:w="1701" w:type="dxa"/>
          </w:tcPr>
          <w:p w:rsidR="004B178C" w:rsidRPr="00880B78" w:rsidRDefault="004B178C" w:rsidP="00880B78">
            <w:pPr>
              <w:tabs>
                <w:tab w:val="left" w:pos="405"/>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14702,4</w:t>
            </w:r>
          </w:p>
        </w:tc>
        <w:tc>
          <w:tcPr>
            <w:tcW w:w="1559" w:type="dxa"/>
          </w:tcPr>
          <w:p w:rsidR="004B178C" w:rsidRPr="00880B78" w:rsidRDefault="004B178C" w:rsidP="00880B78">
            <w:pPr>
              <w:tabs>
                <w:tab w:val="left" w:pos="405"/>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11793,0</w:t>
            </w:r>
          </w:p>
        </w:tc>
      </w:tr>
      <w:tr w:rsidR="004B178C" w:rsidRPr="00F8507F" w:rsidTr="004B178C">
        <w:tc>
          <w:tcPr>
            <w:tcW w:w="2660" w:type="dxa"/>
            <w:vMerge/>
            <w:vAlign w:val="center"/>
          </w:tcPr>
          <w:p w:rsidR="004B178C" w:rsidRPr="00880B78" w:rsidRDefault="004B178C" w:rsidP="00880B78">
            <w:pPr>
              <w:widowControl w:val="0"/>
              <w:autoSpaceDE w:val="0"/>
              <w:autoSpaceDN w:val="0"/>
              <w:adjustRightInd w:val="0"/>
              <w:spacing w:after="0" w:line="240" w:lineRule="auto"/>
              <w:jc w:val="center"/>
              <w:rPr>
                <w:rFonts w:ascii="Times New Roman" w:hAnsi="Times New Roman"/>
                <w:sz w:val="24"/>
                <w:szCs w:val="24"/>
              </w:rPr>
            </w:pPr>
          </w:p>
        </w:tc>
        <w:tc>
          <w:tcPr>
            <w:tcW w:w="1984" w:type="dxa"/>
            <w:vMerge/>
          </w:tcPr>
          <w:p w:rsidR="004B178C" w:rsidRPr="00B64D4A" w:rsidRDefault="004B178C" w:rsidP="00880B78">
            <w:pPr>
              <w:widowControl w:val="0"/>
              <w:autoSpaceDE w:val="0"/>
              <w:autoSpaceDN w:val="0"/>
              <w:adjustRightInd w:val="0"/>
              <w:spacing w:after="0" w:line="240" w:lineRule="auto"/>
              <w:jc w:val="center"/>
              <w:rPr>
                <w:rFonts w:ascii="Arial" w:hAnsi="Arial" w:cs="Arial"/>
                <w:sz w:val="24"/>
                <w:szCs w:val="24"/>
              </w:rPr>
            </w:pPr>
          </w:p>
        </w:tc>
        <w:tc>
          <w:tcPr>
            <w:tcW w:w="1843" w:type="dxa"/>
          </w:tcPr>
          <w:p w:rsidR="004B178C" w:rsidRPr="00B64D4A" w:rsidRDefault="004B178C" w:rsidP="00880B78">
            <w:pPr>
              <w:widowControl w:val="0"/>
              <w:autoSpaceDE w:val="0"/>
              <w:autoSpaceDN w:val="0"/>
              <w:adjustRightInd w:val="0"/>
              <w:spacing w:after="0" w:line="240" w:lineRule="auto"/>
              <w:rPr>
                <w:rFonts w:ascii="Times New Roman" w:hAnsi="Times New Roman"/>
                <w:sz w:val="24"/>
                <w:szCs w:val="24"/>
              </w:rPr>
            </w:pPr>
            <w:r w:rsidRPr="00B64D4A">
              <w:rPr>
                <w:rFonts w:ascii="Times New Roman" w:hAnsi="Times New Roman"/>
                <w:sz w:val="24"/>
                <w:szCs w:val="24"/>
              </w:rPr>
              <w:t>Федеральный бюджет</w:t>
            </w:r>
          </w:p>
        </w:tc>
        <w:tc>
          <w:tcPr>
            <w:tcW w:w="1559" w:type="dxa"/>
          </w:tcPr>
          <w:p w:rsidR="004B178C" w:rsidRPr="00880B78" w:rsidRDefault="004B178C" w:rsidP="00880B78">
            <w:pPr>
              <w:widowControl w:val="0"/>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c>
          <w:tcPr>
            <w:tcW w:w="1985" w:type="dxa"/>
          </w:tcPr>
          <w:p w:rsidR="004B178C" w:rsidRPr="00880B78" w:rsidRDefault="004B178C" w:rsidP="00880B78">
            <w:pPr>
              <w:widowControl w:val="0"/>
              <w:tabs>
                <w:tab w:val="left" w:pos="600"/>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c>
          <w:tcPr>
            <w:tcW w:w="1843" w:type="dxa"/>
          </w:tcPr>
          <w:p w:rsidR="004B178C" w:rsidRPr="00880B78" w:rsidRDefault="004B178C" w:rsidP="00880B78">
            <w:pPr>
              <w:widowControl w:val="0"/>
              <w:tabs>
                <w:tab w:val="left" w:pos="600"/>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c>
          <w:tcPr>
            <w:tcW w:w="1701" w:type="dxa"/>
          </w:tcPr>
          <w:p w:rsidR="004B178C" w:rsidRPr="00880B78" w:rsidRDefault="004B178C" w:rsidP="00880B78">
            <w:pPr>
              <w:widowControl w:val="0"/>
              <w:tabs>
                <w:tab w:val="left" w:pos="600"/>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c>
          <w:tcPr>
            <w:tcW w:w="1559" w:type="dxa"/>
          </w:tcPr>
          <w:p w:rsidR="004B178C" w:rsidRPr="00880B78" w:rsidRDefault="004B178C" w:rsidP="00880B78">
            <w:pPr>
              <w:widowControl w:val="0"/>
              <w:tabs>
                <w:tab w:val="left" w:pos="600"/>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r>
      <w:tr w:rsidR="004B178C" w:rsidRPr="00F8507F" w:rsidTr="004B178C">
        <w:tc>
          <w:tcPr>
            <w:tcW w:w="2660" w:type="dxa"/>
            <w:vMerge/>
            <w:vAlign w:val="center"/>
          </w:tcPr>
          <w:p w:rsidR="004B178C" w:rsidRPr="00880B78" w:rsidRDefault="004B178C" w:rsidP="00880B78">
            <w:pPr>
              <w:widowControl w:val="0"/>
              <w:autoSpaceDE w:val="0"/>
              <w:autoSpaceDN w:val="0"/>
              <w:adjustRightInd w:val="0"/>
              <w:spacing w:after="0" w:line="240" w:lineRule="auto"/>
              <w:jc w:val="center"/>
              <w:rPr>
                <w:rFonts w:ascii="Times New Roman" w:hAnsi="Times New Roman"/>
                <w:sz w:val="24"/>
                <w:szCs w:val="24"/>
              </w:rPr>
            </w:pPr>
          </w:p>
        </w:tc>
        <w:tc>
          <w:tcPr>
            <w:tcW w:w="1984" w:type="dxa"/>
            <w:vMerge/>
          </w:tcPr>
          <w:p w:rsidR="004B178C" w:rsidRPr="00B64D4A" w:rsidRDefault="004B178C" w:rsidP="00880B78">
            <w:pPr>
              <w:widowControl w:val="0"/>
              <w:autoSpaceDE w:val="0"/>
              <w:autoSpaceDN w:val="0"/>
              <w:adjustRightInd w:val="0"/>
              <w:spacing w:after="0" w:line="240" w:lineRule="auto"/>
              <w:jc w:val="center"/>
              <w:rPr>
                <w:rFonts w:ascii="Arial" w:hAnsi="Arial" w:cs="Arial"/>
                <w:sz w:val="24"/>
                <w:szCs w:val="24"/>
              </w:rPr>
            </w:pPr>
          </w:p>
        </w:tc>
        <w:tc>
          <w:tcPr>
            <w:tcW w:w="1843" w:type="dxa"/>
          </w:tcPr>
          <w:p w:rsidR="004B178C" w:rsidRPr="00B64D4A" w:rsidRDefault="004B178C" w:rsidP="00880B78">
            <w:pPr>
              <w:widowControl w:val="0"/>
              <w:autoSpaceDE w:val="0"/>
              <w:autoSpaceDN w:val="0"/>
              <w:adjustRightInd w:val="0"/>
              <w:spacing w:after="0" w:line="240" w:lineRule="auto"/>
              <w:rPr>
                <w:rFonts w:ascii="Times New Roman" w:hAnsi="Times New Roman"/>
                <w:sz w:val="24"/>
                <w:szCs w:val="24"/>
              </w:rPr>
            </w:pPr>
            <w:r w:rsidRPr="00B64D4A">
              <w:rPr>
                <w:rFonts w:ascii="Times New Roman" w:hAnsi="Times New Roman"/>
                <w:sz w:val="24"/>
                <w:szCs w:val="24"/>
              </w:rPr>
              <w:t xml:space="preserve">Областной бюджет </w:t>
            </w:r>
          </w:p>
        </w:tc>
        <w:tc>
          <w:tcPr>
            <w:tcW w:w="1559" w:type="dxa"/>
          </w:tcPr>
          <w:p w:rsidR="004B178C" w:rsidRPr="00880B78" w:rsidRDefault="004B178C" w:rsidP="00880B78">
            <w:pPr>
              <w:widowControl w:val="0"/>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c>
          <w:tcPr>
            <w:tcW w:w="1985" w:type="dxa"/>
          </w:tcPr>
          <w:p w:rsidR="004B178C" w:rsidRPr="00880B78" w:rsidRDefault="004B178C" w:rsidP="00880B78">
            <w:pPr>
              <w:widowControl w:val="0"/>
              <w:tabs>
                <w:tab w:val="left" w:pos="690"/>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c>
          <w:tcPr>
            <w:tcW w:w="1843" w:type="dxa"/>
          </w:tcPr>
          <w:p w:rsidR="004B178C" w:rsidRPr="00880B78" w:rsidRDefault="004B178C" w:rsidP="00880B78">
            <w:pPr>
              <w:widowControl w:val="0"/>
              <w:tabs>
                <w:tab w:val="left" w:pos="690"/>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c>
          <w:tcPr>
            <w:tcW w:w="1701" w:type="dxa"/>
          </w:tcPr>
          <w:p w:rsidR="004B178C" w:rsidRPr="00880B78" w:rsidRDefault="004B178C" w:rsidP="00880B78">
            <w:pPr>
              <w:widowControl w:val="0"/>
              <w:tabs>
                <w:tab w:val="left" w:pos="690"/>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c>
          <w:tcPr>
            <w:tcW w:w="1559" w:type="dxa"/>
          </w:tcPr>
          <w:p w:rsidR="004B178C" w:rsidRPr="00880B78" w:rsidRDefault="004B178C" w:rsidP="00880B78">
            <w:pPr>
              <w:widowControl w:val="0"/>
              <w:tabs>
                <w:tab w:val="left" w:pos="690"/>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r>
      <w:tr w:rsidR="004B178C" w:rsidRPr="00F8507F" w:rsidTr="00B64D4A">
        <w:trPr>
          <w:trHeight w:val="712"/>
        </w:trPr>
        <w:tc>
          <w:tcPr>
            <w:tcW w:w="2660" w:type="dxa"/>
            <w:vMerge/>
            <w:tcBorders>
              <w:bottom w:val="single" w:sz="4" w:space="0" w:color="auto"/>
            </w:tcBorders>
            <w:vAlign w:val="center"/>
          </w:tcPr>
          <w:p w:rsidR="004B178C" w:rsidRPr="00880B78" w:rsidRDefault="004B178C" w:rsidP="00880B78">
            <w:pPr>
              <w:widowControl w:val="0"/>
              <w:autoSpaceDE w:val="0"/>
              <w:autoSpaceDN w:val="0"/>
              <w:adjustRightInd w:val="0"/>
              <w:spacing w:after="0" w:line="240" w:lineRule="auto"/>
              <w:jc w:val="center"/>
              <w:rPr>
                <w:rFonts w:ascii="Times New Roman" w:hAnsi="Times New Roman"/>
                <w:sz w:val="24"/>
                <w:szCs w:val="24"/>
              </w:rPr>
            </w:pPr>
          </w:p>
        </w:tc>
        <w:tc>
          <w:tcPr>
            <w:tcW w:w="1984" w:type="dxa"/>
            <w:vMerge/>
            <w:tcBorders>
              <w:bottom w:val="single" w:sz="4" w:space="0" w:color="auto"/>
            </w:tcBorders>
          </w:tcPr>
          <w:p w:rsidR="004B178C" w:rsidRPr="00B64D4A" w:rsidRDefault="004B178C" w:rsidP="00880B78">
            <w:pPr>
              <w:widowControl w:val="0"/>
              <w:autoSpaceDE w:val="0"/>
              <w:autoSpaceDN w:val="0"/>
              <w:adjustRightInd w:val="0"/>
              <w:spacing w:after="0" w:line="240" w:lineRule="auto"/>
              <w:jc w:val="center"/>
              <w:rPr>
                <w:rFonts w:ascii="Arial" w:hAnsi="Arial" w:cs="Arial"/>
                <w:sz w:val="24"/>
                <w:szCs w:val="24"/>
              </w:rPr>
            </w:pPr>
          </w:p>
        </w:tc>
        <w:tc>
          <w:tcPr>
            <w:tcW w:w="1843" w:type="dxa"/>
            <w:tcBorders>
              <w:bottom w:val="single" w:sz="4" w:space="0" w:color="auto"/>
            </w:tcBorders>
          </w:tcPr>
          <w:p w:rsidR="004B178C" w:rsidRPr="00B64D4A" w:rsidRDefault="004B178C" w:rsidP="00880B78">
            <w:pPr>
              <w:widowControl w:val="0"/>
              <w:autoSpaceDE w:val="0"/>
              <w:autoSpaceDN w:val="0"/>
              <w:adjustRightInd w:val="0"/>
              <w:spacing w:after="0" w:line="240" w:lineRule="auto"/>
              <w:rPr>
                <w:rFonts w:ascii="Times New Roman" w:hAnsi="Times New Roman"/>
                <w:sz w:val="24"/>
                <w:szCs w:val="24"/>
              </w:rPr>
            </w:pPr>
            <w:r w:rsidRPr="00B64D4A">
              <w:rPr>
                <w:rFonts w:ascii="Times New Roman" w:hAnsi="Times New Roman"/>
                <w:sz w:val="24"/>
                <w:szCs w:val="24"/>
              </w:rPr>
              <w:t>Внебюджетные источники</w:t>
            </w:r>
          </w:p>
        </w:tc>
        <w:tc>
          <w:tcPr>
            <w:tcW w:w="1559" w:type="dxa"/>
            <w:tcBorders>
              <w:bottom w:val="single" w:sz="4" w:space="0" w:color="auto"/>
            </w:tcBorders>
          </w:tcPr>
          <w:p w:rsidR="004B178C" w:rsidRPr="00880B78" w:rsidRDefault="004B178C" w:rsidP="00880B78">
            <w:pPr>
              <w:widowControl w:val="0"/>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c>
          <w:tcPr>
            <w:tcW w:w="1985" w:type="dxa"/>
            <w:tcBorders>
              <w:bottom w:val="single" w:sz="4" w:space="0" w:color="auto"/>
            </w:tcBorders>
          </w:tcPr>
          <w:p w:rsidR="004B178C" w:rsidRPr="00880B78" w:rsidRDefault="004B178C" w:rsidP="00880B78">
            <w:pPr>
              <w:widowControl w:val="0"/>
              <w:tabs>
                <w:tab w:val="left" w:pos="615"/>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c>
          <w:tcPr>
            <w:tcW w:w="1843" w:type="dxa"/>
            <w:tcBorders>
              <w:bottom w:val="single" w:sz="4" w:space="0" w:color="auto"/>
            </w:tcBorders>
          </w:tcPr>
          <w:p w:rsidR="004B178C" w:rsidRPr="00880B78" w:rsidRDefault="004B178C" w:rsidP="00880B78">
            <w:pPr>
              <w:widowControl w:val="0"/>
              <w:tabs>
                <w:tab w:val="left" w:pos="615"/>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c>
          <w:tcPr>
            <w:tcW w:w="1701" w:type="dxa"/>
            <w:tcBorders>
              <w:bottom w:val="single" w:sz="4" w:space="0" w:color="auto"/>
            </w:tcBorders>
          </w:tcPr>
          <w:p w:rsidR="004B178C" w:rsidRPr="00880B78" w:rsidRDefault="004B178C" w:rsidP="00880B78">
            <w:pPr>
              <w:widowControl w:val="0"/>
              <w:tabs>
                <w:tab w:val="left" w:pos="615"/>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c>
          <w:tcPr>
            <w:tcW w:w="1559" w:type="dxa"/>
            <w:tcBorders>
              <w:bottom w:val="single" w:sz="4" w:space="0" w:color="auto"/>
            </w:tcBorders>
          </w:tcPr>
          <w:p w:rsidR="004B178C" w:rsidRPr="00880B78" w:rsidRDefault="004B178C" w:rsidP="00880B78">
            <w:pPr>
              <w:widowControl w:val="0"/>
              <w:tabs>
                <w:tab w:val="left" w:pos="615"/>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r>
      <w:tr w:rsidR="004B178C" w:rsidRPr="00F8507F" w:rsidTr="00B64D4A">
        <w:trPr>
          <w:trHeight w:val="440"/>
        </w:trPr>
        <w:tc>
          <w:tcPr>
            <w:tcW w:w="2660" w:type="dxa"/>
            <w:vMerge w:val="restart"/>
            <w:tcBorders>
              <w:top w:val="single" w:sz="4" w:space="0" w:color="auto"/>
              <w:left w:val="single" w:sz="4" w:space="0" w:color="auto"/>
              <w:bottom w:val="single" w:sz="4" w:space="0" w:color="auto"/>
              <w:right w:val="single" w:sz="4" w:space="0" w:color="auto"/>
            </w:tcBorders>
            <w:vAlign w:val="center"/>
          </w:tcPr>
          <w:p w:rsidR="004B178C" w:rsidRPr="00880B78" w:rsidRDefault="004B178C" w:rsidP="008E000B">
            <w:pPr>
              <w:widowControl w:val="0"/>
              <w:autoSpaceDE w:val="0"/>
              <w:autoSpaceDN w:val="0"/>
              <w:adjustRightInd w:val="0"/>
              <w:spacing w:after="0" w:line="240" w:lineRule="auto"/>
              <w:jc w:val="center"/>
              <w:rPr>
                <w:rFonts w:ascii="Times New Roman" w:hAnsi="Times New Roman"/>
                <w:sz w:val="24"/>
                <w:szCs w:val="24"/>
                <w:highlight w:val="red"/>
              </w:rPr>
            </w:pPr>
            <w:r w:rsidRPr="00880B78">
              <w:rPr>
                <w:rFonts w:ascii="Times New Roman" w:hAnsi="Times New Roman"/>
                <w:sz w:val="24"/>
                <w:szCs w:val="24"/>
              </w:rPr>
              <w:t xml:space="preserve">Основное мероприятие: «Капитальный ремонт, </w:t>
            </w:r>
            <w:r w:rsidRPr="00880B78">
              <w:rPr>
                <w:rFonts w:ascii="Times New Roman" w:hAnsi="Times New Roman"/>
                <w:sz w:val="24"/>
                <w:szCs w:val="24"/>
              </w:rPr>
              <w:lastRenderedPageBreak/>
              <w:t xml:space="preserve">ремонт </w:t>
            </w:r>
            <w:r w:rsidR="008E000B">
              <w:rPr>
                <w:rFonts w:ascii="Times New Roman" w:hAnsi="Times New Roman" w:cs="Times New Roman"/>
                <w:sz w:val="24"/>
                <w:szCs w:val="24"/>
              </w:rPr>
              <w:t xml:space="preserve">межмуниципальных </w:t>
            </w:r>
            <w:r w:rsidRPr="00880B78">
              <w:rPr>
                <w:rFonts w:ascii="Times New Roman" w:hAnsi="Times New Roman"/>
                <w:sz w:val="24"/>
                <w:szCs w:val="24"/>
              </w:rPr>
              <w:t>автомобильных дорог общего пользования местного значения»</w:t>
            </w:r>
          </w:p>
        </w:tc>
        <w:tc>
          <w:tcPr>
            <w:tcW w:w="1984" w:type="dxa"/>
            <w:vMerge w:val="restart"/>
            <w:tcBorders>
              <w:top w:val="single" w:sz="4" w:space="0" w:color="auto"/>
              <w:left w:val="single" w:sz="4" w:space="0" w:color="auto"/>
              <w:bottom w:val="single" w:sz="4" w:space="0" w:color="auto"/>
              <w:right w:val="single" w:sz="4" w:space="0" w:color="auto"/>
            </w:tcBorders>
          </w:tcPr>
          <w:p w:rsidR="004B178C" w:rsidRPr="00B64D4A" w:rsidRDefault="004B178C" w:rsidP="00880B78">
            <w:pPr>
              <w:widowControl w:val="0"/>
              <w:autoSpaceDE w:val="0"/>
              <w:autoSpaceDN w:val="0"/>
              <w:adjustRightInd w:val="0"/>
              <w:spacing w:after="0" w:line="240" w:lineRule="auto"/>
              <w:jc w:val="center"/>
              <w:rPr>
                <w:rFonts w:ascii="Arial" w:hAnsi="Arial" w:cs="Arial"/>
                <w:sz w:val="24"/>
                <w:szCs w:val="24"/>
              </w:rPr>
            </w:pPr>
            <w:r w:rsidRPr="00B64D4A">
              <w:rPr>
                <w:rFonts w:ascii="Times New Roman" w:hAnsi="Times New Roman"/>
                <w:sz w:val="24"/>
                <w:szCs w:val="24"/>
              </w:rPr>
              <w:lastRenderedPageBreak/>
              <w:t xml:space="preserve">Отдел по делам архитектуры и капитального </w:t>
            </w:r>
            <w:r w:rsidRPr="00B64D4A">
              <w:rPr>
                <w:rFonts w:ascii="Times New Roman" w:hAnsi="Times New Roman"/>
                <w:sz w:val="24"/>
                <w:szCs w:val="24"/>
              </w:rPr>
              <w:lastRenderedPageBreak/>
              <w:t>строительства администрации муниципального района</w:t>
            </w:r>
          </w:p>
        </w:tc>
        <w:tc>
          <w:tcPr>
            <w:tcW w:w="1843" w:type="dxa"/>
            <w:tcBorders>
              <w:top w:val="single" w:sz="4" w:space="0" w:color="auto"/>
              <w:left w:val="single" w:sz="4" w:space="0" w:color="auto"/>
              <w:bottom w:val="single" w:sz="4" w:space="0" w:color="auto"/>
              <w:right w:val="single" w:sz="4" w:space="0" w:color="auto"/>
            </w:tcBorders>
          </w:tcPr>
          <w:p w:rsidR="004B178C" w:rsidRPr="00B64D4A" w:rsidRDefault="004B178C" w:rsidP="00880B78">
            <w:pPr>
              <w:widowControl w:val="0"/>
              <w:autoSpaceDE w:val="0"/>
              <w:autoSpaceDN w:val="0"/>
              <w:adjustRightInd w:val="0"/>
              <w:spacing w:after="0" w:line="240" w:lineRule="auto"/>
              <w:rPr>
                <w:rFonts w:ascii="Times New Roman" w:hAnsi="Times New Roman"/>
                <w:sz w:val="24"/>
                <w:szCs w:val="24"/>
              </w:rPr>
            </w:pPr>
            <w:r w:rsidRPr="00B64D4A">
              <w:rPr>
                <w:rFonts w:ascii="Times New Roman" w:hAnsi="Times New Roman"/>
                <w:sz w:val="24"/>
                <w:szCs w:val="24"/>
              </w:rPr>
              <w:lastRenderedPageBreak/>
              <w:t>Всего</w:t>
            </w:r>
          </w:p>
        </w:tc>
        <w:tc>
          <w:tcPr>
            <w:tcW w:w="1559" w:type="dxa"/>
            <w:tcBorders>
              <w:top w:val="single" w:sz="4" w:space="0" w:color="auto"/>
              <w:left w:val="single" w:sz="4" w:space="0" w:color="auto"/>
              <w:bottom w:val="single" w:sz="4" w:space="0" w:color="auto"/>
              <w:right w:val="single" w:sz="4" w:space="0" w:color="auto"/>
            </w:tcBorders>
          </w:tcPr>
          <w:p w:rsidR="004B178C" w:rsidRPr="00880B78" w:rsidRDefault="00B64D4A" w:rsidP="00880B7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34750,2</w:t>
            </w:r>
          </w:p>
        </w:tc>
        <w:tc>
          <w:tcPr>
            <w:tcW w:w="1985" w:type="dxa"/>
            <w:tcBorders>
              <w:top w:val="single" w:sz="4" w:space="0" w:color="auto"/>
              <w:left w:val="single" w:sz="4" w:space="0" w:color="auto"/>
              <w:bottom w:val="single" w:sz="4" w:space="0" w:color="auto"/>
              <w:right w:val="single" w:sz="4" w:space="0" w:color="auto"/>
            </w:tcBorders>
          </w:tcPr>
          <w:p w:rsidR="004B178C" w:rsidRPr="00880B78" w:rsidRDefault="004B178C" w:rsidP="00B64D4A">
            <w:pPr>
              <w:widowControl w:val="0"/>
              <w:tabs>
                <w:tab w:val="left" w:pos="615"/>
              </w:tabs>
              <w:autoSpaceDE w:val="0"/>
              <w:autoSpaceDN w:val="0"/>
              <w:adjustRightInd w:val="0"/>
              <w:spacing w:after="0" w:line="240" w:lineRule="auto"/>
              <w:jc w:val="center"/>
              <w:rPr>
                <w:rFonts w:ascii="Times New Roman" w:hAnsi="Times New Roman"/>
                <w:color w:val="000000" w:themeColor="text1"/>
                <w:sz w:val="24"/>
                <w:szCs w:val="24"/>
              </w:rPr>
            </w:pPr>
            <w:r w:rsidRPr="00880B78">
              <w:rPr>
                <w:rFonts w:ascii="Times New Roman" w:hAnsi="Times New Roman"/>
                <w:color w:val="000000" w:themeColor="text1"/>
                <w:sz w:val="24"/>
                <w:szCs w:val="24"/>
              </w:rPr>
              <w:t>11354,8</w:t>
            </w:r>
          </w:p>
        </w:tc>
        <w:tc>
          <w:tcPr>
            <w:tcW w:w="1843" w:type="dxa"/>
            <w:tcBorders>
              <w:top w:val="single" w:sz="4" w:space="0" w:color="auto"/>
              <w:left w:val="single" w:sz="4" w:space="0" w:color="auto"/>
              <w:bottom w:val="single" w:sz="4" w:space="0" w:color="auto"/>
              <w:right w:val="single" w:sz="4" w:space="0" w:color="auto"/>
            </w:tcBorders>
          </w:tcPr>
          <w:p w:rsidR="004B178C" w:rsidRPr="00880B78" w:rsidRDefault="004B178C" w:rsidP="00880B78">
            <w:pPr>
              <w:widowControl w:val="0"/>
              <w:tabs>
                <w:tab w:val="left" w:pos="615"/>
              </w:tabs>
              <w:autoSpaceDE w:val="0"/>
              <w:autoSpaceDN w:val="0"/>
              <w:adjustRightInd w:val="0"/>
              <w:spacing w:after="0" w:line="240" w:lineRule="auto"/>
              <w:jc w:val="center"/>
              <w:rPr>
                <w:rFonts w:ascii="Times New Roman" w:hAnsi="Times New Roman"/>
                <w:color w:val="000000" w:themeColor="text1"/>
                <w:sz w:val="24"/>
                <w:szCs w:val="24"/>
              </w:rPr>
            </w:pPr>
            <w:r w:rsidRPr="00880B78">
              <w:rPr>
                <w:rFonts w:ascii="Times New Roman" w:hAnsi="Times New Roman"/>
                <w:color w:val="000000" w:themeColor="text1"/>
                <w:sz w:val="24"/>
                <w:szCs w:val="24"/>
              </w:rPr>
              <w:t>8100,0</w:t>
            </w:r>
          </w:p>
        </w:tc>
        <w:tc>
          <w:tcPr>
            <w:tcW w:w="1701" w:type="dxa"/>
            <w:tcBorders>
              <w:top w:val="single" w:sz="4" w:space="0" w:color="auto"/>
              <w:left w:val="single" w:sz="4" w:space="0" w:color="auto"/>
              <w:bottom w:val="single" w:sz="4" w:space="0" w:color="auto"/>
              <w:right w:val="single" w:sz="4" w:space="0" w:color="auto"/>
            </w:tcBorders>
          </w:tcPr>
          <w:p w:rsidR="004B178C" w:rsidRPr="00880B78" w:rsidRDefault="00B64D4A" w:rsidP="00880B78">
            <w:pPr>
              <w:widowControl w:val="0"/>
              <w:tabs>
                <w:tab w:val="left" w:pos="615"/>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9202,4</w:t>
            </w:r>
          </w:p>
        </w:tc>
        <w:tc>
          <w:tcPr>
            <w:tcW w:w="1559" w:type="dxa"/>
            <w:tcBorders>
              <w:top w:val="single" w:sz="4" w:space="0" w:color="auto"/>
              <w:left w:val="single" w:sz="4" w:space="0" w:color="auto"/>
              <w:bottom w:val="single" w:sz="4" w:space="0" w:color="auto"/>
              <w:right w:val="single" w:sz="4" w:space="0" w:color="auto"/>
            </w:tcBorders>
          </w:tcPr>
          <w:p w:rsidR="004B178C" w:rsidRPr="00880B78" w:rsidRDefault="00B64D4A" w:rsidP="00880B78">
            <w:pPr>
              <w:widowControl w:val="0"/>
              <w:tabs>
                <w:tab w:val="left" w:pos="615"/>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6093,0</w:t>
            </w:r>
          </w:p>
        </w:tc>
      </w:tr>
      <w:tr w:rsidR="004B178C" w:rsidRPr="00F8507F" w:rsidTr="00B64D4A">
        <w:trPr>
          <w:trHeight w:val="390"/>
        </w:trPr>
        <w:tc>
          <w:tcPr>
            <w:tcW w:w="2660" w:type="dxa"/>
            <w:vMerge/>
            <w:tcBorders>
              <w:top w:val="single" w:sz="4" w:space="0" w:color="auto"/>
              <w:left w:val="single" w:sz="4" w:space="0" w:color="auto"/>
              <w:bottom w:val="single" w:sz="4" w:space="0" w:color="auto"/>
              <w:right w:val="single" w:sz="4" w:space="0" w:color="auto"/>
            </w:tcBorders>
            <w:vAlign w:val="center"/>
          </w:tcPr>
          <w:p w:rsidR="004B178C" w:rsidRPr="00880B78" w:rsidRDefault="004B178C" w:rsidP="00880B78">
            <w:pPr>
              <w:widowControl w:val="0"/>
              <w:autoSpaceDE w:val="0"/>
              <w:autoSpaceDN w:val="0"/>
              <w:adjustRightInd w:val="0"/>
              <w:spacing w:after="0" w:line="240" w:lineRule="auto"/>
              <w:jc w:val="center"/>
              <w:rPr>
                <w:rFonts w:ascii="Times New Roman" w:hAnsi="Times New Roman"/>
                <w:sz w:val="24"/>
                <w:szCs w:val="24"/>
                <w:highlight w:val="red"/>
              </w:rPr>
            </w:pPr>
          </w:p>
        </w:tc>
        <w:tc>
          <w:tcPr>
            <w:tcW w:w="1984" w:type="dxa"/>
            <w:vMerge/>
            <w:tcBorders>
              <w:top w:val="single" w:sz="4" w:space="0" w:color="auto"/>
              <w:left w:val="single" w:sz="4" w:space="0" w:color="auto"/>
              <w:bottom w:val="single" w:sz="4" w:space="0" w:color="auto"/>
              <w:right w:val="single" w:sz="4" w:space="0" w:color="auto"/>
            </w:tcBorders>
          </w:tcPr>
          <w:p w:rsidR="004B178C" w:rsidRPr="00B64D4A" w:rsidRDefault="004B178C" w:rsidP="00880B78">
            <w:pPr>
              <w:widowControl w:val="0"/>
              <w:autoSpaceDE w:val="0"/>
              <w:autoSpaceDN w:val="0"/>
              <w:adjustRightInd w:val="0"/>
              <w:spacing w:after="0" w:line="240" w:lineRule="auto"/>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4B178C" w:rsidRPr="00B64D4A" w:rsidRDefault="004B178C" w:rsidP="00880B78">
            <w:pPr>
              <w:widowControl w:val="0"/>
              <w:autoSpaceDE w:val="0"/>
              <w:autoSpaceDN w:val="0"/>
              <w:adjustRightInd w:val="0"/>
              <w:spacing w:after="0" w:line="240" w:lineRule="auto"/>
              <w:rPr>
                <w:rFonts w:ascii="Times New Roman" w:hAnsi="Times New Roman"/>
                <w:sz w:val="24"/>
                <w:szCs w:val="24"/>
              </w:rPr>
            </w:pPr>
            <w:r w:rsidRPr="00B64D4A">
              <w:rPr>
                <w:rFonts w:ascii="Times New Roman" w:hAnsi="Times New Roman"/>
                <w:sz w:val="24"/>
                <w:szCs w:val="24"/>
              </w:rPr>
              <w:t>Местный бюджет</w:t>
            </w:r>
          </w:p>
        </w:tc>
        <w:tc>
          <w:tcPr>
            <w:tcW w:w="1559" w:type="dxa"/>
            <w:tcBorders>
              <w:top w:val="single" w:sz="4" w:space="0" w:color="auto"/>
              <w:left w:val="single" w:sz="4" w:space="0" w:color="auto"/>
              <w:bottom w:val="single" w:sz="4" w:space="0" w:color="auto"/>
              <w:right w:val="single" w:sz="4" w:space="0" w:color="auto"/>
            </w:tcBorders>
          </w:tcPr>
          <w:p w:rsidR="004B178C" w:rsidRPr="00880B78" w:rsidRDefault="00B64D4A" w:rsidP="00880B7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34750,2</w:t>
            </w:r>
          </w:p>
        </w:tc>
        <w:tc>
          <w:tcPr>
            <w:tcW w:w="1985" w:type="dxa"/>
            <w:tcBorders>
              <w:top w:val="single" w:sz="4" w:space="0" w:color="auto"/>
              <w:left w:val="single" w:sz="4" w:space="0" w:color="auto"/>
              <w:bottom w:val="single" w:sz="4" w:space="0" w:color="auto"/>
              <w:right w:val="single" w:sz="4" w:space="0" w:color="auto"/>
            </w:tcBorders>
          </w:tcPr>
          <w:p w:rsidR="004B178C" w:rsidRPr="00880B78" w:rsidRDefault="004B178C" w:rsidP="00B64D4A">
            <w:pPr>
              <w:widowControl w:val="0"/>
              <w:tabs>
                <w:tab w:val="left" w:pos="615"/>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11354,8</w:t>
            </w:r>
          </w:p>
        </w:tc>
        <w:tc>
          <w:tcPr>
            <w:tcW w:w="1843" w:type="dxa"/>
            <w:tcBorders>
              <w:top w:val="single" w:sz="4" w:space="0" w:color="auto"/>
              <w:left w:val="single" w:sz="4" w:space="0" w:color="auto"/>
              <w:bottom w:val="single" w:sz="4" w:space="0" w:color="auto"/>
              <w:right w:val="single" w:sz="4" w:space="0" w:color="auto"/>
            </w:tcBorders>
          </w:tcPr>
          <w:p w:rsidR="004B178C" w:rsidRPr="00880B78" w:rsidRDefault="004B178C" w:rsidP="00880B78">
            <w:pPr>
              <w:widowControl w:val="0"/>
              <w:tabs>
                <w:tab w:val="left" w:pos="615"/>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8100,0</w:t>
            </w:r>
          </w:p>
        </w:tc>
        <w:tc>
          <w:tcPr>
            <w:tcW w:w="1701" w:type="dxa"/>
            <w:tcBorders>
              <w:top w:val="single" w:sz="4" w:space="0" w:color="auto"/>
              <w:left w:val="single" w:sz="4" w:space="0" w:color="auto"/>
              <w:bottom w:val="single" w:sz="4" w:space="0" w:color="auto"/>
              <w:right w:val="single" w:sz="4" w:space="0" w:color="auto"/>
            </w:tcBorders>
          </w:tcPr>
          <w:p w:rsidR="004B178C" w:rsidRPr="00880B78" w:rsidRDefault="00B64D4A" w:rsidP="00880B78">
            <w:pPr>
              <w:widowControl w:val="0"/>
              <w:tabs>
                <w:tab w:val="left" w:pos="615"/>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9202,4</w:t>
            </w:r>
          </w:p>
        </w:tc>
        <w:tc>
          <w:tcPr>
            <w:tcW w:w="1559" w:type="dxa"/>
            <w:tcBorders>
              <w:top w:val="single" w:sz="4" w:space="0" w:color="auto"/>
              <w:left w:val="single" w:sz="4" w:space="0" w:color="auto"/>
              <w:bottom w:val="single" w:sz="4" w:space="0" w:color="auto"/>
              <w:right w:val="single" w:sz="4" w:space="0" w:color="auto"/>
            </w:tcBorders>
          </w:tcPr>
          <w:p w:rsidR="004B178C" w:rsidRPr="00880B78" w:rsidRDefault="00B64D4A" w:rsidP="00880B78">
            <w:pPr>
              <w:widowControl w:val="0"/>
              <w:tabs>
                <w:tab w:val="left" w:pos="615"/>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6093,0</w:t>
            </w:r>
          </w:p>
        </w:tc>
      </w:tr>
      <w:tr w:rsidR="004B178C" w:rsidRPr="00F8507F" w:rsidTr="00B64D4A">
        <w:trPr>
          <w:trHeight w:val="390"/>
        </w:trPr>
        <w:tc>
          <w:tcPr>
            <w:tcW w:w="2660" w:type="dxa"/>
            <w:vMerge/>
            <w:tcBorders>
              <w:top w:val="single" w:sz="4" w:space="0" w:color="auto"/>
              <w:left w:val="single" w:sz="4" w:space="0" w:color="auto"/>
              <w:bottom w:val="single" w:sz="4" w:space="0" w:color="auto"/>
              <w:right w:val="single" w:sz="4" w:space="0" w:color="auto"/>
            </w:tcBorders>
            <w:vAlign w:val="center"/>
          </w:tcPr>
          <w:p w:rsidR="004B178C" w:rsidRPr="00880B78" w:rsidRDefault="004B178C" w:rsidP="004B178C">
            <w:pPr>
              <w:widowControl w:val="0"/>
              <w:autoSpaceDE w:val="0"/>
              <w:autoSpaceDN w:val="0"/>
              <w:adjustRightInd w:val="0"/>
              <w:spacing w:after="0" w:line="240" w:lineRule="auto"/>
              <w:jc w:val="center"/>
              <w:rPr>
                <w:rFonts w:ascii="Times New Roman" w:hAnsi="Times New Roman"/>
                <w:sz w:val="24"/>
                <w:szCs w:val="24"/>
                <w:highlight w:val="red"/>
              </w:rPr>
            </w:pPr>
          </w:p>
        </w:tc>
        <w:tc>
          <w:tcPr>
            <w:tcW w:w="1984" w:type="dxa"/>
            <w:vMerge/>
            <w:tcBorders>
              <w:top w:val="single" w:sz="4" w:space="0" w:color="auto"/>
              <w:left w:val="single" w:sz="4" w:space="0" w:color="auto"/>
              <w:bottom w:val="single" w:sz="4" w:space="0" w:color="auto"/>
              <w:right w:val="single" w:sz="4" w:space="0" w:color="auto"/>
            </w:tcBorders>
          </w:tcPr>
          <w:p w:rsidR="004B178C" w:rsidRPr="00B64D4A" w:rsidRDefault="004B178C" w:rsidP="004B178C">
            <w:pPr>
              <w:widowControl w:val="0"/>
              <w:autoSpaceDE w:val="0"/>
              <w:autoSpaceDN w:val="0"/>
              <w:adjustRightInd w:val="0"/>
              <w:spacing w:after="0" w:line="240" w:lineRule="auto"/>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4B178C" w:rsidRPr="00B64D4A" w:rsidRDefault="004B178C" w:rsidP="004B178C">
            <w:pPr>
              <w:widowControl w:val="0"/>
              <w:autoSpaceDE w:val="0"/>
              <w:autoSpaceDN w:val="0"/>
              <w:adjustRightInd w:val="0"/>
              <w:spacing w:after="0" w:line="240" w:lineRule="auto"/>
              <w:rPr>
                <w:rFonts w:ascii="Times New Roman" w:hAnsi="Times New Roman"/>
                <w:sz w:val="24"/>
                <w:szCs w:val="24"/>
              </w:rPr>
            </w:pPr>
            <w:r w:rsidRPr="00B64D4A">
              <w:rPr>
                <w:rFonts w:ascii="Times New Roman" w:hAnsi="Times New Roman"/>
                <w:sz w:val="24"/>
                <w:szCs w:val="24"/>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4B178C" w:rsidRPr="00880B78" w:rsidRDefault="004B178C" w:rsidP="004B178C">
            <w:pPr>
              <w:widowControl w:val="0"/>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tcPr>
          <w:p w:rsidR="004B178C" w:rsidRPr="00880B78" w:rsidRDefault="004B178C" w:rsidP="004B178C">
            <w:pPr>
              <w:widowControl w:val="0"/>
              <w:tabs>
                <w:tab w:val="left" w:pos="615"/>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c>
          <w:tcPr>
            <w:tcW w:w="1843" w:type="dxa"/>
            <w:tcBorders>
              <w:top w:val="single" w:sz="4" w:space="0" w:color="auto"/>
              <w:left w:val="single" w:sz="4" w:space="0" w:color="auto"/>
              <w:bottom w:val="single" w:sz="4" w:space="0" w:color="auto"/>
              <w:right w:val="single" w:sz="4" w:space="0" w:color="auto"/>
            </w:tcBorders>
          </w:tcPr>
          <w:p w:rsidR="004B178C" w:rsidRPr="00880B78" w:rsidRDefault="004B178C" w:rsidP="004B178C">
            <w:pPr>
              <w:widowControl w:val="0"/>
              <w:tabs>
                <w:tab w:val="left" w:pos="615"/>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tcPr>
          <w:p w:rsidR="004B178C" w:rsidRPr="00880B78" w:rsidRDefault="004B178C" w:rsidP="004B178C">
            <w:pPr>
              <w:widowControl w:val="0"/>
              <w:tabs>
                <w:tab w:val="left" w:pos="615"/>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tcPr>
          <w:p w:rsidR="004B178C" w:rsidRPr="00880B78" w:rsidRDefault="004B178C" w:rsidP="004B178C">
            <w:pPr>
              <w:widowControl w:val="0"/>
              <w:tabs>
                <w:tab w:val="left" w:pos="615"/>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r>
      <w:tr w:rsidR="004B178C" w:rsidRPr="00F8507F" w:rsidTr="00B64D4A">
        <w:trPr>
          <w:trHeight w:val="495"/>
        </w:trPr>
        <w:tc>
          <w:tcPr>
            <w:tcW w:w="2660" w:type="dxa"/>
            <w:vMerge/>
            <w:tcBorders>
              <w:top w:val="single" w:sz="4" w:space="0" w:color="auto"/>
              <w:left w:val="single" w:sz="4" w:space="0" w:color="auto"/>
              <w:bottom w:val="single" w:sz="4" w:space="0" w:color="auto"/>
              <w:right w:val="single" w:sz="4" w:space="0" w:color="auto"/>
            </w:tcBorders>
            <w:vAlign w:val="center"/>
          </w:tcPr>
          <w:p w:rsidR="004B178C" w:rsidRPr="00880B78" w:rsidRDefault="004B178C" w:rsidP="004B178C">
            <w:pPr>
              <w:widowControl w:val="0"/>
              <w:autoSpaceDE w:val="0"/>
              <w:autoSpaceDN w:val="0"/>
              <w:adjustRightInd w:val="0"/>
              <w:spacing w:after="0" w:line="240" w:lineRule="auto"/>
              <w:jc w:val="center"/>
              <w:rPr>
                <w:rFonts w:ascii="Times New Roman" w:hAnsi="Times New Roman"/>
                <w:sz w:val="24"/>
                <w:szCs w:val="24"/>
                <w:highlight w:val="red"/>
              </w:rPr>
            </w:pPr>
          </w:p>
        </w:tc>
        <w:tc>
          <w:tcPr>
            <w:tcW w:w="1984" w:type="dxa"/>
            <w:vMerge/>
            <w:tcBorders>
              <w:top w:val="single" w:sz="4" w:space="0" w:color="auto"/>
              <w:left w:val="single" w:sz="4" w:space="0" w:color="auto"/>
              <w:bottom w:val="single" w:sz="4" w:space="0" w:color="auto"/>
              <w:right w:val="single" w:sz="4" w:space="0" w:color="auto"/>
            </w:tcBorders>
          </w:tcPr>
          <w:p w:rsidR="004B178C" w:rsidRPr="00B64D4A" w:rsidRDefault="004B178C" w:rsidP="004B178C">
            <w:pPr>
              <w:widowControl w:val="0"/>
              <w:autoSpaceDE w:val="0"/>
              <w:autoSpaceDN w:val="0"/>
              <w:adjustRightInd w:val="0"/>
              <w:spacing w:after="0" w:line="240" w:lineRule="auto"/>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4B178C" w:rsidRPr="00B64D4A" w:rsidRDefault="004B178C" w:rsidP="004B178C">
            <w:pPr>
              <w:widowControl w:val="0"/>
              <w:autoSpaceDE w:val="0"/>
              <w:autoSpaceDN w:val="0"/>
              <w:adjustRightInd w:val="0"/>
              <w:spacing w:after="0" w:line="240" w:lineRule="auto"/>
              <w:rPr>
                <w:rFonts w:ascii="Times New Roman" w:hAnsi="Times New Roman"/>
                <w:sz w:val="24"/>
                <w:szCs w:val="24"/>
              </w:rPr>
            </w:pPr>
            <w:r w:rsidRPr="00B64D4A">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4B178C" w:rsidRPr="00880B78" w:rsidRDefault="004B178C" w:rsidP="004B178C">
            <w:pPr>
              <w:widowControl w:val="0"/>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tcPr>
          <w:p w:rsidR="004B178C" w:rsidRPr="00880B78" w:rsidRDefault="004B178C" w:rsidP="004B178C">
            <w:pPr>
              <w:widowControl w:val="0"/>
              <w:tabs>
                <w:tab w:val="left" w:pos="615"/>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c>
          <w:tcPr>
            <w:tcW w:w="1843" w:type="dxa"/>
            <w:tcBorders>
              <w:top w:val="single" w:sz="4" w:space="0" w:color="auto"/>
              <w:left w:val="single" w:sz="4" w:space="0" w:color="auto"/>
              <w:bottom w:val="single" w:sz="4" w:space="0" w:color="auto"/>
              <w:right w:val="single" w:sz="4" w:space="0" w:color="auto"/>
            </w:tcBorders>
          </w:tcPr>
          <w:p w:rsidR="004B178C" w:rsidRPr="00880B78" w:rsidRDefault="004B178C" w:rsidP="004B178C">
            <w:pPr>
              <w:widowControl w:val="0"/>
              <w:tabs>
                <w:tab w:val="left" w:pos="615"/>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tcPr>
          <w:p w:rsidR="004B178C" w:rsidRPr="00880B78" w:rsidRDefault="004B178C" w:rsidP="004B178C">
            <w:pPr>
              <w:widowControl w:val="0"/>
              <w:tabs>
                <w:tab w:val="left" w:pos="615"/>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tcPr>
          <w:p w:rsidR="004B178C" w:rsidRPr="00880B78" w:rsidRDefault="004B178C" w:rsidP="004B178C">
            <w:pPr>
              <w:widowControl w:val="0"/>
              <w:tabs>
                <w:tab w:val="left" w:pos="615"/>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r>
      <w:tr w:rsidR="004B178C" w:rsidRPr="00F8507F" w:rsidTr="00B64D4A">
        <w:trPr>
          <w:trHeight w:val="565"/>
        </w:trPr>
        <w:tc>
          <w:tcPr>
            <w:tcW w:w="2660" w:type="dxa"/>
            <w:vMerge/>
            <w:tcBorders>
              <w:top w:val="single" w:sz="4" w:space="0" w:color="auto"/>
              <w:left w:val="single" w:sz="4" w:space="0" w:color="auto"/>
              <w:bottom w:val="single" w:sz="4" w:space="0" w:color="auto"/>
              <w:right w:val="single" w:sz="4" w:space="0" w:color="auto"/>
            </w:tcBorders>
            <w:vAlign w:val="center"/>
          </w:tcPr>
          <w:p w:rsidR="004B178C" w:rsidRPr="00880B78" w:rsidRDefault="004B178C" w:rsidP="004B178C">
            <w:pPr>
              <w:widowControl w:val="0"/>
              <w:autoSpaceDE w:val="0"/>
              <w:autoSpaceDN w:val="0"/>
              <w:adjustRightInd w:val="0"/>
              <w:spacing w:after="0" w:line="240" w:lineRule="auto"/>
              <w:jc w:val="center"/>
              <w:rPr>
                <w:rFonts w:ascii="Times New Roman" w:hAnsi="Times New Roman"/>
                <w:sz w:val="24"/>
                <w:szCs w:val="24"/>
                <w:highlight w:val="red"/>
              </w:rPr>
            </w:pPr>
          </w:p>
        </w:tc>
        <w:tc>
          <w:tcPr>
            <w:tcW w:w="1984" w:type="dxa"/>
            <w:vMerge/>
            <w:tcBorders>
              <w:top w:val="single" w:sz="4" w:space="0" w:color="auto"/>
              <w:left w:val="single" w:sz="4" w:space="0" w:color="auto"/>
              <w:bottom w:val="single" w:sz="4" w:space="0" w:color="auto"/>
              <w:right w:val="single" w:sz="4" w:space="0" w:color="auto"/>
            </w:tcBorders>
          </w:tcPr>
          <w:p w:rsidR="004B178C" w:rsidRPr="00B64D4A" w:rsidRDefault="004B178C" w:rsidP="004B178C">
            <w:pPr>
              <w:widowControl w:val="0"/>
              <w:autoSpaceDE w:val="0"/>
              <w:autoSpaceDN w:val="0"/>
              <w:adjustRightInd w:val="0"/>
              <w:spacing w:after="0" w:line="240" w:lineRule="auto"/>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4B178C" w:rsidRPr="00B64D4A" w:rsidRDefault="004B178C" w:rsidP="004B178C">
            <w:pPr>
              <w:widowControl w:val="0"/>
              <w:autoSpaceDE w:val="0"/>
              <w:autoSpaceDN w:val="0"/>
              <w:adjustRightInd w:val="0"/>
              <w:spacing w:after="0" w:line="240" w:lineRule="auto"/>
              <w:rPr>
                <w:rFonts w:ascii="Times New Roman" w:hAnsi="Times New Roman"/>
                <w:sz w:val="24"/>
                <w:szCs w:val="24"/>
              </w:rPr>
            </w:pPr>
            <w:r w:rsidRPr="00B64D4A">
              <w:rPr>
                <w:rFonts w:ascii="Times New Roman" w:hAnsi="Times New Roman"/>
                <w:sz w:val="24"/>
                <w:szCs w:val="24"/>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rsidR="004B178C" w:rsidRPr="00880B78" w:rsidRDefault="004B178C" w:rsidP="004B178C">
            <w:pPr>
              <w:widowControl w:val="0"/>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tcPr>
          <w:p w:rsidR="004B178C" w:rsidRPr="00880B78" w:rsidRDefault="004B178C" w:rsidP="004B178C">
            <w:pPr>
              <w:widowControl w:val="0"/>
              <w:tabs>
                <w:tab w:val="left" w:pos="615"/>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c>
          <w:tcPr>
            <w:tcW w:w="1843" w:type="dxa"/>
            <w:tcBorders>
              <w:top w:val="single" w:sz="4" w:space="0" w:color="auto"/>
              <w:left w:val="single" w:sz="4" w:space="0" w:color="auto"/>
              <w:bottom w:val="single" w:sz="4" w:space="0" w:color="auto"/>
              <w:right w:val="single" w:sz="4" w:space="0" w:color="auto"/>
            </w:tcBorders>
          </w:tcPr>
          <w:p w:rsidR="004B178C" w:rsidRPr="00880B78" w:rsidRDefault="004B178C" w:rsidP="004B178C">
            <w:pPr>
              <w:widowControl w:val="0"/>
              <w:tabs>
                <w:tab w:val="left" w:pos="615"/>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tcPr>
          <w:p w:rsidR="004B178C" w:rsidRPr="00880B78" w:rsidRDefault="004B178C" w:rsidP="004B178C">
            <w:pPr>
              <w:widowControl w:val="0"/>
              <w:tabs>
                <w:tab w:val="left" w:pos="615"/>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tcPr>
          <w:p w:rsidR="004B178C" w:rsidRPr="00880B78" w:rsidRDefault="004B178C" w:rsidP="004B178C">
            <w:pPr>
              <w:widowControl w:val="0"/>
              <w:tabs>
                <w:tab w:val="left" w:pos="615"/>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r>
      <w:tr w:rsidR="004B178C" w:rsidRPr="00F8507F" w:rsidTr="00B64D4A">
        <w:tc>
          <w:tcPr>
            <w:tcW w:w="2660" w:type="dxa"/>
            <w:vMerge w:val="restart"/>
            <w:tcBorders>
              <w:top w:val="single" w:sz="4" w:space="0" w:color="auto"/>
              <w:left w:val="single" w:sz="4" w:space="0" w:color="auto"/>
              <w:bottom w:val="single" w:sz="4" w:space="0" w:color="auto"/>
              <w:right w:val="single" w:sz="4" w:space="0" w:color="auto"/>
            </w:tcBorders>
            <w:vAlign w:val="center"/>
          </w:tcPr>
          <w:p w:rsidR="004B178C" w:rsidRPr="00880B78" w:rsidRDefault="004B178C" w:rsidP="004B178C">
            <w:pPr>
              <w:widowControl w:val="0"/>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Основное мероприятие</w:t>
            </w:r>
          </w:p>
          <w:p w:rsidR="004B178C" w:rsidRPr="00880B78" w:rsidRDefault="004B178C" w:rsidP="004B178C">
            <w:pPr>
              <w:widowControl w:val="0"/>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«Строительный контроль, экспертиза сметной документации»</w:t>
            </w:r>
          </w:p>
        </w:tc>
        <w:tc>
          <w:tcPr>
            <w:tcW w:w="1984" w:type="dxa"/>
            <w:vMerge w:val="restart"/>
            <w:tcBorders>
              <w:top w:val="single" w:sz="4" w:space="0" w:color="auto"/>
              <w:left w:val="single" w:sz="4" w:space="0" w:color="auto"/>
              <w:bottom w:val="single" w:sz="4" w:space="0" w:color="auto"/>
              <w:right w:val="single" w:sz="4" w:space="0" w:color="auto"/>
            </w:tcBorders>
          </w:tcPr>
          <w:p w:rsidR="004B178C" w:rsidRPr="00B64D4A" w:rsidRDefault="004B178C" w:rsidP="004B178C">
            <w:pPr>
              <w:widowControl w:val="0"/>
              <w:autoSpaceDE w:val="0"/>
              <w:autoSpaceDN w:val="0"/>
              <w:adjustRightInd w:val="0"/>
              <w:spacing w:after="0" w:line="240" w:lineRule="auto"/>
              <w:jc w:val="center"/>
              <w:rPr>
                <w:rFonts w:ascii="Arial" w:hAnsi="Arial" w:cs="Arial"/>
                <w:sz w:val="24"/>
                <w:szCs w:val="24"/>
              </w:rPr>
            </w:pPr>
            <w:r w:rsidRPr="00B64D4A">
              <w:rPr>
                <w:rFonts w:ascii="Times New Roman" w:hAnsi="Times New Roman"/>
                <w:sz w:val="24"/>
                <w:szCs w:val="24"/>
              </w:rPr>
              <w:t>Отдел по делам архитектуры и капитального строительства администрации муниципального района</w:t>
            </w:r>
          </w:p>
        </w:tc>
        <w:tc>
          <w:tcPr>
            <w:tcW w:w="1843" w:type="dxa"/>
            <w:tcBorders>
              <w:top w:val="single" w:sz="4" w:space="0" w:color="auto"/>
              <w:left w:val="single" w:sz="4" w:space="0" w:color="auto"/>
              <w:bottom w:val="single" w:sz="4" w:space="0" w:color="auto"/>
              <w:right w:val="single" w:sz="4" w:space="0" w:color="auto"/>
            </w:tcBorders>
          </w:tcPr>
          <w:p w:rsidR="004B178C" w:rsidRPr="00B64D4A" w:rsidRDefault="004B178C" w:rsidP="004B178C">
            <w:pPr>
              <w:widowControl w:val="0"/>
              <w:autoSpaceDE w:val="0"/>
              <w:autoSpaceDN w:val="0"/>
              <w:adjustRightInd w:val="0"/>
              <w:spacing w:after="0" w:line="240" w:lineRule="auto"/>
              <w:rPr>
                <w:rFonts w:ascii="Times New Roman" w:hAnsi="Times New Roman"/>
                <w:sz w:val="24"/>
                <w:szCs w:val="24"/>
              </w:rPr>
            </w:pPr>
            <w:r w:rsidRPr="00B64D4A">
              <w:rPr>
                <w:rFonts w:ascii="Times New Roman" w:hAnsi="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4B178C" w:rsidRPr="00880B78" w:rsidRDefault="00B64D4A" w:rsidP="004B178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2303,4</w:t>
            </w:r>
          </w:p>
        </w:tc>
        <w:tc>
          <w:tcPr>
            <w:tcW w:w="1985" w:type="dxa"/>
            <w:tcBorders>
              <w:top w:val="single" w:sz="4" w:space="0" w:color="auto"/>
              <w:left w:val="single" w:sz="4" w:space="0" w:color="auto"/>
              <w:bottom w:val="single" w:sz="4" w:space="0" w:color="auto"/>
              <w:right w:val="single" w:sz="4" w:space="0" w:color="auto"/>
            </w:tcBorders>
            <w:vAlign w:val="center"/>
          </w:tcPr>
          <w:p w:rsidR="004B178C" w:rsidRPr="00880B78" w:rsidRDefault="00B64D4A" w:rsidP="004B178C">
            <w:pPr>
              <w:widowControl w:val="0"/>
              <w:tabs>
                <w:tab w:val="left" w:pos="630"/>
              </w:tabs>
              <w:autoSpaceDE w:val="0"/>
              <w:autoSpaceDN w:val="0"/>
              <w:adjustRightInd w:val="0"/>
              <w:spacing w:after="0" w:line="240" w:lineRule="auto"/>
              <w:ind w:firstLine="34"/>
              <w:jc w:val="center"/>
              <w:rPr>
                <w:rFonts w:ascii="Times New Roman" w:hAnsi="Times New Roman"/>
                <w:sz w:val="24"/>
                <w:szCs w:val="24"/>
              </w:rPr>
            </w:pPr>
            <w:r>
              <w:rPr>
                <w:rFonts w:ascii="Times New Roman" w:hAnsi="Times New Roman"/>
                <w:sz w:val="24"/>
                <w:szCs w:val="24"/>
              </w:rPr>
              <w:t>700,0</w:t>
            </w:r>
          </w:p>
        </w:tc>
        <w:tc>
          <w:tcPr>
            <w:tcW w:w="1843" w:type="dxa"/>
            <w:tcBorders>
              <w:top w:val="single" w:sz="4" w:space="0" w:color="auto"/>
              <w:left w:val="single" w:sz="4" w:space="0" w:color="auto"/>
              <w:bottom w:val="single" w:sz="4" w:space="0" w:color="auto"/>
              <w:right w:val="single" w:sz="4" w:space="0" w:color="auto"/>
            </w:tcBorders>
            <w:vAlign w:val="center"/>
          </w:tcPr>
          <w:p w:rsidR="004B178C" w:rsidRPr="00880B78" w:rsidRDefault="004B178C" w:rsidP="004B178C">
            <w:pPr>
              <w:widowControl w:val="0"/>
              <w:tabs>
                <w:tab w:val="left" w:pos="630"/>
              </w:tabs>
              <w:autoSpaceDE w:val="0"/>
              <w:autoSpaceDN w:val="0"/>
              <w:adjustRightInd w:val="0"/>
              <w:spacing w:after="0" w:line="240" w:lineRule="auto"/>
              <w:ind w:firstLine="34"/>
              <w:jc w:val="center"/>
              <w:rPr>
                <w:rFonts w:ascii="Times New Roman" w:hAnsi="Times New Roman"/>
                <w:sz w:val="24"/>
                <w:szCs w:val="24"/>
              </w:rPr>
            </w:pPr>
            <w:r w:rsidRPr="00880B78">
              <w:rPr>
                <w:rFonts w:ascii="Times New Roman" w:hAnsi="Times New Roman"/>
                <w:sz w:val="24"/>
                <w:szCs w:val="24"/>
              </w:rPr>
              <w:t>403,4</w:t>
            </w:r>
          </w:p>
        </w:tc>
        <w:tc>
          <w:tcPr>
            <w:tcW w:w="1701" w:type="dxa"/>
            <w:tcBorders>
              <w:top w:val="single" w:sz="4" w:space="0" w:color="auto"/>
              <w:left w:val="single" w:sz="4" w:space="0" w:color="auto"/>
              <w:bottom w:val="single" w:sz="4" w:space="0" w:color="auto"/>
              <w:right w:val="single" w:sz="4" w:space="0" w:color="auto"/>
            </w:tcBorders>
          </w:tcPr>
          <w:p w:rsidR="004B178C" w:rsidRPr="00880B78" w:rsidRDefault="004B178C" w:rsidP="004B178C">
            <w:pPr>
              <w:widowControl w:val="0"/>
              <w:tabs>
                <w:tab w:val="left" w:pos="630"/>
              </w:tabs>
              <w:autoSpaceDE w:val="0"/>
              <w:autoSpaceDN w:val="0"/>
              <w:adjustRightInd w:val="0"/>
              <w:spacing w:after="0" w:line="240" w:lineRule="auto"/>
              <w:ind w:firstLine="34"/>
              <w:jc w:val="center"/>
              <w:rPr>
                <w:rFonts w:ascii="Times New Roman" w:hAnsi="Times New Roman"/>
                <w:sz w:val="24"/>
                <w:szCs w:val="24"/>
              </w:rPr>
            </w:pPr>
            <w:r w:rsidRPr="00880B78">
              <w:rPr>
                <w:rFonts w:ascii="Times New Roman" w:hAnsi="Times New Roman"/>
                <w:sz w:val="24"/>
                <w:szCs w:val="24"/>
              </w:rPr>
              <w:t>500,0</w:t>
            </w:r>
          </w:p>
        </w:tc>
        <w:tc>
          <w:tcPr>
            <w:tcW w:w="1559" w:type="dxa"/>
            <w:tcBorders>
              <w:top w:val="single" w:sz="4" w:space="0" w:color="auto"/>
              <w:left w:val="single" w:sz="4" w:space="0" w:color="auto"/>
              <w:bottom w:val="single" w:sz="4" w:space="0" w:color="auto"/>
              <w:right w:val="single" w:sz="4" w:space="0" w:color="auto"/>
            </w:tcBorders>
          </w:tcPr>
          <w:p w:rsidR="004B178C" w:rsidRPr="00880B78" w:rsidRDefault="004B178C" w:rsidP="004B178C">
            <w:pPr>
              <w:widowControl w:val="0"/>
              <w:tabs>
                <w:tab w:val="left" w:pos="630"/>
              </w:tabs>
              <w:autoSpaceDE w:val="0"/>
              <w:autoSpaceDN w:val="0"/>
              <w:adjustRightInd w:val="0"/>
              <w:spacing w:after="0" w:line="240" w:lineRule="auto"/>
              <w:ind w:firstLine="34"/>
              <w:jc w:val="center"/>
              <w:rPr>
                <w:rFonts w:ascii="Times New Roman" w:hAnsi="Times New Roman"/>
                <w:sz w:val="24"/>
                <w:szCs w:val="24"/>
              </w:rPr>
            </w:pPr>
            <w:r w:rsidRPr="00880B78">
              <w:rPr>
                <w:rFonts w:ascii="Times New Roman" w:hAnsi="Times New Roman"/>
                <w:sz w:val="24"/>
                <w:szCs w:val="24"/>
              </w:rPr>
              <w:t>700,0</w:t>
            </w:r>
          </w:p>
        </w:tc>
      </w:tr>
      <w:tr w:rsidR="004B178C" w:rsidRPr="00F8507F" w:rsidTr="00880B78">
        <w:tc>
          <w:tcPr>
            <w:tcW w:w="2660" w:type="dxa"/>
            <w:vMerge/>
            <w:tcBorders>
              <w:top w:val="single" w:sz="4" w:space="0" w:color="auto"/>
              <w:left w:val="single" w:sz="4" w:space="0" w:color="auto"/>
              <w:bottom w:val="single" w:sz="4" w:space="0" w:color="auto"/>
              <w:right w:val="single" w:sz="4" w:space="0" w:color="auto"/>
            </w:tcBorders>
            <w:vAlign w:val="center"/>
          </w:tcPr>
          <w:p w:rsidR="004B178C" w:rsidRPr="00880B78" w:rsidRDefault="004B178C" w:rsidP="004B178C">
            <w:pPr>
              <w:widowControl w:val="0"/>
              <w:autoSpaceDE w:val="0"/>
              <w:autoSpaceDN w:val="0"/>
              <w:adjustRightInd w:val="0"/>
              <w:spacing w:after="0" w:line="240" w:lineRule="auto"/>
              <w:jc w:val="center"/>
              <w:rPr>
                <w:rFonts w:ascii="Times New Roman" w:hAnsi="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4B178C" w:rsidRPr="00B64D4A" w:rsidRDefault="004B178C" w:rsidP="004B178C">
            <w:pPr>
              <w:widowControl w:val="0"/>
              <w:autoSpaceDE w:val="0"/>
              <w:autoSpaceDN w:val="0"/>
              <w:adjustRightInd w:val="0"/>
              <w:spacing w:after="0" w:line="240" w:lineRule="auto"/>
              <w:jc w:val="cente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4B178C" w:rsidRPr="00B64D4A" w:rsidRDefault="004B178C" w:rsidP="004B178C">
            <w:pPr>
              <w:widowControl w:val="0"/>
              <w:autoSpaceDE w:val="0"/>
              <w:autoSpaceDN w:val="0"/>
              <w:adjustRightInd w:val="0"/>
              <w:spacing w:after="0" w:line="240" w:lineRule="auto"/>
              <w:rPr>
                <w:rFonts w:ascii="Times New Roman" w:hAnsi="Times New Roman"/>
                <w:sz w:val="24"/>
                <w:szCs w:val="24"/>
              </w:rPr>
            </w:pPr>
            <w:r w:rsidRPr="00B64D4A">
              <w:rPr>
                <w:rFonts w:ascii="Times New Roman" w:hAnsi="Times New Roman"/>
                <w:sz w:val="24"/>
                <w:szCs w:val="24"/>
              </w:rPr>
              <w:t xml:space="preserve">Местный бюджет </w:t>
            </w:r>
          </w:p>
        </w:tc>
        <w:tc>
          <w:tcPr>
            <w:tcW w:w="1559" w:type="dxa"/>
            <w:tcBorders>
              <w:top w:val="single" w:sz="4" w:space="0" w:color="auto"/>
              <w:left w:val="single" w:sz="4" w:space="0" w:color="auto"/>
              <w:bottom w:val="single" w:sz="4" w:space="0" w:color="auto"/>
              <w:right w:val="single" w:sz="4" w:space="0" w:color="auto"/>
            </w:tcBorders>
          </w:tcPr>
          <w:p w:rsidR="004B178C" w:rsidRPr="00880B78" w:rsidRDefault="00B64D4A" w:rsidP="004B178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2303,4</w:t>
            </w:r>
          </w:p>
        </w:tc>
        <w:tc>
          <w:tcPr>
            <w:tcW w:w="1985" w:type="dxa"/>
            <w:tcBorders>
              <w:top w:val="single" w:sz="4" w:space="0" w:color="auto"/>
              <w:left w:val="single" w:sz="4" w:space="0" w:color="auto"/>
              <w:bottom w:val="single" w:sz="4" w:space="0" w:color="auto"/>
              <w:right w:val="single" w:sz="4" w:space="0" w:color="auto"/>
            </w:tcBorders>
          </w:tcPr>
          <w:p w:rsidR="004B178C" w:rsidRPr="00880B78" w:rsidRDefault="00B64D4A" w:rsidP="004B178C">
            <w:pPr>
              <w:widowControl w:val="0"/>
              <w:tabs>
                <w:tab w:val="left" w:pos="510"/>
              </w:tabs>
              <w:autoSpaceDE w:val="0"/>
              <w:autoSpaceDN w:val="0"/>
              <w:adjustRightInd w:val="0"/>
              <w:spacing w:after="0" w:line="240" w:lineRule="auto"/>
              <w:ind w:firstLine="34"/>
              <w:jc w:val="center"/>
              <w:rPr>
                <w:rFonts w:ascii="Times New Roman" w:hAnsi="Times New Roman"/>
                <w:sz w:val="24"/>
                <w:szCs w:val="24"/>
              </w:rPr>
            </w:pPr>
            <w:r>
              <w:rPr>
                <w:rFonts w:ascii="Times New Roman" w:hAnsi="Times New Roman"/>
                <w:sz w:val="24"/>
                <w:szCs w:val="24"/>
              </w:rPr>
              <w:t>700,0</w:t>
            </w:r>
          </w:p>
        </w:tc>
        <w:tc>
          <w:tcPr>
            <w:tcW w:w="1843" w:type="dxa"/>
            <w:tcBorders>
              <w:top w:val="single" w:sz="4" w:space="0" w:color="auto"/>
              <w:left w:val="single" w:sz="4" w:space="0" w:color="auto"/>
              <w:bottom w:val="single" w:sz="4" w:space="0" w:color="auto"/>
              <w:right w:val="single" w:sz="4" w:space="0" w:color="auto"/>
            </w:tcBorders>
          </w:tcPr>
          <w:p w:rsidR="004B178C" w:rsidRPr="00880B78" w:rsidRDefault="004B178C" w:rsidP="004B178C">
            <w:pPr>
              <w:widowControl w:val="0"/>
              <w:tabs>
                <w:tab w:val="left" w:pos="510"/>
              </w:tabs>
              <w:autoSpaceDE w:val="0"/>
              <w:autoSpaceDN w:val="0"/>
              <w:adjustRightInd w:val="0"/>
              <w:spacing w:after="0" w:line="240" w:lineRule="auto"/>
              <w:ind w:firstLine="34"/>
              <w:jc w:val="center"/>
              <w:rPr>
                <w:rFonts w:ascii="Times New Roman" w:hAnsi="Times New Roman"/>
                <w:sz w:val="24"/>
                <w:szCs w:val="24"/>
              </w:rPr>
            </w:pPr>
            <w:r w:rsidRPr="00880B78">
              <w:rPr>
                <w:rFonts w:ascii="Times New Roman" w:hAnsi="Times New Roman"/>
                <w:sz w:val="24"/>
                <w:szCs w:val="24"/>
              </w:rPr>
              <w:t>403,4</w:t>
            </w:r>
          </w:p>
        </w:tc>
        <w:tc>
          <w:tcPr>
            <w:tcW w:w="1701" w:type="dxa"/>
            <w:tcBorders>
              <w:top w:val="single" w:sz="4" w:space="0" w:color="auto"/>
              <w:left w:val="single" w:sz="4" w:space="0" w:color="auto"/>
              <w:bottom w:val="single" w:sz="4" w:space="0" w:color="auto"/>
              <w:right w:val="single" w:sz="4" w:space="0" w:color="auto"/>
            </w:tcBorders>
          </w:tcPr>
          <w:p w:rsidR="004B178C" w:rsidRPr="00880B78" w:rsidRDefault="004B178C" w:rsidP="004B178C">
            <w:pPr>
              <w:widowControl w:val="0"/>
              <w:tabs>
                <w:tab w:val="left" w:pos="510"/>
              </w:tabs>
              <w:autoSpaceDE w:val="0"/>
              <w:autoSpaceDN w:val="0"/>
              <w:adjustRightInd w:val="0"/>
              <w:spacing w:after="0" w:line="240" w:lineRule="auto"/>
              <w:ind w:firstLine="34"/>
              <w:jc w:val="center"/>
              <w:rPr>
                <w:rFonts w:ascii="Times New Roman" w:hAnsi="Times New Roman"/>
                <w:sz w:val="24"/>
                <w:szCs w:val="24"/>
              </w:rPr>
            </w:pPr>
            <w:r w:rsidRPr="00880B78">
              <w:rPr>
                <w:rFonts w:ascii="Times New Roman" w:hAnsi="Times New Roman"/>
                <w:sz w:val="24"/>
                <w:szCs w:val="24"/>
              </w:rPr>
              <w:t>500,0</w:t>
            </w:r>
          </w:p>
        </w:tc>
        <w:tc>
          <w:tcPr>
            <w:tcW w:w="1559" w:type="dxa"/>
            <w:tcBorders>
              <w:top w:val="single" w:sz="4" w:space="0" w:color="auto"/>
              <w:left w:val="single" w:sz="4" w:space="0" w:color="auto"/>
              <w:bottom w:val="single" w:sz="4" w:space="0" w:color="auto"/>
              <w:right w:val="single" w:sz="4" w:space="0" w:color="auto"/>
            </w:tcBorders>
          </w:tcPr>
          <w:p w:rsidR="004B178C" w:rsidRPr="00880B78" w:rsidRDefault="004B178C" w:rsidP="004B178C">
            <w:pPr>
              <w:widowControl w:val="0"/>
              <w:tabs>
                <w:tab w:val="left" w:pos="510"/>
              </w:tabs>
              <w:autoSpaceDE w:val="0"/>
              <w:autoSpaceDN w:val="0"/>
              <w:adjustRightInd w:val="0"/>
              <w:spacing w:after="0" w:line="240" w:lineRule="auto"/>
              <w:ind w:firstLine="34"/>
              <w:jc w:val="center"/>
              <w:rPr>
                <w:rFonts w:ascii="Times New Roman" w:hAnsi="Times New Roman"/>
                <w:sz w:val="24"/>
                <w:szCs w:val="24"/>
              </w:rPr>
            </w:pPr>
            <w:r w:rsidRPr="00880B78">
              <w:rPr>
                <w:rFonts w:ascii="Times New Roman" w:hAnsi="Times New Roman"/>
                <w:sz w:val="24"/>
                <w:szCs w:val="24"/>
              </w:rPr>
              <w:t>700,0</w:t>
            </w:r>
          </w:p>
        </w:tc>
      </w:tr>
      <w:tr w:rsidR="004B178C" w:rsidRPr="00F8507F" w:rsidTr="00880B78">
        <w:tc>
          <w:tcPr>
            <w:tcW w:w="2660" w:type="dxa"/>
            <w:vMerge/>
            <w:tcBorders>
              <w:top w:val="single" w:sz="4" w:space="0" w:color="auto"/>
              <w:left w:val="single" w:sz="4" w:space="0" w:color="auto"/>
              <w:bottom w:val="single" w:sz="4" w:space="0" w:color="auto"/>
              <w:right w:val="single" w:sz="4" w:space="0" w:color="auto"/>
            </w:tcBorders>
            <w:vAlign w:val="center"/>
          </w:tcPr>
          <w:p w:rsidR="004B178C" w:rsidRPr="00880B78" w:rsidRDefault="004B178C" w:rsidP="004B178C">
            <w:pPr>
              <w:widowControl w:val="0"/>
              <w:autoSpaceDE w:val="0"/>
              <w:autoSpaceDN w:val="0"/>
              <w:adjustRightInd w:val="0"/>
              <w:spacing w:after="0" w:line="240" w:lineRule="auto"/>
              <w:jc w:val="center"/>
              <w:rPr>
                <w:rFonts w:ascii="Times New Roman" w:hAnsi="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4B178C" w:rsidRPr="00B64D4A" w:rsidRDefault="004B178C" w:rsidP="004B178C">
            <w:pPr>
              <w:widowControl w:val="0"/>
              <w:autoSpaceDE w:val="0"/>
              <w:autoSpaceDN w:val="0"/>
              <w:adjustRightInd w:val="0"/>
              <w:spacing w:after="0" w:line="240" w:lineRule="auto"/>
              <w:jc w:val="cente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4B178C" w:rsidRPr="00B64D4A" w:rsidRDefault="004B178C" w:rsidP="004B178C">
            <w:pPr>
              <w:widowControl w:val="0"/>
              <w:autoSpaceDE w:val="0"/>
              <w:autoSpaceDN w:val="0"/>
              <w:adjustRightInd w:val="0"/>
              <w:spacing w:after="0" w:line="240" w:lineRule="auto"/>
              <w:rPr>
                <w:rFonts w:ascii="Times New Roman" w:hAnsi="Times New Roman"/>
                <w:sz w:val="24"/>
                <w:szCs w:val="24"/>
              </w:rPr>
            </w:pPr>
            <w:r w:rsidRPr="00B64D4A">
              <w:rPr>
                <w:rFonts w:ascii="Times New Roman" w:hAnsi="Times New Roman"/>
                <w:sz w:val="24"/>
                <w:szCs w:val="24"/>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4B178C" w:rsidRPr="00880B78" w:rsidRDefault="004B178C" w:rsidP="004B178C">
            <w:pPr>
              <w:widowControl w:val="0"/>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tcPr>
          <w:p w:rsidR="004B178C" w:rsidRPr="00880B78" w:rsidRDefault="004B178C" w:rsidP="004B178C">
            <w:pPr>
              <w:widowControl w:val="0"/>
              <w:tabs>
                <w:tab w:val="left" w:pos="585"/>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c>
          <w:tcPr>
            <w:tcW w:w="1843" w:type="dxa"/>
            <w:tcBorders>
              <w:top w:val="single" w:sz="4" w:space="0" w:color="auto"/>
              <w:left w:val="single" w:sz="4" w:space="0" w:color="auto"/>
              <w:bottom w:val="single" w:sz="4" w:space="0" w:color="auto"/>
              <w:right w:val="single" w:sz="4" w:space="0" w:color="auto"/>
            </w:tcBorders>
          </w:tcPr>
          <w:p w:rsidR="004B178C" w:rsidRPr="00880B78" w:rsidRDefault="004B178C" w:rsidP="004B178C">
            <w:pPr>
              <w:widowControl w:val="0"/>
              <w:tabs>
                <w:tab w:val="left" w:pos="585"/>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tcPr>
          <w:p w:rsidR="004B178C" w:rsidRPr="00880B78" w:rsidRDefault="004B178C" w:rsidP="004B178C">
            <w:pPr>
              <w:widowControl w:val="0"/>
              <w:tabs>
                <w:tab w:val="left" w:pos="585"/>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tcPr>
          <w:p w:rsidR="004B178C" w:rsidRPr="00880B78" w:rsidRDefault="004B178C" w:rsidP="004B178C">
            <w:pPr>
              <w:widowControl w:val="0"/>
              <w:tabs>
                <w:tab w:val="left" w:pos="585"/>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r>
      <w:tr w:rsidR="004B178C" w:rsidRPr="00F8507F" w:rsidTr="00880B78">
        <w:tc>
          <w:tcPr>
            <w:tcW w:w="2660" w:type="dxa"/>
            <w:vMerge/>
            <w:tcBorders>
              <w:top w:val="single" w:sz="4" w:space="0" w:color="auto"/>
              <w:left w:val="single" w:sz="4" w:space="0" w:color="auto"/>
              <w:bottom w:val="single" w:sz="4" w:space="0" w:color="auto"/>
              <w:right w:val="single" w:sz="4" w:space="0" w:color="auto"/>
            </w:tcBorders>
            <w:vAlign w:val="center"/>
          </w:tcPr>
          <w:p w:rsidR="004B178C" w:rsidRPr="00880B78" w:rsidRDefault="004B178C" w:rsidP="004B178C">
            <w:pPr>
              <w:widowControl w:val="0"/>
              <w:autoSpaceDE w:val="0"/>
              <w:autoSpaceDN w:val="0"/>
              <w:adjustRightInd w:val="0"/>
              <w:spacing w:after="0" w:line="240" w:lineRule="auto"/>
              <w:jc w:val="center"/>
              <w:rPr>
                <w:rFonts w:ascii="Times New Roman" w:hAnsi="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4B178C" w:rsidRPr="00B64D4A" w:rsidRDefault="004B178C" w:rsidP="004B178C">
            <w:pPr>
              <w:widowControl w:val="0"/>
              <w:autoSpaceDE w:val="0"/>
              <w:autoSpaceDN w:val="0"/>
              <w:adjustRightInd w:val="0"/>
              <w:spacing w:after="0" w:line="240" w:lineRule="auto"/>
              <w:jc w:val="cente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4B178C" w:rsidRPr="00B64D4A" w:rsidRDefault="004B178C" w:rsidP="004B178C">
            <w:pPr>
              <w:widowControl w:val="0"/>
              <w:autoSpaceDE w:val="0"/>
              <w:autoSpaceDN w:val="0"/>
              <w:adjustRightInd w:val="0"/>
              <w:spacing w:after="0" w:line="240" w:lineRule="auto"/>
              <w:rPr>
                <w:rFonts w:ascii="Times New Roman" w:hAnsi="Times New Roman"/>
                <w:sz w:val="24"/>
                <w:szCs w:val="24"/>
              </w:rPr>
            </w:pPr>
            <w:r w:rsidRPr="00B64D4A">
              <w:rPr>
                <w:rFonts w:ascii="Times New Roman" w:hAnsi="Times New Roman"/>
                <w:sz w:val="24"/>
                <w:szCs w:val="24"/>
              </w:rPr>
              <w:t xml:space="preserve">Областной бюджет </w:t>
            </w:r>
          </w:p>
        </w:tc>
        <w:tc>
          <w:tcPr>
            <w:tcW w:w="1559" w:type="dxa"/>
            <w:tcBorders>
              <w:top w:val="single" w:sz="4" w:space="0" w:color="auto"/>
              <w:left w:val="single" w:sz="4" w:space="0" w:color="auto"/>
              <w:bottom w:val="single" w:sz="4" w:space="0" w:color="auto"/>
              <w:right w:val="single" w:sz="4" w:space="0" w:color="auto"/>
            </w:tcBorders>
          </w:tcPr>
          <w:p w:rsidR="004B178C" w:rsidRPr="00880B78" w:rsidRDefault="004B178C" w:rsidP="004B178C">
            <w:pPr>
              <w:spacing w:after="0"/>
              <w:jc w:val="center"/>
            </w:pPr>
            <w:r w:rsidRPr="00880B78">
              <w:rPr>
                <w:rFonts w:ascii="Times New Roman" w:hAnsi="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tcPr>
          <w:p w:rsidR="004B178C" w:rsidRPr="00880B78" w:rsidRDefault="004B178C" w:rsidP="004B178C">
            <w:pPr>
              <w:spacing w:after="0"/>
              <w:jc w:val="center"/>
            </w:pPr>
            <w:r w:rsidRPr="00880B78">
              <w:rPr>
                <w:rFonts w:ascii="Times New Roman" w:hAnsi="Times New Roman"/>
                <w:sz w:val="24"/>
                <w:szCs w:val="24"/>
              </w:rPr>
              <w:t>0,0</w:t>
            </w:r>
          </w:p>
        </w:tc>
        <w:tc>
          <w:tcPr>
            <w:tcW w:w="1843" w:type="dxa"/>
            <w:tcBorders>
              <w:top w:val="single" w:sz="4" w:space="0" w:color="auto"/>
              <w:left w:val="single" w:sz="4" w:space="0" w:color="auto"/>
              <w:bottom w:val="single" w:sz="4" w:space="0" w:color="auto"/>
              <w:right w:val="single" w:sz="4" w:space="0" w:color="auto"/>
            </w:tcBorders>
          </w:tcPr>
          <w:p w:rsidR="004B178C" w:rsidRPr="00880B78" w:rsidRDefault="004B178C" w:rsidP="004B178C">
            <w:pPr>
              <w:spacing w:after="0"/>
              <w:jc w:val="center"/>
            </w:pPr>
            <w:r w:rsidRPr="00880B78">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tcPr>
          <w:p w:rsidR="004B178C" w:rsidRPr="00880B78" w:rsidRDefault="004B178C" w:rsidP="004B178C">
            <w:pPr>
              <w:spacing w:after="0"/>
              <w:jc w:val="center"/>
              <w:rPr>
                <w:rFonts w:ascii="Times New Roman" w:hAnsi="Times New Roman"/>
                <w:sz w:val="24"/>
                <w:szCs w:val="24"/>
              </w:rPr>
            </w:pPr>
            <w:r w:rsidRPr="00880B78">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tcPr>
          <w:p w:rsidR="004B178C" w:rsidRPr="00880B78" w:rsidRDefault="004B178C" w:rsidP="004B178C">
            <w:pPr>
              <w:spacing w:after="0"/>
              <w:jc w:val="center"/>
              <w:rPr>
                <w:rFonts w:ascii="Times New Roman" w:hAnsi="Times New Roman"/>
                <w:sz w:val="24"/>
                <w:szCs w:val="24"/>
              </w:rPr>
            </w:pPr>
            <w:r w:rsidRPr="00880B78">
              <w:rPr>
                <w:rFonts w:ascii="Times New Roman" w:hAnsi="Times New Roman"/>
                <w:sz w:val="24"/>
                <w:szCs w:val="24"/>
              </w:rPr>
              <w:t>0,0</w:t>
            </w:r>
          </w:p>
        </w:tc>
      </w:tr>
      <w:tr w:rsidR="004B178C" w:rsidRPr="00F8507F" w:rsidTr="00880B78">
        <w:tc>
          <w:tcPr>
            <w:tcW w:w="2660" w:type="dxa"/>
            <w:vMerge/>
            <w:tcBorders>
              <w:top w:val="single" w:sz="4" w:space="0" w:color="auto"/>
              <w:left w:val="single" w:sz="4" w:space="0" w:color="auto"/>
              <w:bottom w:val="single" w:sz="4" w:space="0" w:color="auto"/>
              <w:right w:val="single" w:sz="4" w:space="0" w:color="auto"/>
            </w:tcBorders>
            <w:vAlign w:val="center"/>
          </w:tcPr>
          <w:p w:rsidR="004B178C" w:rsidRPr="00880B78" w:rsidRDefault="004B178C" w:rsidP="004B178C">
            <w:pPr>
              <w:widowControl w:val="0"/>
              <w:autoSpaceDE w:val="0"/>
              <w:autoSpaceDN w:val="0"/>
              <w:adjustRightInd w:val="0"/>
              <w:spacing w:after="0" w:line="240" w:lineRule="auto"/>
              <w:jc w:val="center"/>
              <w:rPr>
                <w:rFonts w:ascii="Times New Roman" w:hAnsi="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4B178C" w:rsidRPr="00B64D4A" w:rsidRDefault="004B178C" w:rsidP="004B178C">
            <w:pPr>
              <w:widowControl w:val="0"/>
              <w:autoSpaceDE w:val="0"/>
              <w:autoSpaceDN w:val="0"/>
              <w:adjustRightInd w:val="0"/>
              <w:spacing w:after="0" w:line="240" w:lineRule="auto"/>
              <w:jc w:val="cente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4B178C" w:rsidRPr="00B64D4A" w:rsidRDefault="004B178C" w:rsidP="004B178C">
            <w:pPr>
              <w:widowControl w:val="0"/>
              <w:autoSpaceDE w:val="0"/>
              <w:autoSpaceDN w:val="0"/>
              <w:adjustRightInd w:val="0"/>
              <w:spacing w:after="0" w:line="240" w:lineRule="auto"/>
              <w:rPr>
                <w:rFonts w:ascii="Times New Roman" w:hAnsi="Times New Roman"/>
                <w:sz w:val="24"/>
                <w:szCs w:val="24"/>
              </w:rPr>
            </w:pPr>
            <w:r w:rsidRPr="00B64D4A">
              <w:rPr>
                <w:rFonts w:ascii="Times New Roman" w:hAnsi="Times New Roman"/>
                <w:sz w:val="24"/>
                <w:szCs w:val="24"/>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rsidR="004B178C" w:rsidRPr="00880B78" w:rsidRDefault="004B178C" w:rsidP="004B178C">
            <w:pPr>
              <w:widowControl w:val="0"/>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tcPr>
          <w:p w:rsidR="004B178C" w:rsidRPr="00880B78" w:rsidRDefault="004B178C" w:rsidP="004B178C">
            <w:pPr>
              <w:widowControl w:val="0"/>
              <w:tabs>
                <w:tab w:val="left" w:pos="660"/>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c>
          <w:tcPr>
            <w:tcW w:w="1843" w:type="dxa"/>
            <w:tcBorders>
              <w:top w:val="single" w:sz="4" w:space="0" w:color="auto"/>
              <w:left w:val="single" w:sz="4" w:space="0" w:color="auto"/>
              <w:bottom w:val="single" w:sz="4" w:space="0" w:color="auto"/>
              <w:right w:val="single" w:sz="4" w:space="0" w:color="auto"/>
            </w:tcBorders>
          </w:tcPr>
          <w:p w:rsidR="004B178C" w:rsidRPr="00880B78" w:rsidRDefault="004B178C" w:rsidP="004B178C">
            <w:pPr>
              <w:widowControl w:val="0"/>
              <w:tabs>
                <w:tab w:val="left" w:pos="660"/>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tcPr>
          <w:p w:rsidR="004B178C" w:rsidRPr="00880B78" w:rsidRDefault="004B178C" w:rsidP="004B178C">
            <w:pPr>
              <w:widowControl w:val="0"/>
              <w:tabs>
                <w:tab w:val="left" w:pos="660"/>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tcPr>
          <w:p w:rsidR="004B178C" w:rsidRPr="00880B78" w:rsidRDefault="004B178C" w:rsidP="004B178C">
            <w:pPr>
              <w:widowControl w:val="0"/>
              <w:tabs>
                <w:tab w:val="left" w:pos="660"/>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r>
      <w:tr w:rsidR="004B178C" w:rsidRPr="00F8507F" w:rsidTr="00880B78">
        <w:tc>
          <w:tcPr>
            <w:tcW w:w="2660" w:type="dxa"/>
            <w:vMerge w:val="restart"/>
            <w:tcBorders>
              <w:top w:val="single" w:sz="4" w:space="0" w:color="auto"/>
              <w:left w:val="single" w:sz="4" w:space="0" w:color="auto"/>
              <w:bottom w:val="single" w:sz="4" w:space="0" w:color="auto"/>
              <w:right w:val="single" w:sz="4" w:space="0" w:color="auto"/>
            </w:tcBorders>
            <w:vAlign w:val="center"/>
          </w:tcPr>
          <w:p w:rsidR="004B178C" w:rsidRPr="00880B78" w:rsidRDefault="004B178C" w:rsidP="004B178C">
            <w:pPr>
              <w:widowControl w:val="0"/>
              <w:autoSpaceDE w:val="0"/>
              <w:autoSpaceDN w:val="0"/>
              <w:adjustRightInd w:val="0"/>
              <w:spacing w:after="0" w:line="240" w:lineRule="auto"/>
              <w:jc w:val="center"/>
              <w:rPr>
                <w:rFonts w:ascii="Times New Roman" w:hAnsi="Times New Roman"/>
                <w:sz w:val="24"/>
                <w:szCs w:val="24"/>
                <w:lang w:eastAsia="ar-SA"/>
              </w:rPr>
            </w:pPr>
            <w:r w:rsidRPr="00880B78">
              <w:rPr>
                <w:rFonts w:ascii="Times New Roman" w:hAnsi="Times New Roman"/>
                <w:sz w:val="24"/>
                <w:szCs w:val="24"/>
                <w:lang w:eastAsia="ar-SA"/>
              </w:rPr>
              <w:t>Основное мероприятие</w:t>
            </w:r>
          </w:p>
          <w:p w:rsidR="004B178C" w:rsidRPr="00880B78" w:rsidRDefault="004B178C" w:rsidP="004B178C">
            <w:pPr>
              <w:widowControl w:val="0"/>
              <w:autoSpaceDE w:val="0"/>
              <w:autoSpaceDN w:val="0"/>
              <w:adjustRightInd w:val="0"/>
              <w:spacing w:after="0" w:line="240" w:lineRule="auto"/>
              <w:jc w:val="center"/>
              <w:rPr>
                <w:rFonts w:ascii="Times New Roman" w:hAnsi="Times New Roman"/>
                <w:i/>
                <w:sz w:val="24"/>
                <w:szCs w:val="24"/>
                <w:highlight w:val="yellow"/>
              </w:rPr>
            </w:pPr>
            <w:r w:rsidRPr="00880B78">
              <w:rPr>
                <w:rFonts w:ascii="Times New Roman" w:hAnsi="Times New Roman"/>
                <w:sz w:val="24"/>
                <w:szCs w:val="24"/>
                <w:lang w:eastAsia="ar-SA"/>
              </w:rPr>
              <w:t xml:space="preserve">«Приобретение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w:t>
            </w:r>
          </w:p>
        </w:tc>
        <w:tc>
          <w:tcPr>
            <w:tcW w:w="1984" w:type="dxa"/>
            <w:vMerge w:val="restart"/>
            <w:tcBorders>
              <w:top w:val="single" w:sz="4" w:space="0" w:color="auto"/>
              <w:left w:val="single" w:sz="4" w:space="0" w:color="auto"/>
              <w:bottom w:val="single" w:sz="4" w:space="0" w:color="auto"/>
              <w:right w:val="single" w:sz="4" w:space="0" w:color="auto"/>
            </w:tcBorders>
          </w:tcPr>
          <w:p w:rsidR="004B178C" w:rsidRPr="00B64D4A" w:rsidRDefault="004B178C" w:rsidP="004B178C">
            <w:pPr>
              <w:widowControl w:val="0"/>
              <w:autoSpaceDE w:val="0"/>
              <w:autoSpaceDN w:val="0"/>
              <w:adjustRightInd w:val="0"/>
              <w:spacing w:after="0" w:line="240" w:lineRule="auto"/>
              <w:jc w:val="center"/>
              <w:rPr>
                <w:rFonts w:ascii="Arial" w:hAnsi="Arial" w:cs="Arial"/>
                <w:sz w:val="24"/>
                <w:szCs w:val="24"/>
              </w:rPr>
            </w:pPr>
            <w:r w:rsidRPr="00B64D4A">
              <w:rPr>
                <w:rFonts w:ascii="Times New Roman" w:hAnsi="Times New Roman"/>
                <w:sz w:val="24"/>
                <w:szCs w:val="24"/>
              </w:rPr>
              <w:t>Отдел по делам архитектуры и капитального строительства администрации муниципального района</w:t>
            </w:r>
          </w:p>
          <w:p w:rsidR="004B178C" w:rsidRPr="00B64D4A" w:rsidRDefault="004B178C" w:rsidP="004B178C">
            <w:pPr>
              <w:widowControl w:val="0"/>
              <w:autoSpaceDE w:val="0"/>
              <w:autoSpaceDN w:val="0"/>
              <w:adjustRightInd w:val="0"/>
              <w:spacing w:after="0" w:line="240" w:lineRule="auto"/>
              <w:jc w:val="cente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4B178C" w:rsidRPr="00B64D4A" w:rsidRDefault="004B178C" w:rsidP="004B178C">
            <w:pPr>
              <w:widowControl w:val="0"/>
              <w:autoSpaceDE w:val="0"/>
              <w:autoSpaceDN w:val="0"/>
              <w:adjustRightInd w:val="0"/>
              <w:spacing w:after="0" w:line="240" w:lineRule="auto"/>
              <w:rPr>
                <w:rFonts w:ascii="Times New Roman" w:hAnsi="Times New Roman"/>
                <w:sz w:val="24"/>
                <w:szCs w:val="24"/>
              </w:rPr>
            </w:pPr>
            <w:r w:rsidRPr="00B64D4A">
              <w:rPr>
                <w:rFonts w:ascii="Times New Roman" w:hAnsi="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4B178C" w:rsidRPr="00880B78" w:rsidRDefault="00B64D4A" w:rsidP="004B178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9900,0</w:t>
            </w:r>
          </w:p>
        </w:tc>
        <w:tc>
          <w:tcPr>
            <w:tcW w:w="1985" w:type="dxa"/>
            <w:tcBorders>
              <w:top w:val="single" w:sz="4" w:space="0" w:color="auto"/>
              <w:left w:val="single" w:sz="4" w:space="0" w:color="auto"/>
              <w:bottom w:val="single" w:sz="4" w:space="0" w:color="auto"/>
              <w:right w:val="single" w:sz="4" w:space="0" w:color="auto"/>
            </w:tcBorders>
          </w:tcPr>
          <w:p w:rsidR="004B178C" w:rsidRPr="00880B78" w:rsidRDefault="00B64D4A" w:rsidP="004B178C">
            <w:pPr>
              <w:widowControl w:val="0"/>
              <w:tabs>
                <w:tab w:val="left" w:pos="84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2400,0</w:t>
            </w:r>
          </w:p>
        </w:tc>
        <w:tc>
          <w:tcPr>
            <w:tcW w:w="1843" w:type="dxa"/>
            <w:tcBorders>
              <w:top w:val="single" w:sz="4" w:space="0" w:color="auto"/>
              <w:left w:val="single" w:sz="4" w:space="0" w:color="auto"/>
              <w:bottom w:val="single" w:sz="4" w:space="0" w:color="auto"/>
              <w:right w:val="single" w:sz="4" w:space="0" w:color="auto"/>
            </w:tcBorders>
          </w:tcPr>
          <w:p w:rsidR="004B178C" w:rsidRPr="00880B78" w:rsidRDefault="004B178C" w:rsidP="004B178C">
            <w:pPr>
              <w:widowControl w:val="0"/>
              <w:tabs>
                <w:tab w:val="left" w:pos="840"/>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2500,0</w:t>
            </w:r>
          </w:p>
        </w:tc>
        <w:tc>
          <w:tcPr>
            <w:tcW w:w="1701" w:type="dxa"/>
            <w:tcBorders>
              <w:top w:val="single" w:sz="4" w:space="0" w:color="auto"/>
              <w:left w:val="single" w:sz="4" w:space="0" w:color="auto"/>
              <w:bottom w:val="single" w:sz="4" w:space="0" w:color="auto"/>
              <w:right w:val="single" w:sz="4" w:space="0" w:color="auto"/>
            </w:tcBorders>
          </w:tcPr>
          <w:p w:rsidR="004B178C" w:rsidRPr="00880B78" w:rsidRDefault="004B178C" w:rsidP="004B178C">
            <w:pPr>
              <w:widowControl w:val="0"/>
              <w:tabs>
                <w:tab w:val="left" w:pos="840"/>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2500,0</w:t>
            </w:r>
          </w:p>
        </w:tc>
        <w:tc>
          <w:tcPr>
            <w:tcW w:w="1559" w:type="dxa"/>
            <w:tcBorders>
              <w:top w:val="single" w:sz="4" w:space="0" w:color="auto"/>
              <w:left w:val="single" w:sz="4" w:space="0" w:color="auto"/>
              <w:bottom w:val="single" w:sz="4" w:space="0" w:color="auto"/>
              <w:right w:val="single" w:sz="4" w:space="0" w:color="auto"/>
            </w:tcBorders>
          </w:tcPr>
          <w:p w:rsidR="004B178C" w:rsidRPr="00880B78" w:rsidRDefault="004B178C" w:rsidP="004B178C">
            <w:pPr>
              <w:widowControl w:val="0"/>
              <w:tabs>
                <w:tab w:val="left" w:pos="840"/>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2500,0</w:t>
            </w:r>
          </w:p>
        </w:tc>
      </w:tr>
      <w:tr w:rsidR="004B178C" w:rsidRPr="00F8507F" w:rsidTr="00880B78">
        <w:tc>
          <w:tcPr>
            <w:tcW w:w="2660" w:type="dxa"/>
            <w:vMerge/>
            <w:tcBorders>
              <w:top w:val="single" w:sz="4" w:space="0" w:color="auto"/>
              <w:left w:val="single" w:sz="4" w:space="0" w:color="auto"/>
              <w:bottom w:val="single" w:sz="4" w:space="0" w:color="auto"/>
              <w:right w:val="single" w:sz="4" w:space="0" w:color="auto"/>
            </w:tcBorders>
            <w:vAlign w:val="center"/>
          </w:tcPr>
          <w:p w:rsidR="004B178C" w:rsidRPr="00880B78" w:rsidRDefault="004B178C" w:rsidP="004B178C">
            <w:pPr>
              <w:widowControl w:val="0"/>
              <w:autoSpaceDE w:val="0"/>
              <w:autoSpaceDN w:val="0"/>
              <w:adjustRightInd w:val="0"/>
              <w:spacing w:after="0" w:line="240" w:lineRule="auto"/>
              <w:jc w:val="center"/>
              <w:rPr>
                <w:rFonts w:ascii="Times New Roman" w:hAnsi="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4B178C" w:rsidRPr="00B64D4A" w:rsidRDefault="004B178C" w:rsidP="004B178C">
            <w:pPr>
              <w:widowControl w:val="0"/>
              <w:autoSpaceDE w:val="0"/>
              <w:autoSpaceDN w:val="0"/>
              <w:adjustRightInd w:val="0"/>
              <w:spacing w:after="0" w:line="240" w:lineRule="auto"/>
              <w:jc w:val="cente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4B178C" w:rsidRPr="00B64D4A" w:rsidRDefault="004B178C" w:rsidP="004B178C">
            <w:pPr>
              <w:widowControl w:val="0"/>
              <w:autoSpaceDE w:val="0"/>
              <w:autoSpaceDN w:val="0"/>
              <w:adjustRightInd w:val="0"/>
              <w:spacing w:after="0" w:line="240" w:lineRule="auto"/>
              <w:rPr>
                <w:rFonts w:ascii="Times New Roman" w:hAnsi="Times New Roman"/>
                <w:sz w:val="24"/>
                <w:szCs w:val="24"/>
              </w:rPr>
            </w:pPr>
            <w:r w:rsidRPr="00B64D4A">
              <w:rPr>
                <w:rFonts w:ascii="Times New Roman" w:hAnsi="Times New Roman"/>
                <w:sz w:val="24"/>
                <w:szCs w:val="24"/>
              </w:rPr>
              <w:t xml:space="preserve">Местный бюджет </w:t>
            </w:r>
          </w:p>
        </w:tc>
        <w:tc>
          <w:tcPr>
            <w:tcW w:w="1559" w:type="dxa"/>
            <w:tcBorders>
              <w:top w:val="single" w:sz="4" w:space="0" w:color="auto"/>
              <w:left w:val="single" w:sz="4" w:space="0" w:color="auto"/>
              <w:bottom w:val="single" w:sz="4" w:space="0" w:color="auto"/>
              <w:right w:val="single" w:sz="4" w:space="0" w:color="auto"/>
            </w:tcBorders>
          </w:tcPr>
          <w:p w:rsidR="004B178C" w:rsidRPr="00880B78" w:rsidRDefault="00B64D4A" w:rsidP="004B178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9900,0</w:t>
            </w:r>
          </w:p>
        </w:tc>
        <w:tc>
          <w:tcPr>
            <w:tcW w:w="1985" w:type="dxa"/>
            <w:tcBorders>
              <w:top w:val="single" w:sz="4" w:space="0" w:color="auto"/>
              <w:left w:val="single" w:sz="4" w:space="0" w:color="auto"/>
              <w:bottom w:val="single" w:sz="4" w:space="0" w:color="auto"/>
              <w:right w:val="single" w:sz="4" w:space="0" w:color="auto"/>
            </w:tcBorders>
          </w:tcPr>
          <w:p w:rsidR="004B178C" w:rsidRPr="00880B78" w:rsidRDefault="00B64D4A" w:rsidP="004B178C">
            <w:pPr>
              <w:widowControl w:val="0"/>
              <w:tabs>
                <w:tab w:val="left" w:pos="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2400,0</w:t>
            </w:r>
          </w:p>
        </w:tc>
        <w:tc>
          <w:tcPr>
            <w:tcW w:w="1843" w:type="dxa"/>
            <w:tcBorders>
              <w:top w:val="single" w:sz="4" w:space="0" w:color="auto"/>
              <w:left w:val="single" w:sz="4" w:space="0" w:color="auto"/>
              <w:bottom w:val="single" w:sz="4" w:space="0" w:color="auto"/>
              <w:right w:val="single" w:sz="4" w:space="0" w:color="auto"/>
            </w:tcBorders>
          </w:tcPr>
          <w:p w:rsidR="004B178C" w:rsidRPr="00880B78" w:rsidRDefault="004B178C" w:rsidP="004B178C">
            <w:pPr>
              <w:widowControl w:val="0"/>
              <w:tabs>
                <w:tab w:val="left" w:pos="660"/>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2500,0</w:t>
            </w:r>
          </w:p>
        </w:tc>
        <w:tc>
          <w:tcPr>
            <w:tcW w:w="1701" w:type="dxa"/>
            <w:tcBorders>
              <w:top w:val="single" w:sz="4" w:space="0" w:color="auto"/>
              <w:left w:val="single" w:sz="4" w:space="0" w:color="auto"/>
              <w:bottom w:val="single" w:sz="4" w:space="0" w:color="auto"/>
              <w:right w:val="single" w:sz="4" w:space="0" w:color="auto"/>
            </w:tcBorders>
          </w:tcPr>
          <w:p w:rsidR="004B178C" w:rsidRPr="00880B78" w:rsidRDefault="004B178C" w:rsidP="004B178C">
            <w:pPr>
              <w:widowControl w:val="0"/>
              <w:tabs>
                <w:tab w:val="left" w:pos="660"/>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2500,0</w:t>
            </w:r>
          </w:p>
        </w:tc>
        <w:tc>
          <w:tcPr>
            <w:tcW w:w="1559" w:type="dxa"/>
            <w:tcBorders>
              <w:top w:val="single" w:sz="4" w:space="0" w:color="auto"/>
              <w:left w:val="single" w:sz="4" w:space="0" w:color="auto"/>
              <w:bottom w:val="single" w:sz="4" w:space="0" w:color="auto"/>
              <w:right w:val="single" w:sz="4" w:space="0" w:color="auto"/>
            </w:tcBorders>
          </w:tcPr>
          <w:p w:rsidR="004B178C" w:rsidRPr="00880B78" w:rsidRDefault="004B178C" w:rsidP="004B178C">
            <w:pPr>
              <w:widowControl w:val="0"/>
              <w:tabs>
                <w:tab w:val="left" w:pos="660"/>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2500,0</w:t>
            </w:r>
          </w:p>
        </w:tc>
      </w:tr>
      <w:tr w:rsidR="004B178C" w:rsidRPr="00F8507F" w:rsidTr="00880B78">
        <w:tc>
          <w:tcPr>
            <w:tcW w:w="2660" w:type="dxa"/>
            <w:vMerge/>
            <w:tcBorders>
              <w:top w:val="single" w:sz="4" w:space="0" w:color="auto"/>
              <w:left w:val="single" w:sz="4" w:space="0" w:color="auto"/>
              <w:bottom w:val="single" w:sz="4" w:space="0" w:color="auto"/>
              <w:right w:val="single" w:sz="4" w:space="0" w:color="auto"/>
            </w:tcBorders>
            <w:vAlign w:val="center"/>
          </w:tcPr>
          <w:p w:rsidR="004B178C" w:rsidRPr="00880B78" w:rsidRDefault="004B178C" w:rsidP="004B178C">
            <w:pPr>
              <w:widowControl w:val="0"/>
              <w:autoSpaceDE w:val="0"/>
              <w:autoSpaceDN w:val="0"/>
              <w:adjustRightInd w:val="0"/>
              <w:spacing w:after="0" w:line="240" w:lineRule="auto"/>
              <w:jc w:val="center"/>
              <w:rPr>
                <w:rFonts w:ascii="Times New Roman" w:hAnsi="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4B178C" w:rsidRPr="00B64D4A" w:rsidRDefault="004B178C" w:rsidP="004B178C">
            <w:pPr>
              <w:widowControl w:val="0"/>
              <w:autoSpaceDE w:val="0"/>
              <w:autoSpaceDN w:val="0"/>
              <w:adjustRightInd w:val="0"/>
              <w:spacing w:after="0" w:line="240" w:lineRule="auto"/>
              <w:jc w:val="cente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4B178C" w:rsidRPr="00B64D4A" w:rsidRDefault="004B178C" w:rsidP="004B178C">
            <w:pPr>
              <w:widowControl w:val="0"/>
              <w:autoSpaceDE w:val="0"/>
              <w:autoSpaceDN w:val="0"/>
              <w:adjustRightInd w:val="0"/>
              <w:spacing w:after="0" w:line="240" w:lineRule="auto"/>
              <w:rPr>
                <w:rFonts w:ascii="Times New Roman" w:hAnsi="Times New Roman"/>
                <w:sz w:val="24"/>
                <w:szCs w:val="24"/>
              </w:rPr>
            </w:pPr>
            <w:r w:rsidRPr="00B64D4A">
              <w:rPr>
                <w:rFonts w:ascii="Times New Roman" w:hAnsi="Times New Roman"/>
                <w:sz w:val="24"/>
                <w:szCs w:val="24"/>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4B178C" w:rsidRPr="00880B78" w:rsidRDefault="004B178C" w:rsidP="004B178C">
            <w:pPr>
              <w:widowControl w:val="0"/>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tcPr>
          <w:p w:rsidR="004B178C" w:rsidRPr="00880B78" w:rsidRDefault="004B178C" w:rsidP="004B178C">
            <w:pPr>
              <w:widowControl w:val="0"/>
              <w:tabs>
                <w:tab w:val="left" w:pos="660"/>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c>
          <w:tcPr>
            <w:tcW w:w="1843" w:type="dxa"/>
            <w:tcBorders>
              <w:top w:val="single" w:sz="4" w:space="0" w:color="auto"/>
              <w:left w:val="single" w:sz="4" w:space="0" w:color="auto"/>
              <w:bottom w:val="single" w:sz="4" w:space="0" w:color="auto"/>
              <w:right w:val="single" w:sz="4" w:space="0" w:color="auto"/>
            </w:tcBorders>
          </w:tcPr>
          <w:p w:rsidR="004B178C" w:rsidRPr="00880B78" w:rsidRDefault="004B178C" w:rsidP="004B178C">
            <w:pPr>
              <w:widowControl w:val="0"/>
              <w:tabs>
                <w:tab w:val="left" w:pos="660"/>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tcPr>
          <w:p w:rsidR="004B178C" w:rsidRPr="00880B78" w:rsidRDefault="004B178C" w:rsidP="004B178C">
            <w:pPr>
              <w:widowControl w:val="0"/>
              <w:tabs>
                <w:tab w:val="left" w:pos="660"/>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tcPr>
          <w:p w:rsidR="004B178C" w:rsidRPr="00880B78" w:rsidRDefault="004B178C" w:rsidP="004B178C">
            <w:pPr>
              <w:widowControl w:val="0"/>
              <w:tabs>
                <w:tab w:val="left" w:pos="660"/>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r>
      <w:tr w:rsidR="004B178C" w:rsidRPr="00F8507F" w:rsidTr="00880B78">
        <w:tc>
          <w:tcPr>
            <w:tcW w:w="2660" w:type="dxa"/>
            <w:vMerge/>
            <w:tcBorders>
              <w:top w:val="single" w:sz="4" w:space="0" w:color="auto"/>
              <w:left w:val="single" w:sz="4" w:space="0" w:color="auto"/>
              <w:bottom w:val="single" w:sz="4" w:space="0" w:color="auto"/>
              <w:right w:val="single" w:sz="4" w:space="0" w:color="auto"/>
            </w:tcBorders>
            <w:vAlign w:val="center"/>
          </w:tcPr>
          <w:p w:rsidR="004B178C" w:rsidRPr="00880B78" w:rsidRDefault="004B178C" w:rsidP="004B178C">
            <w:pPr>
              <w:widowControl w:val="0"/>
              <w:autoSpaceDE w:val="0"/>
              <w:autoSpaceDN w:val="0"/>
              <w:adjustRightInd w:val="0"/>
              <w:spacing w:after="0" w:line="240" w:lineRule="auto"/>
              <w:jc w:val="center"/>
              <w:rPr>
                <w:rFonts w:ascii="Times New Roman" w:hAnsi="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4B178C" w:rsidRPr="00B64D4A" w:rsidRDefault="004B178C" w:rsidP="004B178C">
            <w:pPr>
              <w:widowControl w:val="0"/>
              <w:autoSpaceDE w:val="0"/>
              <w:autoSpaceDN w:val="0"/>
              <w:adjustRightInd w:val="0"/>
              <w:spacing w:after="0" w:line="240" w:lineRule="auto"/>
              <w:jc w:val="cente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4B178C" w:rsidRPr="00B64D4A" w:rsidRDefault="004B178C" w:rsidP="004B178C">
            <w:pPr>
              <w:widowControl w:val="0"/>
              <w:autoSpaceDE w:val="0"/>
              <w:autoSpaceDN w:val="0"/>
              <w:adjustRightInd w:val="0"/>
              <w:spacing w:after="0" w:line="240" w:lineRule="auto"/>
              <w:rPr>
                <w:rFonts w:ascii="Times New Roman" w:hAnsi="Times New Roman"/>
                <w:sz w:val="24"/>
                <w:szCs w:val="24"/>
              </w:rPr>
            </w:pPr>
            <w:r w:rsidRPr="00B64D4A">
              <w:rPr>
                <w:rFonts w:ascii="Times New Roman" w:hAnsi="Times New Roman"/>
                <w:sz w:val="24"/>
                <w:szCs w:val="24"/>
              </w:rPr>
              <w:t xml:space="preserve">Областной бюджет </w:t>
            </w:r>
          </w:p>
        </w:tc>
        <w:tc>
          <w:tcPr>
            <w:tcW w:w="1559" w:type="dxa"/>
            <w:tcBorders>
              <w:top w:val="single" w:sz="4" w:space="0" w:color="auto"/>
              <w:left w:val="single" w:sz="4" w:space="0" w:color="auto"/>
              <w:bottom w:val="single" w:sz="4" w:space="0" w:color="auto"/>
              <w:right w:val="single" w:sz="4" w:space="0" w:color="auto"/>
            </w:tcBorders>
          </w:tcPr>
          <w:p w:rsidR="004B178C" w:rsidRPr="00880B78" w:rsidRDefault="004B178C" w:rsidP="004B178C">
            <w:pPr>
              <w:widowControl w:val="0"/>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tcPr>
          <w:p w:rsidR="004B178C" w:rsidRPr="00880B78" w:rsidRDefault="004B178C" w:rsidP="004B178C">
            <w:pPr>
              <w:widowControl w:val="0"/>
              <w:tabs>
                <w:tab w:val="left" w:pos="660"/>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c>
          <w:tcPr>
            <w:tcW w:w="1843" w:type="dxa"/>
            <w:tcBorders>
              <w:top w:val="single" w:sz="4" w:space="0" w:color="auto"/>
              <w:left w:val="single" w:sz="4" w:space="0" w:color="auto"/>
              <w:bottom w:val="single" w:sz="4" w:space="0" w:color="auto"/>
              <w:right w:val="single" w:sz="4" w:space="0" w:color="auto"/>
            </w:tcBorders>
          </w:tcPr>
          <w:p w:rsidR="004B178C" w:rsidRPr="00880B78" w:rsidRDefault="004B178C" w:rsidP="004B178C">
            <w:pPr>
              <w:widowControl w:val="0"/>
              <w:tabs>
                <w:tab w:val="left" w:pos="660"/>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tcPr>
          <w:p w:rsidR="004B178C" w:rsidRPr="00880B78" w:rsidRDefault="004B178C" w:rsidP="004B178C">
            <w:pPr>
              <w:widowControl w:val="0"/>
              <w:tabs>
                <w:tab w:val="left" w:pos="660"/>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tcPr>
          <w:p w:rsidR="004B178C" w:rsidRPr="00880B78" w:rsidRDefault="004B178C" w:rsidP="004B178C">
            <w:pPr>
              <w:widowControl w:val="0"/>
              <w:tabs>
                <w:tab w:val="left" w:pos="660"/>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r>
      <w:tr w:rsidR="004B178C" w:rsidRPr="00F8507F" w:rsidTr="00880B78">
        <w:tc>
          <w:tcPr>
            <w:tcW w:w="2660" w:type="dxa"/>
            <w:vMerge/>
            <w:tcBorders>
              <w:top w:val="single" w:sz="4" w:space="0" w:color="auto"/>
              <w:left w:val="single" w:sz="4" w:space="0" w:color="auto"/>
              <w:bottom w:val="single" w:sz="4" w:space="0" w:color="auto"/>
              <w:right w:val="single" w:sz="4" w:space="0" w:color="auto"/>
            </w:tcBorders>
            <w:vAlign w:val="center"/>
          </w:tcPr>
          <w:p w:rsidR="004B178C" w:rsidRPr="00880B78" w:rsidRDefault="004B178C" w:rsidP="004B178C">
            <w:pPr>
              <w:widowControl w:val="0"/>
              <w:autoSpaceDE w:val="0"/>
              <w:autoSpaceDN w:val="0"/>
              <w:adjustRightInd w:val="0"/>
              <w:spacing w:after="0" w:line="240" w:lineRule="auto"/>
              <w:jc w:val="center"/>
              <w:rPr>
                <w:rFonts w:ascii="Times New Roman" w:hAnsi="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4B178C" w:rsidRPr="00B64D4A" w:rsidRDefault="004B178C" w:rsidP="004B178C">
            <w:pPr>
              <w:widowControl w:val="0"/>
              <w:autoSpaceDE w:val="0"/>
              <w:autoSpaceDN w:val="0"/>
              <w:adjustRightInd w:val="0"/>
              <w:spacing w:after="0" w:line="240" w:lineRule="auto"/>
              <w:jc w:val="cente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4B178C" w:rsidRPr="00B64D4A" w:rsidRDefault="004B178C" w:rsidP="004B178C">
            <w:pPr>
              <w:widowControl w:val="0"/>
              <w:autoSpaceDE w:val="0"/>
              <w:autoSpaceDN w:val="0"/>
              <w:adjustRightInd w:val="0"/>
              <w:spacing w:after="0" w:line="240" w:lineRule="auto"/>
              <w:rPr>
                <w:rFonts w:ascii="Times New Roman" w:hAnsi="Times New Roman"/>
                <w:sz w:val="24"/>
                <w:szCs w:val="24"/>
              </w:rPr>
            </w:pPr>
            <w:r w:rsidRPr="00B64D4A">
              <w:rPr>
                <w:rFonts w:ascii="Times New Roman" w:hAnsi="Times New Roman"/>
                <w:sz w:val="24"/>
                <w:szCs w:val="24"/>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rsidR="004B178C" w:rsidRPr="00880B78" w:rsidRDefault="004B178C" w:rsidP="004B178C">
            <w:pPr>
              <w:widowControl w:val="0"/>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tcPr>
          <w:p w:rsidR="004B178C" w:rsidRPr="00880B78" w:rsidRDefault="004B178C" w:rsidP="004B178C">
            <w:pPr>
              <w:widowControl w:val="0"/>
              <w:tabs>
                <w:tab w:val="left" w:pos="660"/>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c>
          <w:tcPr>
            <w:tcW w:w="1843" w:type="dxa"/>
            <w:tcBorders>
              <w:top w:val="single" w:sz="4" w:space="0" w:color="auto"/>
              <w:left w:val="single" w:sz="4" w:space="0" w:color="auto"/>
              <w:bottom w:val="single" w:sz="4" w:space="0" w:color="auto"/>
              <w:right w:val="single" w:sz="4" w:space="0" w:color="auto"/>
            </w:tcBorders>
          </w:tcPr>
          <w:p w:rsidR="004B178C" w:rsidRPr="00880B78" w:rsidRDefault="004B178C" w:rsidP="004B178C">
            <w:pPr>
              <w:widowControl w:val="0"/>
              <w:tabs>
                <w:tab w:val="left" w:pos="660"/>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tcPr>
          <w:p w:rsidR="004B178C" w:rsidRPr="00880B78" w:rsidRDefault="004B178C" w:rsidP="004B178C">
            <w:pPr>
              <w:widowControl w:val="0"/>
              <w:tabs>
                <w:tab w:val="left" w:pos="660"/>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tcPr>
          <w:p w:rsidR="004B178C" w:rsidRPr="00880B78" w:rsidRDefault="004B178C" w:rsidP="004B178C">
            <w:pPr>
              <w:widowControl w:val="0"/>
              <w:tabs>
                <w:tab w:val="left" w:pos="660"/>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r>
      <w:tr w:rsidR="004B178C" w:rsidRPr="00F8507F" w:rsidTr="00880B78">
        <w:tc>
          <w:tcPr>
            <w:tcW w:w="2660" w:type="dxa"/>
            <w:vMerge w:val="restart"/>
            <w:tcBorders>
              <w:top w:val="single" w:sz="4" w:space="0" w:color="auto"/>
              <w:left w:val="single" w:sz="4" w:space="0" w:color="auto"/>
              <w:bottom w:val="single" w:sz="4" w:space="0" w:color="auto"/>
              <w:right w:val="single" w:sz="4" w:space="0" w:color="auto"/>
            </w:tcBorders>
            <w:vAlign w:val="center"/>
          </w:tcPr>
          <w:p w:rsidR="004B178C" w:rsidRPr="00880B78" w:rsidRDefault="004B178C" w:rsidP="00880B78">
            <w:pPr>
              <w:widowControl w:val="0"/>
              <w:autoSpaceDE w:val="0"/>
              <w:autoSpaceDN w:val="0"/>
              <w:adjustRightInd w:val="0"/>
              <w:spacing w:after="0" w:line="240" w:lineRule="auto"/>
              <w:jc w:val="center"/>
              <w:rPr>
                <w:rFonts w:ascii="Times New Roman" w:hAnsi="Times New Roman" w:cs="Times New Roman"/>
                <w:sz w:val="24"/>
                <w:szCs w:val="24"/>
              </w:rPr>
            </w:pPr>
            <w:r w:rsidRPr="00880B78">
              <w:rPr>
                <w:rFonts w:ascii="Times New Roman" w:hAnsi="Times New Roman" w:cs="Times New Roman"/>
                <w:sz w:val="24"/>
                <w:szCs w:val="24"/>
              </w:rPr>
              <w:t>Основное мероприятие</w:t>
            </w:r>
          </w:p>
          <w:p w:rsidR="004B178C" w:rsidRPr="00880B78" w:rsidRDefault="004B178C" w:rsidP="008E000B">
            <w:pPr>
              <w:widowControl w:val="0"/>
              <w:autoSpaceDE w:val="0"/>
              <w:autoSpaceDN w:val="0"/>
              <w:adjustRightInd w:val="0"/>
              <w:spacing w:after="0" w:line="240" w:lineRule="auto"/>
              <w:jc w:val="center"/>
              <w:rPr>
                <w:rFonts w:ascii="Times New Roman" w:hAnsi="Times New Roman" w:cs="Times New Roman"/>
                <w:i/>
                <w:sz w:val="24"/>
                <w:szCs w:val="24"/>
                <w:highlight w:val="yellow"/>
              </w:rPr>
            </w:pPr>
            <w:r w:rsidRPr="00880B78">
              <w:rPr>
                <w:rFonts w:ascii="Times New Roman" w:hAnsi="Times New Roman" w:cs="Times New Roman"/>
                <w:sz w:val="24"/>
                <w:szCs w:val="24"/>
              </w:rPr>
              <w:t>«Содержание автомобильных дорог общего пользования местного значения»</w:t>
            </w:r>
          </w:p>
        </w:tc>
        <w:tc>
          <w:tcPr>
            <w:tcW w:w="1984" w:type="dxa"/>
            <w:vMerge w:val="restart"/>
            <w:tcBorders>
              <w:top w:val="single" w:sz="4" w:space="0" w:color="auto"/>
              <w:left w:val="single" w:sz="4" w:space="0" w:color="auto"/>
              <w:bottom w:val="single" w:sz="4" w:space="0" w:color="auto"/>
              <w:right w:val="single" w:sz="4" w:space="0" w:color="auto"/>
            </w:tcBorders>
          </w:tcPr>
          <w:p w:rsidR="004B178C" w:rsidRPr="00B64D4A" w:rsidRDefault="004B178C" w:rsidP="00880B78">
            <w:pPr>
              <w:widowControl w:val="0"/>
              <w:autoSpaceDE w:val="0"/>
              <w:autoSpaceDN w:val="0"/>
              <w:adjustRightInd w:val="0"/>
              <w:spacing w:after="0" w:line="240" w:lineRule="auto"/>
              <w:jc w:val="center"/>
              <w:rPr>
                <w:rFonts w:ascii="Times New Roman" w:hAnsi="Times New Roman" w:cs="Times New Roman"/>
                <w:sz w:val="24"/>
                <w:szCs w:val="24"/>
              </w:rPr>
            </w:pPr>
            <w:r w:rsidRPr="00B64D4A">
              <w:rPr>
                <w:rFonts w:ascii="Times New Roman" w:hAnsi="Times New Roman" w:cs="Times New Roman"/>
                <w:sz w:val="24"/>
                <w:szCs w:val="24"/>
              </w:rPr>
              <w:t xml:space="preserve">Отдел по делам архитектуры и капитального строительства администрации </w:t>
            </w:r>
            <w:r w:rsidRPr="00B64D4A">
              <w:rPr>
                <w:rFonts w:ascii="Times New Roman" w:hAnsi="Times New Roman" w:cs="Times New Roman"/>
                <w:sz w:val="24"/>
                <w:szCs w:val="24"/>
              </w:rPr>
              <w:lastRenderedPageBreak/>
              <w:t>муниципального района</w:t>
            </w:r>
          </w:p>
          <w:p w:rsidR="004B178C" w:rsidRPr="00B64D4A" w:rsidRDefault="004B178C" w:rsidP="00880B78">
            <w:pPr>
              <w:widowControl w:val="0"/>
              <w:autoSpaceDE w:val="0"/>
              <w:autoSpaceDN w:val="0"/>
              <w:adjustRightInd w:val="0"/>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4B178C" w:rsidRPr="00B64D4A" w:rsidRDefault="004B178C" w:rsidP="00880B78">
            <w:pPr>
              <w:widowControl w:val="0"/>
              <w:autoSpaceDE w:val="0"/>
              <w:autoSpaceDN w:val="0"/>
              <w:adjustRightInd w:val="0"/>
              <w:spacing w:after="0" w:line="240" w:lineRule="auto"/>
              <w:rPr>
                <w:rFonts w:ascii="Times New Roman" w:hAnsi="Times New Roman" w:cs="Times New Roman"/>
                <w:sz w:val="24"/>
                <w:szCs w:val="24"/>
              </w:rPr>
            </w:pPr>
            <w:r w:rsidRPr="00B64D4A">
              <w:rPr>
                <w:rFonts w:ascii="Times New Roman" w:hAnsi="Times New Roman" w:cs="Times New Roman"/>
                <w:sz w:val="24"/>
                <w:szCs w:val="24"/>
              </w:rPr>
              <w:lastRenderedPageBreak/>
              <w:t>Всего</w:t>
            </w:r>
          </w:p>
        </w:tc>
        <w:tc>
          <w:tcPr>
            <w:tcW w:w="1559" w:type="dxa"/>
            <w:tcBorders>
              <w:top w:val="single" w:sz="4" w:space="0" w:color="auto"/>
              <w:left w:val="single" w:sz="4" w:space="0" w:color="auto"/>
              <w:bottom w:val="single" w:sz="4" w:space="0" w:color="auto"/>
              <w:right w:val="single" w:sz="4" w:space="0" w:color="auto"/>
            </w:tcBorders>
          </w:tcPr>
          <w:p w:rsidR="004B178C" w:rsidRPr="00880B78" w:rsidRDefault="00B64D4A" w:rsidP="00880B7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18646,4</w:t>
            </w:r>
          </w:p>
        </w:tc>
        <w:tc>
          <w:tcPr>
            <w:tcW w:w="1985" w:type="dxa"/>
            <w:tcBorders>
              <w:top w:val="single" w:sz="4" w:space="0" w:color="auto"/>
              <w:left w:val="single" w:sz="4" w:space="0" w:color="auto"/>
              <w:bottom w:val="single" w:sz="4" w:space="0" w:color="auto"/>
              <w:right w:val="single" w:sz="4" w:space="0" w:color="auto"/>
            </w:tcBorders>
          </w:tcPr>
          <w:p w:rsidR="004B178C" w:rsidRPr="00880B78" w:rsidRDefault="00B64D4A" w:rsidP="00880B78">
            <w:pPr>
              <w:widowControl w:val="0"/>
              <w:tabs>
                <w:tab w:val="left" w:pos="840"/>
              </w:tabs>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11634,2</w:t>
            </w:r>
          </w:p>
        </w:tc>
        <w:tc>
          <w:tcPr>
            <w:tcW w:w="1843" w:type="dxa"/>
            <w:tcBorders>
              <w:top w:val="single" w:sz="4" w:space="0" w:color="auto"/>
              <w:left w:val="single" w:sz="4" w:space="0" w:color="auto"/>
              <w:bottom w:val="single" w:sz="4" w:space="0" w:color="auto"/>
              <w:right w:val="single" w:sz="4" w:space="0" w:color="auto"/>
            </w:tcBorders>
          </w:tcPr>
          <w:p w:rsidR="004B178C" w:rsidRPr="00880B78" w:rsidRDefault="00B64D4A" w:rsidP="00880B78">
            <w:pPr>
              <w:widowControl w:val="0"/>
              <w:tabs>
                <w:tab w:val="left" w:pos="840"/>
              </w:tabs>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4B178C" w:rsidRPr="00880B78">
              <w:rPr>
                <w:rFonts w:ascii="Times New Roman" w:hAnsi="Times New Roman" w:cs="Times New Roman"/>
                <w:color w:val="000000" w:themeColor="text1"/>
                <w:sz w:val="24"/>
                <w:szCs w:val="24"/>
              </w:rPr>
              <w:t>012,2</w:t>
            </w:r>
          </w:p>
        </w:tc>
        <w:tc>
          <w:tcPr>
            <w:tcW w:w="1701" w:type="dxa"/>
            <w:tcBorders>
              <w:top w:val="single" w:sz="4" w:space="0" w:color="auto"/>
              <w:left w:val="single" w:sz="4" w:space="0" w:color="auto"/>
              <w:bottom w:val="single" w:sz="4" w:space="0" w:color="auto"/>
              <w:right w:val="single" w:sz="4" w:space="0" w:color="auto"/>
            </w:tcBorders>
          </w:tcPr>
          <w:p w:rsidR="004B178C" w:rsidRPr="00880B78" w:rsidRDefault="004B178C" w:rsidP="00880B78">
            <w:pPr>
              <w:widowControl w:val="0"/>
              <w:tabs>
                <w:tab w:val="left" w:pos="840"/>
              </w:tabs>
              <w:autoSpaceDE w:val="0"/>
              <w:autoSpaceDN w:val="0"/>
              <w:adjustRightInd w:val="0"/>
              <w:spacing w:after="0" w:line="240" w:lineRule="auto"/>
              <w:jc w:val="center"/>
              <w:rPr>
                <w:rFonts w:ascii="Times New Roman" w:hAnsi="Times New Roman" w:cs="Times New Roman"/>
                <w:sz w:val="24"/>
                <w:szCs w:val="24"/>
              </w:rPr>
            </w:pPr>
            <w:r w:rsidRPr="00880B78">
              <w:rPr>
                <w:rFonts w:ascii="Times New Roman" w:hAnsi="Times New Roman" w:cs="Times New Roman"/>
                <w:sz w:val="24"/>
                <w:szCs w:val="24"/>
              </w:rPr>
              <w:t>2 500,0</w:t>
            </w:r>
          </w:p>
        </w:tc>
        <w:tc>
          <w:tcPr>
            <w:tcW w:w="1559" w:type="dxa"/>
            <w:tcBorders>
              <w:top w:val="single" w:sz="4" w:space="0" w:color="auto"/>
              <w:left w:val="single" w:sz="4" w:space="0" w:color="auto"/>
              <w:bottom w:val="single" w:sz="4" w:space="0" w:color="auto"/>
              <w:right w:val="single" w:sz="4" w:space="0" w:color="auto"/>
            </w:tcBorders>
          </w:tcPr>
          <w:p w:rsidR="004B178C" w:rsidRPr="00880B78" w:rsidRDefault="004B178C" w:rsidP="00880B78">
            <w:pPr>
              <w:widowControl w:val="0"/>
              <w:tabs>
                <w:tab w:val="left" w:pos="840"/>
              </w:tabs>
              <w:autoSpaceDE w:val="0"/>
              <w:autoSpaceDN w:val="0"/>
              <w:adjustRightInd w:val="0"/>
              <w:spacing w:after="0" w:line="240" w:lineRule="auto"/>
              <w:jc w:val="center"/>
              <w:rPr>
                <w:rFonts w:ascii="Times New Roman" w:hAnsi="Times New Roman" w:cs="Times New Roman"/>
                <w:sz w:val="24"/>
                <w:szCs w:val="24"/>
              </w:rPr>
            </w:pPr>
            <w:r w:rsidRPr="00880B78">
              <w:rPr>
                <w:rFonts w:ascii="Times New Roman" w:hAnsi="Times New Roman" w:cs="Times New Roman"/>
                <w:sz w:val="24"/>
                <w:szCs w:val="24"/>
              </w:rPr>
              <w:t>2 500,0</w:t>
            </w:r>
          </w:p>
        </w:tc>
      </w:tr>
      <w:tr w:rsidR="004B178C" w:rsidRPr="00F8507F" w:rsidTr="00880B78">
        <w:tc>
          <w:tcPr>
            <w:tcW w:w="2660" w:type="dxa"/>
            <w:vMerge/>
            <w:tcBorders>
              <w:top w:val="single" w:sz="4" w:space="0" w:color="auto"/>
              <w:left w:val="single" w:sz="4" w:space="0" w:color="auto"/>
              <w:bottom w:val="single" w:sz="4" w:space="0" w:color="auto"/>
              <w:right w:val="single" w:sz="4" w:space="0" w:color="auto"/>
            </w:tcBorders>
            <w:vAlign w:val="center"/>
          </w:tcPr>
          <w:p w:rsidR="004B178C" w:rsidRPr="00880B78" w:rsidRDefault="004B178C" w:rsidP="00880B78">
            <w:pPr>
              <w:widowControl w:val="0"/>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4B178C" w:rsidRPr="00B64D4A" w:rsidRDefault="004B178C" w:rsidP="00880B78">
            <w:pPr>
              <w:widowControl w:val="0"/>
              <w:autoSpaceDE w:val="0"/>
              <w:autoSpaceDN w:val="0"/>
              <w:adjustRightInd w:val="0"/>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4B178C" w:rsidRPr="00B64D4A" w:rsidRDefault="004B178C" w:rsidP="00880B78">
            <w:pPr>
              <w:widowControl w:val="0"/>
              <w:autoSpaceDE w:val="0"/>
              <w:autoSpaceDN w:val="0"/>
              <w:adjustRightInd w:val="0"/>
              <w:spacing w:after="0" w:line="240" w:lineRule="auto"/>
              <w:rPr>
                <w:rFonts w:ascii="Times New Roman" w:hAnsi="Times New Roman" w:cs="Times New Roman"/>
                <w:sz w:val="24"/>
                <w:szCs w:val="24"/>
              </w:rPr>
            </w:pPr>
            <w:r w:rsidRPr="00B64D4A">
              <w:rPr>
                <w:rFonts w:ascii="Times New Roman" w:hAnsi="Times New Roman" w:cs="Times New Roman"/>
                <w:sz w:val="24"/>
                <w:szCs w:val="24"/>
              </w:rPr>
              <w:t xml:space="preserve">Местный бюджет </w:t>
            </w:r>
          </w:p>
        </w:tc>
        <w:tc>
          <w:tcPr>
            <w:tcW w:w="1559" w:type="dxa"/>
            <w:tcBorders>
              <w:top w:val="single" w:sz="4" w:space="0" w:color="auto"/>
              <w:left w:val="single" w:sz="4" w:space="0" w:color="auto"/>
              <w:bottom w:val="single" w:sz="4" w:space="0" w:color="auto"/>
              <w:right w:val="single" w:sz="4" w:space="0" w:color="auto"/>
            </w:tcBorders>
          </w:tcPr>
          <w:p w:rsidR="004B178C" w:rsidRPr="00880B78" w:rsidRDefault="00B64D4A" w:rsidP="00880B7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18646,4</w:t>
            </w:r>
          </w:p>
        </w:tc>
        <w:tc>
          <w:tcPr>
            <w:tcW w:w="1985" w:type="dxa"/>
            <w:tcBorders>
              <w:top w:val="single" w:sz="4" w:space="0" w:color="auto"/>
              <w:left w:val="single" w:sz="4" w:space="0" w:color="auto"/>
              <w:bottom w:val="single" w:sz="4" w:space="0" w:color="auto"/>
              <w:right w:val="single" w:sz="4" w:space="0" w:color="auto"/>
            </w:tcBorders>
          </w:tcPr>
          <w:p w:rsidR="004B178C" w:rsidRPr="00880B78" w:rsidRDefault="00B64D4A" w:rsidP="00880B78">
            <w:pPr>
              <w:widowControl w:val="0"/>
              <w:tabs>
                <w:tab w:val="left" w:pos="66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11634,2</w:t>
            </w:r>
          </w:p>
        </w:tc>
        <w:tc>
          <w:tcPr>
            <w:tcW w:w="1843" w:type="dxa"/>
            <w:tcBorders>
              <w:top w:val="single" w:sz="4" w:space="0" w:color="auto"/>
              <w:left w:val="single" w:sz="4" w:space="0" w:color="auto"/>
              <w:bottom w:val="single" w:sz="4" w:space="0" w:color="auto"/>
              <w:right w:val="single" w:sz="4" w:space="0" w:color="auto"/>
            </w:tcBorders>
          </w:tcPr>
          <w:p w:rsidR="004B178C" w:rsidRPr="00880B78" w:rsidRDefault="004B178C" w:rsidP="00880B78">
            <w:pPr>
              <w:widowControl w:val="0"/>
              <w:tabs>
                <w:tab w:val="left" w:pos="660"/>
              </w:tabs>
              <w:autoSpaceDE w:val="0"/>
              <w:autoSpaceDN w:val="0"/>
              <w:adjustRightInd w:val="0"/>
              <w:spacing w:after="0" w:line="240" w:lineRule="auto"/>
              <w:jc w:val="center"/>
              <w:rPr>
                <w:rFonts w:ascii="Times New Roman" w:hAnsi="Times New Roman" w:cs="Times New Roman"/>
                <w:sz w:val="24"/>
                <w:szCs w:val="24"/>
              </w:rPr>
            </w:pPr>
            <w:r w:rsidRPr="00880B78">
              <w:rPr>
                <w:rFonts w:ascii="Times New Roman" w:hAnsi="Times New Roman" w:cs="Times New Roman"/>
                <w:sz w:val="24"/>
                <w:szCs w:val="24"/>
              </w:rPr>
              <w:t>1012,2</w:t>
            </w:r>
          </w:p>
        </w:tc>
        <w:tc>
          <w:tcPr>
            <w:tcW w:w="1701" w:type="dxa"/>
            <w:tcBorders>
              <w:top w:val="single" w:sz="4" w:space="0" w:color="auto"/>
              <w:left w:val="single" w:sz="4" w:space="0" w:color="auto"/>
              <w:bottom w:val="single" w:sz="4" w:space="0" w:color="auto"/>
              <w:right w:val="single" w:sz="4" w:space="0" w:color="auto"/>
            </w:tcBorders>
          </w:tcPr>
          <w:p w:rsidR="004B178C" w:rsidRPr="00880B78" w:rsidRDefault="004B178C" w:rsidP="00880B78">
            <w:pPr>
              <w:widowControl w:val="0"/>
              <w:tabs>
                <w:tab w:val="left" w:pos="660"/>
              </w:tabs>
              <w:autoSpaceDE w:val="0"/>
              <w:autoSpaceDN w:val="0"/>
              <w:adjustRightInd w:val="0"/>
              <w:spacing w:after="0" w:line="240" w:lineRule="auto"/>
              <w:jc w:val="center"/>
              <w:rPr>
                <w:rFonts w:ascii="Times New Roman" w:hAnsi="Times New Roman" w:cs="Times New Roman"/>
                <w:sz w:val="24"/>
                <w:szCs w:val="24"/>
              </w:rPr>
            </w:pPr>
            <w:r w:rsidRPr="00880B78">
              <w:rPr>
                <w:rFonts w:ascii="Times New Roman" w:hAnsi="Times New Roman" w:cs="Times New Roman"/>
                <w:sz w:val="24"/>
                <w:szCs w:val="24"/>
              </w:rPr>
              <w:t>2 500,0</w:t>
            </w:r>
          </w:p>
        </w:tc>
        <w:tc>
          <w:tcPr>
            <w:tcW w:w="1559" w:type="dxa"/>
            <w:tcBorders>
              <w:top w:val="single" w:sz="4" w:space="0" w:color="auto"/>
              <w:left w:val="single" w:sz="4" w:space="0" w:color="auto"/>
              <w:bottom w:val="single" w:sz="4" w:space="0" w:color="auto"/>
              <w:right w:val="single" w:sz="4" w:space="0" w:color="auto"/>
            </w:tcBorders>
          </w:tcPr>
          <w:p w:rsidR="004B178C" w:rsidRPr="00880B78" w:rsidRDefault="004B178C" w:rsidP="00880B78">
            <w:pPr>
              <w:widowControl w:val="0"/>
              <w:tabs>
                <w:tab w:val="left" w:pos="660"/>
              </w:tabs>
              <w:autoSpaceDE w:val="0"/>
              <w:autoSpaceDN w:val="0"/>
              <w:adjustRightInd w:val="0"/>
              <w:spacing w:after="0" w:line="240" w:lineRule="auto"/>
              <w:jc w:val="center"/>
              <w:rPr>
                <w:rFonts w:ascii="Times New Roman" w:hAnsi="Times New Roman" w:cs="Times New Roman"/>
                <w:sz w:val="24"/>
                <w:szCs w:val="24"/>
              </w:rPr>
            </w:pPr>
            <w:r w:rsidRPr="00880B78">
              <w:rPr>
                <w:rFonts w:ascii="Times New Roman" w:hAnsi="Times New Roman" w:cs="Times New Roman"/>
                <w:sz w:val="24"/>
                <w:szCs w:val="24"/>
              </w:rPr>
              <w:t>2 500,0</w:t>
            </w:r>
          </w:p>
        </w:tc>
      </w:tr>
      <w:tr w:rsidR="004B178C" w:rsidRPr="00F8507F" w:rsidTr="00880B78">
        <w:tc>
          <w:tcPr>
            <w:tcW w:w="2660" w:type="dxa"/>
            <w:vMerge/>
            <w:tcBorders>
              <w:top w:val="single" w:sz="4" w:space="0" w:color="auto"/>
              <w:left w:val="single" w:sz="4" w:space="0" w:color="auto"/>
              <w:bottom w:val="single" w:sz="4" w:space="0" w:color="auto"/>
              <w:right w:val="single" w:sz="4" w:space="0" w:color="auto"/>
            </w:tcBorders>
            <w:vAlign w:val="center"/>
          </w:tcPr>
          <w:p w:rsidR="004B178C" w:rsidRPr="00880B78" w:rsidRDefault="004B178C" w:rsidP="00880B78">
            <w:pPr>
              <w:widowControl w:val="0"/>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4B178C" w:rsidRPr="00B64D4A" w:rsidRDefault="004B178C" w:rsidP="00880B78">
            <w:pPr>
              <w:widowControl w:val="0"/>
              <w:autoSpaceDE w:val="0"/>
              <w:autoSpaceDN w:val="0"/>
              <w:adjustRightInd w:val="0"/>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4B178C" w:rsidRPr="00B64D4A" w:rsidRDefault="004B178C" w:rsidP="00880B78">
            <w:pPr>
              <w:widowControl w:val="0"/>
              <w:autoSpaceDE w:val="0"/>
              <w:autoSpaceDN w:val="0"/>
              <w:adjustRightInd w:val="0"/>
              <w:spacing w:after="0" w:line="240" w:lineRule="auto"/>
              <w:rPr>
                <w:rFonts w:ascii="Times New Roman" w:hAnsi="Times New Roman" w:cs="Times New Roman"/>
                <w:sz w:val="24"/>
                <w:szCs w:val="24"/>
              </w:rPr>
            </w:pPr>
            <w:r w:rsidRPr="00B64D4A">
              <w:rPr>
                <w:rFonts w:ascii="Times New Roman" w:hAnsi="Times New Roman" w:cs="Times New Roman"/>
                <w:sz w:val="24"/>
                <w:szCs w:val="24"/>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4B178C" w:rsidRPr="00880B78" w:rsidRDefault="004B178C" w:rsidP="00880B78">
            <w:pPr>
              <w:widowControl w:val="0"/>
              <w:autoSpaceDE w:val="0"/>
              <w:autoSpaceDN w:val="0"/>
              <w:adjustRightInd w:val="0"/>
              <w:spacing w:after="0" w:line="240" w:lineRule="auto"/>
              <w:ind w:firstLine="37"/>
              <w:jc w:val="center"/>
              <w:rPr>
                <w:rFonts w:ascii="Times New Roman" w:hAnsi="Times New Roman" w:cs="Times New Roman"/>
                <w:sz w:val="24"/>
                <w:szCs w:val="24"/>
              </w:rPr>
            </w:pPr>
            <w:r w:rsidRPr="00880B78">
              <w:rPr>
                <w:rFonts w:ascii="Times New Roman" w:hAnsi="Times New Roman" w:cs="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tcPr>
          <w:p w:rsidR="004B178C" w:rsidRPr="00880B78" w:rsidRDefault="004B178C" w:rsidP="00880B78">
            <w:pPr>
              <w:widowControl w:val="0"/>
              <w:tabs>
                <w:tab w:val="left" w:pos="900"/>
              </w:tabs>
              <w:autoSpaceDE w:val="0"/>
              <w:autoSpaceDN w:val="0"/>
              <w:adjustRightInd w:val="0"/>
              <w:spacing w:after="0" w:line="240" w:lineRule="auto"/>
              <w:ind w:firstLine="37"/>
              <w:jc w:val="center"/>
              <w:rPr>
                <w:rFonts w:ascii="Times New Roman" w:hAnsi="Times New Roman" w:cs="Times New Roman"/>
                <w:sz w:val="24"/>
                <w:szCs w:val="24"/>
              </w:rPr>
            </w:pPr>
            <w:r w:rsidRPr="00880B78">
              <w:rPr>
                <w:rFonts w:ascii="Times New Roman" w:hAnsi="Times New Roman" w:cs="Times New Roman"/>
                <w:sz w:val="24"/>
                <w:szCs w:val="24"/>
              </w:rPr>
              <w:t>0,0</w:t>
            </w:r>
          </w:p>
        </w:tc>
        <w:tc>
          <w:tcPr>
            <w:tcW w:w="1843" w:type="dxa"/>
            <w:tcBorders>
              <w:top w:val="single" w:sz="4" w:space="0" w:color="auto"/>
              <w:left w:val="single" w:sz="4" w:space="0" w:color="auto"/>
              <w:bottom w:val="single" w:sz="4" w:space="0" w:color="auto"/>
              <w:right w:val="single" w:sz="4" w:space="0" w:color="auto"/>
            </w:tcBorders>
          </w:tcPr>
          <w:p w:rsidR="004B178C" w:rsidRPr="00880B78" w:rsidRDefault="004B178C" w:rsidP="00880B78">
            <w:pPr>
              <w:widowControl w:val="0"/>
              <w:tabs>
                <w:tab w:val="left" w:pos="900"/>
              </w:tabs>
              <w:autoSpaceDE w:val="0"/>
              <w:autoSpaceDN w:val="0"/>
              <w:adjustRightInd w:val="0"/>
              <w:spacing w:after="0" w:line="240" w:lineRule="auto"/>
              <w:ind w:firstLine="37"/>
              <w:jc w:val="center"/>
              <w:rPr>
                <w:rFonts w:ascii="Times New Roman" w:hAnsi="Times New Roman" w:cs="Times New Roman"/>
                <w:sz w:val="24"/>
                <w:szCs w:val="24"/>
              </w:rPr>
            </w:pPr>
            <w:r w:rsidRPr="00880B78">
              <w:rPr>
                <w:rFonts w:ascii="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tcPr>
          <w:p w:rsidR="004B178C" w:rsidRPr="00880B78" w:rsidRDefault="004B178C" w:rsidP="00880B78">
            <w:pPr>
              <w:widowControl w:val="0"/>
              <w:tabs>
                <w:tab w:val="left" w:pos="900"/>
              </w:tabs>
              <w:autoSpaceDE w:val="0"/>
              <w:autoSpaceDN w:val="0"/>
              <w:adjustRightInd w:val="0"/>
              <w:spacing w:after="0" w:line="240" w:lineRule="auto"/>
              <w:ind w:firstLine="37"/>
              <w:jc w:val="center"/>
              <w:rPr>
                <w:rFonts w:ascii="Times New Roman" w:hAnsi="Times New Roman" w:cs="Times New Roman"/>
                <w:sz w:val="24"/>
                <w:szCs w:val="24"/>
              </w:rPr>
            </w:pPr>
            <w:r w:rsidRPr="00880B78">
              <w:rPr>
                <w:rFonts w:ascii="Times New Roman" w:hAnsi="Times New Roman" w:cs="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tcPr>
          <w:p w:rsidR="004B178C" w:rsidRPr="00880B78" w:rsidRDefault="004B178C" w:rsidP="00880B78">
            <w:pPr>
              <w:widowControl w:val="0"/>
              <w:tabs>
                <w:tab w:val="left" w:pos="900"/>
              </w:tabs>
              <w:autoSpaceDE w:val="0"/>
              <w:autoSpaceDN w:val="0"/>
              <w:adjustRightInd w:val="0"/>
              <w:spacing w:after="0" w:line="240" w:lineRule="auto"/>
              <w:ind w:firstLine="37"/>
              <w:jc w:val="center"/>
              <w:rPr>
                <w:rFonts w:ascii="Times New Roman" w:hAnsi="Times New Roman" w:cs="Times New Roman"/>
                <w:sz w:val="24"/>
                <w:szCs w:val="24"/>
              </w:rPr>
            </w:pPr>
            <w:r w:rsidRPr="00880B78">
              <w:rPr>
                <w:rFonts w:ascii="Times New Roman" w:hAnsi="Times New Roman" w:cs="Times New Roman"/>
                <w:sz w:val="24"/>
                <w:szCs w:val="24"/>
              </w:rPr>
              <w:t>0,0</w:t>
            </w:r>
          </w:p>
        </w:tc>
      </w:tr>
      <w:tr w:rsidR="004B178C" w:rsidRPr="00F8507F" w:rsidTr="00880B78">
        <w:tc>
          <w:tcPr>
            <w:tcW w:w="2660" w:type="dxa"/>
            <w:vMerge/>
            <w:tcBorders>
              <w:top w:val="single" w:sz="4" w:space="0" w:color="auto"/>
            </w:tcBorders>
            <w:vAlign w:val="center"/>
          </w:tcPr>
          <w:p w:rsidR="004B178C" w:rsidRPr="00880B78" w:rsidRDefault="004B178C" w:rsidP="00880B78">
            <w:pPr>
              <w:widowControl w:val="0"/>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tcBorders>
          </w:tcPr>
          <w:p w:rsidR="004B178C" w:rsidRPr="00B64D4A" w:rsidRDefault="004B178C" w:rsidP="00880B78">
            <w:pPr>
              <w:widowControl w:val="0"/>
              <w:autoSpaceDE w:val="0"/>
              <w:autoSpaceDN w:val="0"/>
              <w:adjustRightInd w:val="0"/>
              <w:spacing w:after="0" w:line="240" w:lineRule="auto"/>
              <w:jc w:val="center"/>
              <w:rPr>
                <w:rFonts w:ascii="Times New Roman" w:hAnsi="Times New Roman" w:cs="Times New Roman"/>
                <w:sz w:val="24"/>
                <w:szCs w:val="24"/>
              </w:rPr>
            </w:pPr>
          </w:p>
        </w:tc>
        <w:tc>
          <w:tcPr>
            <w:tcW w:w="1843" w:type="dxa"/>
            <w:tcBorders>
              <w:top w:val="single" w:sz="4" w:space="0" w:color="auto"/>
            </w:tcBorders>
          </w:tcPr>
          <w:p w:rsidR="004B178C" w:rsidRPr="00B64D4A" w:rsidRDefault="004B178C" w:rsidP="00880B78">
            <w:pPr>
              <w:widowControl w:val="0"/>
              <w:autoSpaceDE w:val="0"/>
              <w:autoSpaceDN w:val="0"/>
              <w:adjustRightInd w:val="0"/>
              <w:spacing w:after="0" w:line="240" w:lineRule="auto"/>
              <w:rPr>
                <w:rFonts w:ascii="Times New Roman" w:hAnsi="Times New Roman" w:cs="Times New Roman"/>
                <w:sz w:val="24"/>
                <w:szCs w:val="24"/>
              </w:rPr>
            </w:pPr>
            <w:r w:rsidRPr="00B64D4A">
              <w:rPr>
                <w:rFonts w:ascii="Times New Roman" w:hAnsi="Times New Roman" w:cs="Times New Roman"/>
                <w:sz w:val="24"/>
                <w:szCs w:val="24"/>
              </w:rPr>
              <w:t xml:space="preserve">Областной бюджет </w:t>
            </w:r>
          </w:p>
        </w:tc>
        <w:tc>
          <w:tcPr>
            <w:tcW w:w="1559" w:type="dxa"/>
            <w:tcBorders>
              <w:top w:val="single" w:sz="4" w:space="0" w:color="auto"/>
            </w:tcBorders>
          </w:tcPr>
          <w:p w:rsidR="004B178C" w:rsidRPr="00880B78" w:rsidRDefault="004B178C" w:rsidP="00880B78">
            <w:pPr>
              <w:widowControl w:val="0"/>
              <w:autoSpaceDE w:val="0"/>
              <w:autoSpaceDN w:val="0"/>
              <w:adjustRightInd w:val="0"/>
              <w:spacing w:after="0" w:line="240" w:lineRule="auto"/>
              <w:ind w:firstLine="37"/>
              <w:jc w:val="center"/>
              <w:rPr>
                <w:rFonts w:ascii="Times New Roman" w:hAnsi="Times New Roman" w:cs="Times New Roman"/>
                <w:sz w:val="24"/>
                <w:szCs w:val="24"/>
              </w:rPr>
            </w:pPr>
            <w:r w:rsidRPr="00880B78">
              <w:rPr>
                <w:rFonts w:ascii="Times New Roman" w:hAnsi="Times New Roman" w:cs="Times New Roman"/>
                <w:sz w:val="24"/>
                <w:szCs w:val="24"/>
              </w:rPr>
              <w:t>0,0</w:t>
            </w:r>
          </w:p>
        </w:tc>
        <w:tc>
          <w:tcPr>
            <w:tcW w:w="1985" w:type="dxa"/>
            <w:tcBorders>
              <w:top w:val="single" w:sz="4" w:space="0" w:color="auto"/>
            </w:tcBorders>
          </w:tcPr>
          <w:p w:rsidR="004B178C" w:rsidRPr="00880B78" w:rsidRDefault="004B178C" w:rsidP="00880B78">
            <w:pPr>
              <w:widowControl w:val="0"/>
              <w:tabs>
                <w:tab w:val="left" w:pos="855"/>
              </w:tabs>
              <w:autoSpaceDE w:val="0"/>
              <w:autoSpaceDN w:val="0"/>
              <w:adjustRightInd w:val="0"/>
              <w:spacing w:after="0" w:line="240" w:lineRule="auto"/>
              <w:ind w:firstLine="37"/>
              <w:jc w:val="center"/>
              <w:rPr>
                <w:rFonts w:ascii="Times New Roman" w:hAnsi="Times New Roman" w:cs="Times New Roman"/>
                <w:sz w:val="24"/>
                <w:szCs w:val="24"/>
              </w:rPr>
            </w:pPr>
            <w:r w:rsidRPr="00880B78">
              <w:rPr>
                <w:rFonts w:ascii="Times New Roman" w:hAnsi="Times New Roman" w:cs="Times New Roman"/>
                <w:sz w:val="24"/>
                <w:szCs w:val="24"/>
              </w:rPr>
              <w:t>0,0</w:t>
            </w:r>
          </w:p>
        </w:tc>
        <w:tc>
          <w:tcPr>
            <w:tcW w:w="1843" w:type="dxa"/>
            <w:tcBorders>
              <w:top w:val="single" w:sz="4" w:space="0" w:color="auto"/>
            </w:tcBorders>
          </w:tcPr>
          <w:p w:rsidR="004B178C" w:rsidRPr="00880B78" w:rsidRDefault="004B178C" w:rsidP="00880B78">
            <w:pPr>
              <w:widowControl w:val="0"/>
              <w:tabs>
                <w:tab w:val="left" w:pos="855"/>
              </w:tabs>
              <w:autoSpaceDE w:val="0"/>
              <w:autoSpaceDN w:val="0"/>
              <w:adjustRightInd w:val="0"/>
              <w:spacing w:after="0" w:line="240" w:lineRule="auto"/>
              <w:ind w:firstLine="37"/>
              <w:jc w:val="center"/>
              <w:rPr>
                <w:rFonts w:ascii="Times New Roman" w:hAnsi="Times New Roman" w:cs="Times New Roman"/>
                <w:sz w:val="24"/>
                <w:szCs w:val="24"/>
              </w:rPr>
            </w:pPr>
            <w:r w:rsidRPr="00880B78">
              <w:rPr>
                <w:rFonts w:ascii="Times New Roman" w:hAnsi="Times New Roman" w:cs="Times New Roman"/>
                <w:sz w:val="24"/>
                <w:szCs w:val="24"/>
              </w:rPr>
              <w:t>0,0</w:t>
            </w:r>
          </w:p>
        </w:tc>
        <w:tc>
          <w:tcPr>
            <w:tcW w:w="1701" w:type="dxa"/>
            <w:tcBorders>
              <w:top w:val="single" w:sz="4" w:space="0" w:color="auto"/>
            </w:tcBorders>
          </w:tcPr>
          <w:p w:rsidR="004B178C" w:rsidRPr="00880B78" w:rsidRDefault="004B178C" w:rsidP="00880B78">
            <w:pPr>
              <w:widowControl w:val="0"/>
              <w:tabs>
                <w:tab w:val="left" w:pos="855"/>
              </w:tabs>
              <w:autoSpaceDE w:val="0"/>
              <w:autoSpaceDN w:val="0"/>
              <w:adjustRightInd w:val="0"/>
              <w:spacing w:after="0" w:line="240" w:lineRule="auto"/>
              <w:ind w:firstLine="37"/>
              <w:jc w:val="center"/>
              <w:rPr>
                <w:rFonts w:ascii="Times New Roman" w:hAnsi="Times New Roman" w:cs="Times New Roman"/>
                <w:sz w:val="24"/>
                <w:szCs w:val="24"/>
              </w:rPr>
            </w:pPr>
            <w:r w:rsidRPr="00880B78">
              <w:rPr>
                <w:rFonts w:ascii="Times New Roman" w:hAnsi="Times New Roman" w:cs="Times New Roman"/>
                <w:sz w:val="24"/>
                <w:szCs w:val="24"/>
              </w:rPr>
              <w:t>0,0</w:t>
            </w:r>
          </w:p>
        </w:tc>
        <w:tc>
          <w:tcPr>
            <w:tcW w:w="1559" w:type="dxa"/>
            <w:tcBorders>
              <w:top w:val="single" w:sz="4" w:space="0" w:color="auto"/>
            </w:tcBorders>
          </w:tcPr>
          <w:p w:rsidR="004B178C" w:rsidRPr="00880B78" w:rsidRDefault="004B178C" w:rsidP="00880B78">
            <w:pPr>
              <w:widowControl w:val="0"/>
              <w:tabs>
                <w:tab w:val="left" w:pos="855"/>
              </w:tabs>
              <w:autoSpaceDE w:val="0"/>
              <w:autoSpaceDN w:val="0"/>
              <w:adjustRightInd w:val="0"/>
              <w:spacing w:after="0" w:line="240" w:lineRule="auto"/>
              <w:ind w:firstLine="37"/>
              <w:jc w:val="center"/>
              <w:rPr>
                <w:rFonts w:ascii="Times New Roman" w:hAnsi="Times New Roman" w:cs="Times New Roman"/>
                <w:sz w:val="24"/>
                <w:szCs w:val="24"/>
              </w:rPr>
            </w:pPr>
            <w:r w:rsidRPr="00880B78">
              <w:rPr>
                <w:rFonts w:ascii="Times New Roman" w:hAnsi="Times New Roman" w:cs="Times New Roman"/>
                <w:sz w:val="24"/>
                <w:szCs w:val="24"/>
              </w:rPr>
              <w:t>0,0</w:t>
            </w:r>
          </w:p>
        </w:tc>
      </w:tr>
      <w:tr w:rsidR="004B178C" w:rsidRPr="00F8507F" w:rsidTr="004B178C">
        <w:tc>
          <w:tcPr>
            <w:tcW w:w="2660" w:type="dxa"/>
            <w:vMerge/>
            <w:vAlign w:val="center"/>
          </w:tcPr>
          <w:p w:rsidR="004B178C" w:rsidRPr="00880B78" w:rsidRDefault="004B178C" w:rsidP="00880B78">
            <w:pPr>
              <w:widowControl w:val="0"/>
              <w:autoSpaceDE w:val="0"/>
              <w:autoSpaceDN w:val="0"/>
              <w:adjustRightInd w:val="0"/>
              <w:spacing w:after="0" w:line="240" w:lineRule="auto"/>
              <w:jc w:val="center"/>
              <w:rPr>
                <w:rFonts w:ascii="Times New Roman" w:hAnsi="Times New Roman" w:cs="Times New Roman"/>
                <w:sz w:val="24"/>
                <w:szCs w:val="24"/>
              </w:rPr>
            </w:pPr>
          </w:p>
        </w:tc>
        <w:tc>
          <w:tcPr>
            <w:tcW w:w="1984" w:type="dxa"/>
            <w:vMerge/>
          </w:tcPr>
          <w:p w:rsidR="004B178C" w:rsidRPr="00B64D4A" w:rsidRDefault="004B178C" w:rsidP="00880B78">
            <w:pPr>
              <w:widowControl w:val="0"/>
              <w:autoSpaceDE w:val="0"/>
              <w:autoSpaceDN w:val="0"/>
              <w:adjustRightInd w:val="0"/>
              <w:spacing w:after="0" w:line="240" w:lineRule="auto"/>
              <w:jc w:val="center"/>
              <w:rPr>
                <w:rFonts w:ascii="Times New Roman" w:hAnsi="Times New Roman" w:cs="Times New Roman"/>
                <w:sz w:val="24"/>
                <w:szCs w:val="24"/>
              </w:rPr>
            </w:pPr>
          </w:p>
        </w:tc>
        <w:tc>
          <w:tcPr>
            <w:tcW w:w="1843" w:type="dxa"/>
          </w:tcPr>
          <w:p w:rsidR="004B178C" w:rsidRPr="00B64D4A" w:rsidRDefault="004B178C" w:rsidP="00880B78">
            <w:pPr>
              <w:widowControl w:val="0"/>
              <w:autoSpaceDE w:val="0"/>
              <w:autoSpaceDN w:val="0"/>
              <w:adjustRightInd w:val="0"/>
              <w:spacing w:after="0" w:line="240" w:lineRule="auto"/>
              <w:rPr>
                <w:rFonts w:ascii="Times New Roman" w:hAnsi="Times New Roman" w:cs="Times New Roman"/>
                <w:sz w:val="24"/>
                <w:szCs w:val="24"/>
              </w:rPr>
            </w:pPr>
            <w:r w:rsidRPr="00B64D4A">
              <w:rPr>
                <w:rFonts w:ascii="Times New Roman" w:hAnsi="Times New Roman" w:cs="Times New Roman"/>
                <w:sz w:val="24"/>
                <w:szCs w:val="24"/>
              </w:rPr>
              <w:t>Внебюджетные источники</w:t>
            </w:r>
          </w:p>
        </w:tc>
        <w:tc>
          <w:tcPr>
            <w:tcW w:w="1559" w:type="dxa"/>
          </w:tcPr>
          <w:p w:rsidR="004B178C" w:rsidRPr="00880B78" w:rsidRDefault="004B178C" w:rsidP="00880B78">
            <w:pPr>
              <w:widowControl w:val="0"/>
              <w:autoSpaceDE w:val="0"/>
              <w:autoSpaceDN w:val="0"/>
              <w:adjustRightInd w:val="0"/>
              <w:spacing w:after="0" w:line="240" w:lineRule="auto"/>
              <w:ind w:firstLine="37"/>
              <w:jc w:val="center"/>
              <w:rPr>
                <w:rFonts w:ascii="Times New Roman" w:hAnsi="Times New Roman" w:cs="Times New Roman"/>
                <w:sz w:val="24"/>
                <w:szCs w:val="24"/>
              </w:rPr>
            </w:pPr>
            <w:r w:rsidRPr="00880B78">
              <w:rPr>
                <w:rFonts w:ascii="Times New Roman" w:hAnsi="Times New Roman" w:cs="Times New Roman"/>
                <w:sz w:val="24"/>
                <w:szCs w:val="24"/>
              </w:rPr>
              <w:t>0,0</w:t>
            </w:r>
          </w:p>
        </w:tc>
        <w:tc>
          <w:tcPr>
            <w:tcW w:w="1985" w:type="dxa"/>
          </w:tcPr>
          <w:p w:rsidR="004B178C" w:rsidRPr="00880B78" w:rsidRDefault="004B178C" w:rsidP="00880B78">
            <w:pPr>
              <w:widowControl w:val="0"/>
              <w:tabs>
                <w:tab w:val="left" w:pos="840"/>
              </w:tabs>
              <w:autoSpaceDE w:val="0"/>
              <w:autoSpaceDN w:val="0"/>
              <w:adjustRightInd w:val="0"/>
              <w:spacing w:after="0" w:line="240" w:lineRule="auto"/>
              <w:ind w:firstLine="37"/>
              <w:jc w:val="center"/>
              <w:rPr>
                <w:rFonts w:ascii="Times New Roman" w:hAnsi="Times New Roman" w:cs="Times New Roman"/>
                <w:sz w:val="24"/>
                <w:szCs w:val="24"/>
              </w:rPr>
            </w:pPr>
            <w:r w:rsidRPr="00880B78">
              <w:rPr>
                <w:rFonts w:ascii="Times New Roman" w:hAnsi="Times New Roman" w:cs="Times New Roman"/>
                <w:sz w:val="24"/>
                <w:szCs w:val="24"/>
              </w:rPr>
              <w:t>0,0</w:t>
            </w:r>
          </w:p>
        </w:tc>
        <w:tc>
          <w:tcPr>
            <w:tcW w:w="1843" w:type="dxa"/>
          </w:tcPr>
          <w:p w:rsidR="004B178C" w:rsidRPr="00880B78" w:rsidRDefault="004B178C" w:rsidP="00880B78">
            <w:pPr>
              <w:widowControl w:val="0"/>
              <w:tabs>
                <w:tab w:val="left" w:pos="840"/>
              </w:tabs>
              <w:autoSpaceDE w:val="0"/>
              <w:autoSpaceDN w:val="0"/>
              <w:adjustRightInd w:val="0"/>
              <w:spacing w:after="0" w:line="240" w:lineRule="auto"/>
              <w:ind w:firstLine="37"/>
              <w:jc w:val="center"/>
              <w:rPr>
                <w:rFonts w:ascii="Times New Roman" w:hAnsi="Times New Roman" w:cs="Times New Roman"/>
                <w:sz w:val="24"/>
                <w:szCs w:val="24"/>
              </w:rPr>
            </w:pPr>
            <w:r w:rsidRPr="00880B78">
              <w:rPr>
                <w:rFonts w:ascii="Times New Roman" w:hAnsi="Times New Roman" w:cs="Times New Roman"/>
                <w:sz w:val="24"/>
                <w:szCs w:val="24"/>
              </w:rPr>
              <w:t>0,0</w:t>
            </w:r>
          </w:p>
        </w:tc>
        <w:tc>
          <w:tcPr>
            <w:tcW w:w="1701" w:type="dxa"/>
          </w:tcPr>
          <w:p w:rsidR="004B178C" w:rsidRPr="00880B78" w:rsidRDefault="004B178C" w:rsidP="00880B78">
            <w:pPr>
              <w:widowControl w:val="0"/>
              <w:tabs>
                <w:tab w:val="left" w:pos="840"/>
              </w:tabs>
              <w:autoSpaceDE w:val="0"/>
              <w:autoSpaceDN w:val="0"/>
              <w:adjustRightInd w:val="0"/>
              <w:spacing w:after="0" w:line="240" w:lineRule="auto"/>
              <w:ind w:firstLine="37"/>
              <w:jc w:val="center"/>
              <w:rPr>
                <w:rFonts w:ascii="Times New Roman" w:hAnsi="Times New Roman" w:cs="Times New Roman"/>
                <w:sz w:val="24"/>
                <w:szCs w:val="24"/>
              </w:rPr>
            </w:pPr>
            <w:r w:rsidRPr="00880B78">
              <w:rPr>
                <w:rFonts w:ascii="Times New Roman" w:hAnsi="Times New Roman" w:cs="Times New Roman"/>
                <w:sz w:val="24"/>
                <w:szCs w:val="24"/>
              </w:rPr>
              <w:t>0,0</w:t>
            </w:r>
          </w:p>
        </w:tc>
        <w:tc>
          <w:tcPr>
            <w:tcW w:w="1559" w:type="dxa"/>
          </w:tcPr>
          <w:p w:rsidR="004B178C" w:rsidRPr="00880B78" w:rsidRDefault="004B178C" w:rsidP="00880B78">
            <w:pPr>
              <w:widowControl w:val="0"/>
              <w:tabs>
                <w:tab w:val="left" w:pos="840"/>
              </w:tabs>
              <w:autoSpaceDE w:val="0"/>
              <w:autoSpaceDN w:val="0"/>
              <w:adjustRightInd w:val="0"/>
              <w:spacing w:after="0" w:line="240" w:lineRule="auto"/>
              <w:ind w:firstLine="37"/>
              <w:jc w:val="center"/>
              <w:rPr>
                <w:rFonts w:ascii="Times New Roman" w:hAnsi="Times New Roman" w:cs="Times New Roman"/>
                <w:sz w:val="24"/>
                <w:szCs w:val="24"/>
              </w:rPr>
            </w:pPr>
            <w:r w:rsidRPr="00880B78">
              <w:rPr>
                <w:rFonts w:ascii="Times New Roman" w:hAnsi="Times New Roman" w:cs="Times New Roman"/>
                <w:sz w:val="24"/>
                <w:szCs w:val="24"/>
              </w:rPr>
              <w:t>0,0</w:t>
            </w:r>
          </w:p>
        </w:tc>
      </w:tr>
      <w:tr w:rsidR="004B178C" w:rsidRPr="00F8507F" w:rsidTr="004B178C">
        <w:trPr>
          <w:trHeight w:val="562"/>
        </w:trPr>
        <w:tc>
          <w:tcPr>
            <w:tcW w:w="2660" w:type="dxa"/>
            <w:vMerge/>
            <w:vAlign w:val="center"/>
          </w:tcPr>
          <w:p w:rsidR="004B178C" w:rsidRPr="00880B78" w:rsidRDefault="004B178C" w:rsidP="00880B78">
            <w:pPr>
              <w:widowControl w:val="0"/>
              <w:autoSpaceDE w:val="0"/>
              <w:autoSpaceDN w:val="0"/>
              <w:adjustRightInd w:val="0"/>
              <w:spacing w:after="0" w:line="240" w:lineRule="auto"/>
              <w:jc w:val="center"/>
              <w:rPr>
                <w:rFonts w:ascii="Times New Roman" w:hAnsi="Times New Roman" w:cs="Times New Roman"/>
                <w:sz w:val="24"/>
                <w:szCs w:val="24"/>
              </w:rPr>
            </w:pPr>
          </w:p>
        </w:tc>
        <w:tc>
          <w:tcPr>
            <w:tcW w:w="1984" w:type="dxa"/>
            <w:vMerge/>
          </w:tcPr>
          <w:p w:rsidR="004B178C" w:rsidRPr="00B64D4A" w:rsidRDefault="004B178C" w:rsidP="00880B78">
            <w:pPr>
              <w:widowControl w:val="0"/>
              <w:autoSpaceDE w:val="0"/>
              <w:autoSpaceDN w:val="0"/>
              <w:adjustRightInd w:val="0"/>
              <w:spacing w:after="0" w:line="240" w:lineRule="auto"/>
              <w:jc w:val="center"/>
              <w:rPr>
                <w:rFonts w:ascii="Times New Roman" w:hAnsi="Times New Roman" w:cs="Times New Roman"/>
                <w:sz w:val="24"/>
                <w:szCs w:val="24"/>
              </w:rPr>
            </w:pPr>
          </w:p>
        </w:tc>
        <w:tc>
          <w:tcPr>
            <w:tcW w:w="1843" w:type="dxa"/>
          </w:tcPr>
          <w:p w:rsidR="004B178C" w:rsidRPr="00B64D4A" w:rsidRDefault="004B178C" w:rsidP="00880B78">
            <w:pPr>
              <w:widowControl w:val="0"/>
              <w:autoSpaceDE w:val="0"/>
              <w:autoSpaceDN w:val="0"/>
              <w:adjustRightInd w:val="0"/>
              <w:spacing w:after="0" w:line="240" w:lineRule="auto"/>
              <w:rPr>
                <w:rFonts w:ascii="Times New Roman" w:hAnsi="Times New Roman" w:cs="Times New Roman"/>
                <w:sz w:val="24"/>
                <w:szCs w:val="24"/>
              </w:rPr>
            </w:pPr>
            <w:r w:rsidRPr="00B64D4A">
              <w:rPr>
                <w:rFonts w:ascii="Times New Roman" w:hAnsi="Times New Roman" w:cs="Times New Roman"/>
                <w:sz w:val="24"/>
                <w:szCs w:val="24"/>
              </w:rPr>
              <w:t>Внебюджетные источники</w:t>
            </w:r>
          </w:p>
        </w:tc>
        <w:tc>
          <w:tcPr>
            <w:tcW w:w="1559" w:type="dxa"/>
          </w:tcPr>
          <w:p w:rsidR="004B178C" w:rsidRPr="00880B78" w:rsidRDefault="004B178C" w:rsidP="00880B78">
            <w:pPr>
              <w:widowControl w:val="0"/>
              <w:autoSpaceDE w:val="0"/>
              <w:autoSpaceDN w:val="0"/>
              <w:adjustRightInd w:val="0"/>
              <w:spacing w:after="0" w:line="240" w:lineRule="auto"/>
              <w:ind w:firstLine="37"/>
              <w:jc w:val="center"/>
              <w:rPr>
                <w:rFonts w:ascii="Times New Roman" w:hAnsi="Times New Roman" w:cs="Times New Roman"/>
                <w:sz w:val="24"/>
                <w:szCs w:val="24"/>
              </w:rPr>
            </w:pPr>
            <w:r w:rsidRPr="00880B78">
              <w:rPr>
                <w:rFonts w:ascii="Times New Roman" w:hAnsi="Times New Roman" w:cs="Times New Roman"/>
                <w:sz w:val="24"/>
                <w:szCs w:val="24"/>
              </w:rPr>
              <w:t>0,0</w:t>
            </w:r>
          </w:p>
        </w:tc>
        <w:tc>
          <w:tcPr>
            <w:tcW w:w="1985" w:type="dxa"/>
            <w:vAlign w:val="center"/>
          </w:tcPr>
          <w:p w:rsidR="004B178C" w:rsidRPr="00880B78" w:rsidRDefault="004B178C" w:rsidP="00880B78">
            <w:pPr>
              <w:widowControl w:val="0"/>
              <w:tabs>
                <w:tab w:val="left" w:pos="585"/>
              </w:tabs>
              <w:autoSpaceDE w:val="0"/>
              <w:autoSpaceDN w:val="0"/>
              <w:adjustRightInd w:val="0"/>
              <w:spacing w:after="0" w:line="240" w:lineRule="auto"/>
              <w:ind w:firstLine="37"/>
              <w:jc w:val="center"/>
              <w:rPr>
                <w:rFonts w:ascii="Times New Roman" w:hAnsi="Times New Roman" w:cs="Times New Roman"/>
                <w:sz w:val="24"/>
                <w:szCs w:val="24"/>
              </w:rPr>
            </w:pPr>
            <w:r w:rsidRPr="00880B78">
              <w:rPr>
                <w:rFonts w:ascii="Times New Roman" w:hAnsi="Times New Roman" w:cs="Times New Roman"/>
                <w:sz w:val="24"/>
                <w:szCs w:val="24"/>
              </w:rPr>
              <w:t>0,0</w:t>
            </w:r>
          </w:p>
        </w:tc>
        <w:tc>
          <w:tcPr>
            <w:tcW w:w="1843" w:type="dxa"/>
            <w:vAlign w:val="center"/>
          </w:tcPr>
          <w:p w:rsidR="004B178C" w:rsidRPr="00880B78" w:rsidRDefault="004B178C" w:rsidP="00880B78">
            <w:pPr>
              <w:widowControl w:val="0"/>
              <w:tabs>
                <w:tab w:val="left" w:pos="585"/>
              </w:tabs>
              <w:autoSpaceDE w:val="0"/>
              <w:autoSpaceDN w:val="0"/>
              <w:adjustRightInd w:val="0"/>
              <w:spacing w:after="0" w:line="240" w:lineRule="auto"/>
              <w:ind w:firstLine="37"/>
              <w:jc w:val="center"/>
              <w:rPr>
                <w:rFonts w:ascii="Times New Roman" w:hAnsi="Times New Roman" w:cs="Times New Roman"/>
                <w:sz w:val="24"/>
                <w:szCs w:val="24"/>
              </w:rPr>
            </w:pPr>
            <w:r w:rsidRPr="00880B78">
              <w:rPr>
                <w:rFonts w:ascii="Times New Roman" w:hAnsi="Times New Roman" w:cs="Times New Roman"/>
                <w:sz w:val="24"/>
                <w:szCs w:val="24"/>
              </w:rPr>
              <w:t>0,0</w:t>
            </w:r>
          </w:p>
        </w:tc>
        <w:tc>
          <w:tcPr>
            <w:tcW w:w="1701" w:type="dxa"/>
          </w:tcPr>
          <w:p w:rsidR="004B178C" w:rsidRPr="00880B78" w:rsidRDefault="004B178C" w:rsidP="00880B78">
            <w:pPr>
              <w:widowControl w:val="0"/>
              <w:tabs>
                <w:tab w:val="left" w:pos="585"/>
              </w:tabs>
              <w:autoSpaceDE w:val="0"/>
              <w:autoSpaceDN w:val="0"/>
              <w:adjustRightInd w:val="0"/>
              <w:spacing w:after="0" w:line="240" w:lineRule="auto"/>
              <w:ind w:firstLine="37"/>
              <w:jc w:val="center"/>
              <w:rPr>
                <w:rFonts w:ascii="Times New Roman" w:hAnsi="Times New Roman" w:cs="Times New Roman"/>
                <w:sz w:val="24"/>
                <w:szCs w:val="24"/>
              </w:rPr>
            </w:pPr>
            <w:r w:rsidRPr="00880B78">
              <w:rPr>
                <w:rFonts w:ascii="Times New Roman" w:hAnsi="Times New Roman" w:cs="Times New Roman"/>
                <w:sz w:val="24"/>
                <w:szCs w:val="24"/>
              </w:rPr>
              <w:t>0,0</w:t>
            </w:r>
          </w:p>
        </w:tc>
        <w:tc>
          <w:tcPr>
            <w:tcW w:w="1559" w:type="dxa"/>
          </w:tcPr>
          <w:p w:rsidR="004B178C" w:rsidRPr="00880B78" w:rsidRDefault="004B178C" w:rsidP="00880B78">
            <w:pPr>
              <w:widowControl w:val="0"/>
              <w:tabs>
                <w:tab w:val="left" w:pos="585"/>
              </w:tabs>
              <w:autoSpaceDE w:val="0"/>
              <w:autoSpaceDN w:val="0"/>
              <w:adjustRightInd w:val="0"/>
              <w:spacing w:after="0" w:line="240" w:lineRule="auto"/>
              <w:ind w:firstLine="37"/>
              <w:jc w:val="center"/>
              <w:rPr>
                <w:rFonts w:ascii="Times New Roman" w:hAnsi="Times New Roman" w:cs="Times New Roman"/>
                <w:sz w:val="24"/>
                <w:szCs w:val="24"/>
              </w:rPr>
            </w:pPr>
            <w:r w:rsidRPr="00880B78">
              <w:rPr>
                <w:rFonts w:ascii="Times New Roman" w:hAnsi="Times New Roman" w:cs="Times New Roman"/>
                <w:sz w:val="24"/>
                <w:szCs w:val="24"/>
              </w:rPr>
              <w:t>0,0</w:t>
            </w:r>
          </w:p>
        </w:tc>
      </w:tr>
      <w:tr w:rsidR="004B178C" w:rsidRPr="00F8507F" w:rsidTr="004B178C">
        <w:trPr>
          <w:trHeight w:val="289"/>
        </w:trPr>
        <w:tc>
          <w:tcPr>
            <w:tcW w:w="2660" w:type="dxa"/>
            <w:vMerge w:val="restart"/>
            <w:vAlign w:val="center"/>
          </w:tcPr>
          <w:p w:rsidR="004B178C" w:rsidRPr="00880B78" w:rsidRDefault="004B178C" w:rsidP="00880B78">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880B78">
              <w:rPr>
                <w:rFonts w:ascii="Times New Roman" w:hAnsi="Times New Roman" w:cs="Times New Roman"/>
                <w:color w:val="000000" w:themeColor="text1"/>
                <w:sz w:val="24"/>
                <w:szCs w:val="24"/>
              </w:rPr>
              <w:t xml:space="preserve">Подпрограмма 2 «Паспортизация муниципальных автомобильных дорог общего пользования местного значения»  </w:t>
            </w:r>
          </w:p>
          <w:p w:rsidR="004B178C" w:rsidRPr="00880B78" w:rsidRDefault="004B178C" w:rsidP="00880B78">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984" w:type="dxa"/>
            <w:vMerge w:val="restart"/>
          </w:tcPr>
          <w:p w:rsidR="004B178C" w:rsidRPr="00B64D4A" w:rsidRDefault="004B178C" w:rsidP="00880B78">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B64D4A">
              <w:rPr>
                <w:rFonts w:ascii="Times New Roman" w:hAnsi="Times New Roman" w:cs="Times New Roman"/>
                <w:color w:val="000000" w:themeColor="text1"/>
                <w:sz w:val="24"/>
                <w:szCs w:val="24"/>
              </w:rPr>
              <w:t>Отдел по делам архитектуры и капитального строительства администрации муниципального района</w:t>
            </w:r>
          </w:p>
          <w:p w:rsidR="004B178C" w:rsidRPr="00B64D4A" w:rsidRDefault="004B178C" w:rsidP="00880B78">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843" w:type="dxa"/>
          </w:tcPr>
          <w:p w:rsidR="004B178C" w:rsidRPr="00B64D4A" w:rsidRDefault="004B178C" w:rsidP="00880B78">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B64D4A">
              <w:rPr>
                <w:rFonts w:ascii="Times New Roman" w:hAnsi="Times New Roman" w:cs="Times New Roman"/>
                <w:color w:val="000000" w:themeColor="text1"/>
                <w:sz w:val="24"/>
                <w:szCs w:val="24"/>
              </w:rPr>
              <w:t>Всего</w:t>
            </w:r>
          </w:p>
        </w:tc>
        <w:tc>
          <w:tcPr>
            <w:tcW w:w="1559" w:type="dxa"/>
          </w:tcPr>
          <w:p w:rsidR="004B178C" w:rsidRPr="00880B78" w:rsidRDefault="00B64D4A" w:rsidP="00880B78">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4B178C" w:rsidRPr="00880B78">
              <w:rPr>
                <w:rFonts w:ascii="Times New Roman" w:hAnsi="Times New Roman" w:cs="Times New Roman"/>
                <w:color w:val="000000" w:themeColor="text1"/>
                <w:sz w:val="24"/>
                <w:szCs w:val="24"/>
              </w:rPr>
              <w:t>00,0</w:t>
            </w:r>
          </w:p>
        </w:tc>
        <w:tc>
          <w:tcPr>
            <w:tcW w:w="1985" w:type="dxa"/>
          </w:tcPr>
          <w:p w:rsidR="004B178C" w:rsidRPr="00880B78" w:rsidRDefault="00B64D4A" w:rsidP="00880B78">
            <w:pPr>
              <w:tabs>
                <w:tab w:val="left" w:pos="405"/>
              </w:tabs>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100,0</w:t>
            </w:r>
          </w:p>
        </w:tc>
        <w:tc>
          <w:tcPr>
            <w:tcW w:w="1843" w:type="dxa"/>
          </w:tcPr>
          <w:p w:rsidR="004B178C" w:rsidRPr="00880B78" w:rsidRDefault="004B178C" w:rsidP="00880B78">
            <w:pPr>
              <w:tabs>
                <w:tab w:val="left" w:pos="405"/>
              </w:tabs>
              <w:autoSpaceDE w:val="0"/>
              <w:autoSpaceDN w:val="0"/>
              <w:adjustRightInd w:val="0"/>
              <w:spacing w:after="0" w:line="240" w:lineRule="auto"/>
              <w:jc w:val="center"/>
              <w:rPr>
                <w:rFonts w:ascii="Times New Roman" w:hAnsi="Times New Roman" w:cs="Times New Roman"/>
                <w:color w:val="000000" w:themeColor="text1"/>
                <w:sz w:val="24"/>
                <w:szCs w:val="24"/>
              </w:rPr>
            </w:pPr>
            <w:r w:rsidRPr="00880B78">
              <w:rPr>
                <w:rFonts w:ascii="Times New Roman" w:hAnsi="Times New Roman" w:cs="Times New Roman"/>
                <w:color w:val="000000" w:themeColor="text1"/>
                <w:sz w:val="24"/>
                <w:szCs w:val="24"/>
              </w:rPr>
              <w:t>200,0</w:t>
            </w:r>
          </w:p>
        </w:tc>
        <w:tc>
          <w:tcPr>
            <w:tcW w:w="1701" w:type="dxa"/>
          </w:tcPr>
          <w:p w:rsidR="004B178C" w:rsidRPr="00880B78" w:rsidRDefault="004B178C" w:rsidP="00880B78">
            <w:pPr>
              <w:tabs>
                <w:tab w:val="left" w:pos="405"/>
              </w:tabs>
              <w:autoSpaceDE w:val="0"/>
              <w:autoSpaceDN w:val="0"/>
              <w:adjustRightInd w:val="0"/>
              <w:spacing w:after="0" w:line="240" w:lineRule="auto"/>
              <w:jc w:val="center"/>
              <w:rPr>
                <w:rFonts w:ascii="Times New Roman" w:hAnsi="Times New Roman" w:cs="Times New Roman"/>
                <w:color w:val="000000" w:themeColor="text1"/>
                <w:sz w:val="24"/>
                <w:szCs w:val="24"/>
              </w:rPr>
            </w:pPr>
            <w:r w:rsidRPr="00880B78">
              <w:rPr>
                <w:rFonts w:ascii="Times New Roman" w:hAnsi="Times New Roman" w:cs="Times New Roman"/>
                <w:color w:val="000000" w:themeColor="text1"/>
                <w:sz w:val="24"/>
                <w:szCs w:val="24"/>
              </w:rPr>
              <w:t>200,0</w:t>
            </w:r>
          </w:p>
        </w:tc>
        <w:tc>
          <w:tcPr>
            <w:tcW w:w="1559" w:type="dxa"/>
          </w:tcPr>
          <w:p w:rsidR="004B178C" w:rsidRPr="00880B78" w:rsidRDefault="004B178C" w:rsidP="00880B78">
            <w:pPr>
              <w:tabs>
                <w:tab w:val="left" w:pos="405"/>
              </w:tabs>
              <w:autoSpaceDE w:val="0"/>
              <w:autoSpaceDN w:val="0"/>
              <w:adjustRightInd w:val="0"/>
              <w:spacing w:after="0" w:line="240" w:lineRule="auto"/>
              <w:jc w:val="center"/>
              <w:rPr>
                <w:rFonts w:ascii="Times New Roman" w:hAnsi="Times New Roman" w:cs="Times New Roman"/>
                <w:color w:val="000000" w:themeColor="text1"/>
                <w:sz w:val="24"/>
                <w:szCs w:val="24"/>
              </w:rPr>
            </w:pPr>
            <w:r w:rsidRPr="00880B78">
              <w:rPr>
                <w:rFonts w:ascii="Times New Roman" w:hAnsi="Times New Roman" w:cs="Times New Roman"/>
                <w:color w:val="000000" w:themeColor="text1"/>
                <w:sz w:val="24"/>
                <w:szCs w:val="24"/>
              </w:rPr>
              <w:t>200,0</w:t>
            </w:r>
          </w:p>
        </w:tc>
      </w:tr>
      <w:tr w:rsidR="004B178C" w:rsidRPr="00F8507F" w:rsidTr="004B178C">
        <w:trPr>
          <w:trHeight w:val="562"/>
        </w:trPr>
        <w:tc>
          <w:tcPr>
            <w:tcW w:w="2660" w:type="dxa"/>
            <w:vMerge/>
            <w:vAlign w:val="center"/>
          </w:tcPr>
          <w:p w:rsidR="004B178C" w:rsidRPr="00880B78" w:rsidRDefault="004B178C" w:rsidP="00880B78">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984" w:type="dxa"/>
            <w:vMerge/>
          </w:tcPr>
          <w:p w:rsidR="004B178C" w:rsidRPr="00B64D4A" w:rsidRDefault="004B178C" w:rsidP="00880B78">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843" w:type="dxa"/>
          </w:tcPr>
          <w:p w:rsidR="004B178C" w:rsidRPr="00B64D4A" w:rsidRDefault="004B178C" w:rsidP="00880B78">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B64D4A">
              <w:rPr>
                <w:rFonts w:ascii="Times New Roman" w:hAnsi="Times New Roman" w:cs="Times New Roman"/>
                <w:color w:val="000000" w:themeColor="text1"/>
                <w:sz w:val="24"/>
                <w:szCs w:val="24"/>
              </w:rPr>
              <w:t xml:space="preserve">Местный бюджет </w:t>
            </w:r>
          </w:p>
        </w:tc>
        <w:tc>
          <w:tcPr>
            <w:tcW w:w="1559" w:type="dxa"/>
          </w:tcPr>
          <w:p w:rsidR="004B178C" w:rsidRPr="00880B78" w:rsidRDefault="00B64D4A" w:rsidP="00880B78">
            <w:pPr>
              <w:widowControl w:val="0"/>
              <w:autoSpaceDE w:val="0"/>
              <w:autoSpaceDN w:val="0"/>
              <w:adjustRightInd w:val="0"/>
              <w:spacing w:after="0" w:line="240" w:lineRule="auto"/>
              <w:ind w:firstLine="37"/>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4B178C" w:rsidRPr="00880B78">
              <w:rPr>
                <w:rFonts w:ascii="Times New Roman" w:hAnsi="Times New Roman" w:cs="Times New Roman"/>
                <w:color w:val="000000" w:themeColor="text1"/>
                <w:sz w:val="24"/>
                <w:szCs w:val="24"/>
              </w:rPr>
              <w:t>00,0</w:t>
            </w:r>
          </w:p>
        </w:tc>
        <w:tc>
          <w:tcPr>
            <w:tcW w:w="1985" w:type="dxa"/>
          </w:tcPr>
          <w:p w:rsidR="004B178C" w:rsidRPr="00880B78" w:rsidRDefault="00B64D4A" w:rsidP="00880B78">
            <w:pPr>
              <w:widowControl w:val="0"/>
              <w:tabs>
                <w:tab w:val="left" w:pos="585"/>
              </w:tabs>
              <w:autoSpaceDE w:val="0"/>
              <w:autoSpaceDN w:val="0"/>
              <w:adjustRightInd w:val="0"/>
              <w:spacing w:after="0" w:line="240" w:lineRule="auto"/>
              <w:ind w:firstLine="37"/>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100,0</w:t>
            </w:r>
          </w:p>
        </w:tc>
        <w:tc>
          <w:tcPr>
            <w:tcW w:w="1843" w:type="dxa"/>
          </w:tcPr>
          <w:p w:rsidR="004B178C" w:rsidRPr="00880B78" w:rsidRDefault="004B178C" w:rsidP="00880B78">
            <w:pPr>
              <w:widowControl w:val="0"/>
              <w:tabs>
                <w:tab w:val="left" w:pos="585"/>
              </w:tabs>
              <w:autoSpaceDE w:val="0"/>
              <w:autoSpaceDN w:val="0"/>
              <w:adjustRightInd w:val="0"/>
              <w:spacing w:after="0" w:line="240" w:lineRule="auto"/>
              <w:ind w:firstLine="37"/>
              <w:jc w:val="center"/>
              <w:rPr>
                <w:rFonts w:ascii="Times New Roman" w:hAnsi="Times New Roman" w:cs="Times New Roman"/>
                <w:color w:val="000000" w:themeColor="text1"/>
                <w:sz w:val="24"/>
                <w:szCs w:val="24"/>
              </w:rPr>
            </w:pPr>
            <w:r w:rsidRPr="00880B78">
              <w:rPr>
                <w:rFonts w:ascii="Times New Roman" w:hAnsi="Times New Roman" w:cs="Times New Roman"/>
                <w:color w:val="000000" w:themeColor="text1"/>
                <w:sz w:val="24"/>
                <w:szCs w:val="24"/>
              </w:rPr>
              <w:t>200,0</w:t>
            </w:r>
          </w:p>
        </w:tc>
        <w:tc>
          <w:tcPr>
            <w:tcW w:w="1701" w:type="dxa"/>
          </w:tcPr>
          <w:p w:rsidR="004B178C" w:rsidRPr="00880B78" w:rsidRDefault="004B178C" w:rsidP="00880B78">
            <w:pPr>
              <w:widowControl w:val="0"/>
              <w:tabs>
                <w:tab w:val="left" w:pos="585"/>
              </w:tabs>
              <w:autoSpaceDE w:val="0"/>
              <w:autoSpaceDN w:val="0"/>
              <w:adjustRightInd w:val="0"/>
              <w:spacing w:after="0" w:line="240" w:lineRule="auto"/>
              <w:ind w:firstLine="37"/>
              <w:jc w:val="center"/>
              <w:rPr>
                <w:rFonts w:ascii="Times New Roman" w:hAnsi="Times New Roman" w:cs="Times New Roman"/>
                <w:color w:val="000000" w:themeColor="text1"/>
                <w:sz w:val="24"/>
                <w:szCs w:val="24"/>
              </w:rPr>
            </w:pPr>
            <w:r w:rsidRPr="00880B78">
              <w:rPr>
                <w:rFonts w:ascii="Times New Roman" w:hAnsi="Times New Roman" w:cs="Times New Roman"/>
                <w:color w:val="000000" w:themeColor="text1"/>
                <w:sz w:val="24"/>
                <w:szCs w:val="24"/>
              </w:rPr>
              <w:t>200,0</w:t>
            </w:r>
          </w:p>
        </w:tc>
        <w:tc>
          <w:tcPr>
            <w:tcW w:w="1559" w:type="dxa"/>
          </w:tcPr>
          <w:p w:rsidR="004B178C" w:rsidRPr="00880B78" w:rsidRDefault="004B178C" w:rsidP="00880B78">
            <w:pPr>
              <w:widowControl w:val="0"/>
              <w:tabs>
                <w:tab w:val="left" w:pos="585"/>
              </w:tabs>
              <w:autoSpaceDE w:val="0"/>
              <w:autoSpaceDN w:val="0"/>
              <w:adjustRightInd w:val="0"/>
              <w:spacing w:after="0" w:line="240" w:lineRule="auto"/>
              <w:ind w:firstLine="37"/>
              <w:jc w:val="center"/>
              <w:rPr>
                <w:rFonts w:ascii="Times New Roman" w:hAnsi="Times New Roman" w:cs="Times New Roman"/>
                <w:color w:val="000000" w:themeColor="text1"/>
                <w:sz w:val="24"/>
                <w:szCs w:val="24"/>
              </w:rPr>
            </w:pPr>
            <w:r w:rsidRPr="00880B78">
              <w:rPr>
                <w:rFonts w:ascii="Times New Roman" w:hAnsi="Times New Roman" w:cs="Times New Roman"/>
                <w:color w:val="000000" w:themeColor="text1"/>
                <w:sz w:val="24"/>
                <w:szCs w:val="24"/>
              </w:rPr>
              <w:t>200,0</w:t>
            </w:r>
          </w:p>
        </w:tc>
      </w:tr>
      <w:tr w:rsidR="004B178C" w:rsidRPr="00F8507F" w:rsidTr="004B178C">
        <w:trPr>
          <w:trHeight w:val="562"/>
        </w:trPr>
        <w:tc>
          <w:tcPr>
            <w:tcW w:w="2660" w:type="dxa"/>
            <w:vMerge/>
            <w:vAlign w:val="center"/>
          </w:tcPr>
          <w:p w:rsidR="004B178C" w:rsidRPr="00880B78" w:rsidRDefault="004B178C" w:rsidP="00880B78">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984" w:type="dxa"/>
            <w:vMerge/>
          </w:tcPr>
          <w:p w:rsidR="004B178C" w:rsidRPr="00B64D4A" w:rsidRDefault="004B178C" w:rsidP="00880B78">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843" w:type="dxa"/>
          </w:tcPr>
          <w:p w:rsidR="004B178C" w:rsidRPr="00B64D4A" w:rsidRDefault="004B178C" w:rsidP="00880B78">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B64D4A">
              <w:rPr>
                <w:rFonts w:ascii="Times New Roman" w:hAnsi="Times New Roman" w:cs="Times New Roman"/>
                <w:color w:val="000000" w:themeColor="text1"/>
                <w:sz w:val="24"/>
                <w:szCs w:val="24"/>
              </w:rPr>
              <w:t>Федеральный бюджет</w:t>
            </w:r>
          </w:p>
        </w:tc>
        <w:tc>
          <w:tcPr>
            <w:tcW w:w="1559" w:type="dxa"/>
          </w:tcPr>
          <w:p w:rsidR="004B178C" w:rsidRPr="00880B78" w:rsidRDefault="004B178C" w:rsidP="00880B78">
            <w:pPr>
              <w:widowControl w:val="0"/>
              <w:autoSpaceDE w:val="0"/>
              <w:autoSpaceDN w:val="0"/>
              <w:adjustRightInd w:val="0"/>
              <w:spacing w:after="0" w:line="240" w:lineRule="auto"/>
              <w:ind w:firstLine="37"/>
              <w:jc w:val="center"/>
              <w:rPr>
                <w:rFonts w:ascii="Times New Roman" w:hAnsi="Times New Roman" w:cs="Times New Roman"/>
                <w:color w:val="000000" w:themeColor="text1"/>
                <w:sz w:val="24"/>
                <w:szCs w:val="24"/>
                <w:highlight w:val="yellow"/>
              </w:rPr>
            </w:pPr>
            <w:r w:rsidRPr="00880B78">
              <w:rPr>
                <w:rFonts w:ascii="Times New Roman" w:hAnsi="Times New Roman" w:cs="Times New Roman"/>
                <w:color w:val="000000" w:themeColor="text1"/>
                <w:sz w:val="24"/>
                <w:szCs w:val="24"/>
              </w:rPr>
              <w:t>0,0</w:t>
            </w:r>
          </w:p>
        </w:tc>
        <w:tc>
          <w:tcPr>
            <w:tcW w:w="1985" w:type="dxa"/>
          </w:tcPr>
          <w:p w:rsidR="004B178C" w:rsidRPr="00880B78" w:rsidRDefault="004B178C" w:rsidP="00880B78">
            <w:pPr>
              <w:widowControl w:val="0"/>
              <w:tabs>
                <w:tab w:val="left" w:pos="585"/>
              </w:tabs>
              <w:autoSpaceDE w:val="0"/>
              <w:autoSpaceDN w:val="0"/>
              <w:adjustRightInd w:val="0"/>
              <w:spacing w:after="0" w:line="240" w:lineRule="auto"/>
              <w:ind w:firstLine="37"/>
              <w:jc w:val="center"/>
              <w:rPr>
                <w:rFonts w:ascii="Times New Roman" w:hAnsi="Times New Roman" w:cs="Times New Roman"/>
                <w:color w:val="000000" w:themeColor="text1"/>
                <w:sz w:val="24"/>
                <w:szCs w:val="24"/>
                <w:highlight w:val="yellow"/>
              </w:rPr>
            </w:pPr>
            <w:r w:rsidRPr="00880B78">
              <w:rPr>
                <w:rFonts w:ascii="Times New Roman" w:hAnsi="Times New Roman" w:cs="Times New Roman"/>
                <w:color w:val="000000" w:themeColor="text1"/>
                <w:sz w:val="24"/>
                <w:szCs w:val="24"/>
              </w:rPr>
              <w:t>0,0</w:t>
            </w:r>
          </w:p>
        </w:tc>
        <w:tc>
          <w:tcPr>
            <w:tcW w:w="1843" w:type="dxa"/>
          </w:tcPr>
          <w:p w:rsidR="004B178C" w:rsidRPr="00880B78" w:rsidRDefault="004B178C" w:rsidP="00880B78">
            <w:pPr>
              <w:widowControl w:val="0"/>
              <w:tabs>
                <w:tab w:val="left" w:pos="585"/>
              </w:tabs>
              <w:autoSpaceDE w:val="0"/>
              <w:autoSpaceDN w:val="0"/>
              <w:adjustRightInd w:val="0"/>
              <w:spacing w:after="0" w:line="240" w:lineRule="auto"/>
              <w:ind w:firstLine="37"/>
              <w:jc w:val="center"/>
              <w:rPr>
                <w:rFonts w:ascii="Times New Roman" w:hAnsi="Times New Roman" w:cs="Times New Roman"/>
                <w:color w:val="000000" w:themeColor="text1"/>
                <w:sz w:val="24"/>
                <w:szCs w:val="24"/>
                <w:highlight w:val="yellow"/>
              </w:rPr>
            </w:pPr>
            <w:r w:rsidRPr="00880B78">
              <w:rPr>
                <w:rFonts w:ascii="Times New Roman" w:hAnsi="Times New Roman" w:cs="Times New Roman"/>
                <w:color w:val="000000" w:themeColor="text1"/>
                <w:sz w:val="24"/>
                <w:szCs w:val="24"/>
              </w:rPr>
              <w:t>0,0</w:t>
            </w:r>
          </w:p>
        </w:tc>
        <w:tc>
          <w:tcPr>
            <w:tcW w:w="1701" w:type="dxa"/>
          </w:tcPr>
          <w:p w:rsidR="004B178C" w:rsidRPr="00880B78" w:rsidRDefault="004B178C" w:rsidP="00880B78">
            <w:pPr>
              <w:widowControl w:val="0"/>
              <w:tabs>
                <w:tab w:val="left" w:pos="585"/>
              </w:tabs>
              <w:autoSpaceDE w:val="0"/>
              <w:autoSpaceDN w:val="0"/>
              <w:adjustRightInd w:val="0"/>
              <w:spacing w:after="0" w:line="240" w:lineRule="auto"/>
              <w:ind w:firstLine="37"/>
              <w:jc w:val="center"/>
              <w:rPr>
                <w:rFonts w:ascii="Times New Roman" w:hAnsi="Times New Roman" w:cs="Times New Roman"/>
                <w:color w:val="000000" w:themeColor="text1"/>
                <w:sz w:val="24"/>
                <w:szCs w:val="24"/>
                <w:highlight w:val="yellow"/>
              </w:rPr>
            </w:pPr>
            <w:r w:rsidRPr="00880B78">
              <w:rPr>
                <w:rFonts w:ascii="Times New Roman" w:hAnsi="Times New Roman" w:cs="Times New Roman"/>
                <w:color w:val="000000" w:themeColor="text1"/>
                <w:sz w:val="24"/>
                <w:szCs w:val="24"/>
              </w:rPr>
              <w:t>0,0</w:t>
            </w:r>
          </w:p>
        </w:tc>
        <w:tc>
          <w:tcPr>
            <w:tcW w:w="1559" w:type="dxa"/>
          </w:tcPr>
          <w:p w:rsidR="004B178C" w:rsidRPr="00880B78" w:rsidRDefault="004B178C" w:rsidP="00880B78">
            <w:pPr>
              <w:widowControl w:val="0"/>
              <w:tabs>
                <w:tab w:val="left" w:pos="585"/>
              </w:tabs>
              <w:autoSpaceDE w:val="0"/>
              <w:autoSpaceDN w:val="0"/>
              <w:adjustRightInd w:val="0"/>
              <w:spacing w:after="0" w:line="240" w:lineRule="auto"/>
              <w:ind w:firstLine="37"/>
              <w:jc w:val="center"/>
              <w:rPr>
                <w:rFonts w:ascii="Times New Roman" w:hAnsi="Times New Roman" w:cs="Times New Roman"/>
                <w:color w:val="000000" w:themeColor="text1"/>
                <w:sz w:val="24"/>
                <w:szCs w:val="24"/>
                <w:highlight w:val="yellow"/>
              </w:rPr>
            </w:pPr>
            <w:r w:rsidRPr="00880B78">
              <w:rPr>
                <w:rFonts w:ascii="Times New Roman" w:hAnsi="Times New Roman" w:cs="Times New Roman"/>
                <w:color w:val="000000" w:themeColor="text1"/>
                <w:sz w:val="24"/>
                <w:szCs w:val="24"/>
              </w:rPr>
              <w:t>0,0</w:t>
            </w:r>
          </w:p>
        </w:tc>
      </w:tr>
      <w:tr w:rsidR="004B178C" w:rsidRPr="00F8507F" w:rsidTr="004B178C">
        <w:trPr>
          <w:trHeight w:val="562"/>
        </w:trPr>
        <w:tc>
          <w:tcPr>
            <w:tcW w:w="2660" w:type="dxa"/>
            <w:vMerge/>
            <w:vAlign w:val="center"/>
          </w:tcPr>
          <w:p w:rsidR="004B178C" w:rsidRPr="00880B78" w:rsidRDefault="004B178C" w:rsidP="00880B78">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984" w:type="dxa"/>
            <w:vMerge/>
          </w:tcPr>
          <w:p w:rsidR="004B178C" w:rsidRPr="00B64D4A" w:rsidRDefault="004B178C" w:rsidP="00880B78">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843" w:type="dxa"/>
          </w:tcPr>
          <w:p w:rsidR="004B178C" w:rsidRPr="00B64D4A" w:rsidRDefault="004B178C" w:rsidP="00880B78">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B64D4A">
              <w:rPr>
                <w:rFonts w:ascii="Times New Roman" w:hAnsi="Times New Roman" w:cs="Times New Roman"/>
                <w:color w:val="000000" w:themeColor="text1"/>
                <w:sz w:val="24"/>
                <w:szCs w:val="24"/>
              </w:rPr>
              <w:t xml:space="preserve">Областной бюджет </w:t>
            </w:r>
          </w:p>
        </w:tc>
        <w:tc>
          <w:tcPr>
            <w:tcW w:w="1559" w:type="dxa"/>
          </w:tcPr>
          <w:p w:rsidR="004B178C" w:rsidRPr="00880B78" w:rsidRDefault="004B178C" w:rsidP="00880B78">
            <w:pPr>
              <w:widowControl w:val="0"/>
              <w:autoSpaceDE w:val="0"/>
              <w:autoSpaceDN w:val="0"/>
              <w:adjustRightInd w:val="0"/>
              <w:spacing w:after="0" w:line="240" w:lineRule="auto"/>
              <w:ind w:firstLine="37"/>
              <w:jc w:val="center"/>
              <w:rPr>
                <w:rFonts w:ascii="Times New Roman" w:hAnsi="Times New Roman" w:cs="Times New Roman"/>
                <w:color w:val="000000" w:themeColor="text1"/>
                <w:sz w:val="24"/>
                <w:szCs w:val="24"/>
                <w:highlight w:val="yellow"/>
              </w:rPr>
            </w:pPr>
            <w:r w:rsidRPr="00880B78">
              <w:rPr>
                <w:rFonts w:ascii="Times New Roman" w:hAnsi="Times New Roman" w:cs="Times New Roman"/>
                <w:color w:val="000000" w:themeColor="text1"/>
                <w:sz w:val="24"/>
                <w:szCs w:val="24"/>
              </w:rPr>
              <w:t>0,0</w:t>
            </w:r>
          </w:p>
        </w:tc>
        <w:tc>
          <w:tcPr>
            <w:tcW w:w="1985" w:type="dxa"/>
          </w:tcPr>
          <w:p w:rsidR="004B178C" w:rsidRPr="00880B78" w:rsidRDefault="004B178C" w:rsidP="00880B78">
            <w:pPr>
              <w:widowControl w:val="0"/>
              <w:tabs>
                <w:tab w:val="left" w:pos="585"/>
              </w:tabs>
              <w:autoSpaceDE w:val="0"/>
              <w:autoSpaceDN w:val="0"/>
              <w:adjustRightInd w:val="0"/>
              <w:spacing w:after="0" w:line="240" w:lineRule="auto"/>
              <w:ind w:firstLine="37"/>
              <w:jc w:val="center"/>
              <w:rPr>
                <w:rFonts w:ascii="Times New Roman" w:hAnsi="Times New Roman" w:cs="Times New Roman"/>
                <w:color w:val="000000" w:themeColor="text1"/>
                <w:sz w:val="24"/>
                <w:szCs w:val="24"/>
                <w:highlight w:val="yellow"/>
              </w:rPr>
            </w:pPr>
            <w:r w:rsidRPr="00880B78">
              <w:rPr>
                <w:rFonts w:ascii="Times New Roman" w:hAnsi="Times New Roman" w:cs="Times New Roman"/>
                <w:color w:val="000000" w:themeColor="text1"/>
                <w:sz w:val="24"/>
                <w:szCs w:val="24"/>
              </w:rPr>
              <w:t>0,0</w:t>
            </w:r>
          </w:p>
        </w:tc>
        <w:tc>
          <w:tcPr>
            <w:tcW w:w="1843" w:type="dxa"/>
          </w:tcPr>
          <w:p w:rsidR="004B178C" w:rsidRPr="00880B78" w:rsidRDefault="004B178C" w:rsidP="00880B78">
            <w:pPr>
              <w:widowControl w:val="0"/>
              <w:tabs>
                <w:tab w:val="left" w:pos="585"/>
              </w:tabs>
              <w:autoSpaceDE w:val="0"/>
              <w:autoSpaceDN w:val="0"/>
              <w:adjustRightInd w:val="0"/>
              <w:spacing w:after="0" w:line="240" w:lineRule="auto"/>
              <w:ind w:firstLine="37"/>
              <w:jc w:val="center"/>
              <w:rPr>
                <w:rFonts w:ascii="Times New Roman" w:hAnsi="Times New Roman" w:cs="Times New Roman"/>
                <w:color w:val="000000" w:themeColor="text1"/>
                <w:sz w:val="24"/>
                <w:szCs w:val="24"/>
                <w:highlight w:val="yellow"/>
              </w:rPr>
            </w:pPr>
            <w:r w:rsidRPr="00880B78">
              <w:rPr>
                <w:rFonts w:ascii="Times New Roman" w:hAnsi="Times New Roman" w:cs="Times New Roman"/>
                <w:color w:val="000000" w:themeColor="text1"/>
                <w:sz w:val="24"/>
                <w:szCs w:val="24"/>
              </w:rPr>
              <w:t>0,0</w:t>
            </w:r>
          </w:p>
        </w:tc>
        <w:tc>
          <w:tcPr>
            <w:tcW w:w="1701" w:type="dxa"/>
          </w:tcPr>
          <w:p w:rsidR="004B178C" w:rsidRPr="00880B78" w:rsidRDefault="004B178C" w:rsidP="00880B78">
            <w:pPr>
              <w:widowControl w:val="0"/>
              <w:tabs>
                <w:tab w:val="left" w:pos="585"/>
              </w:tabs>
              <w:autoSpaceDE w:val="0"/>
              <w:autoSpaceDN w:val="0"/>
              <w:adjustRightInd w:val="0"/>
              <w:spacing w:after="0" w:line="240" w:lineRule="auto"/>
              <w:ind w:firstLine="37"/>
              <w:jc w:val="center"/>
              <w:rPr>
                <w:rFonts w:ascii="Times New Roman" w:hAnsi="Times New Roman" w:cs="Times New Roman"/>
                <w:color w:val="000000" w:themeColor="text1"/>
                <w:sz w:val="24"/>
                <w:szCs w:val="24"/>
                <w:highlight w:val="yellow"/>
              </w:rPr>
            </w:pPr>
            <w:r w:rsidRPr="00880B78">
              <w:rPr>
                <w:rFonts w:ascii="Times New Roman" w:hAnsi="Times New Roman" w:cs="Times New Roman"/>
                <w:color w:val="000000" w:themeColor="text1"/>
                <w:sz w:val="24"/>
                <w:szCs w:val="24"/>
              </w:rPr>
              <w:t>0,0</w:t>
            </w:r>
          </w:p>
        </w:tc>
        <w:tc>
          <w:tcPr>
            <w:tcW w:w="1559" w:type="dxa"/>
          </w:tcPr>
          <w:p w:rsidR="004B178C" w:rsidRPr="00880B78" w:rsidRDefault="004B178C" w:rsidP="00880B78">
            <w:pPr>
              <w:widowControl w:val="0"/>
              <w:tabs>
                <w:tab w:val="left" w:pos="585"/>
              </w:tabs>
              <w:autoSpaceDE w:val="0"/>
              <w:autoSpaceDN w:val="0"/>
              <w:adjustRightInd w:val="0"/>
              <w:spacing w:after="0" w:line="240" w:lineRule="auto"/>
              <w:ind w:firstLine="37"/>
              <w:jc w:val="center"/>
              <w:rPr>
                <w:rFonts w:ascii="Times New Roman" w:hAnsi="Times New Roman" w:cs="Times New Roman"/>
                <w:color w:val="000000" w:themeColor="text1"/>
                <w:sz w:val="24"/>
                <w:szCs w:val="24"/>
                <w:highlight w:val="yellow"/>
              </w:rPr>
            </w:pPr>
            <w:r w:rsidRPr="00880B78">
              <w:rPr>
                <w:rFonts w:ascii="Times New Roman" w:hAnsi="Times New Roman" w:cs="Times New Roman"/>
                <w:color w:val="000000" w:themeColor="text1"/>
                <w:sz w:val="24"/>
                <w:szCs w:val="24"/>
              </w:rPr>
              <w:t>0,0</w:t>
            </w:r>
          </w:p>
        </w:tc>
      </w:tr>
      <w:tr w:rsidR="004B178C" w:rsidRPr="00F8507F" w:rsidTr="004B178C">
        <w:trPr>
          <w:trHeight w:val="562"/>
        </w:trPr>
        <w:tc>
          <w:tcPr>
            <w:tcW w:w="2660" w:type="dxa"/>
            <w:vMerge/>
            <w:vAlign w:val="center"/>
          </w:tcPr>
          <w:p w:rsidR="004B178C" w:rsidRPr="00880B78" w:rsidRDefault="004B178C" w:rsidP="00880B78">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984" w:type="dxa"/>
            <w:vMerge/>
          </w:tcPr>
          <w:p w:rsidR="004B178C" w:rsidRPr="00B64D4A" w:rsidRDefault="004B178C" w:rsidP="00880B78">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843" w:type="dxa"/>
          </w:tcPr>
          <w:p w:rsidR="004B178C" w:rsidRPr="00B64D4A" w:rsidRDefault="004B178C" w:rsidP="00880B78">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B64D4A">
              <w:rPr>
                <w:rFonts w:ascii="Times New Roman" w:hAnsi="Times New Roman" w:cs="Times New Roman"/>
                <w:color w:val="000000" w:themeColor="text1"/>
                <w:sz w:val="24"/>
                <w:szCs w:val="24"/>
              </w:rPr>
              <w:t>Внебюджетные источники</w:t>
            </w:r>
          </w:p>
        </w:tc>
        <w:tc>
          <w:tcPr>
            <w:tcW w:w="1559" w:type="dxa"/>
          </w:tcPr>
          <w:p w:rsidR="004B178C" w:rsidRPr="00880B78" w:rsidRDefault="004B178C" w:rsidP="00880B78">
            <w:pPr>
              <w:widowControl w:val="0"/>
              <w:autoSpaceDE w:val="0"/>
              <w:autoSpaceDN w:val="0"/>
              <w:adjustRightInd w:val="0"/>
              <w:spacing w:after="0" w:line="240" w:lineRule="auto"/>
              <w:ind w:firstLine="37"/>
              <w:jc w:val="center"/>
              <w:rPr>
                <w:rFonts w:ascii="Times New Roman" w:hAnsi="Times New Roman" w:cs="Times New Roman"/>
                <w:color w:val="000000" w:themeColor="text1"/>
                <w:sz w:val="24"/>
                <w:szCs w:val="24"/>
                <w:highlight w:val="yellow"/>
              </w:rPr>
            </w:pPr>
            <w:r w:rsidRPr="00880B78">
              <w:rPr>
                <w:rFonts w:ascii="Times New Roman" w:hAnsi="Times New Roman" w:cs="Times New Roman"/>
                <w:color w:val="000000" w:themeColor="text1"/>
                <w:sz w:val="24"/>
                <w:szCs w:val="24"/>
              </w:rPr>
              <w:t>0,0</w:t>
            </w:r>
          </w:p>
        </w:tc>
        <w:tc>
          <w:tcPr>
            <w:tcW w:w="1985" w:type="dxa"/>
          </w:tcPr>
          <w:p w:rsidR="004B178C" w:rsidRPr="00880B78" w:rsidRDefault="004B178C" w:rsidP="00880B78">
            <w:pPr>
              <w:widowControl w:val="0"/>
              <w:tabs>
                <w:tab w:val="left" w:pos="585"/>
              </w:tabs>
              <w:autoSpaceDE w:val="0"/>
              <w:autoSpaceDN w:val="0"/>
              <w:adjustRightInd w:val="0"/>
              <w:spacing w:after="0" w:line="240" w:lineRule="auto"/>
              <w:ind w:firstLine="37"/>
              <w:jc w:val="center"/>
              <w:rPr>
                <w:rFonts w:ascii="Times New Roman" w:hAnsi="Times New Roman" w:cs="Times New Roman"/>
                <w:color w:val="000000" w:themeColor="text1"/>
                <w:sz w:val="24"/>
                <w:szCs w:val="24"/>
                <w:highlight w:val="yellow"/>
              </w:rPr>
            </w:pPr>
            <w:r w:rsidRPr="00880B78">
              <w:rPr>
                <w:rFonts w:ascii="Times New Roman" w:hAnsi="Times New Roman" w:cs="Times New Roman"/>
                <w:color w:val="000000" w:themeColor="text1"/>
                <w:sz w:val="24"/>
                <w:szCs w:val="24"/>
              </w:rPr>
              <w:t>0,0</w:t>
            </w:r>
          </w:p>
        </w:tc>
        <w:tc>
          <w:tcPr>
            <w:tcW w:w="1843" w:type="dxa"/>
          </w:tcPr>
          <w:p w:rsidR="004B178C" w:rsidRPr="00880B78" w:rsidRDefault="004B178C" w:rsidP="00880B78">
            <w:pPr>
              <w:widowControl w:val="0"/>
              <w:tabs>
                <w:tab w:val="left" w:pos="585"/>
              </w:tabs>
              <w:autoSpaceDE w:val="0"/>
              <w:autoSpaceDN w:val="0"/>
              <w:adjustRightInd w:val="0"/>
              <w:spacing w:after="0" w:line="240" w:lineRule="auto"/>
              <w:ind w:firstLine="37"/>
              <w:jc w:val="center"/>
              <w:rPr>
                <w:rFonts w:ascii="Times New Roman" w:hAnsi="Times New Roman" w:cs="Times New Roman"/>
                <w:color w:val="000000" w:themeColor="text1"/>
                <w:sz w:val="24"/>
                <w:szCs w:val="24"/>
                <w:highlight w:val="yellow"/>
              </w:rPr>
            </w:pPr>
            <w:r w:rsidRPr="00880B78">
              <w:rPr>
                <w:rFonts w:ascii="Times New Roman" w:hAnsi="Times New Roman" w:cs="Times New Roman"/>
                <w:color w:val="000000" w:themeColor="text1"/>
                <w:sz w:val="24"/>
                <w:szCs w:val="24"/>
              </w:rPr>
              <w:t>0,0</w:t>
            </w:r>
          </w:p>
        </w:tc>
        <w:tc>
          <w:tcPr>
            <w:tcW w:w="1701" w:type="dxa"/>
          </w:tcPr>
          <w:p w:rsidR="004B178C" w:rsidRPr="00880B78" w:rsidRDefault="004B178C" w:rsidP="00880B78">
            <w:pPr>
              <w:widowControl w:val="0"/>
              <w:tabs>
                <w:tab w:val="left" w:pos="585"/>
              </w:tabs>
              <w:autoSpaceDE w:val="0"/>
              <w:autoSpaceDN w:val="0"/>
              <w:adjustRightInd w:val="0"/>
              <w:spacing w:after="0" w:line="240" w:lineRule="auto"/>
              <w:ind w:firstLine="37"/>
              <w:jc w:val="center"/>
              <w:rPr>
                <w:rFonts w:ascii="Times New Roman" w:hAnsi="Times New Roman" w:cs="Times New Roman"/>
                <w:color w:val="000000" w:themeColor="text1"/>
                <w:sz w:val="24"/>
                <w:szCs w:val="24"/>
                <w:highlight w:val="yellow"/>
              </w:rPr>
            </w:pPr>
            <w:r w:rsidRPr="00880B78">
              <w:rPr>
                <w:rFonts w:ascii="Times New Roman" w:hAnsi="Times New Roman" w:cs="Times New Roman"/>
                <w:color w:val="000000" w:themeColor="text1"/>
                <w:sz w:val="24"/>
                <w:szCs w:val="24"/>
              </w:rPr>
              <w:t>0,0</w:t>
            </w:r>
          </w:p>
        </w:tc>
        <w:tc>
          <w:tcPr>
            <w:tcW w:w="1559" w:type="dxa"/>
          </w:tcPr>
          <w:p w:rsidR="004B178C" w:rsidRPr="00880B78" w:rsidRDefault="004B178C" w:rsidP="00880B78">
            <w:pPr>
              <w:widowControl w:val="0"/>
              <w:tabs>
                <w:tab w:val="left" w:pos="585"/>
              </w:tabs>
              <w:autoSpaceDE w:val="0"/>
              <w:autoSpaceDN w:val="0"/>
              <w:adjustRightInd w:val="0"/>
              <w:spacing w:after="0" w:line="240" w:lineRule="auto"/>
              <w:ind w:firstLine="37"/>
              <w:jc w:val="center"/>
              <w:rPr>
                <w:rFonts w:ascii="Times New Roman" w:hAnsi="Times New Roman" w:cs="Times New Roman"/>
                <w:color w:val="000000" w:themeColor="text1"/>
                <w:sz w:val="24"/>
                <w:szCs w:val="24"/>
                <w:highlight w:val="yellow"/>
              </w:rPr>
            </w:pPr>
            <w:r w:rsidRPr="00880B78">
              <w:rPr>
                <w:rFonts w:ascii="Times New Roman" w:hAnsi="Times New Roman" w:cs="Times New Roman"/>
                <w:color w:val="000000" w:themeColor="text1"/>
                <w:sz w:val="24"/>
                <w:szCs w:val="24"/>
              </w:rPr>
              <w:t>0,0</w:t>
            </w:r>
          </w:p>
        </w:tc>
      </w:tr>
      <w:tr w:rsidR="004B178C" w:rsidRPr="00F8507F" w:rsidTr="004B178C">
        <w:trPr>
          <w:trHeight w:val="275"/>
        </w:trPr>
        <w:tc>
          <w:tcPr>
            <w:tcW w:w="2660" w:type="dxa"/>
            <w:vMerge w:val="restart"/>
            <w:vAlign w:val="center"/>
          </w:tcPr>
          <w:p w:rsidR="004B178C" w:rsidRPr="00880B78" w:rsidRDefault="004B178C" w:rsidP="00880B78">
            <w:pPr>
              <w:widowControl w:val="0"/>
              <w:autoSpaceDE w:val="0"/>
              <w:autoSpaceDN w:val="0"/>
              <w:adjustRightInd w:val="0"/>
              <w:spacing w:after="0" w:line="240" w:lineRule="auto"/>
              <w:ind w:left="20" w:hanging="20"/>
              <w:jc w:val="center"/>
              <w:rPr>
                <w:rFonts w:ascii="Times New Roman" w:hAnsi="Times New Roman" w:cs="Times New Roman"/>
                <w:sz w:val="24"/>
                <w:szCs w:val="24"/>
              </w:rPr>
            </w:pPr>
            <w:r w:rsidRPr="00880B78">
              <w:rPr>
                <w:rFonts w:ascii="Times New Roman" w:hAnsi="Times New Roman" w:cs="Times New Roman"/>
                <w:sz w:val="24"/>
                <w:szCs w:val="24"/>
              </w:rPr>
              <w:t xml:space="preserve">Основное мероприятие «Паспортизация автомобильных дорог общего пользования местного значения» </w:t>
            </w:r>
          </w:p>
        </w:tc>
        <w:tc>
          <w:tcPr>
            <w:tcW w:w="1984" w:type="dxa"/>
            <w:vMerge w:val="restart"/>
          </w:tcPr>
          <w:p w:rsidR="004B178C" w:rsidRPr="00B64D4A" w:rsidRDefault="004B178C" w:rsidP="00880B78">
            <w:pPr>
              <w:widowControl w:val="0"/>
              <w:autoSpaceDE w:val="0"/>
              <w:autoSpaceDN w:val="0"/>
              <w:adjustRightInd w:val="0"/>
              <w:spacing w:after="0" w:line="240" w:lineRule="auto"/>
              <w:jc w:val="center"/>
              <w:rPr>
                <w:rFonts w:ascii="Times New Roman" w:hAnsi="Times New Roman" w:cs="Times New Roman"/>
                <w:sz w:val="24"/>
                <w:szCs w:val="24"/>
              </w:rPr>
            </w:pPr>
            <w:r w:rsidRPr="00B64D4A">
              <w:rPr>
                <w:rFonts w:ascii="Times New Roman" w:hAnsi="Times New Roman" w:cs="Times New Roman"/>
                <w:sz w:val="24"/>
                <w:szCs w:val="24"/>
              </w:rPr>
              <w:t>Отдел по делам архитектуры и капитального строительства администрации муниципального района</w:t>
            </w:r>
          </w:p>
        </w:tc>
        <w:tc>
          <w:tcPr>
            <w:tcW w:w="1843" w:type="dxa"/>
          </w:tcPr>
          <w:p w:rsidR="004B178C" w:rsidRPr="00B64D4A" w:rsidRDefault="004B178C" w:rsidP="00880B78">
            <w:pPr>
              <w:widowControl w:val="0"/>
              <w:autoSpaceDE w:val="0"/>
              <w:autoSpaceDN w:val="0"/>
              <w:adjustRightInd w:val="0"/>
              <w:spacing w:after="0" w:line="240" w:lineRule="auto"/>
              <w:ind w:firstLine="37"/>
              <w:jc w:val="both"/>
              <w:rPr>
                <w:rFonts w:ascii="Times New Roman" w:hAnsi="Times New Roman" w:cs="Times New Roman"/>
                <w:sz w:val="24"/>
                <w:szCs w:val="24"/>
              </w:rPr>
            </w:pPr>
            <w:r w:rsidRPr="00B64D4A">
              <w:rPr>
                <w:rFonts w:ascii="Times New Roman" w:hAnsi="Times New Roman" w:cs="Times New Roman"/>
                <w:sz w:val="24"/>
                <w:szCs w:val="24"/>
              </w:rPr>
              <w:t>Всего</w:t>
            </w:r>
          </w:p>
        </w:tc>
        <w:tc>
          <w:tcPr>
            <w:tcW w:w="1559" w:type="dxa"/>
          </w:tcPr>
          <w:p w:rsidR="004B178C" w:rsidRPr="00880B78" w:rsidRDefault="00B64D4A" w:rsidP="00880B78">
            <w:pPr>
              <w:widowControl w:val="0"/>
              <w:autoSpaceDE w:val="0"/>
              <w:autoSpaceDN w:val="0"/>
              <w:adjustRightInd w:val="0"/>
              <w:spacing w:after="0" w:line="240" w:lineRule="auto"/>
              <w:ind w:firstLine="37"/>
              <w:jc w:val="center"/>
              <w:rPr>
                <w:rFonts w:ascii="Times New Roman" w:hAnsi="Times New Roman" w:cs="Times New Roman"/>
                <w:sz w:val="24"/>
                <w:szCs w:val="24"/>
              </w:rPr>
            </w:pPr>
            <w:r>
              <w:rPr>
                <w:rFonts w:ascii="Times New Roman" w:hAnsi="Times New Roman" w:cs="Times New Roman"/>
                <w:color w:val="000000" w:themeColor="text1"/>
                <w:sz w:val="24"/>
                <w:szCs w:val="24"/>
              </w:rPr>
              <w:t>7</w:t>
            </w:r>
            <w:r w:rsidR="004B178C" w:rsidRPr="00880B78">
              <w:rPr>
                <w:rFonts w:ascii="Times New Roman" w:hAnsi="Times New Roman" w:cs="Times New Roman"/>
                <w:color w:val="000000" w:themeColor="text1"/>
                <w:sz w:val="24"/>
                <w:szCs w:val="24"/>
              </w:rPr>
              <w:t>00,0</w:t>
            </w:r>
          </w:p>
        </w:tc>
        <w:tc>
          <w:tcPr>
            <w:tcW w:w="1985" w:type="dxa"/>
          </w:tcPr>
          <w:p w:rsidR="004B178C" w:rsidRPr="00880B78" w:rsidRDefault="00B64D4A" w:rsidP="00880B78">
            <w:pPr>
              <w:widowControl w:val="0"/>
              <w:tabs>
                <w:tab w:val="left" w:pos="840"/>
              </w:tabs>
              <w:autoSpaceDE w:val="0"/>
              <w:autoSpaceDN w:val="0"/>
              <w:adjustRightInd w:val="0"/>
              <w:spacing w:after="0" w:line="240" w:lineRule="auto"/>
              <w:ind w:firstLine="37"/>
              <w:jc w:val="center"/>
              <w:rPr>
                <w:rFonts w:ascii="Times New Roman" w:hAnsi="Times New Roman" w:cs="Times New Roman"/>
                <w:sz w:val="24"/>
                <w:szCs w:val="24"/>
              </w:rPr>
            </w:pPr>
            <w:r>
              <w:rPr>
                <w:rFonts w:ascii="Times New Roman" w:hAnsi="Times New Roman" w:cs="Times New Roman"/>
                <w:sz w:val="24"/>
                <w:szCs w:val="24"/>
              </w:rPr>
              <w:t>100,0</w:t>
            </w:r>
          </w:p>
        </w:tc>
        <w:tc>
          <w:tcPr>
            <w:tcW w:w="1843" w:type="dxa"/>
          </w:tcPr>
          <w:p w:rsidR="004B178C" w:rsidRPr="00880B78" w:rsidRDefault="004B178C" w:rsidP="00880B78">
            <w:pPr>
              <w:widowControl w:val="0"/>
              <w:tabs>
                <w:tab w:val="left" w:pos="840"/>
              </w:tabs>
              <w:autoSpaceDE w:val="0"/>
              <w:autoSpaceDN w:val="0"/>
              <w:adjustRightInd w:val="0"/>
              <w:spacing w:after="0" w:line="240" w:lineRule="auto"/>
              <w:ind w:firstLine="37"/>
              <w:jc w:val="center"/>
              <w:rPr>
                <w:rFonts w:ascii="Times New Roman" w:hAnsi="Times New Roman" w:cs="Times New Roman"/>
                <w:sz w:val="24"/>
                <w:szCs w:val="24"/>
              </w:rPr>
            </w:pPr>
            <w:r w:rsidRPr="00880B78">
              <w:rPr>
                <w:rFonts w:ascii="Times New Roman" w:hAnsi="Times New Roman" w:cs="Times New Roman"/>
                <w:sz w:val="24"/>
                <w:szCs w:val="24"/>
              </w:rPr>
              <w:t>200,0</w:t>
            </w:r>
          </w:p>
        </w:tc>
        <w:tc>
          <w:tcPr>
            <w:tcW w:w="1701" w:type="dxa"/>
          </w:tcPr>
          <w:p w:rsidR="004B178C" w:rsidRPr="00880B78" w:rsidRDefault="004B178C" w:rsidP="00880B78">
            <w:pPr>
              <w:widowControl w:val="0"/>
              <w:tabs>
                <w:tab w:val="left" w:pos="840"/>
              </w:tabs>
              <w:autoSpaceDE w:val="0"/>
              <w:autoSpaceDN w:val="0"/>
              <w:adjustRightInd w:val="0"/>
              <w:spacing w:after="0" w:line="240" w:lineRule="auto"/>
              <w:ind w:firstLine="37"/>
              <w:jc w:val="center"/>
              <w:rPr>
                <w:rFonts w:ascii="Times New Roman" w:hAnsi="Times New Roman" w:cs="Times New Roman"/>
                <w:sz w:val="24"/>
                <w:szCs w:val="24"/>
              </w:rPr>
            </w:pPr>
            <w:r w:rsidRPr="00880B78">
              <w:rPr>
                <w:rFonts w:ascii="Times New Roman" w:hAnsi="Times New Roman" w:cs="Times New Roman"/>
                <w:sz w:val="24"/>
                <w:szCs w:val="24"/>
              </w:rPr>
              <w:t>200,0</w:t>
            </w:r>
          </w:p>
        </w:tc>
        <w:tc>
          <w:tcPr>
            <w:tcW w:w="1559" w:type="dxa"/>
          </w:tcPr>
          <w:p w:rsidR="004B178C" w:rsidRPr="00880B78" w:rsidRDefault="004B178C" w:rsidP="00880B78">
            <w:pPr>
              <w:widowControl w:val="0"/>
              <w:tabs>
                <w:tab w:val="left" w:pos="840"/>
              </w:tabs>
              <w:autoSpaceDE w:val="0"/>
              <w:autoSpaceDN w:val="0"/>
              <w:adjustRightInd w:val="0"/>
              <w:spacing w:after="0" w:line="240" w:lineRule="auto"/>
              <w:ind w:firstLine="37"/>
              <w:jc w:val="center"/>
              <w:rPr>
                <w:rFonts w:ascii="Times New Roman" w:hAnsi="Times New Roman" w:cs="Times New Roman"/>
                <w:sz w:val="24"/>
                <w:szCs w:val="24"/>
              </w:rPr>
            </w:pPr>
            <w:r w:rsidRPr="00880B78">
              <w:rPr>
                <w:rFonts w:ascii="Times New Roman" w:hAnsi="Times New Roman" w:cs="Times New Roman"/>
                <w:sz w:val="24"/>
                <w:szCs w:val="24"/>
              </w:rPr>
              <w:t>200,0</w:t>
            </w:r>
          </w:p>
        </w:tc>
      </w:tr>
      <w:tr w:rsidR="004B178C" w:rsidRPr="00F8507F" w:rsidTr="004B178C">
        <w:tc>
          <w:tcPr>
            <w:tcW w:w="2660" w:type="dxa"/>
            <w:vMerge/>
            <w:vAlign w:val="center"/>
          </w:tcPr>
          <w:p w:rsidR="004B178C" w:rsidRPr="00880B78" w:rsidRDefault="004B178C" w:rsidP="00880B78">
            <w:pPr>
              <w:widowControl w:val="0"/>
              <w:autoSpaceDE w:val="0"/>
              <w:autoSpaceDN w:val="0"/>
              <w:adjustRightInd w:val="0"/>
              <w:spacing w:after="0" w:line="240" w:lineRule="auto"/>
              <w:jc w:val="center"/>
              <w:rPr>
                <w:rFonts w:ascii="Times New Roman" w:hAnsi="Times New Roman" w:cs="Times New Roman"/>
                <w:sz w:val="24"/>
                <w:szCs w:val="24"/>
              </w:rPr>
            </w:pPr>
          </w:p>
        </w:tc>
        <w:tc>
          <w:tcPr>
            <w:tcW w:w="1984" w:type="dxa"/>
            <w:vMerge/>
          </w:tcPr>
          <w:p w:rsidR="004B178C" w:rsidRPr="00B64D4A" w:rsidRDefault="004B178C" w:rsidP="00880B78">
            <w:pPr>
              <w:widowControl w:val="0"/>
              <w:autoSpaceDE w:val="0"/>
              <w:autoSpaceDN w:val="0"/>
              <w:adjustRightInd w:val="0"/>
              <w:spacing w:after="0" w:line="240" w:lineRule="auto"/>
              <w:jc w:val="center"/>
              <w:rPr>
                <w:rFonts w:ascii="Times New Roman" w:hAnsi="Times New Roman" w:cs="Times New Roman"/>
                <w:sz w:val="24"/>
                <w:szCs w:val="24"/>
              </w:rPr>
            </w:pPr>
          </w:p>
        </w:tc>
        <w:tc>
          <w:tcPr>
            <w:tcW w:w="1843" w:type="dxa"/>
          </w:tcPr>
          <w:p w:rsidR="004B178C" w:rsidRPr="00B64D4A" w:rsidRDefault="004B178C" w:rsidP="00880B78">
            <w:pPr>
              <w:widowControl w:val="0"/>
              <w:autoSpaceDE w:val="0"/>
              <w:autoSpaceDN w:val="0"/>
              <w:adjustRightInd w:val="0"/>
              <w:spacing w:after="0" w:line="240" w:lineRule="auto"/>
              <w:rPr>
                <w:rFonts w:ascii="Times New Roman" w:hAnsi="Times New Roman" w:cs="Times New Roman"/>
                <w:sz w:val="24"/>
                <w:szCs w:val="24"/>
              </w:rPr>
            </w:pPr>
            <w:r w:rsidRPr="00B64D4A">
              <w:rPr>
                <w:rFonts w:ascii="Times New Roman" w:hAnsi="Times New Roman" w:cs="Times New Roman"/>
                <w:sz w:val="24"/>
                <w:szCs w:val="24"/>
              </w:rPr>
              <w:t xml:space="preserve">Местный бюджет </w:t>
            </w:r>
          </w:p>
        </w:tc>
        <w:tc>
          <w:tcPr>
            <w:tcW w:w="1559" w:type="dxa"/>
          </w:tcPr>
          <w:p w:rsidR="004B178C" w:rsidRPr="00880B78" w:rsidRDefault="00B64D4A" w:rsidP="00880B78">
            <w:pPr>
              <w:widowControl w:val="0"/>
              <w:autoSpaceDE w:val="0"/>
              <w:autoSpaceDN w:val="0"/>
              <w:adjustRightInd w:val="0"/>
              <w:spacing w:after="0" w:line="240" w:lineRule="auto"/>
              <w:ind w:firstLine="34"/>
              <w:jc w:val="center"/>
              <w:rPr>
                <w:rFonts w:ascii="Times New Roman" w:hAnsi="Times New Roman" w:cs="Times New Roman"/>
                <w:sz w:val="24"/>
                <w:szCs w:val="24"/>
              </w:rPr>
            </w:pPr>
            <w:r>
              <w:rPr>
                <w:rFonts w:ascii="Times New Roman" w:hAnsi="Times New Roman" w:cs="Times New Roman"/>
                <w:sz w:val="24"/>
                <w:szCs w:val="24"/>
              </w:rPr>
              <w:t>7</w:t>
            </w:r>
            <w:r w:rsidR="004B178C" w:rsidRPr="00880B78">
              <w:rPr>
                <w:rFonts w:ascii="Times New Roman" w:hAnsi="Times New Roman" w:cs="Times New Roman"/>
                <w:sz w:val="24"/>
                <w:szCs w:val="24"/>
              </w:rPr>
              <w:t>00,0</w:t>
            </w:r>
          </w:p>
        </w:tc>
        <w:tc>
          <w:tcPr>
            <w:tcW w:w="1985" w:type="dxa"/>
          </w:tcPr>
          <w:p w:rsidR="004B178C" w:rsidRPr="00880B78" w:rsidRDefault="00B64D4A" w:rsidP="00880B78">
            <w:pPr>
              <w:widowControl w:val="0"/>
              <w:tabs>
                <w:tab w:val="left" w:pos="900"/>
              </w:tabs>
              <w:autoSpaceDE w:val="0"/>
              <w:autoSpaceDN w:val="0"/>
              <w:adjustRightInd w:val="0"/>
              <w:spacing w:after="0" w:line="240" w:lineRule="auto"/>
              <w:ind w:firstLine="34"/>
              <w:jc w:val="center"/>
              <w:rPr>
                <w:rFonts w:ascii="Times New Roman" w:hAnsi="Times New Roman" w:cs="Times New Roman"/>
                <w:sz w:val="24"/>
                <w:szCs w:val="24"/>
              </w:rPr>
            </w:pPr>
            <w:r>
              <w:rPr>
                <w:rFonts w:ascii="Times New Roman" w:hAnsi="Times New Roman" w:cs="Times New Roman"/>
                <w:sz w:val="24"/>
                <w:szCs w:val="24"/>
              </w:rPr>
              <w:t>100,0</w:t>
            </w:r>
          </w:p>
        </w:tc>
        <w:tc>
          <w:tcPr>
            <w:tcW w:w="1843" w:type="dxa"/>
          </w:tcPr>
          <w:p w:rsidR="004B178C" w:rsidRPr="00880B78" w:rsidRDefault="004B178C" w:rsidP="00880B78">
            <w:pPr>
              <w:widowControl w:val="0"/>
              <w:tabs>
                <w:tab w:val="left" w:pos="900"/>
              </w:tabs>
              <w:autoSpaceDE w:val="0"/>
              <w:autoSpaceDN w:val="0"/>
              <w:adjustRightInd w:val="0"/>
              <w:spacing w:after="0" w:line="240" w:lineRule="auto"/>
              <w:ind w:firstLine="34"/>
              <w:jc w:val="center"/>
              <w:rPr>
                <w:rFonts w:ascii="Times New Roman" w:hAnsi="Times New Roman" w:cs="Times New Roman"/>
                <w:sz w:val="24"/>
                <w:szCs w:val="24"/>
              </w:rPr>
            </w:pPr>
            <w:r w:rsidRPr="00880B78">
              <w:rPr>
                <w:rFonts w:ascii="Times New Roman" w:hAnsi="Times New Roman" w:cs="Times New Roman"/>
                <w:sz w:val="24"/>
                <w:szCs w:val="24"/>
              </w:rPr>
              <w:t>200,0</w:t>
            </w:r>
          </w:p>
        </w:tc>
        <w:tc>
          <w:tcPr>
            <w:tcW w:w="1701" w:type="dxa"/>
          </w:tcPr>
          <w:p w:rsidR="004B178C" w:rsidRPr="00880B78" w:rsidRDefault="004B178C" w:rsidP="00880B78">
            <w:pPr>
              <w:widowControl w:val="0"/>
              <w:tabs>
                <w:tab w:val="left" w:pos="900"/>
              </w:tabs>
              <w:autoSpaceDE w:val="0"/>
              <w:autoSpaceDN w:val="0"/>
              <w:adjustRightInd w:val="0"/>
              <w:spacing w:after="0" w:line="240" w:lineRule="auto"/>
              <w:ind w:firstLine="34"/>
              <w:jc w:val="center"/>
              <w:rPr>
                <w:rFonts w:ascii="Times New Roman" w:hAnsi="Times New Roman" w:cs="Times New Roman"/>
                <w:sz w:val="24"/>
                <w:szCs w:val="24"/>
              </w:rPr>
            </w:pPr>
            <w:r w:rsidRPr="00880B78">
              <w:rPr>
                <w:rFonts w:ascii="Times New Roman" w:hAnsi="Times New Roman" w:cs="Times New Roman"/>
                <w:sz w:val="24"/>
                <w:szCs w:val="24"/>
              </w:rPr>
              <w:t>200,0</w:t>
            </w:r>
          </w:p>
        </w:tc>
        <w:tc>
          <w:tcPr>
            <w:tcW w:w="1559" w:type="dxa"/>
          </w:tcPr>
          <w:p w:rsidR="004B178C" w:rsidRPr="00880B78" w:rsidRDefault="004B178C" w:rsidP="00880B78">
            <w:pPr>
              <w:widowControl w:val="0"/>
              <w:tabs>
                <w:tab w:val="left" w:pos="900"/>
              </w:tabs>
              <w:autoSpaceDE w:val="0"/>
              <w:autoSpaceDN w:val="0"/>
              <w:adjustRightInd w:val="0"/>
              <w:spacing w:after="0" w:line="240" w:lineRule="auto"/>
              <w:ind w:firstLine="34"/>
              <w:jc w:val="center"/>
              <w:rPr>
                <w:rFonts w:ascii="Times New Roman" w:hAnsi="Times New Roman" w:cs="Times New Roman"/>
                <w:sz w:val="24"/>
                <w:szCs w:val="24"/>
              </w:rPr>
            </w:pPr>
            <w:r w:rsidRPr="00880B78">
              <w:rPr>
                <w:rFonts w:ascii="Times New Roman" w:hAnsi="Times New Roman" w:cs="Times New Roman"/>
                <w:sz w:val="24"/>
                <w:szCs w:val="24"/>
              </w:rPr>
              <w:t>200,0</w:t>
            </w:r>
          </w:p>
        </w:tc>
      </w:tr>
      <w:tr w:rsidR="004B178C" w:rsidRPr="00F8507F" w:rsidTr="004B178C">
        <w:trPr>
          <w:trHeight w:val="553"/>
        </w:trPr>
        <w:tc>
          <w:tcPr>
            <w:tcW w:w="2660" w:type="dxa"/>
            <w:vMerge/>
            <w:vAlign w:val="center"/>
          </w:tcPr>
          <w:p w:rsidR="004B178C" w:rsidRPr="00880B78" w:rsidRDefault="004B178C" w:rsidP="00880B78">
            <w:pPr>
              <w:widowControl w:val="0"/>
              <w:autoSpaceDE w:val="0"/>
              <w:autoSpaceDN w:val="0"/>
              <w:adjustRightInd w:val="0"/>
              <w:spacing w:after="0" w:line="240" w:lineRule="auto"/>
              <w:jc w:val="center"/>
              <w:rPr>
                <w:rFonts w:ascii="Times New Roman" w:hAnsi="Times New Roman" w:cs="Times New Roman"/>
                <w:sz w:val="24"/>
                <w:szCs w:val="24"/>
              </w:rPr>
            </w:pPr>
          </w:p>
        </w:tc>
        <w:tc>
          <w:tcPr>
            <w:tcW w:w="1984" w:type="dxa"/>
            <w:vMerge/>
          </w:tcPr>
          <w:p w:rsidR="004B178C" w:rsidRPr="00B64D4A" w:rsidRDefault="004B178C" w:rsidP="00880B78">
            <w:pPr>
              <w:widowControl w:val="0"/>
              <w:autoSpaceDE w:val="0"/>
              <w:autoSpaceDN w:val="0"/>
              <w:adjustRightInd w:val="0"/>
              <w:spacing w:after="0" w:line="240" w:lineRule="auto"/>
              <w:jc w:val="center"/>
              <w:rPr>
                <w:rFonts w:ascii="Times New Roman" w:hAnsi="Times New Roman" w:cs="Times New Roman"/>
                <w:sz w:val="24"/>
                <w:szCs w:val="24"/>
              </w:rPr>
            </w:pPr>
          </w:p>
        </w:tc>
        <w:tc>
          <w:tcPr>
            <w:tcW w:w="1843" w:type="dxa"/>
          </w:tcPr>
          <w:p w:rsidR="004B178C" w:rsidRPr="00B64D4A" w:rsidRDefault="004B178C" w:rsidP="00880B78">
            <w:pPr>
              <w:widowControl w:val="0"/>
              <w:autoSpaceDE w:val="0"/>
              <w:autoSpaceDN w:val="0"/>
              <w:adjustRightInd w:val="0"/>
              <w:spacing w:after="0" w:line="240" w:lineRule="auto"/>
              <w:rPr>
                <w:rFonts w:ascii="Times New Roman" w:hAnsi="Times New Roman" w:cs="Times New Roman"/>
                <w:sz w:val="24"/>
                <w:szCs w:val="24"/>
              </w:rPr>
            </w:pPr>
            <w:r w:rsidRPr="00B64D4A">
              <w:rPr>
                <w:rFonts w:ascii="Times New Roman" w:hAnsi="Times New Roman" w:cs="Times New Roman"/>
                <w:sz w:val="24"/>
                <w:szCs w:val="24"/>
              </w:rPr>
              <w:t>Федеральный бюджет</w:t>
            </w:r>
          </w:p>
        </w:tc>
        <w:tc>
          <w:tcPr>
            <w:tcW w:w="1559" w:type="dxa"/>
          </w:tcPr>
          <w:p w:rsidR="004B178C" w:rsidRPr="00880B78" w:rsidRDefault="004B178C" w:rsidP="00880B78">
            <w:pPr>
              <w:widowControl w:val="0"/>
              <w:autoSpaceDE w:val="0"/>
              <w:autoSpaceDN w:val="0"/>
              <w:adjustRightInd w:val="0"/>
              <w:spacing w:after="0" w:line="240" w:lineRule="auto"/>
              <w:ind w:firstLine="34"/>
              <w:jc w:val="center"/>
              <w:rPr>
                <w:rFonts w:ascii="Times New Roman" w:hAnsi="Times New Roman" w:cs="Times New Roman"/>
                <w:sz w:val="24"/>
                <w:szCs w:val="24"/>
              </w:rPr>
            </w:pPr>
            <w:r w:rsidRPr="00880B78">
              <w:rPr>
                <w:rFonts w:ascii="Times New Roman" w:hAnsi="Times New Roman" w:cs="Times New Roman"/>
                <w:sz w:val="24"/>
                <w:szCs w:val="24"/>
              </w:rPr>
              <w:t>0,0</w:t>
            </w:r>
          </w:p>
        </w:tc>
        <w:tc>
          <w:tcPr>
            <w:tcW w:w="1985" w:type="dxa"/>
          </w:tcPr>
          <w:p w:rsidR="004B178C" w:rsidRPr="00880B78" w:rsidRDefault="004B178C" w:rsidP="00880B78">
            <w:pPr>
              <w:widowControl w:val="0"/>
              <w:tabs>
                <w:tab w:val="left" w:pos="660"/>
              </w:tabs>
              <w:autoSpaceDE w:val="0"/>
              <w:autoSpaceDN w:val="0"/>
              <w:adjustRightInd w:val="0"/>
              <w:spacing w:after="0" w:line="240" w:lineRule="auto"/>
              <w:ind w:firstLine="34"/>
              <w:jc w:val="center"/>
              <w:rPr>
                <w:rFonts w:ascii="Times New Roman" w:hAnsi="Times New Roman" w:cs="Times New Roman"/>
                <w:sz w:val="24"/>
                <w:szCs w:val="24"/>
              </w:rPr>
            </w:pPr>
            <w:r w:rsidRPr="00880B78">
              <w:rPr>
                <w:rFonts w:ascii="Times New Roman" w:hAnsi="Times New Roman" w:cs="Times New Roman"/>
                <w:sz w:val="24"/>
                <w:szCs w:val="24"/>
              </w:rPr>
              <w:t>0,0</w:t>
            </w:r>
          </w:p>
        </w:tc>
        <w:tc>
          <w:tcPr>
            <w:tcW w:w="1843" w:type="dxa"/>
          </w:tcPr>
          <w:p w:rsidR="004B178C" w:rsidRPr="00880B78" w:rsidRDefault="004B178C" w:rsidP="00880B78">
            <w:pPr>
              <w:widowControl w:val="0"/>
              <w:tabs>
                <w:tab w:val="left" w:pos="660"/>
              </w:tabs>
              <w:autoSpaceDE w:val="0"/>
              <w:autoSpaceDN w:val="0"/>
              <w:adjustRightInd w:val="0"/>
              <w:spacing w:after="0" w:line="240" w:lineRule="auto"/>
              <w:ind w:firstLine="34"/>
              <w:jc w:val="center"/>
              <w:rPr>
                <w:rFonts w:ascii="Times New Roman" w:hAnsi="Times New Roman" w:cs="Times New Roman"/>
                <w:sz w:val="24"/>
                <w:szCs w:val="24"/>
              </w:rPr>
            </w:pPr>
            <w:r w:rsidRPr="00880B78">
              <w:rPr>
                <w:rFonts w:ascii="Times New Roman" w:hAnsi="Times New Roman" w:cs="Times New Roman"/>
                <w:sz w:val="24"/>
                <w:szCs w:val="24"/>
              </w:rPr>
              <w:t>0,0</w:t>
            </w:r>
          </w:p>
        </w:tc>
        <w:tc>
          <w:tcPr>
            <w:tcW w:w="1701" w:type="dxa"/>
          </w:tcPr>
          <w:p w:rsidR="004B178C" w:rsidRPr="00880B78" w:rsidRDefault="004B178C" w:rsidP="00880B78">
            <w:pPr>
              <w:widowControl w:val="0"/>
              <w:tabs>
                <w:tab w:val="left" w:pos="660"/>
              </w:tabs>
              <w:autoSpaceDE w:val="0"/>
              <w:autoSpaceDN w:val="0"/>
              <w:adjustRightInd w:val="0"/>
              <w:spacing w:after="0" w:line="240" w:lineRule="auto"/>
              <w:ind w:firstLine="34"/>
              <w:jc w:val="center"/>
              <w:rPr>
                <w:rFonts w:ascii="Times New Roman" w:hAnsi="Times New Roman" w:cs="Times New Roman"/>
                <w:sz w:val="24"/>
                <w:szCs w:val="24"/>
              </w:rPr>
            </w:pPr>
            <w:r w:rsidRPr="00880B78">
              <w:rPr>
                <w:rFonts w:ascii="Times New Roman" w:hAnsi="Times New Roman" w:cs="Times New Roman"/>
                <w:sz w:val="24"/>
                <w:szCs w:val="24"/>
              </w:rPr>
              <w:t>0,0</w:t>
            </w:r>
          </w:p>
        </w:tc>
        <w:tc>
          <w:tcPr>
            <w:tcW w:w="1559" w:type="dxa"/>
          </w:tcPr>
          <w:p w:rsidR="004B178C" w:rsidRPr="00880B78" w:rsidRDefault="004B178C" w:rsidP="00880B78">
            <w:pPr>
              <w:widowControl w:val="0"/>
              <w:tabs>
                <w:tab w:val="left" w:pos="660"/>
              </w:tabs>
              <w:autoSpaceDE w:val="0"/>
              <w:autoSpaceDN w:val="0"/>
              <w:adjustRightInd w:val="0"/>
              <w:spacing w:after="0" w:line="240" w:lineRule="auto"/>
              <w:ind w:firstLine="34"/>
              <w:jc w:val="center"/>
              <w:rPr>
                <w:rFonts w:ascii="Times New Roman" w:hAnsi="Times New Roman" w:cs="Times New Roman"/>
                <w:sz w:val="24"/>
                <w:szCs w:val="24"/>
              </w:rPr>
            </w:pPr>
            <w:r w:rsidRPr="00880B78">
              <w:rPr>
                <w:rFonts w:ascii="Times New Roman" w:hAnsi="Times New Roman" w:cs="Times New Roman"/>
                <w:sz w:val="24"/>
                <w:szCs w:val="24"/>
              </w:rPr>
              <w:t>0,0</w:t>
            </w:r>
          </w:p>
        </w:tc>
      </w:tr>
      <w:tr w:rsidR="004B178C" w:rsidRPr="00F8507F" w:rsidTr="004B178C">
        <w:tc>
          <w:tcPr>
            <w:tcW w:w="2660" w:type="dxa"/>
            <w:vMerge/>
            <w:vAlign w:val="center"/>
          </w:tcPr>
          <w:p w:rsidR="004B178C" w:rsidRPr="00880B78" w:rsidRDefault="004B178C" w:rsidP="00880B78">
            <w:pPr>
              <w:widowControl w:val="0"/>
              <w:autoSpaceDE w:val="0"/>
              <w:autoSpaceDN w:val="0"/>
              <w:adjustRightInd w:val="0"/>
              <w:spacing w:after="0" w:line="240" w:lineRule="auto"/>
              <w:jc w:val="center"/>
              <w:rPr>
                <w:rFonts w:ascii="Times New Roman" w:hAnsi="Times New Roman" w:cs="Times New Roman"/>
                <w:sz w:val="24"/>
                <w:szCs w:val="24"/>
              </w:rPr>
            </w:pPr>
          </w:p>
        </w:tc>
        <w:tc>
          <w:tcPr>
            <w:tcW w:w="1984" w:type="dxa"/>
            <w:vMerge/>
          </w:tcPr>
          <w:p w:rsidR="004B178C" w:rsidRPr="00B64D4A" w:rsidRDefault="004B178C" w:rsidP="00880B78">
            <w:pPr>
              <w:widowControl w:val="0"/>
              <w:autoSpaceDE w:val="0"/>
              <w:autoSpaceDN w:val="0"/>
              <w:adjustRightInd w:val="0"/>
              <w:spacing w:after="0" w:line="240" w:lineRule="auto"/>
              <w:jc w:val="center"/>
              <w:rPr>
                <w:rFonts w:ascii="Times New Roman" w:hAnsi="Times New Roman" w:cs="Times New Roman"/>
                <w:sz w:val="24"/>
                <w:szCs w:val="24"/>
              </w:rPr>
            </w:pPr>
          </w:p>
        </w:tc>
        <w:tc>
          <w:tcPr>
            <w:tcW w:w="1843" w:type="dxa"/>
          </w:tcPr>
          <w:p w:rsidR="004B178C" w:rsidRPr="00B64D4A" w:rsidRDefault="004B178C" w:rsidP="00880B78">
            <w:pPr>
              <w:widowControl w:val="0"/>
              <w:autoSpaceDE w:val="0"/>
              <w:autoSpaceDN w:val="0"/>
              <w:adjustRightInd w:val="0"/>
              <w:spacing w:after="0" w:line="240" w:lineRule="auto"/>
              <w:rPr>
                <w:rFonts w:ascii="Times New Roman" w:hAnsi="Times New Roman" w:cs="Times New Roman"/>
                <w:sz w:val="24"/>
                <w:szCs w:val="24"/>
              </w:rPr>
            </w:pPr>
            <w:r w:rsidRPr="00B64D4A">
              <w:rPr>
                <w:rFonts w:ascii="Times New Roman" w:hAnsi="Times New Roman" w:cs="Times New Roman"/>
                <w:sz w:val="24"/>
                <w:szCs w:val="24"/>
              </w:rPr>
              <w:t xml:space="preserve">Областной бюджет </w:t>
            </w:r>
          </w:p>
        </w:tc>
        <w:tc>
          <w:tcPr>
            <w:tcW w:w="1559" w:type="dxa"/>
          </w:tcPr>
          <w:p w:rsidR="004B178C" w:rsidRPr="00880B78" w:rsidRDefault="004B178C" w:rsidP="00880B78">
            <w:pPr>
              <w:widowControl w:val="0"/>
              <w:autoSpaceDE w:val="0"/>
              <w:autoSpaceDN w:val="0"/>
              <w:adjustRightInd w:val="0"/>
              <w:spacing w:after="0" w:line="240" w:lineRule="auto"/>
              <w:ind w:firstLine="34"/>
              <w:jc w:val="center"/>
              <w:rPr>
                <w:rFonts w:ascii="Times New Roman" w:hAnsi="Times New Roman" w:cs="Times New Roman"/>
                <w:sz w:val="24"/>
                <w:szCs w:val="24"/>
              </w:rPr>
            </w:pPr>
            <w:r w:rsidRPr="00880B78">
              <w:rPr>
                <w:rFonts w:ascii="Times New Roman" w:hAnsi="Times New Roman" w:cs="Times New Roman"/>
                <w:sz w:val="24"/>
                <w:szCs w:val="24"/>
              </w:rPr>
              <w:t>0,0</w:t>
            </w:r>
          </w:p>
        </w:tc>
        <w:tc>
          <w:tcPr>
            <w:tcW w:w="1985" w:type="dxa"/>
          </w:tcPr>
          <w:p w:rsidR="004B178C" w:rsidRPr="00880B78" w:rsidRDefault="004B178C" w:rsidP="00880B78">
            <w:pPr>
              <w:widowControl w:val="0"/>
              <w:tabs>
                <w:tab w:val="left" w:pos="585"/>
              </w:tabs>
              <w:autoSpaceDE w:val="0"/>
              <w:autoSpaceDN w:val="0"/>
              <w:adjustRightInd w:val="0"/>
              <w:spacing w:after="0" w:line="240" w:lineRule="auto"/>
              <w:ind w:firstLine="34"/>
              <w:jc w:val="center"/>
              <w:rPr>
                <w:rFonts w:ascii="Times New Roman" w:hAnsi="Times New Roman" w:cs="Times New Roman"/>
                <w:sz w:val="24"/>
                <w:szCs w:val="24"/>
              </w:rPr>
            </w:pPr>
            <w:r w:rsidRPr="00880B78">
              <w:rPr>
                <w:rFonts w:ascii="Times New Roman" w:hAnsi="Times New Roman" w:cs="Times New Roman"/>
                <w:sz w:val="24"/>
                <w:szCs w:val="24"/>
              </w:rPr>
              <w:t>0,0</w:t>
            </w:r>
          </w:p>
        </w:tc>
        <w:tc>
          <w:tcPr>
            <w:tcW w:w="1843" w:type="dxa"/>
          </w:tcPr>
          <w:p w:rsidR="004B178C" w:rsidRPr="00880B78" w:rsidRDefault="004B178C" w:rsidP="00880B78">
            <w:pPr>
              <w:widowControl w:val="0"/>
              <w:tabs>
                <w:tab w:val="left" w:pos="585"/>
              </w:tabs>
              <w:autoSpaceDE w:val="0"/>
              <w:autoSpaceDN w:val="0"/>
              <w:adjustRightInd w:val="0"/>
              <w:spacing w:after="0" w:line="240" w:lineRule="auto"/>
              <w:ind w:firstLine="34"/>
              <w:jc w:val="center"/>
              <w:rPr>
                <w:rFonts w:ascii="Times New Roman" w:hAnsi="Times New Roman" w:cs="Times New Roman"/>
                <w:sz w:val="24"/>
                <w:szCs w:val="24"/>
              </w:rPr>
            </w:pPr>
            <w:r w:rsidRPr="00880B78">
              <w:rPr>
                <w:rFonts w:ascii="Times New Roman" w:hAnsi="Times New Roman" w:cs="Times New Roman"/>
                <w:sz w:val="24"/>
                <w:szCs w:val="24"/>
              </w:rPr>
              <w:t>0,0</w:t>
            </w:r>
          </w:p>
        </w:tc>
        <w:tc>
          <w:tcPr>
            <w:tcW w:w="1701" w:type="dxa"/>
          </w:tcPr>
          <w:p w:rsidR="004B178C" w:rsidRPr="00880B78" w:rsidRDefault="004B178C" w:rsidP="00880B78">
            <w:pPr>
              <w:widowControl w:val="0"/>
              <w:tabs>
                <w:tab w:val="left" w:pos="585"/>
              </w:tabs>
              <w:autoSpaceDE w:val="0"/>
              <w:autoSpaceDN w:val="0"/>
              <w:adjustRightInd w:val="0"/>
              <w:spacing w:after="0" w:line="240" w:lineRule="auto"/>
              <w:ind w:firstLine="34"/>
              <w:jc w:val="center"/>
              <w:rPr>
                <w:rFonts w:ascii="Times New Roman" w:hAnsi="Times New Roman" w:cs="Times New Roman"/>
                <w:sz w:val="24"/>
                <w:szCs w:val="24"/>
              </w:rPr>
            </w:pPr>
            <w:r w:rsidRPr="00880B78">
              <w:rPr>
                <w:rFonts w:ascii="Times New Roman" w:hAnsi="Times New Roman" w:cs="Times New Roman"/>
                <w:sz w:val="24"/>
                <w:szCs w:val="24"/>
              </w:rPr>
              <w:t>0,0</w:t>
            </w:r>
          </w:p>
        </w:tc>
        <w:tc>
          <w:tcPr>
            <w:tcW w:w="1559" w:type="dxa"/>
          </w:tcPr>
          <w:p w:rsidR="004B178C" w:rsidRPr="00880B78" w:rsidRDefault="004B178C" w:rsidP="00880B78">
            <w:pPr>
              <w:widowControl w:val="0"/>
              <w:tabs>
                <w:tab w:val="left" w:pos="585"/>
              </w:tabs>
              <w:autoSpaceDE w:val="0"/>
              <w:autoSpaceDN w:val="0"/>
              <w:adjustRightInd w:val="0"/>
              <w:spacing w:after="0" w:line="240" w:lineRule="auto"/>
              <w:ind w:firstLine="34"/>
              <w:jc w:val="center"/>
              <w:rPr>
                <w:rFonts w:ascii="Times New Roman" w:hAnsi="Times New Roman" w:cs="Times New Roman"/>
                <w:sz w:val="24"/>
                <w:szCs w:val="24"/>
              </w:rPr>
            </w:pPr>
            <w:r w:rsidRPr="00880B78">
              <w:rPr>
                <w:rFonts w:ascii="Times New Roman" w:hAnsi="Times New Roman" w:cs="Times New Roman"/>
                <w:sz w:val="24"/>
                <w:szCs w:val="24"/>
              </w:rPr>
              <w:t>0,0</w:t>
            </w:r>
          </w:p>
        </w:tc>
      </w:tr>
      <w:tr w:rsidR="004B178C" w:rsidRPr="00F8507F" w:rsidTr="004B178C">
        <w:trPr>
          <w:trHeight w:val="569"/>
        </w:trPr>
        <w:tc>
          <w:tcPr>
            <w:tcW w:w="2660" w:type="dxa"/>
            <w:vMerge/>
            <w:vAlign w:val="center"/>
          </w:tcPr>
          <w:p w:rsidR="004B178C" w:rsidRPr="00880B78" w:rsidRDefault="004B178C" w:rsidP="00880B78">
            <w:pPr>
              <w:widowControl w:val="0"/>
              <w:autoSpaceDE w:val="0"/>
              <w:autoSpaceDN w:val="0"/>
              <w:adjustRightInd w:val="0"/>
              <w:spacing w:after="0" w:line="240" w:lineRule="auto"/>
              <w:jc w:val="center"/>
              <w:rPr>
                <w:rFonts w:ascii="Times New Roman" w:hAnsi="Times New Roman" w:cs="Times New Roman"/>
                <w:sz w:val="24"/>
                <w:szCs w:val="24"/>
              </w:rPr>
            </w:pPr>
          </w:p>
        </w:tc>
        <w:tc>
          <w:tcPr>
            <w:tcW w:w="1984" w:type="dxa"/>
            <w:vMerge/>
          </w:tcPr>
          <w:p w:rsidR="004B178C" w:rsidRPr="00B64D4A" w:rsidRDefault="004B178C" w:rsidP="00880B78">
            <w:pPr>
              <w:widowControl w:val="0"/>
              <w:autoSpaceDE w:val="0"/>
              <w:autoSpaceDN w:val="0"/>
              <w:adjustRightInd w:val="0"/>
              <w:spacing w:after="0" w:line="240" w:lineRule="auto"/>
              <w:jc w:val="center"/>
              <w:rPr>
                <w:rFonts w:ascii="Times New Roman" w:hAnsi="Times New Roman" w:cs="Times New Roman"/>
                <w:sz w:val="24"/>
                <w:szCs w:val="24"/>
              </w:rPr>
            </w:pPr>
          </w:p>
        </w:tc>
        <w:tc>
          <w:tcPr>
            <w:tcW w:w="1843" w:type="dxa"/>
          </w:tcPr>
          <w:p w:rsidR="004B178C" w:rsidRPr="00B64D4A" w:rsidRDefault="004B178C" w:rsidP="00880B78">
            <w:pPr>
              <w:widowControl w:val="0"/>
              <w:autoSpaceDE w:val="0"/>
              <w:autoSpaceDN w:val="0"/>
              <w:adjustRightInd w:val="0"/>
              <w:spacing w:after="0" w:line="240" w:lineRule="auto"/>
              <w:rPr>
                <w:rFonts w:ascii="Times New Roman" w:hAnsi="Times New Roman" w:cs="Times New Roman"/>
                <w:sz w:val="24"/>
                <w:szCs w:val="24"/>
              </w:rPr>
            </w:pPr>
            <w:r w:rsidRPr="00B64D4A">
              <w:rPr>
                <w:rFonts w:ascii="Times New Roman" w:hAnsi="Times New Roman" w:cs="Times New Roman"/>
                <w:sz w:val="24"/>
                <w:szCs w:val="24"/>
              </w:rPr>
              <w:t>Внебюджетные источники</w:t>
            </w:r>
          </w:p>
        </w:tc>
        <w:tc>
          <w:tcPr>
            <w:tcW w:w="1559" w:type="dxa"/>
          </w:tcPr>
          <w:p w:rsidR="004B178C" w:rsidRPr="00880B78" w:rsidRDefault="004B178C" w:rsidP="00880B78">
            <w:pPr>
              <w:widowControl w:val="0"/>
              <w:autoSpaceDE w:val="0"/>
              <w:autoSpaceDN w:val="0"/>
              <w:adjustRightInd w:val="0"/>
              <w:spacing w:after="0" w:line="240" w:lineRule="auto"/>
              <w:ind w:firstLine="34"/>
              <w:jc w:val="center"/>
              <w:rPr>
                <w:rFonts w:ascii="Times New Roman" w:hAnsi="Times New Roman" w:cs="Times New Roman"/>
                <w:sz w:val="24"/>
                <w:szCs w:val="24"/>
              </w:rPr>
            </w:pPr>
            <w:r w:rsidRPr="00880B78">
              <w:rPr>
                <w:rFonts w:ascii="Times New Roman" w:hAnsi="Times New Roman" w:cs="Times New Roman"/>
                <w:sz w:val="24"/>
                <w:szCs w:val="24"/>
              </w:rPr>
              <w:t>0,0</w:t>
            </w:r>
          </w:p>
        </w:tc>
        <w:tc>
          <w:tcPr>
            <w:tcW w:w="1985" w:type="dxa"/>
          </w:tcPr>
          <w:p w:rsidR="004B178C" w:rsidRPr="00880B78" w:rsidRDefault="004B178C" w:rsidP="00880B78">
            <w:pPr>
              <w:widowControl w:val="0"/>
              <w:tabs>
                <w:tab w:val="left" w:pos="495"/>
              </w:tabs>
              <w:autoSpaceDE w:val="0"/>
              <w:autoSpaceDN w:val="0"/>
              <w:adjustRightInd w:val="0"/>
              <w:spacing w:after="0" w:line="240" w:lineRule="auto"/>
              <w:ind w:firstLine="34"/>
              <w:jc w:val="center"/>
              <w:rPr>
                <w:rFonts w:ascii="Times New Roman" w:hAnsi="Times New Roman" w:cs="Times New Roman"/>
                <w:sz w:val="24"/>
                <w:szCs w:val="24"/>
              </w:rPr>
            </w:pPr>
            <w:r w:rsidRPr="00880B78">
              <w:rPr>
                <w:rFonts w:ascii="Times New Roman" w:hAnsi="Times New Roman" w:cs="Times New Roman"/>
                <w:sz w:val="24"/>
                <w:szCs w:val="24"/>
              </w:rPr>
              <w:t>0,0</w:t>
            </w:r>
          </w:p>
        </w:tc>
        <w:tc>
          <w:tcPr>
            <w:tcW w:w="1843" w:type="dxa"/>
          </w:tcPr>
          <w:p w:rsidR="004B178C" w:rsidRPr="00880B78" w:rsidRDefault="004B178C" w:rsidP="00880B78">
            <w:pPr>
              <w:widowControl w:val="0"/>
              <w:tabs>
                <w:tab w:val="left" w:pos="495"/>
              </w:tabs>
              <w:autoSpaceDE w:val="0"/>
              <w:autoSpaceDN w:val="0"/>
              <w:adjustRightInd w:val="0"/>
              <w:spacing w:after="0" w:line="240" w:lineRule="auto"/>
              <w:ind w:firstLine="34"/>
              <w:jc w:val="center"/>
              <w:rPr>
                <w:rFonts w:ascii="Times New Roman" w:hAnsi="Times New Roman" w:cs="Times New Roman"/>
                <w:sz w:val="24"/>
                <w:szCs w:val="24"/>
              </w:rPr>
            </w:pPr>
            <w:r w:rsidRPr="00880B78">
              <w:rPr>
                <w:rFonts w:ascii="Times New Roman" w:hAnsi="Times New Roman" w:cs="Times New Roman"/>
                <w:sz w:val="24"/>
                <w:szCs w:val="24"/>
              </w:rPr>
              <w:t>0,0</w:t>
            </w:r>
          </w:p>
        </w:tc>
        <w:tc>
          <w:tcPr>
            <w:tcW w:w="1701" w:type="dxa"/>
          </w:tcPr>
          <w:p w:rsidR="004B178C" w:rsidRPr="00880B78" w:rsidRDefault="004B178C" w:rsidP="00880B78">
            <w:pPr>
              <w:widowControl w:val="0"/>
              <w:tabs>
                <w:tab w:val="left" w:pos="495"/>
              </w:tabs>
              <w:autoSpaceDE w:val="0"/>
              <w:autoSpaceDN w:val="0"/>
              <w:adjustRightInd w:val="0"/>
              <w:spacing w:after="0" w:line="240" w:lineRule="auto"/>
              <w:ind w:firstLine="34"/>
              <w:jc w:val="center"/>
              <w:rPr>
                <w:rFonts w:ascii="Times New Roman" w:hAnsi="Times New Roman" w:cs="Times New Roman"/>
                <w:sz w:val="24"/>
                <w:szCs w:val="24"/>
              </w:rPr>
            </w:pPr>
            <w:r w:rsidRPr="00880B78">
              <w:rPr>
                <w:rFonts w:ascii="Times New Roman" w:hAnsi="Times New Roman" w:cs="Times New Roman"/>
                <w:sz w:val="24"/>
                <w:szCs w:val="24"/>
              </w:rPr>
              <w:t>0,0</w:t>
            </w:r>
          </w:p>
        </w:tc>
        <w:tc>
          <w:tcPr>
            <w:tcW w:w="1559" w:type="dxa"/>
          </w:tcPr>
          <w:p w:rsidR="004B178C" w:rsidRPr="00880B78" w:rsidRDefault="004B178C" w:rsidP="00880B78">
            <w:pPr>
              <w:widowControl w:val="0"/>
              <w:tabs>
                <w:tab w:val="left" w:pos="495"/>
              </w:tabs>
              <w:autoSpaceDE w:val="0"/>
              <w:autoSpaceDN w:val="0"/>
              <w:adjustRightInd w:val="0"/>
              <w:spacing w:after="0" w:line="240" w:lineRule="auto"/>
              <w:ind w:firstLine="34"/>
              <w:jc w:val="center"/>
              <w:rPr>
                <w:rFonts w:ascii="Times New Roman" w:hAnsi="Times New Roman" w:cs="Times New Roman"/>
                <w:sz w:val="24"/>
                <w:szCs w:val="24"/>
              </w:rPr>
            </w:pPr>
            <w:r w:rsidRPr="00880B78">
              <w:rPr>
                <w:rFonts w:ascii="Times New Roman" w:hAnsi="Times New Roman" w:cs="Times New Roman"/>
                <w:sz w:val="24"/>
                <w:szCs w:val="24"/>
              </w:rPr>
              <w:t>0,0</w:t>
            </w:r>
          </w:p>
        </w:tc>
      </w:tr>
      <w:tr w:rsidR="004B178C" w:rsidRPr="00F8507F" w:rsidTr="004B178C">
        <w:tc>
          <w:tcPr>
            <w:tcW w:w="2660" w:type="dxa"/>
            <w:vMerge w:val="restart"/>
            <w:vAlign w:val="center"/>
          </w:tcPr>
          <w:p w:rsidR="004B178C" w:rsidRPr="00880B78" w:rsidRDefault="004B178C" w:rsidP="00880B78">
            <w:pPr>
              <w:widowControl w:val="0"/>
              <w:autoSpaceDE w:val="0"/>
              <w:autoSpaceDN w:val="0"/>
              <w:adjustRightInd w:val="0"/>
              <w:spacing w:after="0" w:line="240" w:lineRule="auto"/>
              <w:ind w:left="20"/>
              <w:jc w:val="center"/>
              <w:rPr>
                <w:rFonts w:ascii="Times New Roman" w:hAnsi="Times New Roman" w:cs="Times New Roman"/>
                <w:sz w:val="24"/>
                <w:szCs w:val="24"/>
              </w:rPr>
            </w:pPr>
            <w:r w:rsidRPr="00880B78">
              <w:rPr>
                <w:rFonts w:ascii="Times New Roman" w:hAnsi="Times New Roman" w:cs="Times New Roman"/>
                <w:bCs/>
                <w:sz w:val="24"/>
                <w:szCs w:val="24"/>
              </w:rPr>
              <w:t xml:space="preserve">Подпрограмма 3 </w:t>
            </w:r>
            <w:r w:rsidRPr="00880B78">
              <w:rPr>
                <w:rFonts w:ascii="Times New Roman" w:hAnsi="Times New Roman" w:cs="Times New Roman"/>
                <w:sz w:val="24"/>
                <w:szCs w:val="24"/>
              </w:rPr>
              <w:t>Повышение безопасности дорожного движения на территории населенных пунктов Питерского муниципального района</w:t>
            </w:r>
          </w:p>
        </w:tc>
        <w:tc>
          <w:tcPr>
            <w:tcW w:w="1984" w:type="dxa"/>
            <w:vMerge w:val="restart"/>
          </w:tcPr>
          <w:p w:rsidR="004B178C" w:rsidRPr="00B64D4A" w:rsidRDefault="004B178C" w:rsidP="00880B78">
            <w:pPr>
              <w:widowControl w:val="0"/>
              <w:autoSpaceDE w:val="0"/>
              <w:autoSpaceDN w:val="0"/>
              <w:adjustRightInd w:val="0"/>
              <w:spacing w:after="0" w:line="240" w:lineRule="auto"/>
              <w:jc w:val="center"/>
              <w:rPr>
                <w:rFonts w:ascii="Times New Roman" w:hAnsi="Times New Roman" w:cs="Times New Roman"/>
                <w:sz w:val="24"/>
                <w:szCs w:val="24"/>
              </w:rPr>
            </w:pPr>
            <w:r w:rsidRPr="00B64D4A">
              <w:rPr>
                <w:rFonts w:ascii="Times New Roman" w:hAnsi="Times New Roman" w:cs="Times New Roman"/>
                <w:sz w:val="24"/>
                <w:szCs w:val="24"/>
              </w:rPr>
              <w:t>Отдел по делам архитектуры и капитального строительства администрации муниципального района</w:t>
            </w:r>
          </w:p>
        </w:tc>
        <w:tc>
          <w:tcPr>
            <w:tcW w:w="1843" w:type="dxa"/>
          </w:tcPr>
          <w:p w:rsidR="004B178C" w:rsidRPr="00B64D4A" w:rsidRDefault="004B178C" w:rsidP="00880B78">
            <w:pPr>
              <w:widowControl w:val="0"/>
              <w:autoSpaceDE w:val="0"/>
              <w:autoSpaceDN w:val="0"/>
              <w:adjustRightInd w:val="0"/>
              <w:spacing w:after="0" w:line="240" w:lineRule="auto"/>
              <w:ind w:firstLine="37"/>
              <w:jc w:val="both"/>
              <w:rPr>
                <w:rFonts w:ascii="Times New Roman" w:hAnsi="Times New Roman" w:cs="Times New Roman"/>
                <w:sz w:val="24"/>
                <w:szCs w:val="24"/>
              </w:rPr>
            </w:pPr>
            <w:r w:rsidRPr="00B64D4A">
              <w:rPr>
                <w:rFonts w:ascii="Times New Roman" w:hAnsi="Times New Roman" w:cs="Times New Roman"/>
                <w:sz w:val="24"/>
                <w:szCs w:val="24"/>
              </w:rPr>
              <w:t>Всего</w:t>
            </w:r>
          </w:p>
        </w:tc>
        <w:tc>
          <w:tcPr>
            <w:tcW w:w="1559" w:type="dxa"/>
          </w:tcPr>
          <w:p w:rsidR="004B178C" w:rsidRPr="00880B78" w:rsidRDefault="00B64D4A" w:rsidP="00880B7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2550,0</w:t>
            </w:r>
          </w:p>
        </w:tc>
        <w:tc>
          <w:tcPr>
            <w:tcW w:w="1985" w:type="dxa"/>
            <w:vAlign w:val="center"/>
          </w:tcPr>
          <w:p w:rsidR="004B178C" w:rsidRPr="00880B78" w:rsidRDefault="00B64D4A" w:rsidP="00880B78">
            <w:pPr>
              <w:widowControl w:val="0"/>
              <w:tabs>
                <w:tab w:val="left" w:pos="645"/>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600,0</w:t>
            </w:r>
          </w:p>
        </w:tc>
        <w:tc>
          <w:tcPr>
            <w:tcW w:w="1843" w:type="dxa"/>
            <w:vAlign w:val="center"/>
          </w:tcPr>
          <w:p w:rsidR="004B178C" w:rsidRPr="00880B78" w:rsidRDefault="004B178C" w:rsidP="00880B78">
            <w:pPr>
              <w:widowControl w:val="0"/>
              <w:tabs>
                <w:tab w:val="left" w:pos="645"/>
              </w:tabs>
              <w:autoSpaceDE w:val="0"/>
              <w:autoSpaceDN w:val="0"/>
              <w:adjustRightInd w:val="0"/>
              <w:spacing w:after="0" w:line="240" w:lineRule="auto"/>
              <w:jc w:val="center"/>
              <w:rPr>
                <w:rFonts w:ascii="Times New Roman" w:hAnsi="Times New Roman" w:cs="Times New Roman"/>
                <w:sz w:val="24"/>
                <w:szCs w:val="24"/>
              </w:rPr>
            </w:pPr>
            <w:r w:rsidRPr="00880B78">
              <w:rPr>
                <w:rFonts w:ascii="Times New Roman" w:hAnsi="Times New Roman" w:cs="Times New Roman"/>
                <w:sz w:val="24"/>
                <w:szCs w:val="24"/>
              </w:rPr>
              <w:t>800,0</w:t>
            </w:r>
          </w:p>
        </w:tc>
        <w:tc>
          <w:tcPr>
            <w:tcW w:w="1701" w:type="dxa"/>
          </w:tcPr>
          <w:p w:rsidR="004B178C" w:rsidRPr="00880B78" w:rsidRDefault="004B178C" w:rsidP="00880B78">
            <w:pPr>
              <w:widowControl w:val="0"/>
              <w:tabs>
                <w:tab w:val="left" w:pos="645"/>
              </w:tabs>
              <w:autoSpaceDE w:val="0"/>
              <w:autoSpaceDN w:val="0"/>
              <w:adjustRightInd w:val="0"/>
              <w:spacing w:after="0" w:line="240" w:lineRule="auto"/>
              <w:jc w:val="center"/>
              <w:rPr>
                <w:rFonts w:ascii="Times New Roman" w:hAnsi="Times New Roman" w:cs="Times New Roman"/>
                <w:sz w:val="24"/>
                <w:szCs w:val="24"/>
              </w:rPr>
            </w:pPr>
            <w:r w:rsidRPr="00880B78">
              <w:rPr>
                <w:rFonts w:ascii="Times New Roman" w:hAnsi="Times New Roman" w:cs="Times New Roman"/>
                <w:sz w:val="24"/>
                <w:szCs w:val="24"/>
              </w:rPr>
              <w:t>550,0</w:t>
            </w:r>
          </w:p>
        </w:tc>
        <w:tc>
          <w:tcPr>
            <w:tcW w:w="1559" w:type="dxa"/>
          </w:tcPr>
          <w:p w:rsidR="004B178C" w:rsidRPr="00880B78" w:rsidRDefault="004B178C" w:rsidP="00880B78">
            <w:pPr>
              <w:widowControl w:val="0"/>
              <w:tabs>
                <w:tab w:val="left" w:pos="645"/>
              </w:tabs>
              <w:autoSpaceDE w:val="0"/>
              <w:autoSpaceDN w:val="0"/>
              <w:adjustRightInd w:val="0"/>
              <w:spacing w:after="0" w:line="240" w:lineRule="auto"/>
              <w:jc w:val="center"/>
              <w:rPr>
                <w:rFonts w:ascii="Times New Roman" w:hAnsi="Times New Roman" w:cs="Times New Roman"/>
                <w:sz w:val="24"/>
                <w:szCs w:val="24"/>
              </w:rPr>
            </w:pPr>
            <w:r w:rsidRPr="00880B78">
              <w:rPr>
                <w:rFonts w:ascii="Times New Roman" w:hAnsi="Times New Roman" w:cs="Times New Roman"/>
                <w:sz w:val="24"/>
                <w:szCs w:val="24"/>
              </w:rPr>
              <w:t>600,0</w:t>
            </w:r>
          </w:p>
        </w:tc>
      </w:tr>
      <w:tr w:rsidR="004B178C" w:rsidRPr="00F8507F" w:rsidTr="004B178C">
        <w:tc>
          <w:tcPr>
            <w:tcW w:w="2660" w:type="dxa"/>
            <w:vMerge/>
            <w:vAlign w:val="center"/>
          </w:tcPr>
          <w:p w:rsidR="004B178C" w:rsidRPr="00880B78" w:rsidRDefault="004B178C" w:rsidP="00880B78">
            <w:pPr>
              <w:widowControl w:val="0"/>
              <w:autoSpaceDE w:val="0"/>
              <w:autoSpaceDN w:val="0"/>
              <w:adjustRightInd w:val="0"/>
              <w:spacing w:after="0" w:line="240" w:lineRule="auto"/>
              <w:jc w:val="center"/>
              <w:rPr>
                <w:rFonts w:ascii="Times New Roman" w:hAnsi="Times New Roman" w:cs="Times New Roman"/>
                <w:sz w:val="24"/>
                <w:szCs w:val="24"/>
              </w:rPr>
            </w:pPr>
          </w:p>
        </w:tc>
        <w:tc>
          <w:tcPr>
            <w:tcW w:w="1984" w:type="dxa"/>
            <w:vMerge/>
          </w:tcPr>
          <w:p w:rsidR="004B178C" w:rsidRPr="00B64D4A" w:rsidRDefault="004B178C" w:rsidP="00880B78">
            <w:pPr>
              <w:widowControl w:val="0"/>
              <w:autoSpaceDE w:val="0"/>
              <w:autoSpaceDN w:val="0"/>
              <w:adjustRightInd w:val="0"/>
              <w:spacing w:after="0" w:line="240" w:lineRule="auto"/>
              <w:jc w:val="center"/>
              <w:rPr>
                <w:rFonts w:ascii="Times New Roman" w:hAnsi="Times New Roman" w:cs="Times New Roman"/>
                <w:sz w:val="24"/>
                <w:szCs w:val="24"/>
              </w:rPr>
            </w:pPr>
          </w:p>
        </w:tc>
        <w:tc>
          <w:tcPr>
            <w:tcW w:w="1843" w:type="dxa"/>
          </w:tcPr>
          <w:p w:rsidR="004B178C" w:rsidRPr="00B64D4A" w:rsidRDefault="004B178C" w:rsidP="00880B78">
            <w:pPr>
              <w:widowControl w:val="0"/>
              <w:autoSpaceDE w:val="0"/>
              <w:autoSpaceDN w:val="0"/>
              <w:adjustRightInd w:val="0"/>
              <w:spacing w:after="0" w:line="240" w:lineRule="auto"/>
              <w:rPr>
                <w:rFonts w:ascii="Times New Roman" w:hAnsi="Times New Roman" w:cs="Times New Roman"/>
                <w:sz w:val="24"/>
                <w:szCs w:val="24"/>
              </w:rPr>
            </w:pPr>
            <w:r w:rsidRPr="00B64D4A">
              <w:rPr>
                <w:rFonts w:ascii="Times New Roman" w:hAnsi="Times New Roman" w:cs="Times New Roman"/>
                <w:sz w:val="24"/>
                <w:szCs w:val="24"/>
              </w:rPr>
              <w:t xml:space="preserve">Местный бюджет </w:t>
            </w:r>
          </w:p>
        </w:tc>
        <w:tc>
          <w:tcPr>
            <w:tcW w:w="1559" w:type="dxa"/>
          </w:tcPr>
          <w:p w:rsidR="004B178C" w:rsidRPr="00880B78" w:rsidRDefault="00B64D4A" w:rsidP="00880B7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2550,0</w:t>
            </w:r>
          </w:p>
        </w:tc>
        <w:tc>
          <w:tcPr>
            <w:tcW w:w="1985" w:type="dxa"/>
          </w:tcPr>
          <w:p w:rsidR="004B178C" w:rsidRPr="00880B78" w:rsidRDefault="00B64D4A" w:rsidP="00880B78">
            <w:pPr>
              <w:widowControl w:val="0"/>
              <w:tabs>
                <w:tab w:val="left" w:pos="735"/>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600,0</w:t>
            </w:r>
          </w:p>
        </w:tc>
        <w:tc>
          <w:tcPr>
            <w:tcW w:w="1843" w:type="dxa"/>
          </w:tcPr>
          <w:p w:rsidR="004B178C" w:rsidRPr="00880B78" w:rsidRDefault="004B178C" w:rsidP="00880B78">
            <w:pPr>
              <w:widowControl w:val="0"/>
              <w:tabs>
                <w:tab w:val="left" w:pos="735"/>
              </w:tabs>
              <w:autoSpaceDE w:val="0"/>
              <w:autoSpaceDN w:val="0"/>
              <w:adjustRightInd w:val="0"/>
              <w:spacing w:after="0" w:line="240" w:lineRule="auto"/>
              <w:jc w:val="center"/>
              <w:rPr>
                <w:rFonts w:ascii="Times New Roman" w:hAnsi="Times New Roman" w:cs="Times New Roman"/>
                <w:sz w:val="24"/>
                <w:szCs w:val="24"/>
              </w:rPr>
            </w:pPr>
            <w:r w:rsidRPr="00880B78">
              <w:rPr>
                <w:rFonts w:ascii="Times New Roman" w:hAnsi="Times New Roman" w:cs="Times New Roman"/>
                <w:sz w:val="24"/>
                <w:szCs w:val="24"/>
              </w:rPr>
              <w:t>800,0</w:t>
            </w:r>
          </w:p>
        </w:tc>
        <w:tc>
          <w:tcPr>
            <w:tcW w:w="1701" w:type="dxa"/>
          </w:tcPr>
          <w:p w:rsidR="004B178C" w:rsidRPr="00880B78" w:rsidRDefault="004B178C" w:rsidP="00880B78">
            <w:pPr>
              <w:widowControl w:val="0"/>
              <w:tabs>
                <w:tab w:val="left" w:pos="735"/>
              </w:tabs>
              <w:autoSpaceDE w:val="0"/>
              <w:autoSpaceDN w:val="0"/>
              <w:adjustRightInd w:val="0"/>
              <w:spacing w:after="0" w:line="240" w:lineRule="auto"/>
              <w:jc w:val="center"/>
              <w:rPr>
                <w:rFonts w:ascii="Times New Roman" w:hAnsi="Times New Roman" w:cs="Times New Roman"/>
                <w:sz w:val="24"/>
                <w:szCs w:val="24"/>
              </w:rPr>
            </w:pPr>
            <w:r w:rsidRPr="00880B78">
              <w:rPr>
                <w:rFonts w:ascii="Times New Roman" w:hAnsi="Times New Roman" w:cs="Times New Roman"/>
                <w:sz w:val="24"/>
                <w:szCs w:val="24"/>
              </w:rPr>
              <w:t>550,0</w:t>
            </w:r>
          </w:p>
        </w:tc>
        <w:tc>
          <w:tcPr>
            <w:tcW w:w="1559" w:type="dxa"/>
          </w:tcPr>
          <w:p w:rsidR="004B178C" w:rsidRPr="00880B78" w:rsidRDefault="004B178C" w:rsidP="00880B78">
            <w:pPr>
              <w:widowControl w:val="0"/>
              <w:tabs>
                <w:tab w:val="left" w:pos="735"/>
              </w:tabs>
              <w:autoSpaceDE w:val="0"/>
              <w:autoSpaceDN w:val="0"/>
              <w:adjustRightInd w:val="0"/>
              <w:spacing w:after="0" w:line="240" w:lineRule="auto"/>
              <w:jc w:val="center"/>
              <w:rPr>
                <w:rFonts w:ascii="Times New Roman" w:hAnsi="Times New Roman" w:cs="Times New Roman"/>
                <w:sz w:val="24"/>
                <w:szCs w:val="24"/>
              </w:rPr>
            </w:pPr>
            <w:r w:rsidRPr="00880B78">
              <w:rPr>
                <w:rFonts w:ascii="Times New Roman" w:hAnsi="Times New Roman" w:cs="Times New Roman"/>
                <w:sz w:val="24"/>
                <w:szCs w:val="24"/>
              </w:rPr>
              <w:t>600,0</w:t>
            </w:r>
          </w:p>
        </w:tc>
      </w:tr>
      <w:tr w:rsidR="004B178C" w:rsidRPr="00F8507F" w:rsidTr="004B178C">
        <w:tc>
          <w:tcPr>
            <w:tcW w:w="2660" w:type="dxa"/>
            <w:vMerge/>
            <w:vAlign w:val="center"/>
          </w:tcPr>
          <w:p w:rsidR="004B178C" w:rsidRPr="00880B78" w:rsidRDefault="004B178C" w:rsidP="00880B78">
            <w:pPr>
              <w:widowControl w:val="0"/>
              <w:autoSpaceDE w:val="0"/>
              <w:autoSpaceDN w:val="0"/>
              <w:adjustRightInd w:val="0"/>
              <w:spacing w:after="0" w:line="240" w:lineRule="auto"/>
              <w:jc w:val="center"/>
              <w:rPr>
                <w:rFonts w:ascii="Times New Roman" w:hAnsi="Times New Roman" w:cs="Times New Roman"/>
                <w:sz w:val="24"/>
                <w:szCs w:val="24"/>
              </w:rPr>
            </w:pPr>
          </w:p>
        </w:tc>
        <w:tc>
          <w:tcPr>
            <w:tcW w:w="1984" w:type="dxa"/>
            <w:vMerge/>
          </w:tcPr>
          <w:p w:rsidR="004B178C" w:rsidRPr="00B64D4A" w:rsidRDefault="004B178C" w:rsidP="00880B78">
            <w:pPr>
              <w:widowControl w:val="0"/>
              <w:autoSpaceDE w:val="0"/>
              <w:autoSpaceDN w:val="0"/>
              <w:adjustRightInd w:val="0"/>
              <w:spacing w:after="0" w:line="240" w:lineRule="auto"/>
              <w:jc w:val="center"/>
              <w:rPr>
                <w:rFonts w:ascii="Times New Roman" w:hAnsi="Times New Roman" w:cs="Times New Roman"/>
                <w:sz w:val="24"/>
                <w:szCs w:val="24"/>
              </w:rPr>
            </w:pPr>
          </w:p>
        </w:tc>
        <w:tc>
          <w:tcPr>
            <w:tcW w:w="1843" w:type="dxa"/>
          </w:tcPr>
          <w:p w:rsidR="004B178C" w:rsidRPr="00B64D4A" w:rsidRDefault="004B178C" w:rsidP="00880B78">
            <w:pPr>
              <w:widowControl w:val="0"/>
              <w:autoSpaceDE w:val="0"/>
              <w:autoSpaceDN w:val="0"/>
              <w:adjustRightInd w:val="0"/>
              <w:spacing w:after="0" w:line="240" w:lineRule="auto"/>
              <w:rPr>
                <w:rFonts w:ascii="Times New Roman" w:hAnsi="Times New Roman" w:cs="Times New Roman"/>
                <w:sz w:val="24"/>
                <w:szCs w:val="24"/>
              </w:rPr>
            </w:pPr>
            <w:r w:rsidRPr="00B64D4A">
              <w:rPr>
                <w:rFonts w:ascii="Times New Roman" w:hAnsi="Times New Roman" w:cs="Times New Roman"/>
                <w:sz w:val="24"/>
                <w:szCs w:val="24"/>
              </w:rPr>
              <w:t>Федеральный бюджет</w:t>
            </w:r>
          </w:p>
        </w:tc>
        <w:tc>
          <w:tcPr>
            <w:tcW w:w="1559" w:type="dxa"/>
          </w:tcPr>
          <w:p w:rsidR="004B178C" w:rsidRPr="00880B78" w:rsidRDefault="004B178C" w:rsidP="00880B78">
            <w:pPr>
              <w:widowControl w:val="0"/>
              <w:autoSpaceDE w:val="0"/>
              <w:autoSpaceDN w:val="0"/>
              <w:adjustRightInd w:val="0"/>
              <w:spacing w:after="0" w:line="240" w:lineRule="auto"/>
              <w:ind w:firstLine="35"/>
              <w:jc w:val="center"/>
              <w:rPr>
                <w:rFonts w:ascii="Times New Roman" w:hAnsi="Times New Roman" w:cs="Times New Roman"/>
                <w:sz w:val="24"/>
                <w:szCs w:val="24"/>
              </w:rPr>
            </w:pPr>
            <w:r w:rsidRPr="00880B78">
              <w:rPr>
                <w:rFonts w:ascii="Times New Roman" w:hAnsi="Times New Roman" w:cs="Times New Roman"/>
                <w:sz w:val="24"/>
                <w:szCs w:val="24"/>
              </w:rPr>
              <w:t>0,0</w:t>
            </w:r>
          </w:p>
        </w:tc>
        <w:tc>
          <w:tcPr>
            <w:tcW w:w="1985" w:type="dxa"/>
          </w:tcPr>
          <w:p w:rsidR="004B178C" w:rsidRPr="00880B78" w:rsidRDefault="004B178C" w:rsidP="00880B78">
            <w:pPr>
              <w:widowControl w:val="0"/>
              <w:tabs>
                <w:tab w:val="left" w:pos="945"/>
              </w:tabs>
              <w:autoSpaceDE w:val="0"/>
              <w:autoSpaceDN w:val="0"/>
              <w:adjustRightInd w:val="0"/>
              <w:spacing w:after="0" w:line="240" w:lineRule="auto"/>
              <w:ind w:firstLine="35"/>
              <w:jc w:val="center"/>
              <w:rPr>
                <w:rFonts w:ascii="Times New Roman" w:hAnsi="Times New Roman" w:cs="Times New Roman"/>
                <w:sz w:val="24"/>
                <w:szCs w:val="24"/>
              </w:rPr>
            </w:pPr>
            <w:r w:rsidRPr="00880B78">
              <w:rPr>
                <w:rFonts w:ascii="Times New Roman" w:hAnsi="Times New Roman" w:cs="Times New Roman"/>
                <w:sz w:val="24"/>
                <w:szCs w:val="24"/>
              </w:rPr>
              <w:t>0,0</w:t>
            </w:r>
          </w:p>
        </w:tc>
        <w:tc>
          <w:tcPr>
            <w:tcW w:w="1843" w:type="dxa"/>
          </w:tcPr>
          <w:p w:rsidR="004B178C" w:rsidRPr="00880B78" w:rsidRDefault="004B178C" w:rsidP="00880B78">
            <w:pPr>
              <w:widowControl w:val="0"/>
              <w:tabs>
                <w:tab w:val="left" w:pos="945"/>
              </w:tabs>
              <w:autoSpaceDE w:val="0"/>
              <w:autoSpaceDN w:val="0"/>
              <w:adjustRightInd w:val="0"/>
              <w:spacing w:after="0" w:line="240" w:lineRule="auto"/>
              <w:ind w:firstLine="35"/>
              <w:jc w:val="center"/>
              <w:rPr>
                <w:rFonts w:ascii="Times New Roman" w:hAnsi="Times New Roman" w:cs="Times New Roman"/>
                <w:sz w:val="24"/>
                <w:szCs w:val="24"/>
              </w:rPr>
            </w:pPr>
            <w:r w:rsidRPr="00880B78">
              <w:rPr>
                <w:rFonts w:ascii="Times New Roman" w:hAnsi="Times New Roman" w:cs="Times New Roman"/>
                <w:sz w:val="24"/>
                <w:szCs w:val="24"/>
              </w:rPr>
              <w:t>0,0</w:t>
            </w:r>
          </w:p>
        </w:tc>
        <w:tc>
          <w:tcPr>
            <w:tcW w:w="1701" w:type="dxa"/>
          </w:tcPr>
          <w:p w:rsidR="004B178C" w:rsidRPr="00880B78" w:rsidRDefault="004B178C" w:rsidP="00880B78">
            <w:pPr>
              <w:widowControl w:val="0"/>
              <w:tabs>
                <w:tab w:val="left" w:pos="945"/>
              </w:tabs>
              <w:autoSpaceDE w:val="0"/>
              <w:autoSpaceDN w:val="0"/>
              <w:adjustRightInd w:val="0"/>
              <w:spacing w:after="0" w:line="240" w:lineRule="auto"/>
              <w:ind w:firstLine="35"/>
              <w:jc w:val="center"/>
              <w:rPr>
                <w:rFonts w:ascii="Times New Roman" w:hAnsi="Times New Roman" w:cs="Times New Roman"/>
                <w:sz w:val="24"/>
                <w:szCs w:val="24"/>
              </w:rPr>
            </w:pPr>
            <w:r w:rsidRPr="00880B78">
              <w:rPr>
                <w:rFonts w:ascii="Times New Roman" w:hAnsi="Times New Roman" w:cs="Times New Roman"/>
                <w:sz w:val="24"/>
                <w:szCs w:val="24"/>
              </w:rPr>
              <w:t>0,0</w:t>
            </w:r>
          </w:p>
        </w:tc>
        <w:tc>
          <w:tcPr>
            <w:tcW w:w="1559" w:type="dxa"/>
          </w:tcPr>
          <w:p w:rsidR="004B178C" w:rsidRPr="00880B78" w:rsidRDefault="004B178C" w:rsidP="00880B78">
            <w:pPr>
              <w:widowControl w:val="0"/>
              <w:tabs>
                <w:tab w:val="left" w:pos="945"/>
              </w:tabs>
              <w:autoSpaceDE w:val="0"/>
              <w:autoSpaceDN w:val="0"/>
              <w:adjustRightInd w:val="0"/>
              <w:spacing w:after="0" w:line="240" w:lineRule="auto"/>
              <w:ind w:firstLine="35"/>
              <w:jc w:val="center"/>
              <w:rPr>
                <w:rFonts w:ascii="Times New Roman" w:hAnsi="Times New Roman" w:cs="Times New Roman"/>
                <w:sz w:val="24"/>
                <w:szCs w:val="24"/>
              </w:rPr>
            </w:pPr>
            <w:r w:rsidRPr="00880B78">
              <w:rPr>
                <w:rFonts w:ascii="Times New Roman" w:hAnsi="Times New Roman" w:cs="Times New Roman"/>
                <w:sz w:val="24"/>
                <w:szCs w:val="24"/>
              </w:rPr>
              <w:t>0,0</w:t>
            </w:r>
          </w:p>
        </w:tc>
      </w:tr>
      <w:tr w:rsidR="004B178C" w:rsidRPr="00F8507F" w:rsidTr="004B178C">
        <w:tc>
          <w:tcPr>
            <w:tcW w:w="2660" w:type="dxa"/>
            <w:vMerge/>
            <w:vAlign w:val="center"/>
          </w:tcPr>
          <w:p w:rsidR="004B178C" w:rsidRPr="00880B78" w:rsidRDefault="004B178C" w:rsidP="00880B78">
            <w:pPr>
              <w:widowControl w:val="0"/>
              <w:autoSpaceDE w:val="0"/>
              <w:autoSpaceDN w:val="0"/>
              <w:adjustRightInd w:val="0"/>
              <w:spacing w:after="0" w:line="240" w:lineRule="auto"/>
              <w:jc w:val="center"/>
              <w:rPr>
                <w:rFonts w:ascii="Times New Roman" w:hAnsi="Times New Roman" w:cs="Times New Roman"/>
                <w:sz w:val="24"/>
                <w:szCs w:val="24"/>
              </w:rPr>
            </w:pPr>
          </w:p>
        </w:tc>
        <w:tc>
          <w:tcPr>
            <w:tcW w:w="1984" w:type="dxa"/>
            <w:vMerge/>
          </w:tcPr>
          <w:p w:rsidR="004B178C" w:rsidRPr="00B64D4A" w:rsidRDefault="004B178C" w:rsidP="00880B78">
            <w:pPr>
              <w:widowControl w:val="0"/>
              <w:autoSpaceDE w:val="0"/>
              <w:autoSpaceDN w:val="0"/>
              <w:adjustRightInd w:val="0"/>
              <w:spacing w:after="0" w:line="240" w:lineRule="auto"/>
              <w:jc w:val="center"/>
              <w:rPr>
                <w:rFonts w:ascii="Times New Roman" w:hAnsi="Times New Roman" w:cs="Times New Roman"/>
                <w:sz w:val="24"/>
                <w:szCs w:val="24"/>
              </w:rPr>
            </w:pPr>
          </w:p>
        </w:tc>
        <w:tc>
          <w:tcPr>
            <w:tcW w:w="1843" w:type="dxa"/>
          </w:tcPr>
          <w:p w:rsidR="004B178C" w:rsidRPr="00B64D4A" w:rsidRDefault="004B178C" w:rsidP="00880B78">
            <w:pPr>
              <w:widowControl w:val="0"/>
              <w:autoSpaceDE w:val="0"/>
              <w:autoSpaceDN w:val="0"/>
              <w:adjustRightInd w:val="0"/>
              <w:spacing w:after="0" w:line="240" w:lineRule="auto"/>
              <w:rPr>
                <w:rFonts w:ascii="Times New Roman" w:hAnsi="Times New Roman" w:cs="Times New Roman"/>
                <w:sz w:val="24"/>
                <w:szCs w:val="24"/>
              </w:rPr>
            </w:pPr>
            <w:r w:rsidRPr="00B64D4A">
              <w:rPr>
                <w:rFonts w:ascii="Times New Roman" w:hAnsi="Times New Roman" w:cs="Times New Roman"/>
                <w:sz w:val="24"/>
                <w:szCs w:val="24"/>
              </w:rPr>
              <w:t xml:space="preserve">Областной бюджет </w:t>
            </w:r>
          </w:p>
        </w:tc>
        <w:tc>
          <w:tcPr>
            <w:tcW w:w="1559" w:type="dxa"/>
          </w:tcPr>
          <w:p w:rsidR="004B178C" w:rsidRPr="00880B78" w:rsidRDefault="004B178C" w:rsidP="00880B78">
            <w:pPr>
              <w:widowControl w:val="0"/>
              <w:autoSpaceDE w:val="0"/>
              <w:autoSpaceDN w:val="0"/>
              <w:adjustRightInd w:val="0"/>
              <w:spacing w:after="0" w:line="240" w:lineRule="auto"/>
              <w:ind w:firstLine="35"/>
              <w:jc w:val="center"/>
              <w:rPr>
                <w:rFonts w:ascii="Times New Roman" w:hAnsi="Times New Roman" w:cs="Times New Roman"/>
                <w:sz w:val="24"/>
                <w:szCs w:val="24"/>
              </w:rPr>
            </w:pPr>
            <w:r w:rsidRPr="00880B78">
              <w:rPr>
                <w:rFonts w:ascii="Times New Roman" w:hAnsi="Times New Roman" w:cs="Times New Roman"/>
                <w:sz w:val="24"/>
                <w:szCs w:val="24"/>
              </w:rPr>
              <w:t>0,0</w:t>
            </w:r>
          </w:p>
        </w:tc>
        <w:tc>
          <w:tcPr>
            <w:tcW w:w="1985" w:type="dxa"/>
          </w:tcPr>
          <w:p w:rsidR="004B178C" w:rsidRPr="00880B78" w:rsidRDefault="004B178C" w:rsidP="00880B78">
            <w:pPr>
              <w:widowControl w:val="0"/>
              <w:tabs>
                <w:tab w:val="left" w:pos="750"/>
              </w:tabs>
              <w:autoSpaceDE w:val="0"/>
              <w:autoSpaceDN w:val="0"/>
              <w:adjustRightInd w:val="0"/>
              <w:spacing w:after="0" w:line="240" w:lineRule="auto"/>
              <w:ind w:firstLine="35"/>
              <w:jc w:val="center"/>
              <w:rPr>
                <w:rFonts w:ascii="Times New Roman" w:hAnsi="Times New Roman" w:cs="Times New Roman"/>
                <w:sz w:val="24"/>
                <w:szCs w:val="24"/>
              </w:rPr>
            </w:pPr>
            <w:r w:rsidRPr="00880B78">
              <w:rPr>
                <w:rFonts w:ascii="Times New Roman" w:hAnsi="Times New Roman" w:cs="Times New Roman"/>
                <w:sz w:val="24"/>
                <w:szCs w:val="24"/>
              </w:rPr>
              <w:t>0,0</w:t>
            </w:r>
          </w:p>
        </w:tc>
        <w:tc>
          <w:tcPr>
            <w:tcW w:w="1843" w:type="dxa"/>
          </w:tcPr>
          <w:p w:rsidR="004B178C" w:rsidRPr="00880B78" w:rsidRDefault="004B178C" w:rsidP="00880B78">
            <w:pPr>
              <w:widowControl w:val="0"/>
              <w:tabs>
                <w:tab w:val="left" w:pos="750"/>
              </w:tabs>
              <w:autoSpaceDE w:val="0"/>
              <w:autoSpaceDN w:val="0"/>
              <w:adjustRightInd w:val="0"/>
              <w:spacing w:after="0" w:line="240" w:lineRule="auto"/>
              <w:ind w:firstLine="35"/>
              <w:jc w:val="center"/>
              <w:rPr>
                <w:rFonts w:ascii="Times New Roman" w:hAnsi="Times New Roman" w:cs="Times New Roman"/>
                <w:sz w:val="24"/>
                <w:szCs w:val="24"/>
              </w:rPr>
            </w:pPr>
            <w:r w:rsidRPr="00880B78">
              <w:rPr>
                <w:rFonts w:ascii="Times New Roman" w:hAnsi="Times New Roman" w:cs="Times New Roman"/>
                <w:sz w:val="24"/>
                <w:szCs w:val="24"/>
              </w:rPr>
              <w:t>0,0</w:t>
            </w:r>
          </w:p>
        </w:tc>
        <w:tc>
          <w:tcPr>
            <w:tcW w:w="1701" w:type="dxa"/>
          </w:tcPr>
          <w:p w:rsidR="004B178C" w:rsidRPr="00880B78" w:rsidRDefault="004B178C" w:rsidP="00880B78">
            <w:pPr>
              <w:widowControl w:val="0"/>
              <w:tabs>
                <w:tab w:val="left" w:pos="750"/>
              </w:tabs>
              <w:autoSpaceDE w:val="0"/>
              <w:autoSpaceDN w:val="0"/>
              <w:adjustRightInd w:val="0"/>
              <w:spacing w:after="0" w:line="240" w:lineRule="auto"/>
              <w:ind w:firstLine="35"/>
              <w:jc w:val="center"/>
              <w:rPr>
                <w:rFonts w:ascii="Times New Roman" w:hAnsi="Times New Roman" w:cs="Times New Roman"/>
                <w:sz w:val="24"/>
                <w:szCs w:val="24"/>
              </w:rPr>
            </w:pPr>
            <w:r w:rsidRPr="00880B78">
              <w:rPr>
                <w:rFonts w:ascii="Times New Roman" w:hAnsi="Times New Roman" w:cs="Times New Roman"/>
                <w:sz w:val="24"/>
                <w:szCs w:val="24"/>
              </w:rPr>
              <w:t>0,0</w:t>
            </w:r>
          </w:p>
        </w:tc>
        <w:tc>
          <w:tcPr>
            <w:tcW w:w="1559" w:type="dxa"/>
          </w:tcPr>
          <w:p w:rsidR="004B178C" w:rsidRPr="00880B78" w:rsidRDefault="004B178C" w:rsidP="00880B78">
            <w:pPr>
              <w:widowControl w:val="0"/>
              <w:tabs>
                <w:tab w:val="left" w:pos="750"/>
              </w:tabs>
              <w:autoSpaceDE w:val="0"/>
              <w:autoSpaceDN w:val="0"/>
              <w:adjustRightInd w:val="0"/>
              <w:spacing w:after="0" w:line="240" w:lineRule="auto"/>
              <w:ind w:firstLine="35"/>
              <w:jc w:val="center"/>
              <w:rPr>
                <w:rFonts w:ascii="Times New Roman" w:hAnsi="Times New Roman" w:cs="Times New Roman"/>
                <w:sz w:val="24"/>
                <w:szCs w:val="24"/>
              </w:rPr>
            </w:pPr>
            <w:r w:rsidRPr="00880B78">
              <w:rPr>
                <w:rFonts w:ascii="Times New Roman" w:hAnsi="Times New Roman" w:cs="Times New Roman"/>
                <w:sz w:val="24"/>
                <w:szCs w:val="24"/>
              </w:rPr>
              <w:t>0,0</w:t>
            </w:r>
          </w:p>
        </w:tc>
      </w:tr>
      <w:tr w:rsidR="004B178C" w:rsidRPr="00F8507F" w:rsidTr="004B178C">
        <w:trPr>
          <w:trHeight w:val="281"/>
        </w:trPr>
        <w:tc>
          <w:tcPr>
            <w:tcW w:w="2660" w:type="dxa"/>
            <w:vMerge/>
            <w:vAlign w:val="center"/>
          </w:tcPr>
          <w:p w:rsidR="004B178C" w:rsidRPr="00880B78" w:rsidRDefault="004B178C" w:rsidP="00880B78">
            <w:pPr>
              <w:widowControl w:val="0"/>
              <w:autoSpaceDE w:val="0"/>
              <w:autoSpaceDN w:val="0"/>
              <w:adjustRightInd w:val="0"/>
              <w:spacing w:after="0" w:line="240" w:lineRule="auto"/>
              <w:jc w:val="center"/>
              <w:rPr>
                <w:rFonts w:ascii="Times New Roman" w:hAnsi="Times New Roman" w:cs="Times New Roman"/>
                <w:sz w:val="24"/>
                <w:szCs w:val="24"/>
              </w:rPr>
            </w:pPr>
          </w:p>
        </w:tc>
        <w:tc>
          <w:tcPr>
            <w:tcW w:w="1984" w:type="dxa"/>
            <w:vMerge/>
          </w:tcPr>
          <w:p w:rsidR="004B178C" w:rsidRPr="00B64D4A" w:rsidRDefault="004B178C" w:rsidP="00880B78">
            <w:pPr>
              <w:widowControl w:val="0"/>
              <w:autoSpaceDE w:val="0"/>
              <w:autoSpaceDN w:val="0"/>
              <w:adjustRightInd w:val="0"/>
              <w:spacing w:after="0" w:line="240" w:lineRule="auto"/>
              <w:jc w:val="center"/>
              <w:rPr>
                <w:rFonts w:ascii="Times New Roman" w:hAnsi="Times New Roman" w:cs="Times New Roman"/>
                <w:sz w:val="24"/>
                <w:szCs w:val="24"/>
              </w:rPr>
            </w:pPr>
          </w:p>
        </w:tc>
        <w:tc>
          <w:tcPr>
            <w:tcW w:w="1843" w:type="dxa"/>
          </w:tcPr>
          <w:p w:rsidR="004B178C" w:rsidRPr="00B64D4A" w:rsidRDefault="004B178C" w:rsidP="00880B78">
            <w:pPr>
              <w:widowControl w:val="0"/>
              <w:autoSpaceDE w:val="0"/>
              <w:autoSpaceDN w:val="0"/>
              <w:adjustRightInd w:val="0"/>
              <w:spacing w:after="0" w:line="240" w:lineRule="auto"/>
              <w:rPr>
                <w:rFonts w:ascii="Times New Roman" w:hAnsi="Times New Roman" w:cs="Times New Roman"/>
                <w:sz w:val="24"/>
                <w:szCs w:val="24"/>
              </w:rPr>
            </w:pPr>
            <w:r w:rsidRPr="00B64D4A">
              <w:rPr>
                <w:rFonts w:ascii="Times New Roman" w:hAnsi="Times New Roman" w:cs="Times New Roman"/>
                <w:sz w:val="24"/>
                <w:szCs w:val="24"/>
              </w:rPr>
              <w:t>Внебюджетные источники</w:t>
            </w:r>
          </w:p>
        </w:tc>
        <w:tc>
          <w:tcPr>
            <w:tcW w:w="1559" w:type="dxa"/>
          </w:tcPr>
          <w:p w:rsidR="004B178C" w:rsidRPr="00880B78" w:rsidRDefault="004B178C" w:rsidP="00880B78">
            <w:pPr>
              <w:widowControl w:val="0"/>
              <w:autoSpaceDE w:val="0"/>
              <w:autoSpaceDN w:val="0"/>
              <w:adjustRightInd w:val="0"/>
              <w:spacing w:after="0" w:line="240" w:lineRule="auto"/>
              <w:ind w:firstLine="35"/>
              <w:jc w:val="center"/>
              <w:rPr>
                <w:rFonts w:ascii="Times New Roman" w:hAnsi="Times New Roman" w:cs="Times New Roman"/>
                <w:sz w:val="24"/>
                <w:szCs w:val="24"/>
              </w:rPr>
            </w:pPr>
            <w:r w:rsidRPr="00880B78">
              <w:rPr>
                <w:rFonts w:ascii="Times New Roman" w:hAnsi="Times New Roman" w:cs="Times New Roman"/>
                <w:sz w:val="24"/>
                <w:szCs w:val="24"/>
              </w:rPr>
              <w:t>0,0</w:t>
            </w:r>
          </w:p>
        </w:tc>
        <w:tc>
          <w:tcPr>
            <w:tcW w:w="1985" w:type="dxa"/>
          </w:tcPr>
          <w:p w:rsidR="004B178C" w:rsidRPr="00880B78" w:rsidRDefault="004B178C" w:rsidP="00880B78">
            <w:pPr>
              <w:widowControl w:val="0"/>
              <w:tabs>
                <w:tab w:val="left" w:pos="765"/>
              </w:tabs>
              <w:autoSpaceDE w:val="0"/>
              <w:autoSpaceDN w:val="0"/>
              <w:adjustRightInd w:val="0"/>
              <w:spacing w:after="0" w:line="240" w:lineRule="auto"/>
              <w:ind w:firstLine="35"/>
              <w:jc w:val="center"/>
              <w:rPr>
                <w:rFonts w:ascii="Times New Roman" w:hAnsi="Times New Roman" w:cs="Times New Roman"/>
                <w:sz w:val="24"/>
                <w:szCs w:val="24"/>
              </w:rPr>
            </w:pPr>
            <w:r w:rsidRPr="00880B78">
              <w:rPr>
                <w:rFonts w:ascii="Times New Roman" w:hAnsi="Times New Roman" w:cs="Times New Roman"/>
                <w:sz w:val="24"/>
                <w:szCs w:val="24"/>
              </w:rPr>
              <w:t>0,0</w:t>
            </w:r>
          </w:p>
        </w:tc>
        <w:tc>
          <w:tcPr>
            <w:tcW w:w="1843" w:type="dxa"/>
          </w:tcPr>
          <w:p w:rsidR="004B178C" w:rsidRPr="00880B78" w:rsidRDefault="004B178C" w:rsidP="00880B78">
            <w:pPr>
              <w:widowControl w:val="0"/>
              <w:tabs>
                <w:tab w:val="left" w:pos="765"/>
              </w:tabs>
              <w:autoSpaceDE w:val="0"/>
              <w:autoSpaceDN w:val="0"/>
              <w:adjustRightInd w:val="0"/>
              <w:spacing w:after="0" w:line="240" w:lineRule="auto"/>
              <w:ind w:firstLine="35"/>
              <w:jc w:val="center"/>
              <w:rPr>
                <w:rFonts w:ascii="Times New Roman" w:hAnsi="Times New Roman" w:cs="Times New Roman"/>
                <w:sz w:val="24"/>
                <w:szCs w:val="24"/>
              </w:rPr>
            </w:pPr>
            <w:r w:rsidRPr="00880B78">
              <w:rPr>
                <w:rFonts w:ascii="Times New Roman" w:hAnsi="Times New Roman" w:cs="Times New Roman"/>
                <w:sz w:val="24"/>
                <w:szCs w:val="24"/>
              </w:rPr>
              <w:t>0,0</w:t>
            </w:r>
          </w:p>
        </w:tc>
        <w:tc>
          <w:tcPr>
            <w:tcW w:w="1701" w:type="dxa"/>
          </w:tcPr>
          <w:p w:rsidR="004B178C" w:rsidRPr="00880B78" w:rsidRDefault="004B178C" w:rsidP="00880B78">
            <w:pPr>
              <w:widowControl w:val="0"/>
              <w:tabs>
                <w:tab w:val="left" w:pos="765"/>
              </w:tabs>
              <w:autoSpaceDE w:val="0"/>
              <w:autoSpaceDN w:val="0"/>
              <w:adjustRightInd w:val="0"/>
              <w:spacing w:after="0" w:line="240" w:lineRule="auto"/>
              <w:ind w:firstLine="35"/>
              <w:jc w:val="center"/>
              <w:rPr>
                <w:rFonts w:ascii="Times New Roman" w:hAnsi="Times New Roman" w:cs="Times New Roman"/>
                <w:sz w:val="24"/>
                <w:szCs w:val="24"/>
              </w:rPr>
            </w:pPr>
            <w:r w:rsidRPr="00880B78">
              <w:rPr>
                <w:rFonts w:ascii="Times New Roman" w:hAnsi="Times New Roman" w:cs="Times New Roman"/>
                <w:sz w:val="24"/>
                <w:szCs w:val="24"/>
              </w:rPr>
              <w:t>0,0</w:t>
            </w:r>
          </w:p>
        </w:tc>
        <w:tc>
          <w:tcPr>
            <w:tcW w:w="1559" w:type="dxa"/>
          </w:tcPr>
          <w:p w:rsidR="004B178C" w:rsidRPr="00880B78" w:rsidRDefault="004B178C" w:rsidP="00880B78">
            <w:pPr>
              <w:widowControl w:val="0"/>
              <w:tabs>
                <w:tab w:val="left" w:pos="765"/>
              </w:tabs>
              <w:autoSpaceDE w:val="0"/>
              <w:autoSpaceDN w:val="0"/>
              <w:adjustRightInd w:val="0"/>
              <w:spacing w:after="0" w:line="240" w:lineRule="auto"/>
              <w:ind w:firstLine="35"/>
              <w:jc w:val="center"/>
              <w:rPr>
                <w:rFonts w:ascii="Times New Roman" w:hAnsi="Times New Roman" w:cs="Times New Roman"/>
                <w:sz w:val="24"/>
                <w:szCs w:val="24"/>
              </w:rPr>
            </w:pPr>
            <w:r w:rsidRPr="00880B78">
              <w:rPr>
                <w:rFonts w:ascii="Times New Roman" w:hAnsi="Times New Roman" w:cs="Times New Roman"/>
                <w:sz w:val="24"/>
                <w:szCs w:val="24"/>
              </w:rPr>
              <w:t>0,0</w:t>
            </w:r>
          </w:p>
        </w:tc>
      </w:tr>
      <w:tr w:rsidR="004B178C" w:rsidRPr="00F8507F" w:rsidTr="004B178C">
        <w:tc>
          <w:tcPr>
            <w:tcW w:w="2660" w:type="dxa"/>
            <w:vMerge w:val="restart"/>
          </w:tcPr>
          <w:p w:rsidR="004B178C" w:rsidRPr="00880B78" w:rsidRDefault="004B178C" w:rsidP="00880B78">
            <w:pPr>
              <w:widowControl w:val="0"/>
              <w:autoSpaceDE w:val="0"/>
              <w:autoSpaceDN w:val="0"/>
              <w:adjustRightInd w:val="0"/>
              <w:spacing w:after="0" w:line="240" w:lineRule="auto"/>
              <w:ind w:hanging="20"/>
              <w:jc w:val="center"/>
              <w:rPr>
                <w:rFonts w:ascii="Arial" w:hAnsi="Arial" w:cs="Arial"/>
                <w:sz w:val="24"/>
                <w:szCs w:val="24"/>
              </w:rPr>
            </w:pPr>
            <w:r w:rsidRPr="00880B78">
              <w:rPr>
                <w:rFonts w:ascii="Times New Roman" w:hAnsi="Times New Roman"/>
                <w:sz w:val="24"/>
                <w:szCs w:val="24"/>
              </w:rPr>
              <w:lastRenderedPageBreak/>
              <w:t>Основное мероприятие «Обустройство пешеходных переходов, устройство видеонаблюдения и видеофиксации»</w:t>
            </w:r>
          </w:p>
        </w:tc>
        <w:tc>
          <w:tcPr>
            <w:tcW w:w="1984" w:type="dxa"/>
            <w:vMerge w:val="restart"/>
          </w:tcPr>
          <w:p w:rsidR="004B178C" w:rsidRPr="00B64D4A" w:rsidRDefault="004B178C" w:rsidP="00880B78">
            <w:pPr>
              <w:widowControl w:val="0"/>
              <w:autoSpaceDE w:val="0"/>
              <w:autoSpaceDN w:val="0"/>
              <w:adjustRightInd w:val="0"/>
              <w:spacing w:after="0" w:line="240" w:lineRule="auto"/>
              <w:jc w:val="center"/>
              <w:rPr>
                <w:rFonts w:ascii="Times New Roman" w:hAnsi="Times New Roman"/>
                <w:sz w:val="24"/>
                <w:szCs w:val="24"/>
              </w:rPr>
            </w:pPr>
            <w:r w:rsidRPr="00B64D4A">
              <w:rPr>
                <w:rFonts w:ascii="Times New Roman" w:hAnsi="Times New Roman"/>
                <w:sz w:val="24"/>
                <w:szCs w:val="24"/>
              </w:rPr>
              <w:t>Отдел по делам архитектуры и капитального строительства администрации муниципального района</w:t>
            </w:r>
          </w:p>
        </w:tc>
        <w:tc>
          <w:tcPr>
            <w:tcW w:w="1843" w:type="dxa"/>
          </w:tcPr>
          <w:p w:rsidR="004B178C" w:rsidRPr="00B64D4A" w:rsidRDefault="004B178C" w:rsidP="00880B78">
            <w:pPr>
              <w:widowControl w:val="0"/>
              <w:autoSpaceDE w:val="0"/>
              <w:autoSpaceDN w:val="0"/>
              <w:adjustRightInd w:val="0"/>
              <w:spacing w:after="0" w:line="240" w:lineRule="auto"/>
              <w:ind w:firstLine="37"/>
              <w:jc w:val="both"/>
              <w:rPr>
                <w:rFonts w:ascii="Times New Roman" w:hAnsi="Times New Roman"/>
                <w:sz w:val="24"/>
                <w:szCs w:val="24"/>
              </w:rPr>
            </w:pPr>
            <w:r w:rsidRPr="00B64D4A">
              <w:rPr>
                <w:rFonts w:ascii="Times New Roman" w:hAnsi="Times New Roman"/>
                <w:sz w:val="24"/>
                <w:szCs w:val="24"/>
              </w:rPr>
              <w:t>Всего</w:t>
            </w:r>
          </w:p>
        </w:tc>
        <w:tc>
          <w:tcPr>
            <w:tcW w:w="1559" w:type="dxa"/>
          </w:tcPr>
          <w:p w:rsidR="004B178C" w:rsidRPr="00880B78" w:rsidRDefault="00B64D4A" w:rsidP="00880B78">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sz w:val="24"/>
                <w:szCs w:val="24"/>
              </w:rPr>
              <w:t>1575,0</w:t>
            </w:r>
          </w:p>
        </w:tc>
        <w:tc>
          <w:tcPr>
            <w:tcW w:w="1985" w:type="dxa"/>
            <w:vAlign w:val="center"/>
          </w:tcPr>
          <w:p w:rsidR="004B178C" w:rsidRPr="00880B78" w:rsidRDefault="00B64D4A" w:rsidP="00880B78">
            <w:pPr>
              <w:widowControl w:val="0"/>
              <w:tabs>
                <w:tab w:val="left" w:pos="555"/>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375,0</w:t>
            </w:r>
          </w:p>
        </w:tc>
        <w:tc>
          <w:tcPr>
            <w:tcW w:w="1843" w:type="dxa"/>
            <w:vAlign w:val="center"/>
          </w:tcPr>
          <w:p w:rsidR="004B178C" w:rsidRPr="00880B78" w:rsidRDefault="004B178C" w:rsidP="00880B78">
            <w:pPr>
              <w:widowControl w:val="0"/>
              <w:tabs>
                <w:tab w:val="left" w:pos="555"/>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400,0</w:t>
            </w:r>
          </w:p>
        </w:tc>
        <w:tc>
          <w:tcPr>
            <w:tcW w:w="1701" w:type="dxa"/>
            <w:vAlign w:val="center"/>
          </w:tcPr>
          <w:p w:rsidR="004B178C" w:rsidRPr="00880B78" w:rsidRDefault="004B178C" w:rsidP="00880B78">
            <w:pPr>
              <w:widowControl w:val="0"/>
              <w:tabs>
                <w:tab w:val="left" w:pos="555"/>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400,0</w:t>
            </w:r>
          </w:p>
        </w:tc>
        <w:tc>
          <w:tcPr>
            <w:tcW w:w="1559" w:type="dxa"/>
            <w:vAlign w:val="center"/>
          </w:tcPr>
          <w:p w:rsidR="004B178C" w:rsidRPr="00880B78" w:rsidRDefault="004B178C" w:rsidP="00880B78">
            <w:pPr>
              <w:widowControl w:val="0"/>
              <w:tabs>
                <w:tab w:val="left" w:pos="555"/>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400,0</w:t>
            </w:r>
          </w:p>
        </w:tc>
      </w:tr>
      <w:tr w:rsidR="004B178C" w:rsidRPr="00F8507F" w:rsidTr="004B178C">
        <w:tc>
          <w:tcPr>
            <w:tcW w:w="2660" w:type="dxa"/>
            <w:vMerge/>
            <w:vAlign w:val="center"/>
          </w:tcPr>
          <w:p w:rsidR="004B178C" w:rsidRPr="00880B78" w:rsidRDefault="004B178C" w:rsidP="00880B78">
            <w:pPr>
              <w:widowControl w:val="0"/>
              <w:autoSpaceDE w:val="0"/>
              <w:autoSpaceDN w:val="0"/>
              <w:adjustRightInd w:val="0"/>
              <w:spacing w:after="0" w:line="240" w:lineRule="auto"/>
              <w:jc w:val="center"/>
              <w:rPr>
                <w:rFonts w:ascii="Arial" w:hAnsi="Arial" w:cs="Arial"/>
                <w:sz w:val="24"/>
                <w:szCs w:val="24"/>
              </w:rPr>
            </w:pPr>
          </w:p>
        </w:tc>
        <w:tc>
          <w:tcPr>
            <w:tcW w:w="1984" w:type="dxa"/>
            <w:vMerge/>
          </w:tcPr>
          <w:p w:rsidR="004B178C" w:rsidRPr="00B64D4A" w:rsidRDefault="004B178C" w:rsidP="00880B78">
            <w:pPr>
              <w:widowControl w:val="0"/>
              <w:autoSpaceDE w:val="0"/>
              <w:autoSpaceDN w:val="0"/>
              <w:adjustRightInd w:val="0"/>
              <w:spacing w:after="0" w:line="240" w:lineRule="auto"/>
              <w:jc w:val="center"/>
              <w:rPr>
                <w:rFonts w:ascii="Arial" w:hAnsi="Arial" w:cs="Arial"/>
                <w:sz w:val="24"/>
                <w:szCs w:val="24"/>
              </w:rPr>
            </w:pPr>
          </w:p>
        </w:tc>
        <w:tc>
          <w:tcPr>
            <w:tcW w:w="1843" w:type="dxa"/>
          </w:tcPr>
          <w:p w:rsidR="004B178C" w:rsidRPr="00B64D4A" w:rsidRDefault="004B178C" w:rsidP="00880B78">
            <w:pPr>
              <w:widowControl w:val="0"/>
              <w:autoSpaceDE w:val="0"/>
              <w:autoSpaceDN w:val="0"/>
              <w:adjustRightInd w:val="0"/>
              <w:spacing w:after="0" w:line="240" w:lineRule="auto"/>
              <w:rPr>
                <w:rFonts w:ascii="Times New Roman" w:hAnsi="Times New Roman"/>
                <w:sz w:val="24"/>
                <w:szCs w:val="24"/>
              </w:rPr>
            </w:pPr>
            <w:r w:rsidRPr="00B64D4A">
              <w:rPr>
                <w:rFonts w:ascii="Times New Roman" w:hAnsi="Times New Roman"/>
                <w:sz w:val="24"/>
                <w:szCs w:val="24"/>
              </w:rPr>
              <w:t xml:space="preserve">Местный бюджет </w:t>
            </w:r>
          </w:p>
        </w:tc>
        <w:tc>
          <w:tcPr>
            <w:tcW w:w="1559" w:type="dxa"/>
          </w:tcPr>
          <w:p w:rsidR="004B178C" w:rsidRPr="00880B78" w:rsidRDefault="00B64D4A" w:rsidP="00880B78">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sz w:val="24"/>
                <w:szCs w:val="24"/>
              </w:rPr>
              <w:t>1575,0</w:t>
            </w:r>
          </w:p>
        </w:tc>
        <w:tc>
          <w:tcPr>
            <w:tcW w:w="1985" w:type="dxa"/>
          </w:tcPr>
          <w:p w:rsidR="004B178C" w:rsidRPr="00880B78" w:rsidRDefault="00B64D4A" w:rsidP="00880B78">
            <w:pPr>
              <w:widowControl w:val="0"/>
              <w:tabs>
                <w:tab w:val="left" w:pos="555"/>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375,0</w:t>
            </w:r>
          </w:p>
        </w:tc>
        <w:tc>
          <w:tcPr>
            <w:tcW w:w="1843" w:type="dxa"/>
          </w:tcPr>
          <w:p w:rsidR="004B178C" w:rsidRPr="00880B78" w:rsidRDefault="004B178C" w:rsidP="00880B78">
            <w:pPr>
              <w:widowControl w:val="0"/>
              <w:tabs>
                <w:tab w:val="left" w:pos="555"/>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400,0</w:t>
            </w:r>
          </w:p>
        </w:tc>
        <w:tc>
          <w:tcPr>
            <w:tcW w:w="1701" w:type="dxa"/>
          </w:tcPr>
          <w:p w:rsidR="004B178C" w:rsidRPr="00880B78" w:rsidRDefault="004B178C" w:rsidP="00880B78">
            <w:pPr>
              <w:widowControl w:val="0"/>
              <w:tabs>
                <w:tab w:val="left" w:pos="555"/>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400,0</w:t>
            </w:r>
          </w:p>
        </w:tc>
        <w:tc>
          <w:tcPr>
            <w:tcW w:w="1559" w:type="dxa"/>
          </w:tcPr>
          <w:p w:rsidR="004B178C" w:rsidRPr="00880B78" w:rsidRDefault="004B178C" w:rsidP="00880B78">
            <w:pPr>
              <w:widowControl w:val="0"/>
              <w:tabs>
                <w:tab w:val="left" w:pos="555"/>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400,0</w:t>
            </w:r>
          </w:p>
        </w:tc>
      </w:tr>
      <w:tr w:rsidR="004B178C" w:rsidRPr="00F8507F" w:rsidTr="004B178C">
        <w:tc>
          <w:tcPr>
            <w:tcW w:w="2660" w:type="dxa"/>
            <w:vMerge/>
            <w:vAlign w:val="center"/>
          </w:tcPr>
          <w:p w:rsidR="004B178C" w:rsidRPr="00880B78" w:rsidRDefault="004B178C" w:rsidP="00880B78">
            <w:pPr>
              <w:widowControl w:val="0"/>
              <w:autoSpaceDE w:val="0"/>
              <w:autoSpaceDN w:val="0"/>
              <w:adjustRightInd w:val="0"/>
              <w:spacing w:after="0" w:line="240" w:lineRule="auto"/>
              <w:jc w:val="center"/>
              <w:rPr>
                <w:rFonts w:ascii="Arial" w:hAnsi="Arial" w:cs="Arial"/>
                <w:sz w:val="24"/>
                <w:szCs w:val="24"/>
              </w:rPr>
            </w:pPr>
          </w:p>
        </w:tc>
        <w:tc>
          <w:tcPr>
            <w:tcW w:w="1984" w:type="dxa"/>
            <w:vMerge/>
          </w:tcPr>
          <w:p w:rsidR="004B178C" w:rsidRPr="00B64D4A" w:rsidRDefault="004B178C" w:rsidP="00880B78">
            <w:pPr>
              <w:widowControl w:val="0"/>
              <w:autoSpaceDE w:val="0"/>
              <w:autoSpaceDN w:val="0"/>
              <w:adjustRightInd w:val="0"/>
              <w:spacing w:after="0" w:line="240" w:lineRule="auto"/>
              <w:jc w:val="center"/>
              <w:rPr>
                <w:rFonts w:ascii="Arial" w:hAnsi="Arial" w:cs="Arial"/>
                <w:sz w:val="24"/>
                <w:szCs w:val="24"/>
              </w:rPr>
            </w:pPr>
          </w:p>
        </w:tc>
        <w:tc>
          <w:tcPr>
            <w:tcW w:w="1843" w:type="dxa"/>
          </w:tcPr>
          <w:p w:rsidR="004B178C" w:rsidRPr="00B64D4A" w:rsidRDefault="004B178C" w:rsidP="00880B78">
            <w:pPr>
              <w:widowControl w:val="0"/>
              <w:autoSpaceDE w:val="0"/>
              <w:autoSpaceDN w:val="0"/>
              <w:adjustRightInd w:val="0"/>
              <w:spacing w:after="0" w:line="240" w:lineRule="auto"/>
              <w:rPr>
                <w:rFonts w:ascii="Times New Roman" w:hAnsi="Times New Roman"/>
                <w:sz w:val="24"/>
                <w:szCs w:val="24"/>
              </w:rPr>
            </w:pPr>
            <w:r w:rsidRPr="00B64D4A">
              <w:rPr>
                <w:rFonts w:ascii="Times New Roman" w:hAnsi="Times New Roman"/>
                <w:sz w:val="24"/>
                <w:szCs w:val="24"/>
              </w:rPr>
              <w:t>Федеральный бюджет</w:t>
            </w:r>
          </w:p>
        </w:tc>
        <w:tc>
          <w:tcPr>
            <w:tcW w:w="1559" w:type="dxa"/>
          </w:tcPr>
          <w:p w:rsidR="004B178C" w:rsidRPr="00880B78" w:rsidRDefault="004B178C" w:rsidP="00880B78">
            <w:pPr>
              <w:widowControl w:val="0"/>
              <w:autoSpaceDE w:val="0"/>
              <w:autoSpaceDN w:val="0"/>
              <w:adjustRightInd w:val="0"/>
              <w:spacing w:after="0" w:line="240" w:lineRule="auto"/>
              <w:jc w:val="center"/>
              <w:rPr>
                <w:rFonts w:ascii="Arial" w:hAnsi="Arial" w:cs="Arial"/>
                <w:sz w:val="24"/>
                <w:szCs w:val="24"/>
              </w:rPr>
            </w:pPr>
            <w:r w:rsidRPr="00880B78">
              <w:rPr>
                <w:rFonts w:ascii="Times New Roman" w:hAnsi="Times New Roman"/>
                <w:sz w:val="24"/>
                <w:szCs w:val="24"/>
              </w:rPr>
              <w:t>0,0</w:t>
            </w:r>
          </w:p>
        </w:tc>
        <w:tc>
          <w:tcPr>
            <w:tcW w:w="1985" w:type="dxa"/>
          </w:tcPr>
          <w:p w:rsidR="004B178C" w:rsidRPr="00880B78" w:rsidRDefault="004B178C" w:rsidP="00880B78">
            <w:pPr>
              <w:widowControl w:val="0"/>
              <w:tabs>
                <w:tab w:val="left" w:pos="795"/>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c>
          <w:tcPr>
            <w:tcW w:w="1843" w:type="dxa"/>
          </w:tcPr>
          <w:p w:rsidR="004B178C" w:rsidRPr="00880B78" w:rsidRDefault="004B178C" w:rsidP="00880B78">
            <w:pPr>
              <w:widowControl w:val="0"/>
              <w:tabs>
                <w:tab w:val="left" w:pos="795"/>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c>
          <w:tcPr>
            <w:tcW w:w="1701" w:type="dxa"/>
          </w:tcPr>
          <w:p w:rsidR="004B178C" w:rsidRPr="00880B78" w:rsidRDefault="004B178C" w:rsidP="00880B78">
            <w:pPr>
              <w:widowControl w:val="0"/>
              <w:tabs>
                <w:tab w:val="left" w:pos="795"/>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c>
          <w:tcPr>
            <w:tcW w:w="1559" w:type="dxa"/>
          </w:tcPr>
          <w:p w:rsidR="004B178C" w:rsidRPr="00880B78" w:rsidRDefault="004B178C" w:rsidP="00880B78">
            <w:pPr>
              <w:widowControl w:val="0"/>
              <w:tabs>
                <w:tab w:val="left" w:pos="795"/>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r>
      <w:tr w:rsidR="004B178C" w:rsidRPr="00F8507F" w:rsidTr="004B178C">
        <w:tc>
          <w:tcPr>
            <w:tcW w:w="2660" w:type="dxa"/>
            <w:vMerge/>
            <w:vAlign w:val="center"/>
          </w:tcPr>
          <w:p w:rsidR="004B178C" w:rsidRPr="00880B78" w:rsidRDefault="004B178C" w:rsidP="00880B78">
            <w:pPr>
              <w:widowControl w:val="0"/>
              <w:autoSpaceDE w:val="0"/>
              <w:autoSpaceDN w:val="0"/>
              <w:adjustRightInd w:val="0"/>
              <w:spacing w:after="0" w:line="240" w:lineRule="auto"/>
              <w:jc w:val="center"/>
              <w:rPr>
                <w:rFonts w:ascii="Arial" w:hAnsi="Arial" w:cs="Arial"/>
                <w:sz w:val="24"/>
                <w:szCs w:val="24"/>
              </w:rPr>
            </w:pPr>
          </w:p>
        </w:tc>
        <w:tc>
          <w:tcPr>
            <w:tcW w:w="1984" w:type="dxa"/>
            <w:vMerge/>
          </w:tcPr>
          <w:p w:rsidR="004B178C" w:rsidRPr="00B64D4A" w:rsidRDefault="004B178C" w:rsidP="00880B78">
            <w:pPr>
              <w:widowControl w:val="0"/>
              <w:autoSpaceDE w:val="0"/>
              <w:autoSpaceDN w:val="0"/>
              <w:adjustRightInd w:val="0"/>
              <w:spacing w:after="0" w:line="240" w:lineRule="auto"/>
              <w:jc w:val="center"/>
              <w:rPr>
                <w:rFonts w:ascii="Arial" w:hAnsi="Arial" w:cs="Arial"/>
                <w:sz w:val="24"/>
                <w:szCs w:val="24"/>
              </w:rPr>
            </w:pPr>
          </w:p>
        </w:tc>
        <w:tc>
          <w:tcPr>
            <w:tcW w:w="1843" w:type="dxa"/>
          </w:tcPr>
          <w:p w:rsidR="004B178C" w:rsidRPr="00B64D4A" w:rsidRDefault="004B178C" w:rsidP="00880B78">
            <w:pPr>
              <w:widowControl w:val="0"/>
              <w:autoSpaceDE w:val="0"/>
              <w:autoSpaceDN w:val="0"/>
              <w:adjustRightInd w:val="0"/>
              <w:spacing w:after="0" w:line="240" w:lineRule="auto"/>
              <w:rPr>
                <w:rFonts w:ascii="Times New Roman" w:hAnsi="Times New Roman"/>
                <w:sz w:val="24"/>
                <w:szCs w:val="24"/>
              </w:rPr>
            </w:pPr>
            <w:r w:rsidRPr="00B64D4A">
              <w:rPr>
                <w:rFonts w:ascii="Times New Roman" w:hAnsi="Times New Roman"/>
                <w:sz w:val="24"/>
                <w:szCs w:val="24"/>
              </w:rPr>
              <w:t xml:space="preserve">Областной бюджет </w:t>
            </w:r>
          </w:p>
        </w:tc>
        <w:tc>
          <w:tcPr>
            <w:tcW w:w="1559" w:type="dxa"/>
          </w:tcPr>
          <w:p w:rsidR="004B178C" w:rsidRPr="00880B78" w:rsidRDefault="004B178C" w:rsidP="00880B78">
            <w:pPr>
              <w:widowControl w:val="0"/>
              <w:autoSpaceDE w:val="0"/>
              <w:autoSpaceDN w:val="0"/>
              <w:adjustRightInd w:val="0"/>
              <w:spacing w:after="0" w:line="240" w:lineRule="auto"/>
              <w:jc w:val="center"/>
              <w:rPr>
                <w:rFonts w:ascii="Arial" w:hAnsi="Arial" w:cs="Arial"/>
                <w:sz w:val="24"/>
                <w:szCs w:val="24"/>
              </w:rPr>
            </w:pPr>
            <w:r w:rsidRPr="00880B78">
              <w:rPr>
                <w:rFonts w:ascii="Times New Roman" w:hAnsi="Times New Roman"/>
                <w:sz w:val="24"/>
                <w:szCs w:val="24"/>
              </w:rPr>
              <w:t>0,0</w:t>
            </w:r>
          </w:p>
        </w:tc>
        <w:tc>
          <w:tcPr>
            <w:tcW w:w="1985" w:type="dxa"/>
          </w:tcPr>
          <w:p w:rsidR="004B178C" w:rsidRPr="00880B78" w:rsidRDefault="004B178C" w:rsidP="00880B78">
            <w:pPr>
              <w:widowControl w:val="0"/>
              <w:tabs>
                <w:tab w:val="left" w:pos="660"/>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c>
          <w:tcPr>
            <w:tcW w:w="1843" w:type="dxa"/>
          </w:tcPr>
          <w:p w:rsidR="004B178C" w:rsidRPr="00880B78" w:rsidRDefault="004B178C" w:rsidP="00880B78">
            <w:pPr>
              <w:widowControl w:val="0"/>
              <w:tabs>
                <w:tab w:val="left" w:pos="660"/>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c>
          <w:tcPr>
            <w:tcW w:w="1701" w:type="dxa"/>
          </w:tcPr>
          <w:p w:rsidR="004B178C" w:rsidRPr="00880B78" w:rsidRDefault="004B178C" w:rsidP="00880B78">
            <w:pPr>
              <w:widowControl w:val="0"/>
              <w:tabs>
                <w:tab w:val="left" w:pos="660"/>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c>
          <w:tcPr>
            <w:tcW w:w="1559" w:type="dxa"/>
          </w:tcPr>
          <w:p w:rsidR="004B178C" w:rsidRPr="00880B78" w:rsidRDefault="004B178C" w:rsidP="00880B78">
            <w:pPr>
              <w:widowControl w:val="0"/>
              <w:tabs>
                <w:tab w:val="left" w:pos="660"/>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r>
      <w:tr w:rsidR="004B178C" w:rsidRPr="00F8507F" w:rsidTr="004B178C">
        <w:tc>
          <w:tcPr>
            <w:tcW w:w="2660" w:type="dxa"/>
            <w:vMerge/>
            <w:vAlign w:val="center"/>
          </w:tcPr>
          <w:p w:rsidR="004B178C" w:rsidRPr="00880B78" w:rsidRDefault="004B178C" w:rsidP="00880B78">
            <w:pPr>
              <w:widowControl w:val="0"/>
              <w:autoSpaceDE w:val="0"/>
              <w:autoSpaceDN w:val="0"/>
              <w:adjustRightInd w:val="0"/>
              <w:spacing w:after="0" w:line="240" w:lineRule="auto"/>
              <w:jc w:val="center"/>
              <w:rPr>
                <w:rFonts w:ascii="Arial" w:hAnsi="Arial" w:cs="Arial"/>
                <w:sz w:val="24"/>
                <w:szCs w:val="24"/>
              </w:rPr>
            </w:pPr>
          </w:p>
        </w:tc>
        <w:tc>
          <w:tcPr>
            <w:tcW w:w="1984" w:type="dxa"/>
            <w:vMerge/>
          </w:tcPr>
          <w:p w:rsidR="004B178C" w:rsidRPr="00B64D4A" w:rsidRDefault="004B178C" w:rsidP="00880B78">
            <w:pPr>
              <w:widowControl w:val="0"/>
              <w:autoSpaceDE w:val="0"/>
              <w:autoSpaceDN w:val="0"/>
              <w:adjustRightInd w:val="0"/>
              <w:spacing w:after="0" w:line="240" w:lineRule="auto"/>
              <w:jc w:val="center"/>
              <w:rPr>
                <w:rFonts w:ascii="Arial" w:hAnsi="Arial" w:cs="Arial"/>
                <w:sz w:val="24"/>
                <w:szCs w:val="24"/>
              </w:rPr>
            </w:pPr>
          </w:p>
        </w:tc>
        <w:tc>
          <w:tcPr>
            <w:tcW w:w="1843" w:type="dxa"/>
          </w:tcPr>
          <w:p w:rsidR="004B178C" w:rsidRPr="00B64D4A" w:rsidRDefault="004B178C" w:rsidP="00880B78">
            <w:pPr>
              <w:widowControl w:val="0"/>
              <w:autoSpaceDE w:val="0"/>
              <w:autoSpaceDN w:val="0"/>
              <w:adjustRightInd w:val="0"/>
              <w:spacing w:after="0" w:line="240" w:lineRule="auto"/>
              <w:rPr>
                <w:rFonts w:ascii="Times New Roman" w:hAnsi="Times New Roman"/>
                <w:sz w:val="24"/>
                <w:szCs w:val="24"/>
              </w:rPr>
            </w:pPr>
            <w:r w:rsidRPr="00B64D4A">
              <w:rPr>
                <w:rFonts w:ascii="Times New Roman" w:hAnsi="Times New Roman"/>
                <w:sz w:val="24"/>
                <w:szCs w:val="24"/>
              </w:rPr>
              <w:t>Внебюджетные источники</w:t>
            </w:r>
          </w:p>
        </w:tc>
        <w:tc>
          <w:tcPr>
            <w:tcW w:w="1559" w:type="dxa"/>
          </w:tcPr>
          <w:p w:rsidR="004B178C" w:rsidRPr="00880B78" w:rsidRDefault="004B178C" w:rsidP="00880B78">
            <w:pPr>
              <w:widowControl w:val="0"/>
              <w:autoSpaceDE w:val="0"/>
              <w:autoSpaceDN w:val="0"/>
              <w:adjustRightInd w:val="0"/>
              <w:spacing w:after="0" w:line="240" w:lineRule="auto"/>
              <w:jc w:val="center"/>
              <w:rPr>
                <w:rFonts w:ascii="Arial" w:hAnsi="Arial" w:cs="Arial"/>
                <w:sz w:val="24"/>
                <w:szCs w:val="24"/>
              </w:rPr>
            </w:pPr>
            <w:r w:rsidRPr="00880B78">
              <w:rPr>
                <w:rFonts w:ascii="Times New Roman" w:hAnsi="Times New Roman"/>
                <w:sz w:val="24"/>
                <w:szCs w:val="24"/>
              </w:rPr>
              <w:t>0,0</w:t>
            </w:r>
          </w:p>
        </w:tc>
        <w:tc>
          <w:tcPr>
            <w:tcW w:w="1985" w:type="dxa"/>
          </w:tcPr>
          <w:p w:rsidR="004B178C" w:rsidRPr="00880B78" w:rsidRDefault="004B178C" w:rsidP="00880B78">
            <w:pPr>
              <w:widowControl w:val="0"/>
              <w:tabs>
                <w:tab w:val="left" w:pos="705"/>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c>
          <w:tcPr>
            <w:tcW w:w="1843" w:type="dxa"/>
          </w:tcPr>
          <w:p w:rsidR="004B178C" w:rsidRPr="00880B78" w:rsidRDefault="004B178C" w:rsidP="00880B78">
            <w:pPr>
              <w:widowControl w:val="0"/>
              <w:tabs>
                <w:tab w:val="left" w:pos="705"/>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c>
          <w:tcPr>
            <w:tcW w:w="1701" w:type="dxa"/>
          </w:tcPr>
          <w:p w:rsidR="004B178C" w:rsidRPr="00880B78" w:rsidRDefault="004B178C" w:rsidP="00880B78">
            <w:pPr>
              <w:widowControl w:val="0"/>
              <w:tabs>
                <w:tab w:val="left" w:pos="705"/>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c>
          <w:tcPr>
            <w:tcW w:w="1559" w:type="dxa"/>
          </w:tcPr>
          <w:p w:rsidR="004B178C" w:rsidRPr="00880B78" w:rsidRDefault="004B178C" w:rsidP="00880B78">
            <w:pPr>
              <w:widowControl w:val="0"/>
              <w:tabs>
                <w:tab w:val="left" w:pos="705"/>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r>
      <w:tr w:rsidR="004B178C" w:rsidRPr="00F8507F" w:rsidTr="004B178C">
        <w:tc>
          <w:tcPr>
            <w:tcW w:w="2660" w:type="dxa"/>
            <w:vMerge w:val="restart"/>
          </w:tcPr>
          <w:p w:rsidR="004B178C" w:rsidRPr="00880B78" w:rsidRDefault="004B178C" w:rsidP="00880B78">
            <w:pPr>
              <w:widowControl w:val="0"/>
              <w:autoSpaceDE w:val="0"/>
              <w:autoSpaceDN w:val="0"/>
              <w:adjustRightInd w:val="0"/>
              <w:spacing w:after="0" w:line="240" w:lineRule="auto"/>
              <w:ind w:hanging="20"/>
              <w:jc w:val="center"/>
              <w:rPr>
                <w:rFonts w:ascii="Arial" w:hAnsi="Arial" w:cs="Arial"/>
                <w:sz w:val="24"/>
                <w:szCs w:val="24"/>
              </w:rPr>
            </w:pPr>
            <w:r w:rsidRPr="00880B78">
              <w:rPr>
                <w:rFonts w:ascii="Times New Roman" w:hAnsi="Times New Roman"/>
                <w:sz w:val="24"/>
                <w:szCs w:val="24"/>
              </w:rPr>
              <w:t>Основное мероприятие «Приобретение дорожных знаков»</w:t>
            </w:r>
          </w:p>
        </w:tc>
        <w:tc>
          <w:tcPr>
            <w:tcW w:w="1984" w:type="dxa"/>
            <w:vMerge w:val="restart"/>
          </w:tcPr>
          <w:p w:rsidR="004B178C" w:rsidRPr="00B64D4A" w:rsidRDefault="004B178C" w:rsidP="00880B78">
            <w:pPr>
              <w:widowControl w:val="0"/>
              <w:autoSpaceDE w:val="0"/>
              <w:autoSpaceDN w:val="0"/>
              <w:adjustRightInd w:val="0"/>
              <w:spacing w:after="0" w:line="240" w:lineRule="auto"/>
              <w:jc w:val="center"/>
              <w:rPr>
                <w:rFonts w:ascii="Times New Roman" w:hAnsi="Times New Roman"/>
                <w:sz w:val="24"/>
                <w:szCs w:val="24"/>
              </w:rPr>
            </w:pPr>
            <w:r w:rsidRPr="00B64D4A">
              <w:rPr>
                <w:rFonts w:ascii="Times New Roman" w:hAnsi="Times New Roman"/>
                <w:sz w:val="24"/>
                <w:szCs w:val="24"/>
              </w:rPr>
              <w:t>Отдел по делам архитектуры и капитального строительства администрации муниципального района</w:t>
            </w:r>
          </w:p>
        </w:tc>
        <w:tc>
          <w:tcPr>
            <w:tcW w:w="1843" w:type="dxa"/>
          </w:tcPr>
          <w:p w:rsidR="004B178C" w:rsidRPr="00B64D4A" w:rsidRDefault="004B178C" w:rsidP="00880B78">
            <w:pPr>
              <w:widowControl w:val="0"/>
              <w:autoSpaceDE w:val="0"/>
              <w:autoSpaceDN w:val="0"/>
              <w:adjustRightInd w:val="0"/>
              <w:spacing w:after="0" w:line="240" w:lineRule="auto"/>
              <w:ind w:firstLine="37"/>
              <w:jc w:val="both"/>
              <w:rPr>
                <w:rFonts w:ascii="Times New Roman" w:hAnsi="Times New Roman"/>
                <w:sz w:val="24"/>
                <w:szCs w:val="24"/>
              </w:rPr>
            </w:pPr>
            <w:r w:rsidRPr="00B64D4A">
              <w:rPr>
                <w:rFonts w:ascii="Times New Roman" w:hAnsi="Times New Roman"/>
                <w:sz w:val="24"/>
                <w:szCs w:val="24"/>
              </w:rPr>
              <w:t>Всего</w:t>
            </w:r>
          </w:p>
        </w:tc>
        <w:tc>
          <w:tcPr>
            <w:tcW w:w="1559" w:type="dxa"/>
          </w:tcPr>
          <w:p w:rsidR="004B178C" w:rsidRPr="00880B78" w:rsidRDefault="00B64D4A" w:rsidP="00880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625,0</w:t>
            </w:r>
          </w:p>
        </w:tc>
        <w:tc>
          <w:tcPr>
            <w:tcW w:w="1985" w:type="dxa"/>
            <w:vAlign w:val="center"/>
          </w:tcPr>
          <w:p w:rsidR="004B178C" w:rsidRPr="00880B78" w:rsidRDefault="004B178C" w:rsidP="00F94227">
            <w:pPr>
              <w:widowControl w:val="0"/>
              <w:tabs>
                <w:tab w:val="left" w:pos="555"/>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12</w:t>
            </w:r>
            <w:r w:rsidR="00F94227">
              <w:rPr>
                <w:rFonts w:ascii="Times New Roman" w:hAnsi="Times New Roman"/>
                <w:sz w:val="24"/>
                <w:szCs w:val="24"/>
              </w:rPr>
              <w:t>5,0</w:t>
            </w:r>
          </w:p>
        </w:tc>
        <w:tc>
          <w:tcPr>
            <w:tcW w:w="1843" w:type="dxa"/>
            <w:vAlign w:val="center"/>
          </w:tcPr>
          <w:p w:rsidR="004B178C" w:rsidRPr="00880B78" w:rsidRDefault="004B178C" w:rsidP="00880B78">
            <w:pPr>
              <w:widowControl w:val="0"/>
              <w:tabs>
                <w:tab w:val="left" w:pos="555"/>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150,0</w:t>
            </w:r>
          </w:p>
        </w:tc>
        <w:tc>
          <w:tcPr>
            <w:tcW w:w="1701" w:type="dxa"/>
          </w:tcPr>
          <w:p w:rsidR="004B178C" w:rsidRPr="00880B78" w:rsidRDefault="004B178C" w:rsidP="00880B78">
            <w:pPr>
              <w:widowControl w:val="0"/>
              <w:tabs>
                <w:tab w:val="left" w:pos="555"/>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150,0</w:t>
            </w:r>
          </w:p>
        </w:tc>
        <w:tc>
          <w:tcPr>
            <w:tcW w:w="1559" w:type="dxa"/>
          </w:tcPr>
          <w:p w:rsidR="004B178C" w:rsidRPr="00880B78" w:rsidRDefault="004B178C" w:rsidP="00880B78">
            <w:pPr>
              <w:widowControl w:val="0"/>
              <w:tabs>
                <w:tab w:val="left" w:pos="555"/>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200,0</w:t>
            </w:r>
          </w:p>
        </w:tc>
      </w:tr>
      <w:tr w:rsidR="004B178C" w:rsidRPr="00F8507F" w:rsidTr="004B178C">
        <w:tc>
          <w:tcPr>
            <w:tcW w:w="2660" w:type="dxa"/>
            <w:vMerge/>
            <w:vAlign w:val="center"/>
          </w:tcPr>
          <w:p w:rsidR="004B178C" w:rsidRPr="00880B78" w:rsidRDefault="004B178C" w:rsidP="00880B78">
            <w:pPr>
              <w:widowControl w:val="0"/>
              <w:autoSpaceDE w:val="0"/>
              <w:autoSpaceDN w:val="0"/>
              <w:adjustRightInd w:val="0"/>
              <w:spacing w:after="0" w:line="240" w:lineRule="auto"/>
              <w:jc w:val="center"/>
              <w:rPr>
                <w:rFonts w:ascii="Arial" w:hAnsi="Arial" w:cs="Arial"/>
                <w:sz w:val="24"/>
                <w:szCs w:val="24"/>
              </w:rPr>
            </w:pPr>
          </w:p>
        </w:tc>
        <w:tc>
          <w:tcPr>
            <w:tcW w:w="1984" w:type="dxa"/>
            <w:vMerge/>
          </w:tcPr>
          <w:p w:rsidR="004B178C" w:rsidRPr="00B64D4A" w:rsidRDefault="004B178C" w:rsidP="00880B78">
            <w:pPr>
              <w:widowControl w:val="0"/>
              <w:autoSpaceDE w:val="0"/>
              <w:autoSpaceDN w:val="0"/>
              <w:adjustRightInd w:val="0"/>
              <w:spacing w:after="0" w:line="240" w:lineRule="auto"/>
              <w:jc w:val="center"/>
              <w:rPr>
                <w:rFonts w:ascii="Arial" w:hAnsi="Arial" w:cs="Arial"/>
                <w:sz w:val="24"/>
                <w:szCs w:val="24"/>
              </w:rPr>
            </w:pPr>
          </w:p>
        </w:tc>
        <w:tc>
          <w:tcPr>
            <w:tcW w:w="1843" w:type="dxa"/>
          </w:tcPr>
          <w:p w:rsidR="004B178C" w:rsidRPr="00B64D4A" w:rsidRDefault="004B178C" w:rsidP="00880B78">
            <w:pPr>
              <w:widowControl w:val="0"/>
              <w:autoSpaceDE w:val="0"/>
              <w:autoSpaceDN w:val="0"/>
              <w:adjustRightInd w:val="0"/>
              <w:spacing w:after="0" w:line="240" w:lineRule="auto"/>
              <w:rPr>
                <w:rFonts w:ascii="Times New Roman" w:hAnsi="Times New Roman"/>
                <w:sz w:val="24"/>
                <w:szCs w:val="24"/>
              </w:rPr>
            </w:pPr>
            <w:r w:rsidRPr="00B64D4A">
              <w:rPr>
                <w:rFonts w:ascii="Times New Roman" w:hAnsi="Times New Roman"/>
                <w:sz w:val="24"/>
                <w:szCs w:val="24"/>
              </w:rPr>
              <w:t xml:space="preserve">Местный бюджет </w:t>
            </w:r>
          </w:p>
        </w:tc>
        <w:tc>
          <w:tcPr>
            <w:tcW w:w="1559" w:type="dxa"/>
          </w:tcPr>
          <w:p w:rsidR="004B178C" w:rsidRPr="00880B78" w:rsidRDefault="00B64D4A" w:rsidP="00880B78">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sz w:val="24"/>
                <w:szCs w:val="24"/>
              </w:rPr>
              <w:t>625,0</w:t>
            </w:r>
          </w:p>
        </w:tc>
        <w:tc>
          <w:tcPr>
            <w:tcW w:w="1985" w:type="dxa"/>
          </w:tcPr>
          <w:p w:rsidR="004B178C" w:rsidRPr="00880B78" w:rsidRDefault="004B178C" w:rsidP="00F94227">
            <w:pPr>
              <w:widowControl w:val="0"/>
              <w:tabs>
                <w:tab w:val="left" w:pos="555"/>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12</w:t>
            </w:r>
            <w:r w:rsidR="00F94227">
              <w:rPr>
                <w:rFonts w:ascii="Times New Roman" w:hAnsi="Times New Roman"/>
                <w:sz w:val="24"/>
                <w:szCs w:val="24"/>
              </w:rPr>
              <w:t>5,0</w:t>
            </w:r>
          </w:p>
        </w:tc>
        <w:tc>
          <w:tcPr>
            <w:tcW w:w="1843" w:type="dxa"/>
          </w:tcPr>
          <w:p w:rsidR="004B178C" w:rsidRPr="00880B78" w:rsidRDefault="004B178C" w:rsidP="00880B78">
            <w:pPr>
              <w:widowControl w:val="0"/>
              <w:tabs>
                <w:tab w:val="left" w:pos="555"/>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150,0</w:t>
            </w:r>
          </w:p>
        </w:tc>
        <w:tc>
          <w:tcPr>
            <w:tcW w:w="1701" w:type="dxa"/>
          </w:tcPr>
          <w:p w:rsidR="004B178C" w:rsidRPr="00880B78" w:rsidRDefault="004B178C" w:rsidP="00880B78">
            <w:pPr>
              <w:widowControl w:val="0"/>
              <w:tabs>
                <w:tab w:val="left" w:pos="555"/>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150,0</w:t>
            </w:r>
          </w:p>
        </w:tc>
        <w:tc>
          <w:tcPr>
            <w:tcW w:w="1559" w:type="dxa"/>
          </w:tcPr>
          <w:p w:rsidR="004B178C" w:rsidRPr="00880B78" w:rsidRDefault="004B178C" w:rsidP="00880B78">
            <w:pPr>
              <w:widowControl w:val="0"/>
              <w:tabs>
                <w:tab w:val="left" w:pos="555"/>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200,0</w:t>
            </w:r>
          </w:p>
        </w:tc>
      </w:tr>
      <w:tr w:rsidR="004B178C" w:rsidRPr="00F8507F" w:rsidTr="004B178C">
        <w:tc>
          <w:tcPr>
            <w:tcW w:w="2660" w:type="dxa"/>
            <w:vMerge/>
            <w:vAlign w:val="center"/>
          </w:tcPr>
          <w:p w:rsidR="004B178C" w:rsidRPr="00880B78" w:rsidRDefault="004B178C" w:rsidP="00880B78">
            <w:pPr>
              <w:widowControl w:val="0"/>
              <w:autoSpaceDE w:val="0"/>
              <w:autoSpaceDN w:val="0"/>
              <w:adjustRightInd w:val="0"/>
              <w:spacing w:after="0" w:line="240" w:lineRule="auto"/>
              <w:jc w:val="center"/>
              <w:rPr>
                <w:rFonts w:ascii="Arial" w:hAnsi="Arial" w:cs="Arial"/>
                <w:sz w:val="24"/>
                <w:szCs w:val="24"/>
              </w:rPr>
            </w:pPr>
          </w:p>
        </w:tc>
        <w:tc>
          <w:tcPr>
            <w:tcW w:w="1984" w:type="dxa"/>
            <w:vMerge/>
          </w:tcPr>
          <w:p w:rsidR="004B178C" w:rsidRPr="00B64D4A" w:rsidRDefault="004B178C" w:rsidP="00880B78">
            <w:pPr>
              <w:widowControl w:val="0"/>
              <w:autoSpaceDE w:val="0"/>
              <w:autoSpaceDN w:val="0"/>
              <w:adjustRightInd w:val="0"/>
              <w:spacing w:after="0" w:line="240" w:lineRule="auto"/>
              <w:jc w:val="center"/>
              <w:rPr>
                <w:rFonts w:ascii="Arial" w:hAnsi="Arial" w:cs="Arial"/>
                <w:sz w:val="24"/>
                <w:szCs w:val="24"/>
              </w:rPr>
            </w:pPr>
          </w:p>
        </w:tc>
        <w:tc>
          <w:tcPr>
            <w:tcW w:w="1843" w:type="dxa"/>
          </w:tcPr>
          <w:p w:rsidR="004B178C" w:rsidRPr="00B64D4A" w:rsidRDefault="004B178C" w:rsidP="00880B78">
            <w:pPr>
              <w:widowControl w:val="0"/>
              <w:autoSpaceDE w:val="0"/>
              <w:autoSpaceDN w:val="0"/>
              <w:adjustRightInd w:val="0"/>
              <w:spacing w:after="0" w:line="240" w:lineRule="auto"/>
              <w:rPr>
                <w:rFonts w:ascii="Times New Roman" w:hAnsi="Times New Roman"/>
                <w:sz w:val="24"/>
                <w:szCs w:val="24"/>
              </w:rPr>
            </w:pPr>
            <w:r w:rsidRPr="00B64D4A">
              <w:rPr>
                <w:rFonts w:ascii="Times New Roman" w:hAnsi="Times New Roman"/>
                <w:sz w:val="24"/>
                <w:szCs w:val="24"/>
              </w:rPr>
              <w:t>Федеральный бюджет</w:t>
            </w:r>
          </w:p>
        </w:tc>
        <w:tc>
          <w:tcPr>
            <w:tcW w:w="1559" w:type="dxa"/>
          </w:tcPr>
          <w:p w:rsidR="004B178C" w:rsidRPr="00880B78" w:rsidRDefault="004B178C" w:rsidP="00880B78">
            <w:pPr>
              <w:widowControl w:val="0"/>
              <w:autoSpaceDE w:val="0"/>
              <w:autoSpaceDN w:val="0"/>
              <w:adjustRightInd w:val="0"/>
              <w:spacing w:after="0" w:line="240" w:lineRule="auto"/>
              <w:jc w:val="center"/>
              <w:rPr>
                <w:rFonts w:ascii="Arial" w:hAnsi="Arial" w:cs="Arial"/>
                <w:sz w:val="24"/>
                <w:szCs w:val="24"/>
              </w:rPr>
            </w:pPr>
            <w:r w:rsidRPr="00880B78">
              <w:rPr>
                <w:rFonts w:ascii="Times New Roman" w:hAnsi="Times New Roman"/>
                <w:sz w:val="24"/>
                <w:szCs w:val="24"/>
              </w:rPr>
              <w:t>0,0</w:t>
            </w:r>
          </w:p>
        </w:tc>
        <w:tc>
          <w:tcPr>
            <w:tcW w:w="1985" w:type="dxa"/>
          </w:tcPr>
          <w:p w:rsidR="004B178C" w:rsidRPr="00880B78" w:rsidRDefault="004B178C" w:rsidP="00880B78">
            <w:pPr>
              <w:widowControl w:val="0"/>
              <w:tabs>
                <w:tab w:val="left" w:pos="795"/>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c>
          <w:tcPr>
            <w:tcW w:w="1843" w:type="dxa"/>
          </w:tcPr>
          <w:p w:rsidR="004B178C" w:rsidRPr="00880B78" w:rsidRDefault="004B178C" w:rsidP="00880B78">
            <w:pPr>
              <w:widowControl w:val="0"/>
              <w:tabs>
                <w:tab w:val="left" w:pos="795"/>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c>
          <w:tcPr>
            <w:tcW w:w="1701" w:type="dxa"/>
          </w:tcPr>
          <w:p w:rsidR="004B178C" w:rsidRPr="00880B78" w:rsidRDefault="004B178C" w:rsidP="00880B78">
            <w:pPr>
              <w:widowControl w:val="0"/>
              <w:tabs>
                <w:tab w:val="left" w:pos="795"/>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c>
          <w:tcPr>
            <w:tcW w:w="1559" w:type="dxa"/>
          </w:tcPr>
          <w:p w:rsidR="004B178C" w:rsidRPr="00880B78" w:rsidRDefault="004B178C" w:rsidP="00880B78">
            <w:pPr>
              <w:widowControl w:val="0"/>
              <w:tabs>
                <w:tab w:val="left" w:pos="795"/>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r>
      <w:tr w:rsidR="004B178C" w:rsidRPr="00F8507F" w:rsidTr="004B178C">
        <w:tc>
          <w:tcPr>
            <w:tcW w:w="2660" w:type="dxa"/>
            <w:vMerge/>
            <w:vAlign w:val="center"/>
          </w:tcPr>
          <w:p w:rsidR="004B178C" w:rsidRPr="00880B78" w:rsidRDefault="004B178C" w:rsidP="00880B78">
            <w:pPr>
              <w:widowControl w:val="0"/>
              <w:autoSpaceDE w:val="0"/>
              <w:autoSpaceDN w:val="0"/>
              <w:adjustRightInd w:val="0"/>
              <w:spacing w:after="0" w:line="240" w:lineRule="auto"/>
              <w:jc w:val="center"/>
              <w:rPr>
                <w:rFonts w:ascii="Arial" w:hAnsi="Arial" w:cs="Arial"/>
                <w:sz w:val="24"/>
                <w:szCs w:val="24"/>
              </w:rPr>
            </w:pPr>
          </w:p>
        </w:tc>
        <w:tc>
          <w:tcPr>
            <w:tcW w:w="1984" w:type="dxa"/>
            <w:vMerge/>
          </w:tcPr>
          <w:p w:rsidR="004B178C" w:rsidRPr="00B64D4A" w:rsidRDefault="004B178C" w:rsidP="00880B78">
            <w:pPr>
              <w:widowControl w:val="0"/>
              <w:autoSpaceDE w:val="0"/>
              <w:autoSpaceDN w:val="0"/>
              <w:adjustRightInd w:val="0"/>
              <w:spacing w:after="0" w:line="240" w:lineRule="auto"/>
              <w:jc w:val="center"/>
              <w:rPr>
                <w:rFonts w:ascii="Arial" w:hAnsi="Arial" w:cs="Arial"/>
                <w:sz w:val="24"/>
                <w:szCs w:val="24"/>
              </w:rPr>
            </w:pPr>
          </w:p>
        </w:tc>
        <w:tc>
          <w:tcPr>
            <w:tcW w:w="1843" w:type="dxa"/>
          </w:tcPr>
          <w:p w:rsidR="004B178C" w:rsidRPr="00B64D4A" w:rsidRDefault="004B178C" w:rsidP="00880B78">
            <w:pPr>
              <w:widowControl w:val="0"/>
              <w:autoSpaceDE w:val="0"/>
              <w:autoSpaceDN w:val="0"/>
              <w:adjustRightInd w:val="0"/>
              <w:spacing w:after="0" w:line="240" w:lineRule="auto"/>
              <w:rPr>
                <w:rFonts w:ascii="Times New Roman" w:hAnsi="Times New Roman"/>
                <w:sz w:val="24"/>
                <w:szCs w:val="24"/>
              </w:rPr>
            </w:pPr>
            <w:r w:rsidRPr="00B64D4A">
              <w:rPr>
                <w:rFonts w:ascii="Times New Roman" w:hAnsi="Times New Roman"/>
                <w:sz w:val="24"/>
                <w:szCs w:val="24"/>
              </w:rPr>
              <w:t xml:space="preserve">Областной бюджет </w:t>
            </w:r>
          </w:p>
        </w:tc>
        <w:tc>
          <w:tcPr>
            <w:tcW w:w="1559" w:type="dxa"/>
          </w:tcPr>
          <w:p w:rsidR="004B178C" w:rsidRPr="00880B78" w:rsidRDefault="004B178C" w:rsidP="00880B78">
            <w:pPr>
              <w:widowControl w:val="0"/>
              <w:autoSpaceDE w:val="0"/>
              <w:autoSpaceDN w:val="0"/>
              <w:adjustRightInd w:val="0"/>
              <w:spacing w:after="0" w:line="240" w:lineRule="auto"/>
              <w:jc w:val="center"/>
              <w:rPr>
                <w:rFonts w:ascii="Arial" w:hAnsi="Arial" w:cs="Arial"/>
                <w:sz w:val="24"/>
                <w:szCs w:val="24"/>
              </w:rPr>
            </w:pPr>
            <w:r w:rsidRPr="00880B78">
              <w:rPr>
                <w:rFonts w:ascii="Times New Roman" w:hAnsi="Times New Roman"/>
                <w:sz w:val="24"/>
                <w:szCs w:val="24"/>
              </w:rPr>
              <w:t>0,0</w:t>
            </w:r>
          </w:p>
        </w:tc>
        <w:tc>
          <w:tcPr>
            <w:tcW w:w="1985" w:type="dxa"/>
          </w:tcPr>
          <w:p w:rsidR="004B178C" w:rsidRPr="00880B78" w:rsidRDefault="004B178C" w:rsidP="00880B78">
            <w:pPr>
              <w:widowControl w:val="0"/>
              <w:tabs>
                <w:tab w:val="left" w:pos="660"/>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c>
          <w:tcPr>
            <w:tcW w:w="1843" w:type="dxa"/>
          </w:tcPr>
          <w:p w:rsidR="004B178C" w:rsidRPr="00880B78" w:rsidRDefault="004B178C" w:rsidP="00880B78">
            <w:pPr>
              <w:widowControl w:val="0"/>
              <w:tabs>
                <w:tab w:val="left" w:pos="660"/>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c>
          <w:tcPr>
            <w:tcW w:w="1701" w:type="dxa"/>
          </w:tcPr>
          <w:p w:rsidR="004B178C" w:rsidRPr="00880B78" w:rsidRDefault="004B178C" w:rsidP="00880B78">
            <w:pPr>
              <w:widowControl w:val="0"/>
              <w:tabs>
                <w:tab w:val="left" w:pos="660"/>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c>
          <w:tcPr>
            <w:tcW w:w="1559" w:type="dxa"/>
          </w:tcPr>
          <w:p w:rsidR="004B178C" w:rsidRPr="00880B78" w:rsidRDefault="004B178C" w:rsidP="00880B78">
            <w:pPr>
              <w:widowControl w:val="0"/>
              <w:tabs>
                <w:tab w:val="left" w:pos="660"/>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r>
      <w:tr w:rsidR="004B178C" w:rsidRPr="00F8507F" w:rsidTr="004B178C">
        <w:tc>
          <w:tcPr>
            <w:tcW w:w="2660" w:type="dxa"/>
            <w:vMerge/>
            <w:vAlign w:val="center"/>
          </w:tcPr>
          <w:p w:rsidR="004B178C" w:rsidRPr="00880B78" w:rsidRDefault="004B178C" w:rsidP="00880B78">
            <w:pPr>
              <w:widowControl w:val="0"/>
              <w:autoSpaceDE w:val="0"/>
              <w:autoSpaceDN w:val="0"/>
              <w:adjustRightInd w:val="0"/>
              <w:spacing w:after="0" w:line="240" w:lineRule="auto"/>
              <w:jc w:val="center"/>
              <w:rPr>
                <w:rFonts w:ascii="Arial" w:hAnsi="Arial" w:cs="Arial"/>
                <w:sz w:val="24"/>
                <w:szCs w:val="24"/>
              </w:rPr>
            </w:pPr>
          </w:p>
        </w:tc>
        <w:tc>
          <w:tcPr>
            <w:tcW w:w="1984" w:type="dxa"/>
            <w:vMerge/>
          </w:tcPr>
          <w:p w:rsidR="004B178C" w:rsidRPr="00B64D4A" w:rsidRDefault="004B178C" w:rsidP="00880B78">
            <w:pPr>
              <w:widowControl w:val="0"/>
              <w:autoSpaceDE w:val="0"/>
              <w:autoSpaceDN w:val="0"/>
              <w:adjustRightInd w:val="0"/>
              <w:spacing w:after="0" w:line="240" w:lineRule="auto"/>
              <w:jc w:val="center"/>
              <w:rPr>
                <w:rFonts w:ascii="Arial" w:hAnsi="Arial" w:cs="Arial"/>
                <w:sz w:val="24"/>
                <w:szCs w:val="24"/>
              </w:rPr>
            </w:pPr>
          </w:p>
        </w:tc>
        <w:tc>
          <w:tcPr>
            <w:tcW w:w="1843" w:type="dxa"/>
          </w:tcPr>
          <w:p w:rsidR="004B178C" w:rsidRPr="00B64D4A" w:rsidRDefault="004B178C" w:rsidP="00880B78">
            <w:pPr>
              <w:widowControl w:val="0"/>
              <w:autoSpaceDE w:val="0"/>
              <w:autoSpaceDN w:val="0"/>
              <w:adjustRightInd w:val="0"/>
              <w:spacing w:after="0" w:line="240" w:lineRule="auto"/>
              <w:rPr>
                <w:rFonts w:ascii="Times New Roman" w:hAnsi="Times New Roman"/>
                <w:sz w:val="24"/>
                <w:szCs w:val="24"/>
              </w:rPr>
            </w:pPr>
            <w:r w:rsidRPr="00B64D4A">
              <w:rPr>
                <w:rFonts w:ascii="Times New Roman" w:hAnsi="Times New Roman"/>
                <w:sz w:val="24"/>
                <w:szCs w:val="24"/>
              </w:rPr>
              <w:t>Внебюджетные источники</w:t>
            </w:r>
          </w:p>
        </w:tc>
        <w:tc>
          <w:tcPr>
            <w:tcW w:w="1559" w:type="dxa"/>
          </w:tcPr>
          <w:p w:rsidR="004B178C" w:rsidRPr="00880B78" w:rsidRDefault="004B178C" w:rsidP="00880B78">
            <w:pPr>
              <w:widowControl w:val="0"/>
              <w:autoSpaceDE w:val="0"/>
              <w:autoSpaceDN w:val="0"/>
              <w:adjustRightInd w:val="0"/>
              <w:spacing w:after="0" w:line="240" w:lineRule="auto"/>
              <w:jc w:val="center"/>
              <w:rPr>
                <w:rFonts w:ascii="Arial" w:hAnsi="Arial" w:cs="Arial"/>
                <w:sz w:val="24"/>
                <w:szCs w:val="24"/>
              </w:rPr>
            </w:pPr>
            <w:r w:rsidRPr="00880B78">
              <w:rPr>
                <w:rFonts w:ascii="Times New Roman" w:hAnsi="Times New Roman"/>
                <w:sz w:val="24"/>
                <w:szCs w:val="24"/>
              </w:rPr>
              <w:t>0,0</w:t>
            </w:r>
          </w:p>
        </w:tc>
        <w:tc>
          <w:tcPr>
            <w:tcW w:w="1985" w:type="dxa"/>
          </w:tcPr>
          <w:p w:rsidR="004B178C" w:rsidRPr="00880B78" w:rsidRDefault="004B178C" w:rsidP="00880B78">
            <w:pPr>
              <w:widowControl w:val="0"/>
              <w:tabs>
                <w:tab w:val="left" w:pos="705"/>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c>
          <w:tcPr>
            <w:tcW w:w="1843" w:type="dxa"/>
          </w:tcPr>
          <w:p w:rsidR="004B178C" w:rsidRPr="00880B78" w:rsidRDefault="004B178C" w:rsidP="00880B78">
            <w:pPr>
              <w:widowControl w:val="0"/>
              <w:tabs>
                <w:tab w:val="left" w:pos="705"/>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c>
          <w:tcPr>
            <w:tcW w:w="1701" w:type="dxa"/>
          </w:tcPr>
          <w:p w:rsidR="004B178C" w:rsidRPr="00880B78" w:rsidRDefault="004B178C" w:rsidP="00880B78">
            <w:pPr>
              <w:widowControl w:val="0"/>
              <w:tabs>
                <w:tab w:val="left" w:pos="705"/>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c>
          <w:tcPr>
            <w:tcW w:w="1559" w:type="dxa"/>
          </w:tcPr>
          <w:p w:rsidR="004B178C" w:rsidRPr="00880B78" w:rsidRDefault="004B178C" w:rsidP="00880B78">
            <w:pPr>
              <w:widowControl w:val="0"/>
              <w:tabs>
                <w:tab w:val="left" w:pos="705"/>
              </w:tabs>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0,0</w:t>
            </w:r>
          </w:p>
        </w:tc>
      </w:tr>
      <w:tr w:rsidR="004B178C" w:rsidRPr="00273E9B" w:rsidTr="004B178C">
        <w:trPr>
          <w:trHeight w:val="271"/>
        </w:trPr>
        <w:tc>
          <w:tcPr>
            <w:tcW w:w="2660" w:type="dxa"/>
            <w:vMerge w:val="restart"/>
          </w:tcPr>
          <w:p w:rsidR="004B178C" w:rsidRPr="00880B78" w:rsidRDefault="004B178C" w:rsidP="00880B78">
            <w:pPr>
              <w:widowControl w:val="0"/>
              <w:autoSpaceDE w:val="0"/>
              <w:autoSpaceDN w:val="0"/>
              <w:adjustRightInd w:val="0"/>
              <w:spacing w:after="0" w:line="240" w:lineRule="auto"/>
              <w:jc w:val="center"/>
              <w:rPr>
                <w:rFonts w:ascii="Times New Roman" w:hAnsi="Times New Roman"/>
                <w:sz w:val="24"/>
                <w:szCs w:val="24"/>
              </w:rPr>
            </w:pPr>
            <w:r w:rsidRPr="00880B78">
              <w:rPr>
                <w:rFonts w:ascii="Times New Roman" w:hAnsi="Times New Roman"/>
                <w:sz w:val="24"/>
                <w:szCs w:val="24"/>
              </w:rPr>
              <w:t>Основное мероприятие «Разработка проекта организации дорожного движения»</w:t>
            </w:r>
          </w:p>
        </w:tc>
        <w:tc>
          <w:tcPr>
            <w:tcW w:w="1984" w:type="dxa"/>
            <w:vMerge w:val="restart"/>
          </w:tcPr>
          <w:p w:rsidR="004B178C" w:rsidRPr="00B64D4A" w:rsidRDefault="004B178C" w:rsidP="00880B78">
            <w:pPr>
              <w:widowControl w:val="0"/>
              <w:autoSpaceDE w:val="0"/>
              <w:autoSpaceDN w:val="0"/>
              <w:adjustRightInd w:val="0"/>
              <w:spacing w:after="0" w:line="240" w:lineRule="auto"/>
              <w:jc w:val="center"/>
              <w:rPr>
                <w:rFonts w:ascii="Arial" w:hAnsi="Arial" w:cs="Arial"/>
                <w:sz w:val="24"/>
                <w:szCs w:val="24"/>
              </w:rPr>
            </w:pPr>
            <w:r w:rsidRPr="00B64D4A">
              <w:rPr>
                <w:rFonts w:ascii="Times New Roman" w:hAnsi="Times New Roman"/>
                <w:sz w:val="24"/>
                <w:szCs w:val="24"/>
              </w:rPr>
              <w:t>Отдел по делам архитектуры и капитального строительства администрации муниципального района</w:t>
            </w:r>
          </w:p>
        </w:tc>
        <w:tc>
          <w:tcPr>
            <w:tcW w:w="1843" w:type="dxa"/>
          </w:tcPr>
          <w:p w:rsidR="004B178C" w:rsidRPr="00B64D4A" w:rsidRDefault="004B178C" w:rsidP="00880B78">
            <w:pPr>
              <w:widowControl w:val="0"/>
              <w:autoSpaceDE w:val="0"/>
              <w:autoSpaceDN w:val="0"/>
              <w:adjustRightInd w:val="0"/>
              <w:spacing w:after="0" w:line="240" w:lineRule="auto"/>
              <w:ind w:firstLine="37"/>
              <w:jc w:val="both"/>
              <w:rPr>
                <w:rFonts w:ascii="Times New Roman" w:hAnsi="Times New Roman"/>
                <w:sz w:val="24"/>
                <w:szCs w:val="24"/>
              </w:rPr>
            </w:pPr>
            <w:r w:rsidRPr="00B64D4A">
              <w:rPr>
                <w:rFonts w:ascii="Times New Roman" w:hAnsi="Times New Roman"/>
                <w:sz w:val="24"/>
                <w:szCs w:val="24"/>
              </w:rPr>
              <w:t>Всего</w:t>
            </w:r>
          </w:p>
        </w:tc>
        <w:tc>
          <w:tcPr>
            <w:tcW w:w="1559" w:type="dxa"/>
          </w:tcPr>
          <w:p w:rsidR="004B178C" w:rsidRPr="00880B78" w:rsidRDefault="00F94227" w:rsidP="00880B78">
            <w:pPr>
              <w:widowControl w:val="0"/>
              <w:autoSpaceDE w:val="0"/>
              <w:autoSpaceDN w:val="0"/>
              <w:adjustRightInd w:val="0"/>
              <w:spacing w:after="0" w:line="240" w:lineRule="auto"/>
              <w:ind w:firstLine="37"/>
              <w:jc w:val="center"/>
              <w:rPr>
                <w:rFonts w:ascii="Times New Roman" w:hAnsi="Times New Roman"/>
                <w:sz w:val="24"/>
                <w:szCs w:val="24"/>
              </w:rPr>
            </w:pPr>
            <w:r>
              <w:rPr>
                <w:rFonts w:ascii="Times New Roman" w:hAnsi="Times New Roman"/>
                <w:sz w:val="24"/>
                <w:szCs w:val="24"/>
              </w:rPr>
              <w:t>3</w:t>
            </w:r>
            <w:r w:rsidR="004B178C" w:rsidRPr="00880B78">
              <w:rPr>
                <w:rFonts w:ascii="Times New Roman" w:hAnsi="Times New Roman"/>
                <w:sz w:val="24"/>
                <w:szCs w:val="24"/>
              </w:rPr>
              <w:t>50,0</w:t>
            </w:r>
          </w:p>
        </w:tc>
        <w:tc>
          <w:tcPr>
            <w:tcW w:w="1985" w:type="dxa"/>
          </w:tcPr>
          <w:p w:rsidR="004B178C" w:rsidRPr="00880B78" w:rsidRDefault="00F94227" w:rsidP="00880B78">
            <w:pPr>
              <w:widowControl w:val="0"/>
              <w:tabs>
                <w:tab w:val="left" w:pos="840"/>
              </w:tabs>
              <w:autoSpaceDE w:val="0"/>
              <w:autoSpaceDN w:val="0"/>
              <w:adjustRightInd w:val="0"/>
              <w:spacing w:after="0" w:line="240" w:lineRule="auto"/>
              <w:ind w:firstLine="37"/>
              <w:jc w:val="center"/>
              <w:rPr>
                <w:rFonts w:ascii="Times New Roman" w:hAnsi="Times New Roman"/>
                <w:sz w:val="24"/>
                <w:szCs w:val="24"/>
              </w:rPr>
            </w:pPr>
            <w:r>
              <w:rPr>
                <w:rFonts w:ascii="Times New Roman" w:hAnsi="Times New Roman"/>
                <w:sz w:val="24"/>
                <w:szCs w:val="24"/>
              </w:rPr>
              <w:t>100,0</w:t>
            </w:r>
          </w:p>
        </w:tc>
        <w:tc>
          <w:tcPr>
            <w:tcW w:w="1843" w:type="dxa"/>
          </w:tcPr>
          <w:p w:rsidR="004B178C" w:rsidRPr="00880B78" w:rsidRDefault="004B178C" w:rsidP="00880B78">
            <w:pPr>
              <w:widowControl w:val="0"/>
              <w:tabs>
                <w:tab w:val="left" w:pos="840"/>
              </w:tabs>
              <w:autoSpaceDE w:val="0"/>
              <w:autoSpaceDN w:val="0"/>
              <w:adjustRightInd w:val="0"/>
              <w:spacing w:after="0" w:line="240" w:lineRule="auto"/>
              <w:ind w:firstLine="37"/>
              <w:jc w:val="center"/>
              <w:rPr>
                <w:rFonts w:ascii="Times New Roman" w:hAnsi="Times New Roman"/>
                <w:sz w:val="24"/>
                <w:szCs w:val="24"/>
              </w:rPr>
            </w:pPr>
            <w:r w:rsidRPr="00880B78">
              <w:rPr>
                <w:rFonts w:ascii="Times New Roman" w:hAnsi="Times New Roman"/>
                <w:sz w:val="24"/>
                <w:szCs w:val="24"/>
              </w:rPr>
              <w:t>250,0</w:t>
            </w:r>
          </w:p>
        </w:tc>
        <w:tc>
          <w:tcPr>
            <w:tcW w:w="1701" w:type="dxa"/>
          </w:tcPr>
          <w:p w:rsidR="004B178C" w:rsidRPr="00880B78" w:rsidRDefault="004B178C" w:rsidP="00880B78">
            <w:pPr>
              <w:widowControl w:val="0"/>
              <w:tabs>
                <w:tab w:val="left" w:pos="840"/>
              </w:tabs>
              <w:autoSpaceDE w:val="0"/>
              <w:autoSpaceDN w:val="0"/>
              <w:adjustRightInd w:val="0"/>
              <w:spacing w:after="0" w:line="240" w:lineRule="auto"/>
              <w:ind w:firstLine="37"/>
              <w:jc w:val="center"/>
              <w:rPr>
                <w:rFonts w:ascii="Times New Roman" w:hAnsi="Times New Roman"/>
                <w:sz w:val="24"/>
                <w:szCs w:val="24"/>
              </w:rPr>
            </w:pPr>
            <w:r w:rsidRPr="00880B78">
              <w:rPr>
                <w:rFonts w:ascii="Times New Roman" w:hAnsi="Times New Roman"/>
                <w:sz w:val="24"/>
                <w:szCs w:val="24"/>
              </w:rPr>
              <w:t>0,0</w:t>
            </w:r>
          </w:p>
        </w:tc>
        <w:tc>
          <w:tcPr>
            <w:tcW w:w="1559" w:type="dxa"/>
          </w:tcPr>
          <w:p w:rsidR="004B178C" w:rsidRPr="00880B78" w:rsidRDefault="004B178C" w:rsidP="00880B78">
            <w:pPr>
              <w:widowControl w:val="0"/>
              <w:tabs>
                <w:tab w:val="left" w:pos="840"/>
              </w:tabs>
              <w:autoSpaceDE w:val="0"/>
              <w:autoSpaceDN w:val="0"/>
              <w:adjustRightInd w:val="0"/>
              <w:spacing w:after="0" w:line="240" w:lineRule="auto"/>
              <w:ind w:firstLine="37"/>
              <w:jc w:val="center"/>
              <w:rPr>
                <w:rFonts w:ascii="Times New Roman" w:hAnsi="Times New Roman"/>
                <w:sz w:val="24"/>
                <w:szCs w:val="24"/>
              </w:rPr>
            </w:pPr>
            <w:r w:rsidRPr="00880B78">
              <w:rPr>
                <w:rFonts w:ascii="Times New Roman" w:hAnsi="Times New Roman"/>
                <w:sz w:val="24"/>
                <w:szCs w:val="24"/>
              </w:rPr>
              <w:t>0,0</w:t>
            </w:r>
          </w:p>
        </w:tc>
      </w:tr>
      <w:tr w:rsidR="004B178C" w:rsidRPr="00F8507F" w:rsidTr="004B178C">
        <w:trPr>
          <w:trHeight w:val="559"/>
        </w:trPr>
        <w:tc>
          <w:tcPr>
            <w:tcW w:w="2660" w:type="dxa"/>
            <w:vMerge/>
            <w:vAlign w:val="center"/>
          </w:tcPr>
          <w:p w:rsidR="004B178C" w:rsidRPr="00880B78" w:rsidRDefault="004B178C" w:rsidP="00880B78">
            <w:pPr>
              <w:widowControl w:val="0"/>
              <w:autoSpaceDE w:val="0"/>
              <w:autoSpaceDN w:val="0"/>
              <w:adjustRightInd w:val="0"/>
              <w:spacing w:after="0" w:line="240" w:lineRule="auto"/>
              <w:jc w:val="center"/>
              <w:rPr>
                <w:rFonts w:ascii="Times New Roman" w:hAnsi="Times New Roman"/>
                <w:sz w:val="24"/>
                <w:szCs w:val="24"/>
              </w:rPr>
            </w:pPr>
          </w:p>
        </w:tc>
        <w:tc>
          <w:tcPr>
            <w:tcW w:w="1984" w:type="dxa"/>
            <w:vMerge/>
          </w:tcPr>
          <w:p w:rsidR="004B178C" w:rsidRPr="00B64D4A" w:rsidRDefault="004B178C" w:rsidP="00880B78">
            <w:pPr>
              <w:widowControl w:val="0"/>
              <w:autoSpaceDE w:val="0"/>
              <w:autoSpaceDN w:val="0"/>
              <w:adjustRightInd w:val="0"/>
              <w:spacing w:after="0" w:line="240" w:lineRule="auto"/>
              <w:jc w:val="center"/>
              <w:rPr>
                <w:rFonts w:ascii="Arial" w:hAnsi="Arial" w:cs="Arial"/>
                <w:sz w:val="24"/>
                <w:szCs w:val="24"/>
              </w:rPr>
            </w:pPr>
          </w:p>
        </w:tc>
        <w:tc>
          <w:tcPr>
            <w:tcW w:w="1843" w:type="dxa"/>
          </w:tcPr>
          <w:p w:rsidR="004B178C" w:rsidRPr="00B64D4A" w:rsidRDefault="004B178C" w:rsidP="00880B78">
            <w:pPr>
              <w:widowControl w:val="0"/>
              <w:autoSpaceDE w:val="0"/>
              <w:autoSpaceDN w:val="0"/>
              <w:adjustRightInd w:val="0"/>
              <w:spacing w:after="0" w:line="240" w:lineRule="auto"/>
              <w:rPr>
                <w:rFonts w:ascii="Times New Roman" w:hAnsi="Times New Roman"/>
                <w:sz w:val="24"/>
                <w:szCs w:val="24"/>
              </w:rPr>
            </w:pPr>
            <w:r w:rsidRPr="00B64D4A">
              <w:rPr>
                <w:rFonts w:ascii="Times New Roman" w:hAnsi="Times New Roman"/>
                <w:sz w:val="24"/>
                <w:szCs w:val="24"/>
              </w:rPr>
              <w:t xml:space="preserve">Местный бюджет </w:t>
            </w:r>
          </w:p>
        </w:tc>
        <w:tc>
          <w:tcPr>
            <w:tcW w:w="1559" w:type="dxa"/>
          </w:tcPr>
          <w:p w:rsidR="004B178C" w:rsidRPr="00880B78" w:rsidRDefault="00F94227" w:rsidP="00880B78">
            <w:pPr>
              <w:widowControl w:val="0"/>
              <w:autoSpaceDE w:val="0"/>
              <w:autoSpaceDN w:val="0"/>
              <w:adjustRightInd w:val="0"/>
              <w:spacing w:after="0" w:line="240" w:lineRule="auto"/>
              <w:ind w:firstLine="34"/>
              <w:jc w:val="center"/>
              <w:rPr>
                <w:rFonts w:ascii="Times New Roman" w:hAnsi="Times New Roman"/>
                <w:sz w:val="24"/>
                <w:szCs w:val="24"/>
              </w:rPr>
            </w:pPr>
            <w:r>
              <w:rPr>
                <w:rFonts w:ascii="Times New Roman" w:hAnsi="Times New Roman"/>
                <w:sz w:val="24"/>
                <w:szCs w:val="24"/>
              </w:rPr>
              <w:t>3</w:t>
            </w:r>
            <w:r w:rsidR="004B178C" w:rsidRPr="00880B78">
              <w:rPr>
                <w:rFonts w:ascii="Times New Roman" w:hAnsi="Times New Roman"/>
                <w:sz w:val="24"/>
                <w:szCs w:val="24"/>
              </w:rPr>
              <w:t>50,0</w:t>
            </w:r>
          </w:p>
        </w:tc>
        <w:tc>
          <w:tcPr>
            <w:tcW w:w="1985" w:type="dxa"/>
          </w:tcPr>
          <w:p w:rsidR="004B178C" w:rsidRPr="00880B78" w:rsidRDefault="00F94227" w:rsidP="00880B78">
            <w:pPr>
              <w:widowControl w:val="0"/>
              <w:tabs>
                <w:tab w:val="left" w:pos="900"/>
              </w:tabs>
              <w:autoSpaceDE w:val="0"/>
              <w:autoSpaceDN w:val="0"/>
              <w:adjustRightInd w:val="0"/>
              <w:spacing w:after="0" w:line="240" w:lineRule="auto"/>
              <w:ind w:firstLine="34"/>
              <w:jc w:val="center"/>
              <w:rPr>
                <w:rFonts w:ascii="Times New Roman" w:hAnsi="Times New Roman"/>
                <w:sz w:val="24"/>
                <w:szCs w:val="24"/>
              </w:rPr>
            </w:pPr>
            <w:r>
              <w:rPr>
                <w:rFonts w:ascii="Times New Roman" w:hAnsi="Times New Roman"/>
                <w:sz w:val="24"/>
                <w:szCs w:val="24"/>
              </w:rPr>
              <w:t>100,0</w:t>
            </w:r>
          </w:p>
        </w:tc>
        <w:tc>
          <w:tcPr>
            <w:tcW w:w="1843" w:type="dxa"/>
          </w:tcPr>
          <w:p w:rsidR="004B178C" w:rsidRPr="00880B78" w:rsidRDefault="004B178C" w:rsidP="00880B78">
            <w:pPr>
              <w:widowControl w:val="0"/>
              <w:tabs>
                <w:tab w:val="left" w:pos="900"/>
              </w:tabs>
              <w:autoSpaceDE w:val="0"/>
              <w:autoSpaceDN w:val="0"/>
              <w:adjustRightInd w:val="0"/>
              <w:spacing w:after="0" w:line="240" w:lineRule="auto"/>
              <w:ind w:firstLine="34"/>
              <w:jc w:val="center"/>
              <w:rPr>
                <w:rFonts w:ascii="Times New Roman" w:hAnsi="Times New Roman"/>
                <w:sz w:val="24"/>
                <w:szCs w:val="24"/>
              </w:rPr>
            </w:pPr>
            <w:r w:rsidRPr="00880B78">
              <w:rPr>
                <w:rFonts w:ascii="Times New Roman" w:hAnsi="Times New Roman"/>
                <w:sz w:val="24"/>
                <w:szCs w:val="24"/>
              </w:rPr>
              <w:t>250,0</w:t>
            </w:r>
          </w:p>
        </w:tc>
        <w:tc>
          <w:tcPr>
            <w:tcW w:w="1701" w:type="dxa"/>
          </w:tcPr>
          <w:p w:rsidR="004B178C" w:rsidRPr="00880B78" w:rsidRDefault="004B178C" w:rsidP="00880B78">
            <w:pPr>
              <w:widowControl w:val="0"/>
              <w:tabs>
                <w:tab w:val="left" w:pos="900"/>
              </w:tabs>
              <w:autoSpaceDE w:val="0"/>
              <w:autoSpaceDN w:val="0"/>
              <w:adjustRightInd w:val="0"/>
              <w:spacing w:after="0" w:line="240" w:lineRule="auto"/>
              <w:ind w:firstLine="34"/>
              <w:jc w:val="center"/>
              <w:rPr>
                <w:rFonts w:ascii="Times New Roman" w:hAnsi="Times New Roman"/>
                <w:sz w:val="24"/>
                <w:szCs w:val="24"/>
              </w:rPr>
            </w:pPr>
            <w:r w:rsidRPr="00880B78">
              <w:rPr>
                <w:rFonts w:ascii="Times New Roman" w:hAnsi="Times New Roman"/>
                <w:sz w:val="24"/>
                <w:szCs w:val="24"/>
              </w:rPr>
              <w:t>0,0</w:t>
            </w:r>
          </w:p>
        </w:tc>
        <w:tc>
          <w:tcPr>
            <w:tcW w:w="1559" w:type="dxa"/>
          </w:tcPr>
          <w:p w:rsidR="004B178C" w:rsidRPr="00880B78" w:rsidRDefault="004B178C" w:rsidP="00880B78">
            <w:pPr>
              <w:widowControl w:val="0"/>
              <w:tabs>
                <w:tab w:val="left" w:pos="900"/>
              </w:tabs>
              <w:autoSpaceDE w:val="0"/>
              <w:autoSpaceDN w:val="0"/>
              <w:adjustRightInd w:val="0"/>
              <w:spacing w:after="0" w:line="240" w:lineRule="auto"/>
              <w:ind w:firstLine="34"/>
              <w:jc w:val="center"/>
              <w:rPr>
                <w:rFonts w:ascii="Times New Roman" w:hAnsi="Times New Roman"/>
                <w:sz w:val="24"/>
                <w:szCs w:val="24"/>
              </w:rPr>
            </w:pPr>
            <w:r w:rsidRPr="00880B78">
              <w:rPr>
                <w:rFonts w:ascii="Times New Roman" w:hAnsi="Times New Roman"/>
                <w:sz w:val="24"/>
                <w:szCs w:val="24"/>
              </w:rPr>
              <w:t>0,0</w:t>
            </w:r>
          </w:p>
        </w:tc>
      </w:tr>
      <w:tr w:rsidR="004B178C" w:rsidRPr="00F8507F" w:rsidTr="004B178C">
        <w:trPr>
          <w:trHeight w:val="553"/>
        </w:trPr>
        <w:tc>
          <w:tcPr>
            <w:tcW w:w="2660" w:type="dxa"/>
            <w:vMerge/>
            <w:vAlign w:val="center"/>
          </w:tcPr>
          <w:p w:rsidR="004B178C" w:rsidRPr="00880B78" w:rsidRDefault="004B178C" w:rsidP="00880B78">
            <w:pPr>
              <w:widowControl w:val="0"/>
              <w:autoSpaceDE w:val="0"/>
              <w:autoSpaceDN w:val="0"/>
              <w:adjustRightInd w:val="0"/>
              <w:spacing w:after="0" w:line="240" w:lineRule="auto"/>
              <w:jc w:val="center"/>
              <w:rPr>
                <w:rFonts w:ascii="Times New Roman" w:hAnsi="Times New Roman"/>
                <w:sz w:val="24"/>
                <w:szCs w:val="24"/>
              </w:rPr>
            </w:pPr>
          </w:p>
        </w:tc>
        <w:tc>
          <w:tcPr>
            <w:tcW w:w="1984" w:type="dxa"/>
            <w:vMerge/>
          </w:tcPr>
          <w:p w:rsidR="004B178C" w:rsidRPr="00B64D4A" w:rsidRDefault="004B178C" w:rsidP="00880B78">
            <w:pPr>
              <w:widowControl w:val="0"/>
              <w:autoSpaceDE w:val="0"/>
              <w:autoSpaceDN w:val="0"/>
              <w:adjustRightInd w:val="0"/>
              <w:spacing w:after="0" w:line="240" w:lineRule="auto"/>
              <w:jc w:val="center"/>
              <w:rPr>
                <w:rFonts w:ascii="Arial" w:hAnsi="Arial" w:cs="Arial"/>
                <w:sz w:val="24"/>
                <w:szCs w:val="24"/>
              </w:rPr>
            </w:pPr>
          </w:p>
        </w:tc>
        <w:tc>
          <w:tcPr>
            <w:tcW w:w="1843" w:type="dxa"/>
          </w:tcPr>
          <w:p w:rsidR="004B178C" w:rsidRPr="00B64D4A" w:rsidRDefault="004B178C" w:rsidP="00880B78">
            <w:pPr>
              <w:widowControl w:val="0"/>
              <w:autoSpaceDE w:val="0"/>
              <w:autoSpaceDN w:val="0"/>
              <w:adjustRightInd w:val="0"/>
              <w:spacing w:after="0" w:line="240" w:lineRule="auto"/>
              <w:rPr>
                <w:rFonts w:ascii="Times New Roman" w:hAnsi="Times New Roman"/>
                <w:sz w:val="24"/>
                <w:szCs w:val="24"/>
              </w:rPr>
            </w:pPr>
            <w:r w:rsidRPr="00B64D4A">
              <w:rPr>
                <w:rFonts w:ascii="Times New Roman" w:hAnsi="Times New Roman"/>
                <w:sz w:val="24"/>
                <w:szCs w:val="24"/>
              </w:rPr>
              <w:t>Федеральный бюджет</w:t>
            </w:r>
          </w:p>
        </w:tc>
        <w:tc>
          <w:tcPr>
            <w:tcW w:w="1559" w:type="dxa"/>
          </w:tcPr>
          <w:p w:rsidR="004B178C" w:rsidRPr="00880B78" w:rsidRDefault="004B178C" w:rsidP="00880B78">
            <w:pPr>
              <w:widowControl w:val="0"/>
              <w:autoSpaceDE w:val="0"/>
              <w:autoSpaceDN w:val="0"/>
              <w:adjustRightInd w:val="0"/>
              <w:spacing w:after="0" w:line="240" w:lineRule="auto"/>
              <w:ind w:firstLine="34"/>
              <w:jc w:val="center"/>
              <w:rPr>
                <w:rFonts w:ascii="Times New Roman" w:hAnsi="Times New Roman"/>
                <w:sz w:val="24"/>
                <w:szCs w:val="24"/>
              </w:rPr>
            </w:pPr>
            <w:r w:rsidRPr="00880B78">
              <w:rPr>
                <w:rFonts w:ascii="Times New Roman" w:hAnsi="Times New Roman"/>
                <w:sz w:val="24"/>
                <w:szCs w:val="24"/>
              </w:rPr>
              <w:t>0,0</w:t>
            </w:r>
          </w:p>
        </w:tc>
        <w:tc>
          <w:tcPr>
            <w:tcW w:w="1985" w:type="dxa"/>
          </w:tcPr>
          <w:p w:rsidR="004B178C" w:rsidRPr="00880B78" w:rsidRDefault="004B178C" w:rsidP="00880B78">
            <w:pPr>
              <w:widowControl w:val="0"/>
              <w:tabs>
                <w:tab w:val="left" w:pos="660"/>
              </w:tabs>
              <w:autoSpaceDE w:val="0"/>
              <w:autoSpaceDN w:val="0"/>
              <w:adjustRightInd w:val="0"/>
              <w:spacing w:after="0" w:line="240" w:lineRule="auto"/>
              <w:ind w:firstLine="34"/>
              <w:jc w:val="center"/>
              <w:rPr>
                <w:rFonts w:ascii="Times New Roman" w:hAnsi="Times New Roman"/>
                <w:sz w:val="24"/>
                <w:szCs w:val="24"/>
              </w:rPr>
            </w:pPr>
            <w:r w:rsidRPr="00880B78">
              <w:rPr>
                <w:rFonts w:ascii="Times New Roman" w:hAnsi="Times New Roman"/>
                <w:sz w:val="24"/>
                <w:szCs w:val="24"/>
              </w:rPr>
              <w:t>0,0</w:t>
            </w:r>
          </w:p>
        </w:tc>
        <w:tc>
          <w:tcPr>
            <w:tcW w:w="1843" w:type="dxa"/>
          </w:tcPr>
          <w:p w:rsidR="004B178C" w:rsidRPr="00880B78" w:rsidRDefault="004B178C" w:rsidP="00880B78">
            <w:pPr>
              <w:widowControl w:val="0"/>
              <w:tabs>
                <w:tab w:val="left" w:pos="660"/>
              </w:tabs>
              <w:autoSpaceDE w:val="0"/>
              <w:autoSpaceDN w:val="0"/>
              <w:adjustRightInd w:val="0"/>
              <w:spacing w:after="0" w:line="240" w:lineRule="auto"/>
              <w:ind w:firstLine="34"/>
              <w:jc w:val="center"/>
              <w:rPr>
                <w:rFonts w:ascii="Times New Roman" w:hAnsi="Times New Roman"/>
                <w:sz w:val="24"/>
                <w:szCs w:val="24"/>
              </w:rPr>
            </w:pPr>
            <w:r w:rsidRPr="00880B78">
              <w:rPr>
                <w:rFonts w:ascii="Times New Roman" w:hAnsi="Times New Roman"/>
                <w:sz w:val="24"/>
                <w:szCs w:val="24"/>
              </w:rPr>
              <w:t>0,0</w:t>
            </w:r>
          </w:p>
        </w:tc>
        <w:tc>
          <w:tcPr>
            <w:tcW w:w="1701" w:type="dxa"/>
          </w:tcPr>
          <w:p w:rsidR="004B178C" w:rsidRPr="00880B78" w:rsidRDefault="004B178C" w:rsidP="00880B78">
            <w:pPr>
              <w:widowControl w:val="0"/>
              <w:tabs>
                <w:tab w:val="left" w:pos="660"/>
              </w:tabs>
              <w:autoSpaceDE w:val="0"/>
              <w:autoSpaceDN w:val="0"/>
              <w:adjustRightInd w:val="0"/>
              <w:spacing w:after="0" w:line="240" w:lineRule="auto"/>
              <w:ind w:firstLine="34"/>
              <w:jc w:val="center"/>
              <w:rPr>
                <w:rFonts w:ascii="Times New Roman" w:hAnsi="Times New Roman"/>
                <w:sz w:val="24"/>
                <w:szCs w:val="24"/>
              </w:rPr>
            </w:pPr>
            <w:r w:rsidRPr="00880B78">
              <w:rPr>
                <w:rFonts w:ascii="Times New Roman" w:hAnsi="Times New Roman"/>
                <w:sz w:val="24"/>
                <w:szCs w:val="24"/>
              </w:rPr>
              <w:t>0,0</w:t>
            </w:r>
          </w:p>
        </w:tc>
        <w:tc>
          <w:tcPr>
            <w:tcW w:w="1559" w:type="dxa"/>
          </w:tcPr>
          <w:p w:rsidR="004B178C" w:rsidRPr="00880B78" w:rsidRDefault="004B178C" w:rsidP="00880B78">
            <w:pPr>
              <w:widowControl w:val="0"/>
              <w:tabs>
                <w:tab w:val="left" w:pos="660"/>
              </w:tabs>
              <w:autoSpaceDE w:val="0"/>
              <w:autoSpaceDN w:val="0"/>
              <w:adjustRightInd w:val="0"/>
              <w:spacing w:after="0" w:line="240" w:lineRule="auto"/>
              <w:ind w:firstLine="34"/>
              <w:jc w:val="center"/>
              <w:rPr>
                <w:rFonts w:ascii="Times New Roman" w:hAnsi="Times New Roman"/>
                <w:sz w:val="24"/>
                <w:szCs w:val="24"/>
              </w:rPr>
            </w:pPr>
            <w:r w:rsidRPr="00880B78">
              <w:rPr>
                <w:rFonts w:ascii="Times New Roman" w:hAnsi="Times New Roman"/>
                <w:sz w:val="24"/>
                <w:szCs w:val="24"/>
              </w:rPr>
              <w:t>0,0</w:t>
            </w:r>
          </w:p>
        </w:tc>
      </w:tr>
      <w:tr w:rsidR="004B178C" w:rsidRPr="00F8507F" w:rsidTr="004B178C">
        <w:trPr>
          <w:trHeight w:val="547"/>
        </w:trPr>
        <w:tc>
          <w:tcPr>
            <w:tcW w:w="2660" w:type="dxa"/>
            <w:vMerge/>
            <w:vAlign w:val="center"/>
          </w:tcPr>
          <w:p w:rsidR="004B178C" w:rsidRPr="00880B78" w:rsidRDefault="004B178C" w:rsidP="00880B78">
            <w:pPr>
              <w:widowControl w:val="0"/>
              <w:autoSpaceDE w:val="0"/>
              <w:autoSpaceDN w:val="0"/>
              <w:adjustRightInd w:val="0"/>
              <w:spacing w:after="0" w:line="240" w:lineRule="auto"/>
              <w:jc w:val="center"/>
              <w:rPr>
                <w:rFonts w:ascii="Times New Roman" w:hAnsi="Times New Roman"/>
                <w:sz w:val="24"/>
                <w:szCs w:val="24"/>
              </w:rPr>
            </w:pPr>
          </w:p>
        </w:tc>
        <w:tc>
          <w:tcPr>
            <w:tcW w:w="1984" w:type="dxa"/>
            <w:vMerge/>
          </w:tcPr>
          <w:p w:rsidR="004B178C" w:rsidRPr="00B64D4A" w:rsidRDefault="004B178C" w:rsidP="00880B78">
            <w:pPr>
              <w:widowControl w:val="0"/>
              <w:autoSpaceDE w:val="0"/>
              <w:autoSpaceDN w:val="0"/>
              <w:adjustRightInd w:val="0"/>
              <w:spacing w:after="0" w:line="240" w:lineRule="auto"/>
              <w:jc w:val="center"/>
              <w:rPr>
                <w:rFonts w:ascii="Arial" w:hAnsi="Arial" w:cs="Arial"/>
                <w:sz w:val="24"/>
                <w:szCs w:val="24"/>
              </w:rPr>
            </w:pPr>
          </w:p>
        </w:tc>
        <w:tc>
          <w:tcPr>
            <w:tcW w:w="1843" w:type="dxa"/>
          </w:tcPr>
          <w:p w:rsidR="004B178C" w:rsidRPr="00B64D4A" w:rsidRDefault="004B178C" w:rsidP="00880B78">
            <w:pPr>
              <w:widowControl w:val="0"/>
              <w:autoSpaceDE w:val="0"/>
              <w:autoSpaceDN w:val="0"/>
              <w:adjustRightInd w:val="0"/>
              <w:spacing w:after="0" w:line="240" w:lineRule="auto"/>
              <w:rPr>
                <w:rFonts w:ascii="Times New Roman" w:hAnsi="Times New Roman"/>
                <w:sz w:val="24"/>
                <w:szCs w:val="24"/>
              </w:rPr>
            </w:pPr>
            <w:r w:rsidRPr="00B64D4A">
              <w:rPr>
                <w:rFonts w:ascii="Times New Roman" w:hAnsi="Times New Roman"/>
                <w:sz w:val="24"/>
                <w:szCs w:val="24"/>
              </w:rPr>
              <w:t xml:space="preserve">Областной бюджет </w:t>
            </w:r>
          </w:p>
        </w:tc>
        <w:tc>
          <w:tcPr>
            <w:tcW w:w="1559" w:type="dxa"/>
          </w:tcPr>
          <w:p w:rsidR="004B178C" w:rsidRPr="00880B78" w:rsidRDefault="004B178C" w:rsidP="00880B78">
            <w:pPr>
              <w:widowControl w:val="0"/>
              <w:autoSpaceDE w:val="0"/>
              <w:autoSpaceDN w:val="0"/>
              <w:adjustRightInd w:val="0"/>
              <w:spacing w:after="0" w:line="240" w:lineRule="auto"/>
              <w:ind w:firstLine="34"/>
              <w:jc w:val="center"/>
              <w:rPr>
                <w:rFonts w:ascii="Times New Roman" w:hAnsi="Times New Roman"/>
                <w:sz w:val="24"/>
                <w:szCs w:val="24"/>
              </w:rPr>
            </w:pPr>
            <w:r w:rsidRPr="00880B78">
              <w:rPr>
                <w:rFonts w:ascii="Times New Roman" w:hAnsi="Times New Roman"/>
                <w:sz w:val="24"/>
                <w:szCs w:val="24"/>
              </w:rPr>
              <w:t>0,0</w:t>
            </w:r>
          </w:p>
        </w:tc>
        <w:tc>
          <w:tcPr>
            <w:tcW w:w="1985" w:type="dxa"/>
          </w:tcPr>
          <w:p w:rsidR="004B178C" w:rsidRPr="00880B78" w:rsidRDefault="004B178C" w:rsidP="00880B78">
            <w:pPr>
              <w:widowControl w:val="0"/>
              <w:tabs>
                <w:tab w:val="left" w:pos="585"/>
              </w:tabs>
              <w:autoSpaceDE w:val="0"/>
              <w:autoSpaceDN w:val="0"/>
              <w:adjustRightInd w:val="0"/>
              <w:spacing w:after="0" w:line="240" w:lineRule="auto"/>
              <w:ind w:firstLine="34"/>
              <w:jc w:val="center"/>
              <w:rPr>
                <w:rFonts w:ascii="Times New Roman" w:hAnsi="Times New Roman"/>
                <w:sz w:val="24"/>
                <w:szCs w:val="24"/>
              </w:rPr>
            </w:pPr>
            <w:r w:rsidRPr="00880B78">
              <w:rPr>
                <w:rFonts w:ascii="Times New Roman" w:hAnsi="Times New Roman"/>
                <w:sz w:val="24"/>
                <w:szCs w:val="24"/>
              </w:rPr>
              <w:t>0,0</w:t>
            </w:r>
          </w:p>
        </w:tc>
        <w:tc>
          <w:tcPr>
            <w:tcW w:w="1843" w:type="dxa"/>
          </w:tcPr>
          <w:p w:rsidR="004B178C" w:rsidRPr="00880B78" w:rsidRDefault="004B178C" w:rsidP="00880B78">
            <w:pPr>
              <w:widowControl w:val="0"/>
              <w:tabs>
                <w:tab w:val="left" w:pos="585"/>
              </w:tabs>
              <w:autoSpaceDE w:val="0"/>
              <w:autoSpaceDN w:val="0"/>
              <w:adjustRightInd w:val="0"/>
              <w:spacing w:after="0" w:line="240" w:lineRule="auto"/>
              <w:ind w:firstLine="34"/>
              <w:jc w:val="center"/>
              <w:rPr>
                <w:rFonts w:ascii="Times New Roman" w:hAnsi="Times New Roman"/>
                <w:sz w:val="24"/>
                <w:szCs w:val="24"/>
              </w:rPr>
            </w:pPr>
            <w:r w:rsidRPr="00880B78">
              <w:rPr>
                <w:rFonts w:ascii="Times New Roman" w:hAnsi="Times New Roman"/>
                <w:sz w:val="24"/>
                <w:szCs w:val="24"/>
              </w:rPr>
              <w:t>0,0</w:t>
            </w:r>
          </w:p>
        </w:tc>
        <w:tc>
          <w:tcPr>
            <w:tcW w:w="1701" w:type="dxa"/>
          </w:tcPr>
          <w:p w:rsidR="004B178C" w:rsidRPr="00880B78" w:rsidRDefault="004B178C" w:rsidP="00880B78">
            <w:pPr>
              <w:widowControl w:val="0"/>
              <w:tabs>
                <w:tab w:val="left" w:pos="585"/>
              </w:tabs>
              <w:autoSpaceDE w:val="0"/>
              <w:autoSpaceDN w:val="0"/>
              <w:adjustRightInd w:val="0"/>
              <w:spacing w:after="0" w:line="240" w:lineRule="auto"/>
              <w:ind w:firstLine="34"/>
              <w:jc w:val="center"/>
              <w:rPr>
                <w:rFonts w:ascii="Times New Roman" w:hAnsi="Times New Roman"/>
                <w:sz w:val="24"/>
                <w:szCs w:val="24"/>
              </w:rPr>
            </w:pPr>
            <w:r w:rsidRPr="00880B78">
              <w:rPr>
                <w:rFonts w:ascii="Times New Roman" w:hAnsi="Times New Roman"/>
                <w:sz w:val="24"/>
                <w:szCs w:val="24"/>
              </w:rPr>
              <w:t>0,0</w:t>
            </w:r>
          </w:p>
        </w:tc>
        <w:tc>
          <w:tcPr>
            <w:tcW w:w="1559" w:type="dxa"/>
          </w:tcPr>
          <w:p w:rsidR="004B178C" w:rsidRPr="00880B78" w:rsidRDefault="004B178C" w:rsidP="00880B78">
            <w:pPr>
              <w:widowControl w:val="0"/>
              <w:tabs>
                <w:tab w:val="left" w:pos="585"/>
              </w:tabs>
              <w:autoSpaceDE w:val="0"/>
              <w:autoSpaceDN w:val="0"/>
              <w:adjustRightInd w:val="0"/>
              <w:spacing w:after="0" w:line="240" w:lineRule="auto"/>
              <w:ind w:firstLine="34"/>
              <w:jc w:val="center"/>
              <w:rPr>
                <w:rFonts w:ascii="Times New Roman" w:hAnsi="Times New Roman"/>
                <w:sz w:val="24"/>
                <w:szCs w:val="24"/>
              </w:rPr>
            </w:pPr>
            <w:r w:rsidRPr="00880B78">
              <w:rPr>
                <w:rFonts w:ascii="Times New Roman" w:hAnsi="Times New Roman"/>
                <w:sz w:val="24"/>
                <w:szCs w:val="24"/>
              </w:rPr>
              <w:t>0,0</w:t>
            </w:r>
          </w:p>
        </w:tc>
      </w:tr>
      <w:tr w:rsidR="004B178C" w:rsidRPr="00F8507F" w:rsidTr="004B178C">
        <w:trPr>
          <w:trHeight w:val="569"/>
        </w:trPr>
        <w:tc>
          <w:tcPr>
            <w:tcW w:w="2660" w:type="dxa"/>
            <w:vMerge/>
            <w:vAlign w:val="center"/>
          </w:tcPr>
          <w:p w:rsidR="004B178C" w:rsidRPr="00880B78" w:rsidRDefault="004B178C" w:rsidP="00880B78">
            <w:pPr>
              <w:widowControl w:val="0"/>
              <w:autoSpaceDE w:val="0"/>
              <w:autoSpaceDN w:val="0"/>
              <w:adjustRightInd w:val="0"/>
              <w:spacing w:after="0" w:line="240" w:lineRule="auto"/>
              <w:jc w:val="center"/>
              <w:rPr>
                <w:rFonts w:ascii="Times New Roman" w:hAnsi="Times New Roman"/>
                <w:sz w:val="24"/>
                <w:szCs w:val="24"/>
              </w:rPr>
            </w:pPr>
          </w:p>
        </w:tc>
        <w:tc>
          <w:tcPr>
            <w:tcW w:w="1984" w:type="dxa"/>
            <w:vMerge/>
          </w:tcPr>
          <w:p w:rsidR="004B178C" w:rsidRPr="00B64D4A" w:rsidRDefault="004B178C" w:rsidP="00880B78">
            <w:pPr>
              <w:widowControl w:val="0"/>
              <w:autoSpaceDE w:val="0"/>
              <w:autoSpaceDN w:val="0"/>
              <w:adjustRightInd w:val="0"/>
              <w:spacing w:after="0" w:line="240" w:lineRule="auto"/>
              <w:jc w:val="center"/>
              <w:rPr>
                <w:rFonts w:ascii="Arial" w:hAnsi="Arial" w:cs="Arial"/>
                <w:sz w:val="24"/>
                <w:szCs w:val="24"/>
              </w:rPr>
            </w:pPr>
          </w:p>
        </w:tc>
        <w:tc>
          <w:tcPr>
            <w:tcW w:w="1843" w:type="dxa"/>
          </w:tcPr>
          <w:p w:rsidR="004B178C" w:rsidRPr="00B64D4A" w:rsidRDefault="004B178C" w:rsidP="00880B78">
            <w:pPr>
              <w:widowControl w:val="0"/>
              <w:autoSpaceDE w:val="0"/>
              <w:autoSpaceDN w:val="0"/>
              <w:adjustRightInd w:val="0"/>
              <w:spacing w:after="0" w:line="240" w:lineRule="auto"/>
              <w:rPr>
                <w:rFonts w:ascii="Times New Roman" w:hAnsi="Times New Roman"/>
                <w:sz w:val="24"/>
                <w:szCs w:val="24"/>
              </w:rPr>
            </w:pPr>
            <w:r w:rsidRPr="00B64D4A">
              <w:rPr>
                <w:rFonts w:ascii="Times New Roman" w:hAnsi="Times New Roman"/>
                <w:sz w:val="24"/>
                <w:szCs w:val="24"/>
              </w:rPr>
              <w:t>Внебюджетные источники</w:t>
            </w:r>
          </w:p>
        </w:tc>
        <w:tc>
          <w:tcPr>
            <w:tcW w:w="1559" w:type="dxa"/>
          </w:tcPr>
          <w:p w:rsidR="004B178C" w:rsidRPr="00880B78" w:rsidRDefault="004B178C" w:rsidP="00880B78">
            <w:pPr>
              <w:widowControl w:val="0"/>
              <w:autoSpaceDE w:val="0"/>
              <w:autoSpaceDN w:val="0"/>
              <w:adjustRightInd w:val="0"/>
              <w:spacing w:after="0" w:line="240" w:lineRule="auto"/>
              <w:ind w:firstLine="34"/>
              <w:jc w:val="center"/>
              <w:rPr>
                <w:rFonts w:ascii="Times New Roman" w:hAnsi="Times New Roman"/>
                <w:sz w:val="24"/>
                <w:szCs w:val="24"/>
              </w:rPr>
            </w:pPr>
            <w:r w:rsidRPr="00880B78">
              <w:rPr>
                <w:rFonts w:ascii="Times New Roman" w:hAnsi="Times New Roman"/>
                <w:sz w:val="24"/>
                <w:szCs w:val="24"/>
              </w:rPr>
              <w:t>0,0</w:t>
            </w:r>
          </w:p>
        </w:tc>
        <w:tc>
          <w:tcPr>
            <w:tcW w:w="1985" w:type="dxa"/>
          </w:tcPr>
          <w:p w:rsidR="004B178C" w:rsidRPr="00880B78" w:rsidRDefault="004B178C" w:rsidP="00880B78">
            <w:pPr>
              <w:widowControl w:val="0"/>
              <w:tabs>
                <w:tab w:val="left" w:pos="495"/>
              </w:tabs>
              <w:autoSpaceDE w:val="0"/>
              <w:autoSpaceDN w:val="0"/>
              <w:adjustRightInd w:val="0"/>
              <w:spacing w:after="0" w:line="240" w:lineRule="auto"/>
              <w:ind w:firstLine="34"/>
              <w:jc w:val="center"/>
              <w:rPr>
                <w:rFonts w:ascii="Times New Roman" w:hAnsi="Times New Roman"/>
                <w:sz w:val="24"/>
                <w:szCs w:val="24"/>
              </w:rPr>
            </w:pPr>
            <w:r w:rsidRPr="00880B78">
              <w:rPr>
                <w:rFonts w:ascii="Times New Roman" w:hAnsi="Times New Roman"/>
                <w:sz w:val="24"/>
                <w:szCs w:val="24"/>
              </w:rPr>
              <w:t>0,0</w:t>
            </w:r>
          </w:p>
        </w:tc>
        <w:tc>
          <w:tcPr>
            <w:tcW w:w="1843" w:type="dxa"/>
          </w:tcPr>
          <w:p w:rsidR="004B178C" w:rsidRPr="00880B78" w:rsidRDefault="004B178C" w:rsidP="00880B78">
            <w:pPr>
              <w:widowControl w:val="0"/>
              <w:tabs>
                <w:tab w:val="left" w:pos="495"/>
              </w:tabs>
              <w:autoSpaceDE w:val="0"/>
              <w:autoSpaceDN w:val="0"/>
              <w:adjustRightInd w:val="0"/>
              <w:spacing w:after="0" w:line="240" w:lineRule="auto"/>
              <w:ind w:firstLine="34"/>
              <w:jc w:val="center"/>
              <w:rPr>
                <w:rFonts w:ascii="Times New Roman" w:hAnsi="Times New Roman"/>
                <w:sz w:val="24"/>
                <w:szCs w:val="24"/>
              </w:rPr>
            </w:pPr>
            <w:r w:rsidRPr="00880B78">
              <w:rPr>
                <w:rFonts w:ascii="Times New Roman" w:hAnsi="Times New Roman"/>
                <w:sz w:val="24"/>
                <w:szCs w:val="24"/>
              </w:rPr>
              <w:t>0,0</w:t>
            </w:r>
          </w:p>
        </w:tc>
        <w:tc>
          <w:tcPr>
            <w:tcW w:w="1701" w:type="dxa"/>
          </w:tcPr>
          <w:p w:rsidR="004B178C" w:rsidRPr="00880B78" w:rsidRDefault="004B178C" w:rsidP="00880B78">
            <w:pPr>
              <w:widowControl w:val="0"/>
              <w:tabs>
                <w:tab w:val="left" w:pos="495"/>
              </w:tabs>
              <w:autoSpaceDE w:val="0"/>
              <w:autoSpaceDN w:val="0"/>
              <w:adjustRightInd w:val="0"/>
              <w:spacing w:after="0" w:line="240" w:lineRule="auto"/>
              <w:ind w:firstLine="34"/>
              <w:jc w:val="center"/>
              <w:rPr>
                <w:rFonts w:ascii="Times New Roman" w:hAnsi="Times New Roman"/>
                <w:sz w:val="24"/>
                <w:szCs w:val="24"/>
              </w:rPr>
            </w:pPr>
            <w:r w:rsidRPr="00880B78">
              <w:rPr>
                <w:rFonts w:ascii="Times New Roman" w:hAnsi="Times New Roman"/>
                <w:sz w:val="24"/>
                <w:szCs w:val="24"/>
              </w:rPr>
              <w:t>0,0</w:t>
            </w:r>
          </w:p>
        </w:tc>
        <w:tc>
          <w:tcPr>
            <w:tcW w:w="1559" w:type="dxa"/>
          </w:tcPr>
          <w:p w:rsidR="004B178C" w:rsidRPr="00880B78" w:rsidRDefault="004B178C" w:rsidP="00880B78">
            <w:pPr>
              <w:widowControl w:val="0"/>
              <w:tabs>
                <w:tab w:val="left" w:pos="495"/>
              </w:tabs>
              <w:autoSpaceDE w:val="0"/>
              <w:autoSpaceDN w:val="0"/>
              <w:adjustRightInd w:val="0"/>
              <w:spacing w:after="0" w:line="240" w:lineRule="auto"/>
              <w:ind w:firstLine="34"/>
              <w:jc w:val="center"/>
              <w:rPr>
                <w:rFonts w:ascii="Times New Roman" w:hAnsi="Times New Roman"/>
                <w:sz w:val="24"/>
                <w:szCs w:val="24"/>
              </w:rPr>
            </w:pPr>
            <w:r w:rsidRPr="00880B78">
              <w:rPr>
                <w:rFonts w:ascii="Times New Roman" w:hAnsi="Times New Roman"/>
                <w:sz w:val="24"/>
                <w:szCs w:val="24"/>
              </w:rPr>
              <w:t>0,0</w:t>
            </w:r>
          </w:p>
        </w:tc>
      </w:tr>
    </w:tbl>
    <w:p w:rsidR="004B178C" w:rsidRDefault="00880B78" w:rsidP="00880B78">
      <w:pPr>
        <w:spacing w:after="0" w:line="240" w:lineRule="auto"/>
        <w:rPr>
          <w:rFonts w:ascii="Times New Roman" w:hAnsi="Times New Roman"/>
          <w:sz w:val="28"/>
          <w:szCs w:val="28"/>
          <w:lang w:eastAsia="ar-SA"/>
        </w:rPr>
      </w:pPr>
      <w:r>
        <w:rPr>
          <w:rFonts w:ascii="Times New Roman" w:hAnsi="Times New Roman"/>
          <w:sz w:val="28"/>
          <w:szCs w:val="28"/>
          <w:lang w:eastAsia="ar-SA"/>
        </w:rPr>
        <w:br w:type="page"/>
      </w:r>
    </w:p>
    <w:p w:rsidR="004B178C" w:rsidRDefault="004B178C" w:rsidP="004B178C">
      <w:pPr>
        <w:suppressAutoHyphens/>
        <w:spacing w:after="0" w:line="240" w:lineRule="auto"/>
        <w:jc w:val="right"/>
        <w:rPr>
          <w:rFonts w:ascii="Times New Roman" w:hAnsi="Times New Roman"/>
          <w:sz w:val="28"/>
          <w:szCs w:val="28"/>
          <w:lang w:eastAsia="ar-SA"/>
        </w:rPr>
      </w:pPr>
      <w:r w:rsidRPr="00880B78">
        <w:rPr>
          <w:rFonts w:ascii="Times New Roman" w:hAnsi="Times New Roman"/>
          <w:sz w:val="28"/>
          <w:szCs w:val="28"/>
          <w:lang w:eastAsia="ar-SA"/>
        </w:rPr>
        <w:lastRenderedPageBreak/>
        <w:t>Приложение №4 к программе</w:t>
      </w:r>
    </w:p>
    <w:p w:rsidR="00880B78" w:rsidRPr="00880B78" w:rsidRDefault="00880B78" w:rsidP="004B178C">
      <w:pPr>
        <w:suppressAutoHyphens/>
        <w:spacing w:after="0" w:line="240" w:lineRule="auto"/>
        <w:jc w:val="right"/>
        <w:rPr>
          <w:rFonts w:ascii="Times New Roman" w:hAnsi="Times New Roman"/>
          <w:sz w:val="28"/>
          <w:szCs w:val="28"/>
          <w:lang w:eastAsia="ar-SA"/>
        </w:rPr>
      </w:pPr>
    </w:p>
    <w:p w:rsidR="004B178C" w:rsidRPr="00880B78" w:rsidRDefault="004B178C" w:rsidP="004B178C">
      <w:pPr>
        <w:suppressAutoHyphens/>
        <w:spacing w:after="0" w:line="240" w:lineRule="auto"/>
        <w:jc w:val="center"/>
        <w:rPr>
          <w:rFonts w:ascii="Times New Roman" w:hAnsi="Times New Roman"/>
          <w:sz w:val="28"/>
          <w:szCs w:val="28"/>
          <w:lang w:eastAsia="ar-SA"/>
        </w:rPr>
      </w:pPr>
      <w:r w:rsidRPr="00880B78">
        <w:rPr>
          <w:rFonts w:ascii="Times New Roman" w:hAnsi="Times New Roman"/>
          <w:sz w:val="28"/>
          <w:szCs w:val="28"/>
          <w:lang w:eastAsia="ar-SA"/>
        </w:rPr>
        <w:t>ПЕРЕЧЕНЬ</w:t>
      </w:r>
    </w:p>
    <w:p w:rsidR="004B178C" w:rsidRPr="00880B78" w:rsidRDefault="004B178C" w:rsidP="004B178C">
      <w:pPr>
        <w:suppressAutoHyphens/>
        <w:spacing w:after="0" w:line="240" w:lineRule="auto"/>
        <w:jc w:val="center"/>
        <w:rPr>
          <w:rFonts w:ascii="Times New Roman" w:hAnsi="Times New Roman"/>
          <w:sz w:val="28"/>
          <w:szCs w:val="28"/>
          <w:lang w:eastAsia="ar-SA"/>
        </w:rPr>
      </w:pPr>
      <w:r w:rsidRPr="00880B78">
        <w:rPr>
          <w:rFonts w:ascii="Times New Roman" w:hAnsi="Times New Roman"/>
          <w:sz w:val="28"/>
          <w:szCs w:val="28"/>
          <w:lang w:eastAsia="ar-SA"/>
        </w:rPr>
        <w:t xml:space="preserve">МЕРОПРИЯТИЙ ПО РЕМОНТУ АВТОМОБИЛЬНЫХ ДОРОГ НА ТЕРРИТОРИИ ПИТЕРСКОГО </w:t>
      </w:r>
    </w:p>
    <w:p w:rsidR="004B178C" w:rsidRPr="00880B78" w:rsidRDefault="004B178C" w:rsidP="004B178C">
      <w:pPr>
        <w:suppressAutoHyphens/>
        <w:spacing w:after="0" w:line="240" w:lineRule="auto"/>
        <w:jc w:val="center"/>
        <w:rPr>
          <w:rFonts w:ascii="Times New Roman" w:hAnsi="Times New Roman"/>
          <w:sz w:val="28"/>
          <w:szCs w:val="28"/>
          <w:lang w:eastAsia="ar-SA"/>
        </w:rPr>
      </w:pPr>
      <w:r w:rsidRPr="00880B78">
        <w:rPr>
          <w:rFonts w:ascii="Times New Roman" w:hAnsi="Times New Roman"/>
          <w:sz w:val="28"/>
          <w:szCs w:val="28"/>
          <w:lang w:eastAsia="ar-SA"/>
        </w:rPr>
        <w:t>МУНИЦИПАЛЬНОГО РАЙОНА в 2022 ГОДУ</w:t>
      </w:r>
    </w:p>
    <w:tbl>
      <w:tblPr>
        <w:tblStyle w:val="13"/>
        <w:tblW w:w="15025" w:type="dxa"/>
        <w:tblInd w:w="-34" w:type="dxa"/>
        <w:tblLayout w:type="fixed"/>
        <w:tblLook w:val="04A0"/>
      </w:tblPr>
      <w:tblGrid>
        <w:gridCol w:w="816"/>
        <w:gridCol w:w="8964"/>
        <w:gridCol w:w="1418"/>
        <w:gridCol w:w="1276"/>
        <w:gridCol w:w="1134"/>
        <w:gridCol w:w="1417"/>
      </w:tblGrid>
      <w:tr w:rsidR="004B178C" w:rsidRPr="001658DA" w:rsidTr="004B178C">
        <w:tc>
          <w:tcPr>
            <w:tcW w:w="816" w:type="dxa"/>
          </w:tcPr>
          <w:p w:rsidR="004B178C" w:rsidRPr="00880B78" w:rsidRDefault="004B178C" w:rsidP="00880B78">
            <w:pPr>
              <w:pStyle w:val="a6"/>
              <w:jc w:val="center"/>
              <w:rPr>
                <w:sz w:val="24"/>
                <w:szCs w:val="24"/>
              </w:rPr>
            </w:pPr>
            <w:r w:rsidRPr="00880B78">
              <w:rPr>
                <w:sz w:val="24"/>
                <w:szCs w:val="24"/>
              </w:rPr>
              <w:t>№ п/п</w:t>
            </w:r>
          </w:p>
        </w:tc>
        <w:tc>
          <w:tcPr>
            <w:tcW w:w="8964" w:type="dxa"/>
          </w:tcPr>
          <w:p w:rsidR="004B178C" w:rsidRPr="00880B78" w:rsidRDefault="004B178C" w:rsidP="00880B78">
            <w:pPr>
              <w:pStyle w:val="a6"/>
              <w:jc w:val="center"/>
              <w:rPr>
                <w:sz w:val="24"/>
                <w:szCs w:val="24"/>
              </w:rPr>
            </w:pPr>
            <w:r w:rsidRPr="00880B78">
              <w:rPr>
                <w:sz w:val="24"/>
                <w:szCs w:val="24"/>
              </w:rPr>
              <w:t>Перечень мероприятий</w:t>
            </w:r>
          </w:p>
        </w:tc>
        <w:tc>
          <w:tcPr>
            <w:tcW w:w="1418" w:type="dxa"/>
          </w:tcPr>
          <w:p w:rsidR="004B178C" w:rsidRPr="00880B78" w:rsidRDefault="004B178C" w:rsidP="00880B78">
            <w:pPr>
              <w:pStyle w:val="a6"/>
              <w:jc w:val="center"/>
              <w:rPr>
                <w:sz w:val="24"/>
                <w:szCs w:val="24"/>
              </w:rPr>
            </w:pPr>
            <w:r w:rsidRPr="00880B78">
              <w:rPr>
                <w:sz w:val="24"/>
                <w:szCs w:val="24"/>
              </w:rPr>
              <w:t>Средства областно-го бюджета (тыс. руб.)</w:t>
            </w:r>
          </w:p>
        </w:tc>
        <w:tc>
          <w:tcPr>
            <w:tcW w:w="1276" w:type="dxa"/>
          </w:tcPr>
          <w:p w:rsidR="004B178C" w:rsidRPr="00880B78" w:rsidRDefault="004B178C" w:rsidP="00880B78">
            <w:pPr>
              <w:pStyle w:val="a6"/>
              <w:jc w:val="center"/>
              <w:rPr>
                <w:sz w:val="24"/>
                <w:szCs w:val="24"/>
              </w:rPr>
            </w:pPr>
            <w:r w:rsidRPr="00880B78">
              <w:rPr>
                <w:sz w:val="24"/>
                <w:szCs w:val="24"/>
              </w:rPr>
              <w:t>Сред-ства бюджета Питер-ского района (тыс. руб.)</w:t>
            </w:r>
          </w:p>
        </w:tc>
        <w:tc>
          <w:tcPr>
            <w:tcW w:w="1134" w:type="dxa"/>
          </w:tcPr>
          <w:p w:rsidR="004B178C" w:rsidRPr="00880B78" w:rsidRDefault="004B178C" w:rsidP="00880B78">
            <w:pPr>
              <w:pStyle w:val="a6"/>
              <w:jc w:val="center"/>
              <w:rPr>
                <w:sz w:val="24"/>
                <w:szCs w:val="24"/>
              </w:rPr>
            </w:pPr>
            <w:r w:rsidRPr="00880B78">
              <w:rPr>
                <w:sz w:val="24"/>
                <w:szCs w:val="24"/>
              </w:rPr>
              <w:t>Протя-жен-ность дорог, кв. м</w:t>
            </w:r>
          </w:p>
        </w:tc>
        <w:tc>
          <w:tcPr>
            <w:tcW w:w="1417" w:type="dxa"/>
          </w:tcPr>
          <w:p w:rsidR="004B178C" w:rsidRPr="00880B78" w:rsidRDefault="004B178C" w:rsidP="00880B78">
            <w:pPr>
              <w:pStyle w:val="a6"/>
              <w:jc w:val="center"/>
              <w:rPr>
                <w:sz w:val="24"/>
                <w:szCs w:val="24"/>
              </w:rPr>
            </w:pPr>
            <w:r w:rsidRPr="00880B78">
              <w:rPr>
                <w:sz w:val="24"/>
                <w:szCs w:val="24"/>
              </w:rPr>
              <w:t>Всего (тыс. руб.)</w:t>
            </w:r>
          </w:p>
        </w:tc>
      </w:tr>
      <w:tr w:rsidR="004B178C" w:rsidRPr="001658DA" w:rsidTr="004B178C">
        <w:trPr>
          <w:trHeight w:val="609"/>
        </w:trPr>
        <w:tc>
          <w:tcPr>
            <w:tcW w:w="13608" w:type="dxa"/>
            <w:gridSpan w:val="5"/>
          </w:tcPr>
          <w:p w:rsidR="004B178C" w:rsidRPr="00880B78" w:rsidRDefault="004B178C" w:rsidP="00880B78">
            <w:pPr>
              <w:suppressAutoHyphens/>
              <w:spacing w:after="0" w:line="240" w:lineRule="auto"/>
              <w:jc w:val="center"/>
              <w:rPr>
                <w:sz w:val="24"/>
                <w:szCs w:val="24"/>
                <w:lang w:eastAsia="ar-SA"/>
              </w:rPr>
            </w:pPr>
            <w:r w:rsidRPr="00880B78">
              <w:rPr>
                <w:sz w:val="24"/>
                <w:szCs w:val="24"/>
                <w:lang w:eastAsia="ar-SA"/>
              </w:rPr>
              <w:t xml:space="preserve">1. Ремонт автомобильных дорог </w:t>
            </w:r>
          </w:p>
        </w:tc>
        <w:tc>
          <w:tcPr>
            <w:tcW w:w="1417" w:type="dxa"/>
          </w:tcPr>
          <w:p w:rsidR="004B178C" w:rsidRPr="00880B78" w:rsidRDefault="004B178C" w:rsidP="00880B78">
            <w:pPr>
              <w:suppressAutoHyphens/>
              <w:spacing w:after="0" w:line="240" w:lineRule="auto"/>
              <w:jc w:val="center"/>
              <w:rPr>
                <w:sz w:val="24"/>
                <w:szCs w:val="24"/>
                <w:lang w:eastAsia="ar-SA"/>
              </w:rPr>
            </w:pPr>
          </w:p>
        </w:tc>
      </w:tr>
      <w:tr w:rsidR="004B178C" w:rsidRPr="001658DA" w:rsidTr="004B178C">
        <w:trPr>
          <w:trHeight w:val="750"/>
        </w:trPr>
        <w:tc>
          <w:tcPr>
            <w:tcW w:w="816" w:type="dxa"/>
          </w:tcPr>
          <w:p w:rsidR="004B178C" w:rsidRPr="00880B78" w:rsidRDefault="004B178C" w:rsidP="00880B78">
            <w:pPr>
              <w:suppressAutoHyphens/>
              <w:spacing w:after="0" w:line="240" w:lineRule="auto"/>
              <w:rPr>
                <w:sz w:val="24"/>
                <w:szCs w:val="24"/>
                <w:lang w:eastAsia="ar-SA"/>
              </w:rPr>
            </w:pPr>
            <w:r w:rsidRPr="00880B78">
              <w:rPr>
                <w:sz w:val="24"/>
                <w:szCs w:val="24"/>
                <w:lang w:eastAsia="ar-SA"/>
              </w:rPr>
              <w:t>1.</w:t>
            </w:r>
          </w:p>
        </w:tc>
        <w:tc>
          <w:tcPr>
            <w:tcW w:w="8964" w:type="dxa"/>
          </w:tcPr>
          <w:p w:rsidR="004B178C" w:rsidRPr="00880B78" w:rsidRDefault="004B178C" w:rsidP="00880B78">
            <w:pPr>
              <w:suppressAutoHyphens/>
              <w:spacing w:after="0" w:line="240" w:lineRule="auto"/>
              <w:rPr>
                <w:color w:val="000000" w:themeColor="text1"/>
                <w:sz w:val="24"/>
                <w:szCs w:val="24"/>
                <w:lang w:eastAsia="ar-SA"/>
              </w:rPr>
            </w:pPr>
            <w:r w:rsidRPr="00880B78">
              <w:rPr>
                <w:sz w:val="24"/>
                <w:szCs w:val="24"/>
                <w:lang w:eastAsia="ar-SA"/>
              </w:rPr>
              <w:t>Капитальный ремонт</w:t>
            </w:r>
            <w:r w:rsidRPr="00880B78">
              <w:rPr>
                <w:color w:val="000000" w:themeColor="text1"/>
                <w:sz w:val="24"/>
                <w:szCs w:val="24"/>
                <w:lang w:eastAsia="ar-SA"/>
              </w:rPr>
              <w:t xml:space="preserve"> и ремонт </w:t>
            </w:r>
            <w:r w:rsidR="008E000B">
              <w:rPr>
                <w:rFonts w:cs="Times New Roman"/>
                <w:sz w:val="24"/>
                <w:szCs w:val="24"/>
              </w:rPr>
              <w:t xml:space="preserve">межмуниципальных </w:t>
            </w:r>
            <w:r w:rsidRPr="00880B78">
              <w:rPr>
                <w:color w:val="000000" w:themeColor="text1"/>
                <w:sz w:val="24"/>
                <w:szCs w:val="24"/>
                <w:lang w:eastAsia="ar-SA"/>
              </w:rPr>
              <w:t>автомобильных дорог общего пользования местного значения</w:t>
            </w:r>
          </w:p>
        </w:tc>
        <w:tc>
          <w:tcPr>
            <w:tcW w:w="1418" w:type="dxa"/>
          </w:tcPr>
          <w:p w:rsidR="004B178C" w:rsidRPr="00880B78" w:rsidRDefault="004B178C" w:rsidP="00880B78">
            <w:pPr>
              <w:suppressAutoHyphens/>
              <w:spacing w:after="0" w:line="240" w:lineRule="auto"/>
              <w:jc w:val="center"/>
              <w:rPr>
                <w:sz w:val="24"/>
                <w:szCs w:val="24"/>
                <w:lang w:eastAsia="ar-SA"/>
              </w:rPr>
            </w:pPr>
          </w:p>
        </w:tc>
        <w:tc>
          <w:tcPr>
            <w:tcW w:w="1276" w:type="dxa"/>
          </w:tcPr>
          <w:p w:rsidR="004B178C" w:rsidRPr="00880B78" w:rsidRDefault="004B178C" w:rsidP="00880B78">
            <w:pPr>
              <w:suppressAutoHyphens/>
              <w:spacing w:after="0" w:line="240" w:lineRule="auto"/>
              <w:jc w:val="center"/>
              <w:rPr>
                <w:sz w:val="24"/>
                <w:szCs w:val="24"/>
                <w:lang w:eastAsia="ar-SA"/>
              </w:rPr>
            </w:pPr>
          </w:p>
        </w:tc>
        <w:tc>
          <w:tcPr>
            <w:tcW w:w="1134" w:type="dxa"/>
          </w:tcPr>
          <w:p w:rsidR="004B178C" w:rsidRPr="00880B78" w:rsidRDefault="004B178C" w:rsidP="00880B78">
            <w:pPr>
              <w:suppressAutoHyphens/>
              <w:spacing w:after="0" w:line="240" w:lineRule="auto"/>
              <w:jc w:val="center"/>
              <w:rPr>
                <w:sz w:val="24"/>
                <w:szCs w:val="24"/>
                <w:lang w:eastAsia="ar-SA"/>
              </w:rPr>
            </w:pPr>
          </w:p>
        </w:tc>
        <w:tc>
          <w:tcPr>
            <w:tcW w:w="1417" w:type="dxa"/>
          </w:tcPr>
          <w:p w:rsidR="004B178C" w:rsidRPr="00880B78" w:rsidRDefault="004B178C" w:rsidP="00880B78">
            <w:pPr>
              <w:suppressAutoHyphens/>
              <w:spacing w:after="0" w:line="240" w:lineRule="auto"/>
              <w:jc w:val="center"/>
              <w:rPr>
                <w:sz w:val="24"/>
                <w:szCs w:val="24"/>
                <w:lang w:eastAsia="ar-SA"/>
              </w:rPr>
            </w:pPr>
          </w:p>
        </w:tc>
      </w:tr>
      <w:tr w:rsidR="004B178C" w:rsidRPr="001658DA" w:rsidTr="004B178C">
        <w:tc>
          <w:tcPr>
            <w:tcW w:w="816" w:type="dxa"/>
          </w:tcPr>
          <w:p w:rsidR="004B178C" w:rsidRPr="00880B78" w:rsidRDefault="004B178C" w:rsidP="00880B78">
            <w:pPr>
              <w:suppressAutoHyphens/>
              <w:spacing w:after="0" w:line="240" w:lineRule="auto"/>
              <w:rPr>
                <w:sz w:val="24"/>
                <w:szCs w:val="24"/>
                <w:lang w:eastAsia="ar-SA"/>
              </w:rPr>
            </w:pPr>
            <w:r w:rsidRPr="00880B78">
              <w:rPr>
                <w:sz w:val="24"/>
                <w:szCs w:val="24"/>
                <w:lang w:eastAsia="ar-SA"/>
              </w:rPr>
              <w:t>1.1</w:t>
            </w:r>
          </w:p>
        </w:tc>
        <w:tc>
          <w:tcPr>
            <w:tcW w:w="8964" w:type="dxa"/>
          </w:tcPr>
          <w:p w:rsidR="004B178C" w:rsidRPr="00880B78" w:rsidRDefault="004B178C" w:rsidP="00880B78">
            <w:pPr>
              <w:suppressAutoHyphens/>
              <w:spacing w:after="0" w:line="240" w:lineRule="auto"/>
              <w:rPr>
                <w:color w:val="000000" w:themeColor="text1"/>
                <w:sz w:val="24"/>
                <w:szCs w:val="24"/>
                <w:lang w:eastAsia="ar-SA"/>
              </w:rPr>
            </w:pPr>
            <w:r w:rsidRPr="00880B78">
              <w:rPr>
                <w:sz w:val="24"/>
                <w:szCs w:val="24"/>
              </w:rPr>
              <w:t>Ремонт автоподъезда к с. Козловка</w:t>
            </w:r>
          </w:p>
        </w:tc>
        <w:tc>
          <w:tcPr>
            <w:tcW w:w="1418" w:type="dxa"/>
          </w:tcPr>
          <w:p w:rsidR="004B178C" w:rsidRPr="00880B78" w:rsidRDefault="004B178C" w:rsidP="00880B78">
            <w:pPr>
              <w:suppressAutoHyphens/>
              <w:spacing w:after="0" w:line="240" w:lineRule="auto"/>
              <w:jc w:val="center"/>
              <w:rPr>
                <w:sz w:val="24"/>
                <w:szCs w:val="24"/>
                <w:lang w:eastAsia="ar-SA"/>
              </w:rPr>
            </w:pPr>
            <w:r w:rsidRPr="00880B78">
              <w:rPr>
                <w:sz w:val="24"/>
                <w:szCs w:val="24"/>
                <w:lang w:eastAsia="ar-SA"/>
              </w:rPr>
              <w:t>0,0</w:t>
            </w:r>
          </w:p>
        </w:tc>
        <w:tc>
          <w:tcPr>
            <w:tcW w:w="1276" w:type="dxa"/>
          </w:tcPr>
          <w:p w:rsidR="004B178C" w:rsidRPr="00880B78" w:rsidRDefault="004B178C" w:rsidP="00880B78">
            <w:pPr>
              <w:suppressAutoHyphens/>
              <w:spacing w:after="0" w:line="240" w:lineRule="auto"/>
              <w:jc w:val="center"/>
              <w:rPr>
                <w:sz w:val="24"/>
                <w:szCs w:val="24"/>
                <w:lang w:eastAsia="ar-SA"/>
              </w:rPr>
            </w:pPr>
            <w:r w:rsidRPr="00880B78">
              <w:rPr>
                <w:sz w:val="24"/>
                <w:szCs w:val="24"/>
                <w:lang w:eastAsia="ar-SA"/>
              </w:rPr>
              <w:t>4000,0</w:t>
            </w:r>
          </w:p>
        </w:tc>
        <w:tc>
          <w:tcPr>
            <w:tcW w:w="1134" w:type="dxa"/>
          </w:tcPr>
          <w:p w:rsidR="004B178C" w:rsidRPr="00880B78" w:rsidRDefault="004B178C" w:rsidP="00880B78">
            <w:pPr>
              <w:suppressAutoHyphens/>
              <w:spacing w:after="0" w:line="240" w:lineRule="auto"/>
              <w:jc w:val="center"/>
              <w:rPr>
                <w:sz w:val="24"/>
                <w:szCs w:val="24"/>
                <w:lang w:eastAsia="ar-SA"/>
              </w:rPr>
            </w:pPr>
            <w:r w:rsidRPr="00880B78">
              <w:rPr>
                <w:sz w:val="24"/>
                <w:szCs w:val="24"/>
                <w:lang w:eastAsia="ar-SA"/>
              </w:rPr>
              <w:t>19200</w:t>
            </w:r>
          </w:p>
        </w:tc>
        <w:tc>
          <w:tcPr>
            <w:tcW w:w="1417" w:type="dxa"/>
          </w:tcPr>
          <w:p w:rsidR="004B178C" w:rsidRPr="00880B78" w:rsidRDefault="004B178C" w:rsidP="00880B78">
            <w:pPr>
              <w:suppressAutoHyphens/>
              <w:spacing w:after="0" w:line="240" w:lineRule="auto"/>
              <w:jc w:val="center"/>
              <w:rPr>
                <w:sz w:val="24"/>
                <w:szCs w:val="24"/>
                <w:lang w:eastAsia="ar-SA"/>
              </w:rPr>
            </w:pPr>
            <w:r w:rsidRPr="00880B78">
              <w:rPr>
                <w:sz w:val="24"/>
                <w:szCs w:val="24"/>
                <w:lang w:eastAsia="ar-SA"/>
              </w:rPr>
              <w:t>4000,0</w:t>
            </w:r>
          </w:p>
        </w:tc>
      </w:tr>
      <w:tr w:rsidR="004B178C" w:rsidRPr="001658DA" w:rsidTr="004B178C">
        <w:tc>
          <w:tcPr>
            <w:tcW w:w="816" w:type="dxa"/>
          </w:tcPr>
          <w:p w:rsidR="004B178C" w:rsidRPr="00880B78" w:rsidRDefault="004B178C" w:rsidP="00880B78">
            <w:pPr>
              <w:suppressAutoHyphens/>
              <w:spacing w:after="0" w:line="240" w:lineRule="auto"/>
              <w:rPr>
                <w:sz w:val="24"/>
                <w:szCs w:val="24"/>
                <w:lang w:eastAsia="ar-SA"/>
              </w:rPr>
            </w:pPr>
            <w:r w:rsidRPr="00880B78">
              <w:rPr>
                <w:sz w:val="24"/>
                <w:szCs w:val="24"/>
                <w:lang w:eastAsia="ar-SA"/>
              </w:rPr>
              <w:t>1.2</w:t>
            </w:r>
          </w:p>
        </w:tc>
        <w:tc>
          <w:tcPr>
            <w:tcW w:w="8964" w:type="dxa"/>
          </w:tcPr>
          <w:p w:rsidR="004B178C" w:rsidRPr="00880B78" w:rsidRDefault="004B178C" w:rsidP="00880B78">
            <w:pPr>
              <w:widowControl w:val="0"/>
              <w:tabs>
                <w:tab w:val="left" w:pos="1305"/>
              </w:tabs>
              <w:autoSpaceDE w:val="0"/>
              <w:autoSpaceDN w:val="0"/>
              <w:adjustRightInd w:val="0"/>
              <w:spacing w:after="0" w:line="240" w:lineRule="auto"/>
              <w:rPr>
                <w:sz w:val="24"/>
                <w:szCs w:val="24"/>
              </w:rPr>
            </w:pPr>
            <w:r w:rsidRPr="00880B78">
              <w:rPr>
                <w:sz w:val="24"/>
                <w:szCs w:val="24"/>
              </w:rPr>
              <w:t>Ремонт автоподъезда к терапевтическому корпусу ГУЗ «Питерская РБ»</w:t>
            </w:r>
          </w:p>
        </w:tc>
        <w:tc>
          <w:tcPr>
            <w:tcW w:w="1418" w:type="dxa"/>
            <w:vAlign w:val="center"/>
          </w:tcPr>
          <w:p w:rsidR="004B178C" w:rsidRPr="00880B78" w:rsidRDefault="004B178C" w:rsidP="00880B78">
            <w:pPr>
              <w:suppressAutoHyphens/>
              <w:spacing w:after="0" w:line="240" w:lineRule="auto"/>
              <w:jc w:val="center"/>
              <w:rPr>
                <w:sz w:val="24"/>
                <w:szCs w:val="24"/>
                <w:lang w:eastAsia="ar-SA"/>
              </w:rPr>
            </w:pPr>
            <w:r w:rsidRPr="00880B78">
              <w:rPr>
                <w:sz w:val="24"/>
                <w:szCs w:val="24"/>
                <w:lang w:eastAsia="ar-SA"/>
              </w:rPr>
              <w:t>0,0</w:t>
            </w:r>
          </w:p>
        </w:tc>
        <w:tc>
          <w:tcPr>
            <w:tcW w:w="1276" w:type="dxa"/>
            <w:vAlign w:val="center"/>
          </w:tcPr>
          <w:p w:rsidR="004B178C" w:rsidRPr="00880B78" w:rsidRDefault="004B178C" w:rsidP="00880B78">
            <w:pPr>
              <w:widowControl w:val="0"/>
              <w:tabs>
                <w:tab w:val="left" w:pos="1305"/>
              </w:tabs>
              <w:autoSpaceDE w:val="0"/>
              <w:autoSpaceDN w:val="0"/>
              <w:adjustRightInd w:val="0"/>
              <w:spacing w:after="0" w:line="240" w:lineRule="auto"/>
              <w:jc w:val="center"/>
              <w:rPr>
                <w:sz w:val="24"/>
                <w:szCs w:val="24"/>
              </w:rPr>
            </w:pPr>
            <w:r w:rsidRPr="00880B78">
              <w:rPr>
                <w:sz w:val="24"/>
                <w:szCs w:val="24"/>
              </w:rPr>
              <w:t>800,0</w:t>
            </w:r>
          </w:p>
        </w:tc>
        <w:tc>
          <w:tcPr>
            <w:tcW w:w="1134" w:type="dxa"/>
            <w:vAlign w:val="center"/>
          </w:tcPr>
          <w:p w:rsidR="004B178C" w:rsidRPr="00880B78" w:rsidRDefault="004B178C" w:rsidP="00880B78">
            <w:pPr>
              <w:suppressAutoHyphens/>
              <w:spacing w:after="0" w:line="240" w:lineRule="auto"/>
              <w:jc w:val="center"/>
              <w:rPr>
                <w:sz w:val="24"/>
                <w:szCs w:val="24"/>
                <w:lang w:eastAsia="ar-SA"/>
              </w:rPr>
            </w:pPr>
            <w:r w:rsidRPr="00880B78">
              <w:rPr>
                <w:sz w:val="24"/>
                <w:szCs w:val="24"/>
                <w:lang w:eastAsia="ar-SA"/>
              </w:rPr>
              <w:t>1200</w:t>
            </w:r>
          </w:p>
        </w:tc>
        <w:tc>
          <w:tcPr>
            <w:tcW w:w="1417" w:type="dxa"/>
            <w:vAlign w:val="center"/>
          </w:tcPr>
          <w:p w:rsidR="004B178C" w:rsidRPr="00880B78" w:rsidRDefault="004B178C" w:rsidP="00880B78">
            <w:pPr>
              <w:suppressAutoHyphens/>
              <w:spacing w:after="0" w:line="240" w:lineRule="auto"/>
              <w:jc w:val="center"/>
              <w:rPr>
                <w:sz w:val="24"/>
                <w:szCs w:val="24"/>
                <w:highlight w:val="yellow"/>
                <w:lang w:eastAsia="ar-SA"/>
              </w:rPr>
            </w:pPr>
            <w:r w:rsidRPr="00880B78">
              <w:rPr>
                <w:sz w:val="24"/>
                <w:szCs w:val="24"/>
                <w:lang w:eastAsia="ar-SA"/>
              </w:rPr>
              <w:t>800,0</w:t>
            </w:r>
          </w:p>
        </w:tc>
      </w:tr>
      <w:tr w:rsidR="004B178C" w:rsidRPr="001658DA" w:rsidTr="004B178C">
        <w:tc>
          <w:tcPr>
            <w:tcW w:w="816" w:type="dxa"/>
          </w:tcPr>
          <w:p w:rsidR="004B178C" w:rsidRPr="00880B78" w:rsidRDefault="004B178C" w:rsidP="00880B78">
            <w:pPr>
              <w:suppressAutoHyphens/>
              <w:spacing w:after="0" w:line="240" w:lineRule="auto"/>
              <w:rPr>
                <w:sz w:val="24"/>
                <w:szCs w:val="24"/>
                <w:lang w:eastAsia="ar-SA"/>
              </w:rPr>
            </w:pPr>
            <w:r w:rsidRPr="00880B78">
              <w:rPr>
                <w:sz w:val="24"/>
                <w:szCs w:val="24"/>
                <w:lang w:eastAsia="ar-SA"/>
              </w:rPr>
              <w:t>1.3</w:t>
            </w:r>
          </w:p>
        </w:tc>
        <w:tc>
          <w:tcPr>
            <w:tcW w:w="8964" w:type="dxa"/>
          </w:tcPr>
          <w:p w:rsidR="004B178C" w:rsidRPr="00880B78" w:rsidRDefault="004B178C" w:rsidP="00880B78">
            <w:pPr>
              <w:widowControl w:val="0"/>
              <w:tabs>
                <w:tab w:val="left" w:pos="1305"/>
              </w:tabs>
              <w:autoSpaceDE w:val="0"/>
              <w:autoSpaceDN w:val="0"/>
              <w:adjustRightInd w:val="0"/>
              <w:spacing w:after="0" w:line="240" w:lineRule="auto"/>
              <w:ind w:hanging="10"/>
              <w:rPr>
                <w:sz w:val="24"/>
                <w:szCs w:val="24"/>
              </w:rPr>
            </w:pPr>
            <w:r w:rsidRPr="00880B78">
              <w:rPr>
                <w:sz w:val="24"/>
                <w:szCs w:val="24"/>
              </w:rPr>
              <w:t>Ремонт автоподъезда к объекту социальной сферы с. Питерка (устройство асфальтобетонного покрытия автоподъезда в с</w:t>
            </w:r>
            <w:proofErr w:type="gramStart"/>
            <w:r w:rsidRPr="00880B78">
              <w:rPr>
                <w:sz w:val="24"/>
                <w:szCs w:val="24"/>
              </w:rPr>
              <w:t>.П</w:t>
            </w:r>
            <w:proofErr w:type="gramEnd"/>
            <w:r w:rsidRPr="00880B78">
              <w:rPr>
                <w:sz w:val="24"/>
                <w:szCs w:val="24"/>
              </w:rPr>
              <w:t>итерка, ул. Советская  40А)</w:t>
            </w:r>
          </w:p>
        </w:tc>
        <w:tc>
          <w:tcPr>
            <w:tcW w:w="1418" w:type="dxa"/>
            <w:vAlign w:val="center"/>
          </w:tcPr>
          <w:p w:rsidR="004B178C" w:rsidRPr="00880B78" w:rsidRDefault="004B178C" w:rsidP="00880B78">
            <w:pPr>
              <w:suppressAutoHyphens/>
              <w:spacing w:after="0" w:line="240" w:lineRule="auto"/>
              <w:jc w:val="center"/>
              <w:rPr>
                <w:sz w:val="24"/>
                <w:szCs w:val="24"/>
                <w:lang w:eastAsia="ar-SA"/>
              </w:rPr>
            </w:pPr>
            <w:r w:rsidRPr="00880B78">
              <w:rPr>
                <w:sz w:val="24"/>
                <w:szCs w:val="24"/>
                <w:lang w:eastAsia="ar-SA"/>
              </w:rPr>
              <w:t>0,0</w:t>
            </w:r>
          </w:p>
        </w:tc>
        <w:tc>
          <w:tcPr>
            <w:tcW w:w="1276" w:type="dxa"/>
            <w:vAlign w:val="center"/>
          </w:tcPr>
          <w:p w:rsidR="004B178C" w:rsidRPr="00880B78" w:rsidRDefault="004B178C" w:rsidP="00880B78">
            <w:pPr>
              <w:widowControl w:val="0"/>
              <w:tabs>
                <w:tab w:val="left" w:pos="1305"/>
              </w:tabs>
              <w:autoSpaceDE w:val="0"/>
              <w:autoSpaceDN w:val="0"/>
              <w:adjustRightInd w:val="0"/>
              <w:spacing w:after="0" w:line="240" w:lineRule="auto"/>
              <w:jc w:val="center"/>
              <w:rPr>
                <w:sz w:val="24"/>
                <w:szCs w:val="24"/>
              </w:rPr>
            </w:pPr>
            <w:r w:rsidRPr="00880B78">
              <w:rPr>
                <w:sz w:val="24"/>
                <w:szCs w:val="24"/>
              </w:rPr>
              <w:t>1000,0</w:t>
            </w:r>
          </w:p>
        </w:tc>
        <w:tc>
          <w:tcPr>
            <w:tcW w:w="1134" w:type="dxa"/>
            <w:vAlign w:val="center"/>
          </w:tcPr>
          <w:p w:rsidR="004B178C" w:rsidRPr="00880B78" w:rsidRDefault="004B178C" w:rsidP="00880B78">
            <w:pPr>
              <w:widowControl w:val="0"/>
              <w:tabs>
                <w:tab w:val="left" w:pos="1305"/>
              </w:tabs>
              <w:autoSpaceDE w:val="0"/>
              <w:autoSpaceDN w:val="0"/>
              <w:adjustRightInd w:val="0"/>
              <w:spacing w:after="0" w:line="240" w:lineRule="auto"/>
              <w:jc w:val="center"/>
              <w:rPr>
                <w:sz w:val="24"/>
                <w:szCs w:val="24"/>
              </w:rPr>
            </w:pPr>
            <w:r w:rsidRPr="00880B78">
              <w:rPr>
                <w:sz w:val="24"/>
                <w:szCs w:val="24"/>
              </w:rPr>
              <w:t>1400</w:t>
            </w:r>
          </w:p>
        </w:tc>
        <w:tc>
          <w:tcPr>
            <w:tcW w:w="1417" w:type="dxa"/>
            <w:vAlign w:val="center"/>
          </w:tcPr>
          <w:p w:rsidR="004B178C" w:rsidRPr="00880B78" w:rsidRDefault="004B178C" w:rsidP="00880B78">
            <w:pPr>
              <w:widowControl w:val="0"/>
              <w:tabs>
                <w:tab w:val="left" w:pos="1305"/>
              </w:tabs>
              <w:autoSpaceDE w:val="0"/>
              <w:autoSpaceDN w:val="0"/>
              <w:adjustRightInd w:val="0"/>
              <w:spacing w:after="0" w:line="240" w:lineRule="auto"/>
              <w:jc w:val="center"/>
              <w:rPr>
                <w:sz w:val="24"/>
                <w:szCs w:val="24"/>
                <w:highlight w:val="yellow"/>
              </w:rPr>
            </w:pPr>
            <w:r w:rsidRPr="00880B78">
              <w:rPr>
                <w:sz w:val="24"/>
                <w:szCs w:val="24"/>
              </w:rPr>
              <w:t>1000,0</w:t>
            </w:r>
          </w:p>
        </w:tc>
      </w:tr>
      <w:tr w:rsidR="004B178C" w:rsidRPr="001658DA" w:rsidTr="004B178C">
        <w:tc>
          <w:tcPr>
            <w:tcW w:w="816" w:type="dxa"/>
          </w:tcPr>
          <w:p w:rsidR="004B178C" w:rsidRPr="00880B78" w:rsidRDefault="004B178C" w:rsidP="00880B78">
            <w:pPr>
              <w:suppressAutoHyphens/>
              <w:spacing w:after="0" w:line="240" w:lineRule="auto"/>
              <w:rPr>
                <w:sz w:val="24"/>
                <w:szCs w:val="24"/>
                <w:lang w:eastAsia="ar-SA"/>
              </w:rPr>
            </w:pPr>
            <w:r w:rsidRPr="00880B78">
              <w:rPr>
                <w:sz w:val="24"/>
                <w:szCs w:val="24"/>
                <w:lang w:eastAsia="ar-SA"/>
              </w:rPr>
              <w:t>1.4</w:t>
            </w:r>
          </w:p>
        </w:tc>
        <w:tc>
          <w:tcPr>
            <w:tcW w:w="8964" w:type="dxa"/>
          </w:tcPr>
          <w:p w:rsidR="004B178C" w:rsidRPr="00880B78" w:rsidRDefault="004B178C" w:rsidP="00880B78">
            <w:pPr>
              <w:widowControl w:val="0"/>
              <w:autoSpaceDE w:val="0"/>
              <w:autoSpaceDN w:val="0"/>
              <w:adjustRightInd w:val="0"/>
              <w:spacing w:after="0" w:line="240" w:lineRule="auto"/>
              <w:ind w:hanging="10"/>
              <w:rPr>
                <w:sz w:val="24"/>
                <w:szCs w:val="24"/>
              </w:rPr>
            </w:pPr>
            <w:r w:rsidRPr="00880B78">
              <w:rPr>
                <w:sz w:val="24"/>
                <w:szCs w:val="24"/>
              </w:rPr>
              <w:t>Ремонт автоподъезда к пос. Трудовик</w:t>
            </w:r>
          </w:p>
        </w:tc>
        <w:tc>
          <w:tcPr>
            <w:tcW w:w="1418" w:type="dxa"/>
            <w:vAlign w:val="center"/>
          </w:tcPr>
          <w:p w:rsidR="004B178C" w:rsidRPr="00880B78" w:rsidRDefault="004B178C" w:rsidP="00880B78">
            <w:pPr>
              <w:suppressAutoHyphens/>
              <w:spacing w:after="0" w:line="240" w:lineRule="auto"/>
              <w:jc w:val="center"/>
              <w:rPr>
                <w:sz w:val="24"/>
                <w:szCs w:val="24"/>
                <w:lang w:eastAsia="ar-SA"/>
              </w:rPr>
            </w:pPr>
            <w:r w:rsidRPr="00880B78">
              <w:rPr>
                <w:sz w:val="24"/>
                <w:szCs w:val="24"/>
                <w:lang w:eastAsia="ar-SA"/>
              </w:rPr>
              <w:t>0,0</w:t>
            </w:r>
          </w:p>
        </w:tc>
        <w:tc>
          <w:tcPr>
            <w:tcW w:w="1276" w:type="dxa"/>
            <w:vAlign w:val="center"/>
          </w:tcPr>
          <w:p w:rsidR="004B178C" w:rsidRPr="00880B78" w:rsidRDefault="004B178C" w:rsidP="00880B78">
            <w:pPr>
              <w:widowControl w:val="0"/>
              <w:tabs>
                <w:tab w:val="left" w:pos="1305"/>
              </w:tabs>
              <w:autoSpaceDE w:val="0"/>
              <w:autoSpaceDN w:val="0"/>
              <w:adjustRightInd w:val="0"/>
              <w:spacing w:after="0" w:line="240" w:lineRule="auto"/>
              <w:jc w:val="center"/>
              <w:rPr>
                <w:sz w:val="24"/>
                <w:szCs w:val="24"/>
              </w:rPr>
            </w:pPr>
            <w:r w:rsidRPr="00880B78">
              <w:rPr>
                <w:sz w:val="24"/>
                <w:szCs w:val="24"/>
              </w:rPr>
              <w:t>2300,0</w:t>
            </w:r>
          </w:p>
        </w:tc>
        <w:tc>
          <w:tcPr>
            <w:tcW w:w="1134" w:type="dxa"/>
            <w:vAlign w:val="center"/>
          </w:tcPr>
          <w:p w:rsidR="004B178C" w:rsidRPr="00880B78" w:rsidRDefault="004B178C" w:rsidP="00880B78">
            <w:pPr>
              <w:widowControl w:val="0"/>
              <w:tabs>
                <w:tab w:val="left" w:pos="1305"/>
              </w:tabs>
              <w:autoSpaceDE w:val="0"/>
              <w:autoSpaceDN w:val="0"/>
              <w:adjustRightInd w:val="0"/>
              <w:spacing w:after="0" w:line="240" w:lineRule="auto"/>
              <w:jc w:val="center"/>
              <w:rPr>
                <w:sz w:val="24"/>
                <w:szCs w:val="24"/>
              </w:rPr>
            </w:pPr>
            <w:r w:rsidRPr="00880B78">
              <w:rPr>
                <w:sz w:val="24"/>
                <w:szCs w:val="24"/>
              </w:rPr>
              <w:t>24600</w:t>
            </w:r>
          </w:p>
        </w:tc>
        <w:tc>
          <w:tcPr>
            <w:tcW w:w="1417" w:type="dxa"/>
            <w:vAlign w:val="center"/>
          </w:tcPr>
          <w:p w:rsidR="004B178C" w:rsidRPr="00880B78" w:rsidRDefault="004B178C" w:rsidP="00880B78">
            <w:pPr>
              <w:widowControl w:val="0"/>
              <w:tabs>
                <w:tab w:val="left" w:pos="1305"/>
              </w:tabs>
              <w:autoSpaceDE w:val="0"/>
              <w:autoSpaceDN w:val="0"/>
              <w:adjustRightInd w:val="0"/>
              <w:spacing w:after="0" w:line="240" w:lineRule="auto"/>
              <w:jc w:val="center"/>
              <w:rPr>
                <w:sz w:val="24"/>
                <w:szCs w:val="24"/>
              </w:rPr>
            </w:pPr>
            <w:r w:rsidRPr="00880B78">
              <w:rPr>
                <w:sz w:val="24"/>
                <w:szCs w:val="24"/>
              </w:rPr>
              <w:t>2300,0</w:t>
            </w:r>
          </w:p>
        </w:tc>
      </w:tr>
      <w:tr w:rsidR="004B178C" w:rsidRPr="001658DA" w:rsidTr="004B178C">
        <w:tc>
          <w:tcPr>
            <w:tcW w:w="816" w:type="dxa"/>
          </w:tcPr>
          <w:p w:rsidR="004B178C" w:rsidRPr="00880B78" w:rsidRDefault="004B178C" w:rsidP="00880B78">
            <w:pPr>
              <w:suppressAutoHyphens/>
              <w:spacing w:after="0" w:line="240" w:lineRule="auto"/>
              <w:rPr>
                <w:sz w:val="24"/>
                <w:szCs w:val="24"/>
                <w:lang w:eastAsia="ar-SA"/>
              </w:rPr>
            </w:pPr>
          </w:p>
        </w:tc>
        <w:tc>
          <w:tcPr>
            <w:tcW w:w="8964" w:type="dxa"/>
          </w:tcPr>
          <w:p w:rsidR="004B178C" w:rsidRPr="00880B78" w:rsidRDefault="004B178C" w:rsidP="00880B78">
            <w:pPr>
              <w:widowControl w:val="0"/>
              <w:tabs>
                <w:tab w:val="left" w:pos="1305"/>
              </w:tabs>
              <w:autoSpaceDE w:val="0"/>
              <w:autoSpaceDN w:val="0"/>
              <w:adjustRightInd w:val="0"/>
              <w:spacing w:after="0" w:line="240" w:lineRule="auto"/>
              <w:ind w:firstLine="720"/>
              <w:jc w:val="both"/>
              <w:rPr>
                <w:sz w:val="24"/>
                <w:szCs w:val="24"/>
              </w:rPr>
            </w:pPr>
            <w:r w:rsidRPr="00880B78">
              <w:rPr>
                <w:sz w:val="24"/>
                <w:szCs w:val="24"/>
              </w:rPr>
              <w:t>Итого:</w:t>
            </w:r>
          </w:p>
        </w:tc>
        <w:tc>
          <w:tcPr>
            <w:tcW w:w="1418" w:type="dxa"/>
            <w:vAlign w:val="center"/>
          </w:tcPr>
          <w:p w:rsidR="004B178C" w:rsidRPr="00880B78" w:rsidRDefault="004B178C" w:rsidP="00880B78">
            <w:pPr>
              <w:suppressAutoHyphens/>
              <w:spacing w:after="0" w:line="240" w:lineRule="auto"/>
              <w:jc w:val="center"/>
              <w:rPr>
                <w:sz w:val="24"/>
                <w:szCs w:val="24"/>
                <w:lang w:eastAsia="ar-SA"/>
              </w:rPr>
            </w:pPr>
            <w:r w:rsidRPr="00880B78">
              <w:rPr>
                <w:sz w:val="24"/>
                <w:szCs w:val="24"/>
                <w:lang w:eastAsia="ar-SA"/>
              </w:rPr>
              <w:t>0,0</w:t>
            </w:r>
          </w:p>
        </w:tc>
        <w:tc>
          <w:tcPr>
            <w:tcW w:w="1276" w:type="dxa"/>
            <w:vAlign w:val="center"/>
          </w:tcPr>
          <w:p w:rsidR="004B178C" w:rsidRPr="00880B78" w:rsidRDefault="004B178C" w:rsidP="00880B78">
            <w:pPr>
              <w:suppressAutoHyphens/>
              <w:spacing w:after="0" w:line="240" w:lineRule="auto"/>
              <w:jc w:val="center"/>
              <w:rPr>
                <w:sz w:val="24"/>
                <w:szCs w:val="24"/>
                <w:lang w:eastAsia="ar-SA"/>
              </w:rPr>
            </w:pPr>
            <w:r w:rsidRPr="00880B78">
              <w:rPr>
                <w:sz w:val="24"/>
                <w:szCs w:val="24"/>
                <w:lang w:eastAsia="ar-SA"/>
              </w:rPr>
              <w:t>8100,0</w:t>
            </w:r>
          </w:p>
        </w:tc>
        <w:tc>
          <w:tcPr>
            <w:tcW w:w="1134" w:type="dxa"/>
            <w:vAlign w:val="center"/>
          </w:tcPr>
          <w:p w:rsidR="004B178C" w:rsidRPr="00880B78" w:rsidRDefault="004B178C" w:rsidP="00880B78">
            <w:pPr>
              <w:suppressAutoHyphens/>
              <w:spacing w:after="0" w:line="240" w:lineRule="auto"/>
              <w:jc w:val="center"/>
              <w:rPr>
                <w:sz w:val="24"/>
                <w:szCs w:val="24"/>
                <w:lang w:eastAsia="ar-SA"/>
              </w:rPr>
            </w:pPr>
            <w:r w:rsidRPr="00880B78">
              <w:rPr>
                <w:sz w:val="24"/>
                <w:szCs w:val="24"/>
                <w:lang w:eastAsia="ar-SA"/>
              </w:rPr>
              <w:t>46400</w:t>
            </w:r>
          </w:p>
        </w:tc>
        <w:tc>
          <w:tcPr>
            <w:tcW w:w="1417" w:type="dxa"/>
            <w:vAlign w:val="center"/>
          </w:tcPr>
          <w:p w:rsidR="004B178C" w:rsidRPr="00880B78" w:rsidRDefault="004B178C" w:rsidP="00880B78">
            <w:pPr>
              <w:suppressAutoHyphens/>
              <w:spacing w:after="0" w:line="240" w:lineRule="auto"/>
              <w:jc w:val="center"/>
              <w:rPr>
                <w:sz w:val="24"/>
                <w:szCs w:val="24"/>
                <w:highlight w:val="yellow"/>
                <w:lang w:eastAsia="ar-SA"/>
              </w:rPr>
            </w:pPr>
            <w:r w:rsidRPr="00880B78">
              <w:rPr>
                <w:sz w:val="24"/>
                <w:szCs w:val="24"/>
                <w:lang w:eastAsia="ar-SA"/>
              </w:rPr>
              <w:t>8100,0</w:t>
            </w:r>
          </w:p>
        </w:tc>
      </w:tr>
    </w:tbl>
    <w:p w:rsidR="004B178C" w:rsidRDefault="004B178C" w:rsidP="004B178C">
      <w:pPr>
        <w:tabs>
          <w:tab w:val="left" w:pos="690"/>
        </w:tabs>
        <w:spacing w:after="0" w:line="240" w:lineRule="auto"/>
        <w:ind w:right="-1"/>
        <w:jc w:val="both"/>
        <w:rPr>
          <w:rFonts w:ascii="Times New Roman" w:hAnsi="Times New Roman"/>
          <w:sz w:val="28"/>
          <w:szCs w:val="28"/>
          <w:lang w:eastAsia="ar-SA"/>
        </w:rPr>
      </w:pPr>
    </w:p>
    <w:p w:rsidR="004B178C" w:rsidRDefault="004B178C" w:rsidP="004B178C">
      <w:pPr>
        <w:suppressAutoHyphens/>
        <w:spacing w:after="0" w:line="240" w:lineRule="auto"/>
        <w:jc w:val="center"/>
        <w:rPr>
          <w:rFonts w:ascii="Times New Roman" w:hAnsi="Times New Roman"/>
          <w:color w:val="000000"/>
          <w:sz w:val="28"/>
          <w:szCs w:val="28"/>
        </w:rPr>
      </w:pPr>
    </w:p>
    <w:p w:rsidR="004B178C" w:rsidRDefault="004B178C" w:rsidP="004B178C">
      <w:pPr>
        <w:suppressAutoHyphens/>
        <w:spacing w:after="0" w:line="240" w:lineRule="auto"/>
        <w:jc w:val="center"/>
        <w:rPr>
          <w:rFonts w:ascii="Times New Roman" w:hAnsi="Times New Roman"/>
          <w:color w:val="000000"/>
          <w:sz w:val="28"/>
          <w:szCs w:val="28"/>
        </w:rPr>
      </w:pPr>
    </w:p>
    <w:tbl>
      <w:tblPr>
        <w:tblStyle w:val="a5"/>
        <w:tblW w:w="14600"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237"/>
        <w:gridCol w:w="8363"/>
      </w:tblGrid>
      <w:tr w:rsidR="004B178C" w:rsidRPr="00804615" w:rsidTr="004B178C">
        <w:tc>
          <w:tcPr>
            <w:tcW w:w="6237" w:type="dxa"/>
          </w:tcPr>
          <w:p w:rsidR="004B178C" w:rsidRDefault="004B178C" w:rsidP="004B178C">
            <w:pPr>
              <w:pStyle w:val="a6"/>
              <w:jc w:val="both"/>
              <w:rPr>
                <w:rFonts w:ascii="Times New Roman" w:hAnsi="Times New Roman"/>
                <w:sz w:val="28"/>
                <w:szCs w:val="28"/>
              </w:rPr>
            </w:pPr>
          </w:p>
          <w:p w:rsidR="004B178C" w:rsidRPr="00CC3927" w:rsidRDefault="004B178C" w:rsidP="004B178C">
            <w:pPr>
              <w:pStyle w:val="a6"/>
              <w:jc w:val="both"/>
              <w:rPr>
                <w:rStyle w:val="af0"/>
                <w:rFonts w:ascii="Times New Roman" w:hAnsi="Times New Roman"/>
                <w:b w:val="0"/>
                <w:sz w:val="28"/>
                <w:szCs w:val="28"/>
              </w:rPr>
            </w:pPr>
            <w:r w:rsidRPr="00CC3927">
              <w:rPr>
                <w:rFonts w:ascii="Times New Roman" w:hAnsi="Times New Roman"/>
                <w:sz w:val="28"/>
                <w:szCs w:val="28"/>
              </w:rPr>
              <w:t xml:space="preserve">ВЕРНО: заместитель главы администрации муниципального района - руководитель аппарата администрации муниципального района </w:t>
            </w:r>
          </w:p>
        </w:tc>
        <w:tc>
          <w:tcPr>
            <w:tcW w:w="8363" w:type="dxa"/>
          </w:tcPr>
          <w:p w:rsidR="004B178C" w:rsidRPr="00CC3927" w:rsidRDefault="004B178C" w:rsidP="004B178C">
            <w:pPr>
              <w:pStyle w:val="a6"/>
              <w:jc w:val="both"/>
              <w:rPr>
                <w:rStyle w:val="af0"/>
                <w:rFonts w:ascii="Times New Roman" w:hAnsi="Times New Roman"/>
                <w:b w:val="0"/>
                <w:sz w:val="28"/>
                <w:szCs w:val="28"/>
              </w:rPr>
            </w:pPr>
          </w:p>
          <w:p w:rsidR="004B178C" w:rsidRPr="00CC3927" w:rsidRDefault="004B178C" w:rsidP="004B178C">
            <w:pPr>
              <w:pStyle w:val="a6"/>
              <w:jc w:val="both"/>
              <w:rPr>
                <w:rStyle w:val="af0"/>
                <w:rFonts w:ascii="Times New Roman" w:hAnsi="Times New Roman"/>
                <w:b w:val="0"/>
                <w:sz w:val="28"/>
                <w:szCs w:val="28"/>
              </w:rPr>
            </w:pPr>
          </w:p>
          <w:p w:rsidR="004B178C" w:rsidRPr="00880B78" w:rsidRDefault="004B178C" w:rsidP="004B178C">
            <w:pPr>
              <w:pStyle w:val="a6"/>
              <w:jc w:val="right"/>
              <w:rPr>
                <w:rStyle w:val="af0"/>
                <w:rFonts w:ascii="Times New Roman" w:hAnsi="Times New Roman"/>
                <w:b w:val="0"/>
                <w:color w:val="000000" w:themeColor="text1"/>
                <w:sz w:val="28"/>
                <w:szCs w:val="28"/>
              </w:rPr>
            </w:pPr>
            <w:r w:rsidRPr="00880B78">
              <w:rPr>
                <w:rStyle w:val="af0"/>
                <w:rFonts w:ascii="Times New Roman" w:hAnsi="Times New Roman"/>
                <w:b w:val="0"/>
                <w:color w:val="000000" w:themeColor="text1"/>
                <w:sz w:val="28"/>
                <w:szCs w:val="28"/>
              </w:rPr>
              <w:t>Т.В. Брусенцева</w:t>
            </w:r>
          </w:p>
        </w:tc>
      </w:tr>
    </w:tbl>
    <w:p w:rsidR="004B178C" w:rsidRDefault="004B178C" w:rsidP="004B178C">
      <w:pPr>
        <w:suppressAutoHyphens/>
        <w:spacing w:after="0" w:line="240" w:lineRule="auto"/>
        <w:jc w:val="right"/>
        <w:rPr>
          <w:rFonts w:ascii="Times New Roman" w:hAnsi="Times New Roman"/>
          <w:sz w:val="28"/>
          <w:szCs w:val="28"/>
          <w:lang w:eastAsia="ar-SA"/>
        </w:rPr>
      </w:pPr>
    </w:p>
    <w:p w:rsidR="004B178C" w:rsidRDefault="004B178C" w:rsidP="004B178C">
      <w:pPr>
        <w:suppressAutoHyphens/>
        <w:spacing w:after="0" w:line="240" w:lineRule="auto"/>
        <w:jc w:val="center"/>
        <w:rPr>
          <w:rFonts w:ascii="Times New Roman" w:hAnsi="Times New Roman"/>
          <w:sz w:val="28"/>
          <w:szCs w:val="28"/>
          <w:lang w:eastAsia="ar-SA"/>
        </w:rPr>
      </w:pPr>
    </w:p>
    <w:p w:rsidR="004B178C" w:rsidRDefault="004B178C" w:rsidP="00880B78">
      <w:pPr>
        <w:tabs>
          <w:tab w:val="left" w:pos="0"/>
        </w:tabs>
        <w:spacing w:after="0" w:line="240" w:lineRule="auto"/>
        <w:jc w:val="right"/>
        <w:rPr>
          <w:rFonts w:ascii="Times New Roman" w:hAnsi="Times New Roman"/>
          <w:color w:val="000000"/>
          <w:sz w:val="28"/>
          <w:szCs w:val="28"/>
        </w:rPr>
      </w:pPr>
      <w:r w:rsidRPr="00880B78">
        <w:rPr>
          <w:rFonts w:ascii="Times New Roman" w:hAnsi="Times New Roman"/>
          <w:color w:val="000000"/>
          <w:sz w:val="28"/>
          <w:szCs w:val="28"/>
        </w:rPr>
        <w:lastRenderedPageBreak/>
        <w:t>Приложение №5 к программе</w:t>
      </w:r>
    </w:p>
    <w:p w:rsidR="00880B78" w:rsidRPr="00880B78" w:rsidRDefault="00880B78" w:rsidP="00880B78">
      <w:pPr>
        <w:tabs>
          <w:tab w:val="left" w:pos="0"/>
        </w:tabs>
        <w:spacing w:after="0" w:line="240" w:lineRule="auto"/>
        <w:jc w:val="right"/>
        <w:rPr>
          <w:rFonts w:ascii="Times New Roman" w:hAnsi="Times New Roman"/>
          <w:color w:val="000000"/>
          <w:sz w:val="28"/>
          <w:szCs w:val="28"/>
        </w:rPr>
      </w:pPr>
    </w:p>
    <w:p w:rsidR="004B178C" w:rsidRPr="00880B78" w:rsidRDefault="004B178C" w:rsidP="00880B78">
      <w:pPr>
        <w:pStyle w:val="a6"/>
        <w:jc w:val="center"/>
        <w:rPr>
          <w:rFonts w:ascii="Times New Roman" w:hAnsi="Times New Roman"/>
          <w:sz w:val="28"/>
          <w:szCs w:val="28"/>
        </w:rPr>
      </w:pPr>
      <w:r w:rsidRPr="00880B78">
        <w:rPr>
          <w:rFonts w:ascii="Times New Roman" w:hAnsi="Times New Roman"/>
          <w:sz w:val="28"/>
          <w:szCs w:val="28"/>
        </w:rPr>
        <w:t>Перечень мероприятий</w:t>
      </w:r>
    </w:p>
    <w:p w:rsidR="004B178C" w:rsidRPr="00880B78" w:rsidRDefault="004B178C" w:rsidP="00880B78">
      <w:pPr>
        <w:pStyle w:val="a6"/>
        <w:jc w:val="center"/>
        <w:rPr>
          <w:rFonts w:ascii="Times New Roman" w:hAnsi="Times New Roman"/>
          <w:sz w:val="28"/>
          <w:szCs w:val="28"/>
        </w:rPr>
      </w:pPr>
      <w:r w:rsidRPr="00880B78">
        <w:rPr>
          <w:rFonts w:ascii="Times New Roman" w:hAnsi="Times New Roman"/>
          <w:sz w:val="28"/>
          <w:szCs w:val="28"/>
        </w:rPr>
        <w:t xml:space="preserve">по </w:t>
      </w:r>
      <w:r w:rsidRPr="00880B78">
        <w:rPr>
          <w:rFonts w:ascii="Times New Roman" w:hAnsi="Times New Roman"/>
          <w:sz w:val="28"/>
          <w:szCs w:val="28"/>
          <w:lang w:eastAsia="ar-SA"/>
        </w:rPr>
        <w:t>приобретению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tbl>
      <w:tblPr>
        <w:tblStyle w:val="a5"/>
        <w:tblW w:w="15235" w:type="dxa"/>
        <w:tblInd w:w="-34" w:type="dxa"/>
        <w:tblLayout w:type="fixed"/>
        <w:tblLook w:val="04A0"/>
      </w:tblPr>
      <w:tblGrid>
        <w:gridCol w:w="534"/>
        <w:gridCol w:w="6129"/>
        <w:gridCol w:w="600"/>
        <w:gridCol w:w="1701"/>
        <w:gridCol w:w="1134"/>
        <w:gridCol w:w="1701"/>
        <w:gridCol w:w="1701"/>
        <w:gridCol w:w="1526"/>
        <w:gridCol w:w="209"/>
      </w:tblGrid>
      <w:tr w:rsidR="004B178C" w:rsidRPr="00BA3D77" w:rsidTr="004B178C">
        <w:tc>
          <w:tcPr>
            <w:tcW w:w="534" w:type="dxa"/>
          </w:tcPr>
          <w:p w:rsidR="004B178C" w:rsidRPr="00880B78" w:rsidRDefault="004B178C" w:rsidP="00880B78">
            <w:pPr>
              <w:pStyle w:val="a9"/>
              <w:tabs>
                <w:tab w:val="left" w:pos="0"/>
              </w:tabs>
              <w:spacing w:after="0" w:line="240" w:lineRule="auto"/>
              <w:ind w:left="0"/>
              <w:jc w:val="center"/>
              <w:rPr>
                <w:rFonts w:ascii="Times New Roman" w:hAnsi="Times New Roman"/>
                <w:color w:val="000000"/>
                <w:sz w:val="24"/>
                <w:szCs w:val="24"/>
              </w:rPr>
            </w:pPr>
            <w:r w:rsidRPr="00880B78">
              <w:rPr>
                <w:rFonts w:ascii="Times New Roman" w:hAnsi="Times New Roman"/>
                <w:color w:val="000000"/>
                <w:sz w:val="24"/>
                <w:szCs w:val="24"/>
              </w:rPr>
              <w:t>№</w:t>
            </w:r>
          </w:p>
        </w:tc>
        <w:tc>
          <w:tcPr>
            <w:tcW w:w="6729" w:type="dxa"/>
            <w:gridSpan w:val="2"/>
          </w:tcPr>
          <w:p w:rsidR="004B178C" w:rsidRPr="00880B78" w:rsidRDefault="004B178C" w:rsidP="00880B78">
            <w:pPr>
              <w:pStyle w:val="a9"/>
              <w:tabs>
                <w:tab w:val="left" w:pos="0"/>
              </w:tabs>
              <w:spacing w:after="0" w:line="240" w:lineRule="auto"/>
              <w:ind w:left="0"/>
              <w:jc w:val="center"/>
              <w:rPr>
                <w:rFonts w:ascii="Times New Roman" w:hAnsi="Times New Roman"/>
                <w:color w:val="000000"/>
                <w:sz w:val="24"/>
                <w:szCs w:val="24"/>
              </w:rPr>
            </w:pPr>
            <w:r w:rsidRPr="00880B78">
              <w:rPr>
                <w:rFonts w:ascii="Times New Roman" w:hAnsi="Times New Roman"/>
                <w:color w:val="000000"/>
                <w:sz w:val="24"/>
                <w:szCs w:val="24"/>
              </w:rPr>
              <w:t>Наименование мероприятия</w:t>
            </w:r>
          </w:p>
        </w:tc>
        <w:tc>
          <w:tcPr>
            <w:tcW w:w="1701" w:type="dxa"/>
          </w:tcPr>
          <w:p w:rsidR="004B178C" w:rsidRPr="00880B78" w:rsidRDefault="004B178C" w:rsidP="00880B78">
            <w:pPr>
              <w:pStyle w:val="a9"/>
              <w:tabs>
                <w:tab w:val="left" w:pos="0"/>
              </w:tabs>
              <w:spacing w:after="0" w:line="240" w:lineRule="auto"/>
              <w:ind w:left="0"/>
              <w:jc w:val="center"/>
              <w:rPr>
                <w:rFonts w:ascii="Times New Roman" w:hAnsi="Times New Roman"/>
                <w:color w:val="000000"/>
                <w:sz w:val="24"/>
                <w:szCs w:val="24"/>
              </w:rPr>
            </w:pPr>
            <w:r w:rsidRPr="00880B78">
              <w:rPr>
                <w:rFonts w:ascii="Times New Roman" w:hAnsi="Times New Roman"/>
                <w:color w:val="000000"/>
                <w:sz w:val="24"/>
                <w:szCs w:val="24"/>
              </w:rPr>
              <w:t>Марка</w:t>
            </w:r>
          </w:p>
        </w:tc>
        <w:tc>
          <w:tcPr>
            <w:tcW w:w="1134" w:type="dxa"/>
            <w:tcBorders>
              <w:right w:val="single" w:sz="4" w:space="0" w:color="auto"/>
            </w:tcBorders>
          </w:tcPr>
          <w:p w:rsidR="004B178C" w:rsidRPr="00880B78" w:rsidRDefault="004B178C" w:rsidP="00880B78">
            <w:pPr>
              <w:pStyle w:val="a9"/>
              <w:tabs>
                <w:tab w:val="left" w:pos="0"/>
              </w:tabs>
              <w:spacing w:after="0" w:line="240" w:lineRule="auto"/>
              <w:ind w:left="0"/>
              <w:jc w:val="center"/>
              <w:rPr>
                <w:rFonts w:ascii="Times New Roman" w:hAnsi="Times New Roman"/>
                <w:color w:val="000000"/>
                <w:sz w:val="24"/>
                <w:szCs w:val="24"/>
              </w:rPr>
            </w:pPr>
            <w:r w:rsidRPr="00880B78">
              <w:rPr>
                <w:rFonts w:ascii="Times New Roman" w:hAnsi="Times New Roman"/>
                <w:color w:val="000000"/>
                <w:sz w:val="24"/>
                <w:szCs w:val="24"/>
              </w:rPr>
              <w:t>Кол-во</w:t>
            </w:r>
          </w:p>
        </w:tc>
        <w:tc>
          <w:tcPr>
            <w:tcW w:w="1701" w:type="dxa"/>
            <w:tcBorders>
              <w:left w:val="single" w:sz="4" w:space="0" w:color="auto"/>
              <w:right w:val="single" w:sz="4" w:space="0" w:color="auto"/>
            </w:tcBorders>
          </w:tcPr>
          <w:p w:rsidR="004B178C" w:rsidRPr="00880B78" w:rsidRDefault="004B178C" w:rsidP="00880B78">
            <w:pPr>
              <w:pStyle w:val="a9"/>
              <w:tabs>
                <w:tab w:val="left" w:pos="0"/>
              </w:tabs>
              <w:spacing w:after="0" w:line="240" w:lineRule="auto"/>
              <w:ind w:left="0"/>
              <w:jc w:val="center"/>
              <w:rPr>
                <w:rFonts w:ascii="Times New Roman" w:hAnsi="Times New Roman"/>
                <w:color w:val="000000"/>
                <w:sz w:val="24"/>
                <w:szCs w:val="24"/>
              </w:rPr>
            </w:pPr>
            <w:r w:rsidRPr="00880B78">
              <w:rPr>
                <w:rFonts w:ascii="Times New Roman" w:hAnsi="Times New Roman"/>
                <w:color w:val="000000"/>
                <w:sz w:val="24"/>
                <w:szCs w:val="24"/>
              </w:rPr>
              <w:t>Средства областного бюджета</w:t>
            </w:r>
          </w:p>
          <w:p w:rsidR="004B178C" w:rsidRPr="00880B78" w:rsidRDefault="004B178C" w:rsidP="00880B78">
            <w:pPr>
              <w:pStyle w:val="a9"/>
              <w:tabs>
                <w:tab w:val="left" w:pos="0"/>
              </w:tabs>
              <w:spacing w:after="0" w:line="240" w:lineRule="auto"/>
              <w:ind w:left="0"/>
              <w:jc w:val="center"/>
              <w:rPr>
                <w:rFonts w:ascii="Times New Roman" w:hAnsi="Times New Roman"/>
                <w:color w:val="000000"/>
                <w:sz w:val="24"/>
                <w:szCs w:val="24"/>
              </w:rPr>
            </w:pPr>
            <w:r w:rsidRPr="00880B78">
              <w:rPr>
                <w:rFonts w:ascii="Times New Roman" w:hAnsi="Times New Roman"/>
                <w:color w:val="000000"/>
                <w:sz w:val="24"/>
                <w:szCs w:val="24"/>
              </w:rPr>
              <w:t>(тыс. руб.)</w:t>
            </w:r>
          </w:p>
        </w:tc>
        <w:tc>
          <w:tcPr>
            <w:tcW w:w="1701" w:type="dxa"/>
            <w:tcBorders>
              <w:left w:val="single" w:sz="4" w:space="0" w:color="auto"/>
              <w:right w:val="single" w:sz="4" w:space="0" w:color="auto"/>
            </w:tcBorders>
          </w:tcPr>
          <w:p w:rsidR="004B178C" w:rsidRPr="00880B78" w:rsidRDefault="004B178C" w:rsidP="00880B78">
            <w:pPr>
              <w:pStyle w:val="a9"/>
              <w:tabs>
                <w:tab w:val="left" w:pos="0"/>
              </w:tabs>
              <w:spacing w:after="0" w:line="240" w:lineRule="auto"/>
              <w:ind w:left="0"/>
              <w:jc w:val="center"/>
              <w:rPr>
                <w:rFonts w:ascii="Times New Roman" w:hAnsi="Times New Roman"/>
                <w:color w:val="000000"/>
                <w:sz w:val="24"/>
                <w:szCs w:val="24"/>
              </w:rPr>
            </w:pPr>
            <w:r w:rsidRPr="00880B78">
              <w:rPr>
                <w:rFonts w:ascii="Times New Roman" w:hAnsi="Times New Roman"/>
                <w:color w:val="000000"/>
                <w:sz w:val="24"/>
                <w:szCs w:val="24"/>
              </w:rPr>
              <w:t>Средства местного бюджета (тыс. руб.)</w:t>
            </w:r>
          </w:p>
        </w:tc>
        <w:tc>
          <w:tcPr>
            <w:tcW w:w="1735" w:type="dxa"/>
            <w:gridSpan w:val="2"/>
            <w:tcBorders>
              <w:left w:val="single" w:sz="4" w:space="0" w:color="auto"/>
              <w:right w:val="single" w:sz="4" w:space="0" w:color="auto"/>
            </w:tcBorders>
          </w:tcPr>
          <w:p w:rsidR="004B178C" w:rsidRPr="00880B78" w:rsidRDefault="004B178C" w:rsidP="00880B78">
            <w:pPr>
              <w:pStyle w:val="a9"/>
              <w:tabs>
                <w:tab w:val="left" w:pos="0"/>
              </w:tabs>
              <w:spacing w:after="0" w:line="240" w:lineRule="auto"/>
              <w:ind w:left="0"/>
              <w:jc w:val="center"/>
              <w:rPr>
                <w:rFonts w:ascii="Times New Roman" w:hAnsi="Times New Roman"/>
                <w:color w:val="000000"/>
                <w:sz w:val="24"/>
                <w:szCs w:val="24"/>
              </w:rPr>
            </w:pPr>
            <w:r w:rsidRPr="00880B78">
              <w:rPr>
                <w:rFonts w:ascii="Times New Roman" w:hAnsi="Times New Roman"/>
                <w:color w:val="000000"/>
                <w:sz w:val="24"/>
                <w:szCs w:val="24"/>
              </w:rPr>
              <w:t>Всего (тыс. руб.)</w:t>
            </w:r>
          </w:p>
        </w:tc>
      </w:tr>
      <w:tr w:rsidR="004B178C" w:rsidRPr="00BA3D77" w:rsidTr="004B178C">
        <w:tc>
          <w:tcPr>
            <w:tcW w:w="15235" w:type="dxa"/>
            <w:gridSpan w:val="9"/>
            <w:tcBorders>
              <w:right w:val="single" w:sz="4" w:space="0" w:color="auto"/>
            </w:tcBorders>
          </w:tcPr>
          <w:p w:rsidR="004B178C" w:rsidRPr="00880B78" w:rsidRDefault="004B178C" w:rsidP="00880B78">
            <w:pPr>
              <w:pStyle w:val="a9"/>
              <w:tabs>
                <w:tab w:val="left" w:pos="0"/>
              </w:tabs>
              <w:spacing w:after="0" w:line="240" w:lineRule="auto"/>
              <w:ind w:left="0"/>
              <w:jc w:val="center"/>
              <w:rPr>
                <w:rFonts w:ascii="Times New Roman" w:hAnsi="Times New Roman"/>
                <w:color w:val="000000"/>
                <w:sz w:val="24"/>
                <w:szCs w:val="24"/>
              </w:rPr>
            </w:pPr>
            <w:r w:rsidRPr="00880B78">
              <w:rPr>
                <w:rFonts w:ascii="Times New Roman" w:hAnsi="Times New Roman"/>
                <w:color w:val="000000"/>
                <w:sz w:val="24"/>
                <w:szCs w:val="24"/>
              </w:rPr>
              <w:t>2021 год</w:t>
            </w:r>
          </w:p>
        </w:tc>
      </w:tr>
      <w:tr w:rsidR="004B178C" w:rsidRPr="00BA3D77" w:rsidTr="004B178C">
        <w:tc>
          <w:tcPr>
            <w:tcW w:w="534" w:type="dxa"/>
          </w:tcPr>
          <w:p w:rsidR="004B178C" w:rsidRPr="00880B78" w:rsidRDefault="004B178C" w:rsidP="00880B78">
            <w:pPr>
              <w:pStyle w:val="a9"/>
              <w:tabs>
                <w:tab w:val="left" w:pos="0"/>
              </w:tabs>
              <w:spacing w:after="0" w:line="240" w:lineRule="auto"/>
              <w:ind w:left="0"/>
              <w:jc w:val="center"/>
              <w:rPr>
                <w:rFonts w:ascii="Times New Roman" w:hAnsi="Times New Roman"/>
                <w:color w:val="000000"/>
                <w:sz w:val="24"/>
                <w:szCs w:val="24"/>
              </w:rPr>
            </w:pPr>
            <w:r w:rsidRPr="00880B78">
              <w:rPr>
                <w:rFonts w:ascii="Times New Roman" w:hAnsi="Times New Roman"/>
                <w:color w:val="000000"/>
                <w:sz w:val="24"/>
                <w:szCs w:val="24"/>
              </w:rPr>
              <w:t>1</w:t>
            </w:r>
          </w:p>
        </w:tc>
        <w:tc>
          <w:tcPr>
            <w:tcW w:w="6729" w:type="dxa"/>
            <w:gridSpan w:val="2"/>
          </w:tcPr>
          <w:p w:rsidR="004B178C" w:rsidRPr="00880B78" w:rsidRDefault="004B178C" w:rsidP="00880B78">
            <w:pPr>
              <w:pStyle w:val="a9"/>
              <w:tabs>
                <w:tab w:val="left" w:pos="0"/>
              </w:tabs>
              <w:spacing w:after="0" w:line="240" w:lineRule="auto"/>
              <w:ind w:left="0"/>
              <w:jc w:val="both"/>
              <w:rPr>
                <w:rFonts w:ascii="Times New Roman" w:hAnsi="Times New Roman"/>
                <w:sz w:val="24"/>
                <w:szCs w:val="24"/>
                <w:lang w:eastAsia="ar-SA"/>
              </w:rPr>
            </w:pPr>
            <w:r w:rsidRPr="00880B78">
              <w:rPr>
                <w:rFonts w:ascii="Times New Roman" w:hAnsi="Times New Roman"/>
                <w:sz w:val="24"/>
                <w:szCs w:val="24"/>
                <w:lang w:eastAsia="ar-SA"/>
              </w:rPr>
              <w:t>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tc>
        <w:tc>
          <w:tcPr>
            <w:tcW w:w="1701" w:type="dxa"/>
          </w:tcPr>
          <w:p w:rsidR="004B178C" w:rsidRPr="00880B78" w:rsidRDefault="004B178C" w:rsidP="00880B78">
            <w:pPr>
              <w:pStyle w:val="a9"/>
              <w:tabs>
                <w:tab w:val="left" w:pos="0"/>
              </w:tabs>
              <w:spacing w:after="0" w:line="240" w:lineRule="auto"/>
              <w:ind w:left="0"/>
              <w:jc w:val="center"/>
              <w:rPr>
                <w:rFonts w:ascii="Times New Roman" w:hAnsi="Times New Roman"/>
                <w:color w:val="000000"/>
                <w:sz w:val="24"/>
                <w:szCs w:val="24"/>
              </w:rPr>
            </w:pPr>
            <w:r w:rsidRPr="00880B78">
              <w:rPr>
                <w:rFonts w:ascii="Times New Roman" w:hAnsi="Times New Roman"/>
                <w:color w:val="000000"/>
                <w:sz w:val="24"/>
                <w:szCs w:val="24"/>
              </w:rPr>
              <w:t>МТЗ-82</w:t>
            </w:r>
          </w:p>
        </w:tc>
        <w:tc>
          <w:tcPr>
            <w:tcW w:w="1134" w:type="dxa"/>
            <w:tcBorders>
              <w:right w:val="single" w:sz="4" w:space="0" w:color="auto"/>
            </w:tcBorders>
          </w:tcPr>
          <w:p w:rsidR="004B178C" w:rsidRPr="00880B78" w:rsidRDefault="004B178C" w:rsidP="00880B78">
            <w:pPr>
              <w:pStyle w:val="a9"/>
              <w:tabs>
                <w:tab w:val="left" w:pos="0"/>
              </w:tabs>
              <w:spacing w:after="0" w:line="240" w:lineRule="auto"/>
              <w:ind w:left="0"/>
              <w:jc w:val="center"/>
              <w:rPr>
                <w:rFonts w:ascii="Times New Roman" w:hAnsi="Times New Roman"/>
                <w:color w:val="000000"/>
                <w:sz w:val="24"/>
                <w:szCs w:val="24"/>
              </w:rPr>
            </w:pPr>
            <w:r w:rsidRPr="00880B78">
              <w:rPr>
                <w:rFonts w:ascii="Times New Roman" w:hAnsi="Times New Roman"/>
                <w:color w:val="000000"/>
                <w:sz w:val="24"/>
                <w:szCs w:val="24"/>
              </w:rPr>
              <w:t>-</w:t>
            </w:r>
          </w:p>
        </w:tc>
        <w:tc>
          <w:tcPr>
            <w:tcW w:w="1701" w:type="dxa"/>
            <w:tcBorders>
              <w:left w:val="single" w:sz="4" w:space="0" w:color="auto"/>
              <w:right w:val="single" w:sz="4" w:space="0" w:color="auto"/>
            </w:tcBorders>
          </w:tcPr>
          <w:p w:rsidR="004B178C" w:rsidRPr="00880B78" w:rsidRDefault="004B178C" w:rsidP="00880B78">
            <w:pPr>
              <w:pStyle w:val="a9"/>
              <w:tabs>
                <w:tab w:val="left" w:pos="0"/>
              </w:tabs>
              <w:spacing w:after="0" w:line="240" w:lineRule="auto"/>
              <w:ind w:left="0"/>
              <w:jc w:val="center"/>
              <w:rPr>
                <w:rFonts w:ascii="Times New Roman" w:hAnsi="Times New Roman"/>
                <w:color w:val="000000"/>
                <w:sz w:val="24"/>
                <w:szCs w:val="24"/>
              </w:rPr>
            </w:pPr>
            <w:r w:rsidRPr="00880B78">
              <w:rPr>
                <w:rFonts w:ascii="Times New Roman" w:hAnsi="Times New Roman"/>
                <w:color w:val="000000"/>
                <w:sz w:val="24"/>
                <w:szCs w:val="24"/>
              </w:rPr>
              <w:t>-</w:t>
            </w:r>
          </w:p>
        </w:tc>
        <w:tc>
          <w:tcPr>
            <w:tcW w:w="1701" w:type="dxa"/>
            <w:tcBorders>
              <w:left w:val="single" w:sz="4" w:space="0" w:color="auto"/>
              <w:right w:val="single" w:sz="4" w:space="0" w:color="auto"/>
            </w:tcBorders>
          </w:tcPr>
          <w:p w:rsidR="004B178C" w:rsidRPr="00880B78" w:rsidRDefault="004B178C" w:rsidP="00880B78">
            <w:pPr>
              <w:pStyle w:val="a9"/>
              <w:tabs>
                <w:tab w:val="left" w:pos="0"/>
              </w:tabs>
              <w:spacing w:after="0" w:line="240" w:lineRule="auto"/>
              <w:ind w:left="0"/>
              <w:jc w:val="center"/>
              <w:rPr>
                <w:rFonts w:ascii="Times New Roman" w:hAnsi="Times New Roman"/>
                <w:color w:val="000000"/>
                <w:sz w:val="24"/>
                <w:szCs w:val="24"/>
              </w:rPr>
            </w:pPr>
            <w:r w:rsidRPr="00880B78">
              <w:rPr>
                <w:rFonts w:ascii="Times New Roman" w:hAnsi="Times New Roman"/>
                <w:color w:val="000000"/>
                <w:sz w:val="24"/>
                <w:szCs w:val="24"/>
              </w:rPr>
              <w:t>2 400,0</w:t>
            </w:r>
          </w:p>
        </w:tc>
        <w:tc>
          <w:tcPr>
            <w:tcW w:w="1735" w:type="dxa"/>
            <w:gridSpan w:val="2"/>
            <w:tcBorders>
              <w:left w:val="single" w:sz="4" w:space="0" w:color="auto"/>
              <w:right w:val="single" w:sz="4" w:space="0" w:color="auto"/>
            </w:tcBorders>
          </w:tcPr>
          <w:p w:rsidR="004B178C" w:rsidRPr="00880B78" w:rsidRDefault="004B178C" w:rsidP="00880B78">
            <w:pPr>
              <w:pStyle w:val="a9"/>
              <w:tabs>
                <w:tab w:val="left" w:pos="0"/>
              </w:tabs>
              <w:spacing w:after="0" w:line="240" w:lineRule="auto"/>
              <w:ind w:left="0"/>
              <w:jc w:val="center"/>
              <w:rPr>
                <w:rFonts w:ascii="Times New Roman" w:hAnsi="Times New Roman"/>
                <w:color w:val="000000"/>
                <w:sz w:val="24"/>
                <w:szCs w:val="24"/>
              </w:rPr>
            </w:pPr>
            <w:r w:rsidRPr="00880B78">
              <w:rPr>
                <w:rFonts w:ascii="Times New Roman" w:hAnsi="Times New Roman"/>
                <w:color w:val="000000"/>
                <w:sz w:val="24"/>
                <w:szCs w:val="24"/>
              </w:rPr>
              <w:t>2 400,0</w:t>
            </w:r>
          </w:p>
        </w:tc>
      </w:tr>
      <w:tr w:rsidR="004B178C" w:rsidRPr="00BA3D77" w:rsidTr="004B178C">
        <w:tc>
          <w:tcPr>
            <w:tcW w:w="15235" w:type="dxa"/>
            <w:gridSpan w:val="9"/>
            <w:tcBorders>
              <w:right w:val="single" w:sz="4" w:space="0" w:color="auto"/>
            </w:tcBorders>
          </w:tcPr>
          <w:p w:rsidR="004B178C" w:rsidRPr="00880B78" w:rsidRDefault="004B178C" w:rsidP="00880B78">
            <w:pPr>
              <w:pStyle w:val="a9"/>
              <w:tabs>
                <w:tab w:val="left" w:pos="0"/>
              </w:tabs>
              <w:spacing w:after="0" w:line="240" w:lineRule="auto"/>
              <w:ind w:left="0"/>
              <w:jc w:val="center"/>
              <w:rPr>
                <w:rFonts w:ascii="Times New Roman" w:hAnsi="Times New Roman"/>
                <w:color w:val="000000"/>
                <w:sz w:val="24"/>
                <w:szCs w:val="24"/>
              </w:rPr>
            </w:pPr>
            <w:r w:rsidRPr="00880B78">
              <w:rPr>
                <w:rFonts w:ascii="Times New Roman" w:hAnsi="Times New Roman"/>
                <w:color w:val="000000"/>
                <w:sz w:val="24"/>
                <w:szCs w:val="24"/>
              </w:rPr>
              <w:t>2022 год</w:t>
            </w:r>
          </w:p>
        </w:tc>
      </w:tr>
      <w:tr w:rsidR="004B178C" w:rsidRPr="00BA3D77" w:rsidTr="004B178C">
        <w:tc>
          <w:tcPr>
            <w:tcW w:w="534" w:type="dxa"/>
          </w:tcPr>
          <w:p w:rsidR="004B178C" w:rsidRPr="00880B78" w:rsidRDefault="004B178C" w:rsidP="00880B78">
            <w:pPr>
              <w:pStyle w:val="a9"/>
              <w:tabs>
                <w:tab w:val="left" w:pos="0"/>
              </w:tabs>
              <w:spacing w:after="0" w:line="240" w:lineRule="auto"/>
              <w:ind w:left="0"/>
              <w:jc w:val="center"/>
              <w:rPr>
                <w:rFonts w:ascii="Times New Roman" w:hAnsi="Times New Roman"/>
                <w:color w:val="000000"/>
                <w:sz w:val="24"/>
                <w:szCs w:val="24"/>
              </w:rPr>
            </w:pPr>
            <w:r w:rsidRPr="00880B78">
              <w:rPr>
                <w:rFonts w:ascii="Times New Roman" w:hAnsi="Times New Roman"/>
                <w:color w:val="000000"/>
                <w:sz w:val="24"/>
                <w:szCs w:val="24"/>
              </w:rPr>
              <w:t>2</w:t>
            </w:r>
          </w:p>
        </w:tc>
        <w:tc>
          <w:tcPr>
            <w:tcW w:w="6729" w:type="dxa"/>
            <w:gridSpan w:val="2"/>
          </w:tcPr>
          <w:p w:rsidR="004B178C" w:rsidRPr="00880B78" w:rsidRDefault="004B178C" w:rsidP="00880B78">
            <w:pPr>
              <w:pStyle w:val="a9"/>
              <w:tabs>
                <w:tab w:val="left" w:pos="0"/>
              </w:tabs>
              <w:spacing w:after="0" w:line="240" w:lineRule="auto"/>
              <w:ind w:left="0"/>
              <w:jc w:val="both"/>
              <w:rPr>
                <w:rFonts w:ascii="Times New Roman" w:hAnsi="Times New Roman"/>
                <w:sz w:val="24"/>
                <w:szCs w:val="24"/>
                <w:lang w:eastAsia="ar-SA"/>
              </w:rPr>
            </w:pPr>
            <w:r w:rsidRPr="00880B78">
              <w:rPr>
                <w:rFonts w:ascii="Times New Roman" w:hAnsi="Times New Roman"/>
                <w:sz w:val="24"/>
                <w:szCs w:val="24"/>
                <w:lang w:eastAsia="ar-SA"/>
              </w:rPr>
              <w:t>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tc>
        <w:tc>
          <w:tcPr>
            <w:tcW w:w="1701" w:type="dxa"/>
          </w:tcPr>
          <w:p w:rsidR="004B178C" w:rsidRPr="00880B78" w:rsidRDefault="004B178C" w:rsidP="00880B78">
            <w:pPr>
              <w:pStyle w:val="a9"/>
              <w:tabs>
                <w:tab w:val="left" w:pos="0"/>
              </w:tabs>
              <w:spacing w:after="0" w:line="240" w:lineRule="auto"/>
              <w:ind w:left="0"/>
              <w:jc w:val="center"/>
              <w:rPr>
                <w:rFonts w:ascii="Times New Roman" w:hAnsi="Times New Roman"/>
                <w:color w:val="000000"/>
                <w:sz w:val="24"/>
                <w:szCs w:val="24"/>
              </w:rPr>
            </w:pPr>
            <w:r w:rsidRPr="00880B78">
              <w:rPr>
                <w:rFonts w:ascii="Times New Roman" w:hAnsi="Times New Roman"/>
                <w:color w:val="000000"/>
                <w:sz w:val="24"/>
                <w:szCs w:val="24"/>
              </w:rPr>
              <w:t>МТЗ-82</w:t>
            </w:r>
          </w:p>
        </w:tc>
        <w:tc>
          <w:tcPr>
            <w:tcW w:w="1134" w:type="dxa"/>
            <w:tcBorders>
              <w:right w:val="single" w:sz="4" w:space="0" w:color="auto"/>
            </w:tcBorders>
          </w:tcPr>
          <w:p w:rsidR="004B178C" w:rsidRPr="00880B78" w:rsidRDefault="004B178C" w:rsidP="00880B78">
            <w:pPr>
              <w:pStyle w:val="a9"/>
              <w:tabs>
                <w:tab w:val="left" w:pos="0"/>
              </w:tabs>
              <w:spacing w:after="0" w:line="240" w:lineRule="auto"/>
              <w:ind w:left="0"/>
              <w:jc w:val="center"/>
              <w:rPr>
                <w:rFonts w:ascii="Times New Roman" w:hAnsi="Times New Roman"/>
                <w:color w:val="000000"/>
                <w:sz w:val="24"/>
                <w:szCs w:val="24"/>
              </w:rPr>
            </w:pPr>
            <w:r w:rsidRPr="00880B78">
              <w:rPr>
                <w:rFonts w:ascii="Times New Roman" w:hAnsi="Times New Roman"/>
                <w:color w:val="000000"/>
                <w:sz w:val="24"/>
                <w:szCs w:val="24"/>
              </w:rPr>
              <w:t>1</w:t>
            </w:r>
          </w:p>
        </w:tc>
        <w:tc>
          <w:tcPr>
            <w:tcW w:w="1701" w:type="dxa"/>
            <w:tcBorders>
              <w:left w:val="single" w:sz="4" w:space="0" w:color="auto"/>
              <w:right w:val="single" w:sz="4" w:space="0" w:color="auto"/>
            </w:tcBorders>
          </w:tcPr>
          <w:p w:rsidR="004B178C" w:rsidRPr="00880B78" w:rsidRDefault="004B178C" w:rsidP="00880B78">
            <w:pPr>
              <w:pStyle w:val="a9"/>
              <w:tabs>
                <w:tab w:val="left" w:pos="0"/>
              </w:tabs>
              <w:spacing w:after="0" w:line="240" w:lineRule="auto"/>
              <w:ind w:left="0"/>
              <w:jc w:val="center"/>
              <w:rPr>
                <w:rFonts w:ascii="Times New Roman" w:hAnsi="Times New Roman"/>
                <w:color w:val="000000"/>
                <w:sz w:val="24"/>
                <w:szCs w:val="24"/>
              </w:rPr>
            </w:pPr>
            <w:r w:rsidRPr="00880B78">
              <w:rPr>
                <w:rFonts w:ascii="Times New Roman" w:hAnsi="Times New Roman"/>
                <w:color w:val="000000"/>
                <w:sz w:val="24"/>
                <w:szCs w:val="24"/>
              </w:rPr>
              <w:t>-</w:t>
            </w:r>
          </w:p>
        </w:tc>
        <w:tc>
          <w:tcPr>
            <w:tcW w:w="1701" w:type="dxa"/>
            <w:tcBorders>
              <w:left w:val="single" w:sz="4" w:space="0" w:color="auto"/>
              <w:right w:val="single" w:sz="4" w:space="0" w:color="auto"/>
            </w:tcBorders>
          </w:tcPr>
          <w:p w:rsidR="004B178C" w:rsidRPr="00880B78" w:rsidRDefault="004B178C" w:rsidP="00880B78">
            <w:pPr>
              <w:pStyle w:val="a9"/>
              <w:tabs>
                <w:tab w:val="left" w:pos="0"/>
              </w:tabs>
              <w:spacing w:after="0" w:line="240" w:lineRule="auto"/>
              <w:ind w:left="0"/>
              <w:jc w:val="center"/>
              <w:rPr>
                <w:rFonts w:ascii="Times New Roman" w:hAnsi="Times New Roman"/>
                <w:color w:val="000000"/>
                <w:sz w:val="24"/>
                <w:szCs w:val="24"/>
              </w:rPr>
            </w:pPr>
            <w:r w:rsidRPr="00880B78">
              <w:rPr>
                <w:rFonts w:ascii="Times New Roman" w:hAnsi="Times New Roman"/>
                <w:color w:val="000000"/>
                <w:sz w:val="24"/>
                <w:szCs w:val="24"/>
              </w:rPr>
              <w:t>2 500,0</w:t>
            </w:r>
          </w:p>
        </w:tc>
        <w:tc>
          <w:tcPr>
            <w:tcW w:w="1735" w:type="dxa"/>
            <w:gridSpan w:val="2"/>
            <w:tcBorders>
              <w:left w:val="single" w:sz="4" w:space="0" w:color="auto"/>
              <w:right w:val="single" w:sz="4" w:space="0" w:color="auto"/>
            </w:tcBorders>
          </w:tcPr>
          <w:p w:rsidR="004B178C" w:rsidRPr="00880B78" w:rsidRDefault="004B178C" w:rsidP="00880B78">
            <w:pPr>
              <w:pStyle w:val="a9"/>
              <w:tabs>
                <w:tab w:val="left" w:pos="0"/>
              </w:tabs>
              <w:spacing w:after="0" w:line="240" w:lineRule="auto"/>
              <w:ind w:left="0"/>
              <w:jc w:val="center"/>
              <w:rPr>
                <w:rFonts w:ascii="Times New Roman" w:hAnsi="Times New Roman"/>
                <w:color w:val="000000"/>
                <w:sz w:val="24"/>
                <w:szCs w:val="24"/>
              </w:rPr>
            </w:pPr>
            <w:r w:rsidRPr="00880B78">
              <w:rPr>
                <w:rFonts w:ascii="Times New Roman" w:hAnsi="Times New Roman"/>
                <w:color w:val="000000"/>
                <w:sz w:val="24"/>
                <w:szCs w:val="24"/>
              </w:rPr>
              <w:t>2 500,0</w:t>
            </w:r>
          </w:p>
        </w:tc>
      </w:tr>
      <w:tr w:rsidR="004B178C" w:rsidRPr="00BA3D77" w:rsidTr="004B178C">
        <w:tc>
          <w:tcPr>
            <w:tcW w:w="15235" w:type="dxa"/>
            <w:gridSpan w:val="9"/>
            <w:tcBorders>
              <w:right w:val="single" w:sz="4" w:space="0" w:color="auto"/>
            </w:tcBorders>
          </w:tcPr>
          <w:p w:rsidR="004B178C" w:rsidRPr="00880B78" w:rsidRDefault="004B178C" w:rsidP="00880B78">
            <w:pPr>
              <w:pStyle w:val="a9"/>
              <w:tabs>
                <w:tab w:val="left" w:pos="0"/>
              </w:tabs>
              <w:spacing w:after="0" w:line="240" w:lineRule="auto"/>
              <w:ind w:left="0"/>
              <w:jc w:val="center"/>
              <w:rPr>
                <w:rFonts w:ascii="Times New Roman" w:hAnsi="Times New Roman"/>
                <w:color w:val="000000"/>
                <w:sz w:val="24"/>
                <w:szCs w:val="24"/>
              </w:rPr>
            </w:pPr>
            <w:r w:rsidRPr="00880B78">
              <w:rPr>
                <w:rFonts w:ascii="Times New Roman" w:hAnsi="Times New Roman"/>
                <w:color w:val="000000"/>
                <w:sz w:val="24"/>
                <w:szCs w:val="24"/>
              </w:rPr>
              <w:t>2023 год</w:t>
            </w:r>
          </w:p>
        </w:tc>
      </w:tr>
      <w:tr w:rsidR="004B178C" w:rsidRPr="00BA3D77" w:rsidTr="004B178C">
        <w:tc>
          <w:tcPr>
            <w:tcW w:w="534" w:type="dxa"/>
            <w:tcBorders>
              <w:bottom w:val="single" w:sz="4" w:space="0" w:color="auto"/>
            </w:tcBorders>
          </w:tcPr>
          <w:p w:rsidR="004B178C" w:rsidRPr="00880B78" w:rsidRDefault="004B178C" w:rsidP="00880B78">
            <w:pPr>
              <w:pStyle w:val="a9"/>
              <w:tabs>
                <w:tab w:val="left" w:pos="0"/>
              </w:tabs>
              <w:spacing w:after="0" w:line="240" w:lineRule="auto"/>
              <w:ind w:left="0"/>
              <w:jc w:val="center"/>
              <w:rPr>
                <w:rFonts w:ascii="Times New Roman" w:hAnsi="Times New Roman"/>
                <w:color w:val="000000"/>
                <w:sz w:val="24"/>
                <w:szCs w:val="24"/>
              </w:rPr>
            </w:pPr>
            <w:r w:rsidRPr="00880B78">
              <w:rPr>
                <w:rFonts w:ascii="Times New Roman" w:hAnsi="Times New Roman"/>
                <w:color w:val="000000"/>
                <w:sz w:val="24"/>
                <w:szCs w:val="24"/>
              </w:rPr>
              <w:t>3</w:t>
            </w:r>
          </w:p>
        </w:tc>
        <w:tc>
          <w:tcPr>
            <w:tcW w:w="6729" w:type="dxa"/>
            <w:gridSpan w:val="2"/>
            <w:tcBorders>
              <w:bottom w:val="single" w:sz="4" w:space="0" w:color="auto"/>
            </w:tcBorders>
          </w:tcPr>
          <w:p w:rsidR="004B178C" w:rsidRPr="00880B78" w:rsidRDefault="004B178C" w:rsidP="00880B78">
            <w:pPr>
              <w:pStyle w:val="a9"/>
              <w:tabs>
                <w:tab w:val="left" w:pos="0"/>
              </w:tabs>
              <w:spacing w:after="0" w:line="240" w:lineRule="auto"/>
              <w:ind w:left="0"/>
              <w:jc w:val="both"/>
              <w:rPr>
                <w:rFonts w:ascii="Times New Roman" w:hAnsi="Times New Roman"/>
                <w:sz w:val="24"/>
                <w:szCs w:val="24"/>
                <w:lang w:eastAsia="ar-SA"/>
              </w:rPr>
            </w:pPr>
            <w:r w:rsidRPr="00880B78">
              <w:rPr>
                <w:rFonts w:ascii="Times New Roman" w:hAnsi="Times New Roman"/>
                <w:sz w:val="24"/>
                <w:szCs w:val="24"/>
                <w:lang w:eastAsia="ar-SA"/>
              </w:rPr>
              <w:t>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tc>
        <w:tc>
          <w:tcPr>
            <w:tcW w:w="1701" w:type="dxa"/>
          </w:tcPr>
          <w:p w:rsidR="004B178C" w:rsidRPr="00880B78" w:rsidRDefault="004B178C" w:rsidP="00880B78">
            <w:pPr>
              <w:pStyle w:val="a9"/>
              <w:tabs>
                <w:tab w:val="left" w:pos="0"/>
              </w:tabs>
              <w:spacing w:after="0" w:line="240" w:lineRule="auto"/>
              <w:ind w:left="0"/>
              <w:jc w:val="center"/>
              <w:rPr>
                <w:rFonts w:ascii="Times New Roman" w:hAnsi="Times New Roman"/>
                <w:color w:val="000000"/>
                <w:sz w:val="24"/>
                <w:szCs w:val="24"/>
              </w:rPr>
            </w:pPr>
            <w:r w:rsidRPr="00880B78">
              <w:rPr>
                <w:rFonts w:ascii="Times New Roman" w:hAnsi="Times New Roman"/>
                <w:color w:val="000000"/>
                <w:sz w:val="24"/>
                <w:szCs w:val="24"/>
              </w:rPr>
              <w:t>МТЗ-82</w:t>
            </w:r>
          </w:p>
        </w:tc>
        <w:tc>
          <w:tcPr>
            <w:tcW w:w="1134" w:type="dxa"/>
            <w:tcBorders>
              <w:right w:val="single" w:sz="4" w:space="0" w:color="auto"/>
            </w:tcBorders>
          </w:tcPr>
          <w:p w:rsidR="004B178C" w:rsidRPr="00880B78" w:rsidRDefault="004B178C" w:rsidP="00880B78">
            <w:pPr>
              <w:pStyle w:val="a9"/>
              <w:tabs>
                <w:tab w:val="left" w:pos="0"/>
              </w:tabs>
              <w:spacing w:after="0" w:line="240" w:lineRule="auto"/>
              <w:ind w:left="0"/>
              <w:jc w:val="center"/>
              <w:rPr>
                <w:rFonts w:ascii="Times New Roman" w:hAnsi="Times New Roman"/>
                <w:color w:val="000000"/>
                <w:sz w:val="24"/>
                <w:szCs w:val="24"/>
              </w:rPr>
            </w:pPr>
            <w:r w:rsidRPr="00880B78">
              <w:rPr>
                <w:rFonts w:ascii="Times New Roman" w:hAnsi="Times New Roman"/>
                <w:color w:val="000000"/>
                <w:sz w:val="24"/>
                <w:szCs w:val="24"/>
              </w:rPr>
              <w:t>1</w:t>
            </w:r>
          </w:p>
        </w:tc>
        <w:tc>
          <w:tcPr>
            <w:tcW w:w="1701" w:type="dxa"/>
            <w:tcBorders>
              <w:left w:val="single" w:sz="4" w:space="0" w:color="auto"/>
              <w:right w:val="single" w:sz="4" w:space="0" w:color="auto"/>
            </w:tcBorders>
          </w:tcPr>
          <w:p w:rsidR="004B178C" w:rsidRPr="00880B78" w:rsidRDefault="004B178C" w:rsidP="00880B78">
            <w:pPr>
              <w:pStyle w:val="a9"/>
              <w:tabs>
                <w:tab w:val="left" w:pos="0"/>
              </w:tabs>
              <w:spacing w:after="0" w:line="240" w:lineRule="auto"/>
              <w:ind w:left="0"/>
              <w:jc w:val="center"/>
              <w:rPr>
                <w:rFonts w:ascii="Times New Roman" w:hAnsi="Times New Roman"/>
                <w:color w:val="000000"/>
                <w:sz w:val="24"/>
                <w:szCs w:val="24"/>
              </w:rPr>
            </w:pPr>
            <w:r w:rsidRPr="00880B78">
              <w:rPr>
                <w:rFonts w:ascii="Times New Roman" w:hAnsi="Times New Roman"/>
                <w:color w:val="000000"/>
                <w:sz w:val="24"/>
                <w:szCs w:val="24"/>
              </w:rPr>
              <w:t>-</w:t>
            </w:r>
          </w:p>
        </w:tc>
        <w:tc>
          <w:tcPr>
            <w:tcW w:w="1701" w:type="dxa"/>
            <w:tcBorders>
              <w:left w:val="single" w:sz="4" w:space="0" w:color="auto"/>
              <w:right w:val="single" w:sz="4" w:space="0" w:color="auto"/>
            </w:tcBorders>
          </w:tcPr>
          <w:p w:rsidR="004B178C" w:rsidRPr="00880B78" w:rsidRDefault="004B178C" w:rsidP="00880B78">
            <w:pPr>
              <w:pStyle w:val="a9"/>
              <w:tabs>
                <w:tab w:val="left" w:pos="0"/>
              </w:tabs>
              <w:spacing w:after="0" w:line="240" w:lineRule="auto"/>
              <w:ind w:left="0"/>
              <w:jc w:val="center"/>
              <w:rPr>
                <w:rFonts w:ascii="Times New Roman" w:hAnsi="Times New Roman"/>
                <w:color w:val="000000"/>
                <w:sz w:val="24"/>
                <w:szCs w:val="24"/>
              </w:rPr>
            </w:pPr>
            <w:r w:rsidRPr="00880B78">
              <w:rPr>
                <w:rFonts w:ascii="Times New Roman" w:hAnsi="Times New Roman"/>
                <w:color w:val="000000"/>
                <w:sz w:val="24"/>
                <w:szCs w:val="24"/>
              </w:rPr>
              <w:t>2 500,0</w:t>
            </w:r>
          </w:p>
        </w:tc>
        <w:tc>
          <w:tcPr>
            <w:tcW w:w="1735" w:type="dxa"/>
            <w:gridSpan w:val="2"/>
            <w:tcBorders>
              <w:left w:val="single" w:sz="4" w:space="0" w:color="auto"/>
              <w:right w:val="single" w:sz="4" w:space="0" w:color="auto"/>
            </w:tcBorders>
          </w:tcPr>
          <w:p w:rsidR="004B178C" w:rsidRPr="00880B78" w:rsidRDefault="004B178C" w:rsidP="00880B78">
            <w:pPr>
              <w:pStyle w:val="a9"/>
              <w:tabs>
                <w:tab w:val="left" w:pos="0"/>
              </w:tabs>
              <w:spacing w:after="0" w:line="240" w:lineRule="auto"/>
              <w:ind w:left="0"/>
              <w:jc w:val="center"/>
              <w:rPr>
                <w:rFonts w:ascii="Times New Roman" w:hAnsi="Times New Roman"/>
                <w:color w:val="000000"/>
                <w:sz w:val="24"/>
                <w:szCs w:val="24"/>
              </w:rPr>
            </w:pPr>
            <w:r w:rsidRPr="00880B78">
              <w:rPr>
                <w:rFonts w:ascii="Times New Roman" w:hAnsi="Times New Roman"/>
                <w:color w:val="000000"/>
                <w:sz w:val="24"/>
                <w:szCs w:val="24"/>
              </w:rPr>
              <w:t>2 500,0</w:t>
            </w:r>
          </w:p>
        </w:tc>
      </w:tr>
      <w:tr w:rsidR="004B178C" w:rsidRPr="00BA3D77" w:rsidTr="004B178C">
        <w:tc>
          <w:tcPr>
            <w:tcW w:w="15235" w:type="dxa"/>
            <w:gridSpan w:val="9"/>
            <w:tcBorders>
              <w:top w:val="single" w:sz="4" w:space="0" w:color="auto"/>
              <w:right w:val="single" w:sz="4" w:space="0" w:color="auto"/>
            </w:tcBorders>
          </w:tcPr>
          <w:p w:rsidR="004B178C" w:rsidRPr="00880B78" w:rsidRDefault="004B178C" w:rsidP="00880B78">
            <w:pPr>
              <w:pStyle w:val="a9"/>
              <w:tabs>
                <w:tab w:val="left" w:pos="0"/>
              </w:tabs>
              <w:spacing w:after="0" w:line="240" w:lineRule="auto"/>
              <w:ind w:left="0"/>
              <w:jc w:val="center"/>
              <w:rPr>
                <w:rFonts w:ascii="Times New Roman" w:hAnsi="Times New Roman"/>
                <w:color w:val="000000"/>
                <w:sz w:val="24"/>
                <w:szCs w:val="24"/>
              </w:rPr>
            </w:pPr>
            <w:r w:rsidRPr="00880B78">
              <w:rPr>
                <w:rFonts w:ascii="Times New Roman" w:hAnsi="Times New Roman"/>
                <w:color w:val="000000"/>
                <w:sz w:val="24"/>
                <w:szCs w:val="24"/>
              </w:rPr>
              <w:t>2024 год</w:t>
            </w:r>
          </w:p>
        </w:tc>
      </w:tr>
      <w:tr w:rsidR="004B178C" w:rsidRPr="00BA3D77" w:rsidTr="004B178C">
        <w:tc>
          <w:tcPr>
            <w:tcW w:w="534" w:type="dxa"/>
          </w:tcPr>
          <w:p w:rsidR="004B178C" w:rsidRPr="00880B78" w:rsidRDefault="004B178C" w:rsidP="00880B78">
            <w:pPr>
              <w:pStyle w:val="a9"/>
              <w:tabs>
                <w:tab w:val="left" w:pos="0"/>
              </w:tabs>
              <w:spacing w:after="0" w:line="240" w:lineRule="auto"/>
              <w:ind w:left="0"/>
              <w:jc w:val="center"/>
              <w:rPr>
                <w:rFonts w:ascii="Times New Roman" w:hAnsi="Times New Roman"/>
                <w:color w:val="000000"/>
                <w:sz w:val="24"/>
                <w:szCs w:val="24"/>
              </w:rPr>
            </w:pPr>
            <w:r w:rsidRPr="00880B78">
              <w:rPr>
                <w:rFonts w:ascii="Times New Roman" w:hAnsi="Times New Roman"/>
                <w:color w:val="000000"/>
                <w:sz w:val="24"/>
                <w:szCs w:val="24"/>
              </w:rPr>
              <w:t>4</w:t>
            </w:r>
          </w:p>
        </w:tc>
        <w:tc>
          <w:tcPr>
            <w:tcW w:w="6729" w:type="dxa"/>
            <w:gridSpan w:val="2"/>
          </w:tcPr>
          <w:p w:rsidR="004B178C" w:rsidRPr="00880B78" w:rsidRDefault="004B178C" w:rsidP="00880B78">
            <w:pPr>
              <w:pStyle w:val="a9"/>
              <w:tabs>
                <w:tab w:val="left" w:pos="0"/>
              </w:tabs>
              <w:spacing w:after="0" w:line="240" w:lineRule="auto"/>
              <w:ind w:left="0"/>
              <w:jc w:val="both"/>
              <w:rPr>
                <w:rFonts w:ascii="Times New Roman" w:hAnsi="Times New Roman"/>
                <w:sz w:val="24"/>
                <w:szCs w:val="24"/>
                <w:lang w:eastAsia="ar-SA"/>
              </w:rPr>
            </w:pPr>
            <w:r w:rsidRPr="00880B78">
              <w:rPr>
                <w:rFonts w:ascii="Times New Roman" w:hAnsi="Times New Roman"/>
                <w:sz w:val="24"/>
                <w:szCs w:val="24"/>
                <w:lang w:eastAsia="ar-SA"/>
              </w:rPr>
              <w:t>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tc>
        <w:tc>
          <w:tcPr>
            <w:tcW w:w="1701" w:type="dxa"/>
          </w:tcPr>
          <w:p w:rsidR="004B178C" w:rsidRPr="00880B78" w:rsidRDefault="004B178C" w:rsidP="00880B78">
            <w:pPr>
              <w:pStyle w:val="a9"/>
              <w:tabs>
                <w:tab w:val="left" w:pos="0"/>
              </w:tabs>
              <w:spacing w:after="0" w:line="240" w:lineRule="auto"/>
              <w:ind w:left="0"/>
              <w:jc w:val="center"/>
              <w:rPr>
                <w:rFonts w:ascii="Times New Roman" w:hAnsi="Times New Roman"/>
                <w:color w:val="000000"/>
                <w:sz w:val="24"/>
                <w:szCs w:val="24"/>
              </w:rPr>
            </w:pPr>
            <w:r w:rsidRPr="00880B78">
              <w:rPr>
                <w:rFonts w:ascii="Times New Roman" w:hAnsi="Times New Roman"/>
                <w:color w:val="000000"/>
                <w:sz w:val="24"/>
                <w:szCs w:val="24"/>
              </w:rPr>
              <w:t>МТЗ-82</w:t>
            </w:r>
          </w:p>
        </w:tc>
        <w:tc>
          <w:tcPr>
            <w:tcW w:w="1134" w:type="dxa"/>
            <w:tcBorders>
              <w:right w:val="single" w:sz="4" w:space="0" w:color="auto"/>
            </w:tcBorders>
          </w:tcPr>
          <w:p w:rsidR="004B178C" w:rsidRPr="00880B78" w:rsidRDefault="004B178C" w:rsidP="00880B78">
            <w:pPr>
              <w:pStyle w:val="a9"/>
              <w:tabs>
                <w:tab w:val="left" w:pos="0"/>
              </w:tabs>
              <w:spacing w:after="0" w:line="240" w:lineRule="auto"/>
              <w:ind w:left="0"/>
              <w:jc w:val="center"/>
              <w:rPr>
                <w:rFonts w:ascii="Times New Roman" w:hAnsi="Times New Roman"/>
                <w:color w:val="000000"/>
                <w:sz w:val="24"/>
                <w:szCs w:val="24"/>
              </w:rPr>
            </w:pPr>
            <w:r w:rsidRPr="00880B78">
              <w:rPr>
                <w:rFonts w:ascii="Times New Roman" w:hAnsi="Times New Roman"/>
                <w:color w:val="000000"/>
                <w:sz w:val="24"/>
                <w:szCs w:val="24"/>
              </w:rPr>
              <w:t>1</w:t>
            </w:r>
          </w:p>
        </w:tc>
        <w:tc>
          <w:tcPr>
            <w:tcW w:w="1701" w:type="dxa"/>
            <w:tcBorders>
              <w:left w:val="single" w:sz="4" w:space="0" w:color="auto"/>
              <w:right w:val="single" w:sz="4" w:space="0" w:color="auto"/>
            </w:tcBorders>
          </w:tcPr>
          <w:p w:rsidR="004B178C" w:rsidRPr="00880B78" w:rsidRDefault="004B178C" w:rsidP="00880B78">
            <w:pPr>
              <w:pStyle w:val="a9"/>
              <w:tabs>
                <w:tab w:val="left" w:pos="0"/>
              </w:tabs>
              <w:spacing w:after="0" w:line="240" w:lineRule="auto"/>
              <w:ind w:left="0"/>
              <w:jc w:val="center"/>
              <w:rPr>
                <w:rFonts w:ascii="Times New Roman" w:hAnsi="Times New Roman"/>
                <w:color w:val="000000"/>
                <w:sz w:val="24"/>
                <w:szCs w:val="24"/>
              </w:rPr>
            </w:pPr>
            <w:r w:rsidRPr="00880B78">
              <w:rPr>
                <w:rFonts w:ascii="Times New Roman" w:hAnsi="Times New Roman"/>
                <w:color w:val="000000"/>
                <w:sz w:val="24"/>
                <w:szCs w:val="24"/>
              </w:rPr>
              <w:t>-</w:t>
            </w:r>
          </w:p>
        </w:tc>
        <w:tc>
          <w:tcPr>
            <w:tcW w:w="1701" w:type="dxa"/>
            <w:tcBorders>
              <w:left w:val="single" w:sz="4" w:space="0" w:color="auto"/>
              <w:right w:val="single" w:sz="4" w:space="0" w:color="auto"/>
            </w:tcBorders>
          </w:tcPr>
          <w:p w:rsidR="004B178C" w:rsidRPr="00880B78" w:rsidRDefault="004B178C" w:rsidP="00880B78">
            <w:pPr>
              <w:pStyle w:val="a9"/>
              <w:tabs>
                <w:tab w:val="left" w:pos="0"/>
              </w:tabs>
              <w:spacing w:after="0" w:line="240" w:lineRule="auto"/>
              <w:ind w:left="0"/>
              <w:jc w:val="center"/>
              <w:rPr>
                <w:rFonts w:ascii="Times New Roman" w:hAnsi="Times New Roman"/>
                <w:color w:val="000000"/>
                <w:sz w:val="24"/>
                <w:szCs w:val="24"/>
              </w:rPr>
            </w:pPr>
            <w:r w:rsidRPr="00880B78">
              <w:rPr>
                <w:rFonts w:ascii="Times New Roman" w:hAnsi="Times New Roman"/>
                <w:color w:val="000000"/>
                <w:sz w:val="24"/>
                <w:szCs w:val="24"/>
              </w:rPr>
              <w:t>2 500,0</w:t>
            </w:r>
          </w:p>
        </w:tc>
        <w:tc>
          <w:tcPr>
            <w:tcW w:w="1735" w:type="dxa"/>
            <w:gridSpan w:val="2"/>
            <w:tcBorders>
              <w:left w:val="single" w:sz="4" w:space="0" w:color="auto"/>
              <w:right w:val="single" w:sz="4" w:space="0" w:color="auto"/>
            </w:tcBorders>
          </w:tcPr>
          <w:p w:rsidR="004B178C" w:rsidRPr="00880B78" w:rsidRDefault="004B178C" w:rsidP="00880B78">
            <w:pPr>
              <w:pStyle w:val="a9"/>
              <w:tabs>
                <w:tab w:val="left" w:pos="0"/>
              </w:tabs>
              <w:spacing w:after="0" w:line="240" w:lineRule="auto"/>
              <w:ind w:left="0"/>
              <w:jc w:val="center"/>
              <w:rPr>
                <w:rFonts w:ascii="Times New Roman" w:hAnsi="Times New Roman"/>
                <w:color w:val="000000"/>
                <w:sz w:val="24"/>
                <w:szCs w:val="24"/>
              </w:rPr>
            </w:pPr>
            <w:r w:rsidRPr="00880B78">
              <w:rPr>
                <w:rFonts w:ascii="Times New Roman" w:hAnsi="Times New Roman"/>
                <w:color w:val="000000"/>
                <w:sz w:val="24"/>
                <w:szCs w:val="24"/>
              </w:rPr>
              <w:t>2 500,0</w:t>
            </w:r>
          </w:p>
        </w:tc>
      </w:tr>
      <w:tr w:rsidR="004B178C" w:rsidRPr="00804615" w:rsidTr="00BE55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9" w:type="dxa"/>
        </w:trPr>
        <w:tc>
          <w:tcPr>
            <w:tcW w:w="6663" w:type="dxa"/>
            <w:gridSpan w:val="2"/>
          </w:tcPr>
          <w:p w:rsidR="00880B78" w:rsidRDefault="00880B78" w:rsidP="004B178C">
            <w:pPr>
              <w:pStyle w:val="a6"/>
              <w:jc w:val="both"/>
              <w:rPr>
                <w:rFonts w:ascii="Times New Roman" w:hAnsi="Times New Roman"/>
                <w:sz w:val="28"/>
                <w:szCs w:val="28"/>
              </w:rPr>
            </w:pPr>
          </w:p>
          <w:p w:rsidR="004B178C" w:rsidRPr="00CC3927" w:rsidRDefault="004B178C" w:rsidP="004B178C">
            <w:pPr>
              <w:pStyle w:val="a6"/>
              <w:jc w:val="both"/>
              <w:rPr>
                <w:rStyle w:val="af0"/>
                <w:rFonts w:ascii="Times New Roman" w:hAnsi="Times New Roman"/>
                <w:b w:val="0"/>
                <w:sz w:val="28"/>
                <w:szCs w:val="28"/>
              </w:rPr>
            </w:pPr>
            <w:r w:rsidRPr="00CC3927">
              <w:rPr>
                <w:rFonts w:ascii="Times New Roman" w:hAnsi="Times New Roman"/>
                <w:sz w:val="28"/>
                <w:szCs w:val="28"/>
              </w:rPr>
              <w:t xml:space="preserve">ВЕРНО: заместитель главы администрации муниципального района - руководитель аппарата администрации муниципального района </w:t>
            </w:r>
          </w:p>
        </w:tc>
        <w:tc>
          <w:tcPr>
            <w:tcW w:w="8363" w:type="dxa"/>
            <w:gridSpan w:val="6"/>
          </w:tcPr>
          <w:p w:rsidR="004B178C" w:rsidRPr="00CC3927" w:rsidRDefault="004B178C" w:rsidP="004B178C">
            <w:pPr>
              <w:pStyle w:val="a6"/>
              <w:jc w:val="both"/>
              <w:rPr>
                <w:rStyle w:val="af0"/>
                <w:rFonts w:ascii="Times New Roman" w:hAnsi="Times New Roman"/>
                <w:b w:val="0"/>
                <w:sz w:val="28"/>
                <w:szCs w:val="28"/>
              </w:rPr>
            </w:pPr>
          </w:p>
          <w:p w:rsidR="004B178C" w:rsidRPr="00CC3927" w:rsidRDefault="004B178C" w:rsidP="004B178C">
            <w:pPr>
              <w:pStyle w:val="a6"/>
              <w:jc w:val="both"/>
              <w:rPr>
                <w:rStyle w:val="af0"/>
                <w:rFonts w:ascii="Times New Roman" w:hAnsi="Times New Roman"/>
                <w:b w:val="0"/>
                <w:sz w:val="28"/>
                <w:szCs w:val="28"/>
              </w:rPr>
            </w:pPr>
          </w:p>
          <w:p w:rsidR="004B178C" w:rsidRPr="00880B78" w:rsidRDefault="004B178C" w:rsidP="004B178C">
            <w:pPr>
              <w:pStyle w:val="a6"/>
              <w:jc w:val="right"/>
              <w:rPr>
                <w:rStyle w:val="af0"/>
                <w:rFonts w:ascii="Times New Roman" w:hAnsi="Times New Roman"/>
                <w:b w:val="0"/>
                <w:color w:val="000000" w:themeColor="text1"/>
                <w:sz w:val="28"/>
                <w:szCs w:val="28"/>
              </w:rPr>
            </w:pPr>
            <w:r w:rsidRPr="00880B78">
              <w:rPr>
                <w:rStyle w:val="af0"/>
                <w:rFonts w:ascii="Times New Roman" w:hAnsi="Times New Roman"/>
                <w:b w:val="0"/>
                <w:color w:val="000000" w:themeColor="text1"/>
                <w:sz w:val="28"/>
                <w:szCs w:val="28"/>
              </w:rPr>
              <w:t>Т.В. Брусенцева</w:t>
            </w:r>
            <w:bookmarkStart w:id="10" w:name="_GoBack"/>
            <w:bookmarkEnd w:id="10"/>
          </w:p>
        </w:tc>
      </w:tr>
    </w:tbl>
    <w:p w:rsidR="004B178C" w:rsidRDefault="004B178C">
      <w:pPr>
        <w:spacing w:after="0" w:line="240" w:lineRule="auto"/>
        <w:rPr>
          <w:rFonts w:ascii="Times New Roman" w:hAnsi="Times New Roman" w:cs="Times New Roman"/>
          <w:sz w:val="28"/>
          <w:szCs w:val="28"/>
        </w:rPr>
        <w:sectPr w:rsidR="004B178C" w:rsidSect="004B178C">
          <w:footerReference w:type="default" r:id="rId11"/>
          <w:pgSz w:w="16839" w:h="11907" w:orient="landscape" w:code="9"/>
          <w:pgMar w:top="851" w:right="992" w:bottom="1418" w:left="992" w:header="720" w:footer="720" w:gutter="0"/>
          <w:cols w:space="720"/>
          <w:noEndnote/>
          <w:titlePg/>
          <w:docGrid w:linePitch="299"/>
        </w:sectPr>
      </w:pPr>
    </w:p>
    <w:p w:rsidR="004B178C" w:rsidRDefault="004B178C">
      <w:pPr>
        <w:spacing w:after="0" w:line="240" w:lineRule="auto"/>
        <w:rPr>
          <w:rFonts w:ascii="Times New Roman" w:hAnsi="Times New Roman" w:cs="Times New Roman"/>
          <w:sz w:val="28"/>
          <w:szCs w:val="28"/>
        </w:rPr>
      </w:pPr>
    </w:p>
    <w:sectPr w:rsidR="004B178C" w:rsidSect="004D420C">
      <w:pgSz w:w="11907" w:h="16839" w:code="9"/>
      <w:pgMar w:top="993" w:right="850" w:bottom="993" w:left="1418"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78F" w:rsidRDefault="00CD078F" w:rsidP="006823C3">
      <w:pPr>
        <w:spacing w:after="0" w:line="240" w:lineRule="auto"/>
      </w:pPr>
      <w:r>
        <w:separator/>
      </w:r>
    </w:p>
  </w:endnote>
  <w:endnote w:type="continuationSeparator" w:id="0">
    <w:p w:rsidR="00CD078F" w:rsidRDefault="00CD078F" w:rsidP="006823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25891"/>
      <w:docPartObj>
        <w:docPartGallery w:val="Page Numbers (Bottom of Page)"/>
        <w:docPartUnique/>
      </w:docPartObj>
    </w:sdtPr>
    <w:sdtContent>
      <w:p w:rsidR="00880B78" w:rsidRDefault="00FC1EBC">
        <w:pPr>
          <w:pStyle w:val="ad"/>
          <w:jc w:val="right"/>
        </w:pPr>
        <w:r>
          <w:rPr>
            <w:noProof/>
          </w:rPr>
          <w:fldChar w:fldCharType="begin"/>
        </w:r>
        <w:r w:rsidR="00880B78">
          <w:rPr>
            <w:noProof/>
          </w:rPr>
          <w:instrText xml:space="preserve"> PAGE   \* MERGEFORMAT </w:instrText>
        </w:r>
        <w:r>
          <w:rPr>
            <w:noProof/>
          </w:rPr>
          <w:fldChar w:fldCharType="separate"/>
        </w:r>
        <w:r w:rsidR="00BE559A">
          <w:rPr>
            <w:noProof/>
          </w:rPr>
          <w:t>22</w:t>
        </w:r>
        <w:r>
          <w:rPr>
            <w:noProof/>
          </w:rPr>
          <w:fldChar w:fldCharType="end"/>
        </w:r>
      </w:p>
    </w:sdtContent>
  </w:sdt>
  <w:p w:rsidR="00880B78" w:rsidRDefault="00880B78">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79396"/>
      <w:docPartObj>
        <w:docPartGallery w:val="Page Numbers (Bottom of Page)"/>
        <w:docPartUnique/>
      </w:docPartObj>
    </w:sdtPr>
    <w:sdtContent>
      <w:p w:rsidR="00880B78" w:rsidRDefault="00FC1EBC">
        <w:pPr>
          <w:pStyle w:val="ad"/>
          <w:jc w:val="right"/>
        </w:pPr>
        <w:r>
          <w:rPr>
            <w:noProof/>
          </w:rPr>
          <w:fldChar w:fldCharType="begin"/>
        </w:r>
        <w:r w:rsidR="00880B78">
          <w:rPr>
            <w:noProof/>
          </w:rPr>
          <w:instrText xml:space="preserve"> PAGE   \* MERGEFORMAT </w:instrText>
        </w:r>
        <w:r>
          <w:rPr>
            <w:noProof/>
          </w:rPr>
          <w:fldChar w:fldCharType="separate"/>
        </w:r>
        <w:r w:rsidR="00BE559A">
          <w:rPr>
            <w:noProof/>
          </w:rPr>
          <w:t>32</w:t>
        </w:r>
        <w:r>
          <w:rPr>
            <w:noProof/>
          </w:rPr>
          <w:fldChar w:fldCharType="end"/>
        </w:r>
      </w:p>
    </w:sdtContent>
  </w:sdt>
  <w:p w:rsidR="00880B78" w:rsidRDefault="00880B7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78F" w:rsidRDefault="00CD078F" w:rsidP="006823C3">
      <w:pPr>
        <w:spacing w:after="0" w:line="240" w:lineRule="auto"/>
      </w:pPr>
      <w:r>
        <w:separator/>
      </w:r>
    </w:p>
  </w:footnote>
  <w:footnote w:type="continuationSeparator" w:id="0">
    <w:p w:rsidR="00CD078F" w:rsidRDefault="00CD078F" w:rsidP="006823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1069"/>
        </w:tabs>
        <w:ind w:left="1069" w:hanging="360"/>
      </w:pPr>
      <w:rPr>
        <w:rFonts w:ascii="Arial" w:hAnsi="Arial"/>
      </w:rPr>
    </w:lvl>
  </w:abstractNum>
  <w:abstractNum w:abstractNumId="2">
    <w:nsid w:val="00000003"/>
    <w:multiLevelType w:val="singleLevel"/>
    <w:tmpl w:val="00000003"/>
    <w:name w:val="WW8Num3"/>
    <w:lvl w:ilvl="0">
      <w:numFmt w:val="bullet"/>
      <w:lvlText w:val="-"/>
      <w:lvlJc w:val="left"/>
      <w:pPr>
        <w:tabs>
          <w:tab w:val="num" w:pos="360"/>
        </w:tabs>
        <w:ind w:left="360" w:firstLine="0"/>
      </w:pPr>
      <w:rPr>
        <w:rFonts w:ascii="StarSymbol" w:hAnsi="StarSymbol"/>
      </w:rPr>
    </w:lvl>
  </w:abstractNum>
  <w:abstractNum w:abstractNumId="3">
    <w:nsid w:val="00000004"/>
    <w:multiLevelType w:val="singleLevel"/>
    <w:tmpl w:val="00000004"/>
    <w:name w:val="WW8Num4"/>
    <w:lvl w:ilvl="0">
      <w:numFmt w:val="bullet"/>
      <w:lvlText w:val="-"/>
      <w:lvlJc w:val="left"/>
      <w:pPr>
        <w:tabs>
          <w:tab w:val="num" w:pos="360"/>
        </w:tabs>
        <w:ind w:left="360" w:firstLine="0"/>
      </w:pPr>
      <w:rPr>
        <w:rFonts w:ascii="StarSymbol" w:hAnsi="StarSymbol"/>
      </w:rPr>
    </w:lvl>
  </w:abstractNum>
  <w:abstractNum w:abstractNumId="4">
    <w:nsid w:val="00000005"/>
    <w:multiLevelType w:val="singleLevel"/>
    <w:tmpl w:val="00000005"/>
    <w:name w:val="WW8Num5"/>
    <w:lvl w:ilvl="0">
      <w:numFmt w:val="bullet"/>
      <w:lvlText w:val="-"/>
      <w:lvlJc w:val="left"/>
      <w:pPr>
        <w:tabs>
          <w:tab w:val="num" w:pos="0"/>
        </w:tabs>
        <w:ind w:left="0" w:firstLine="0"/>
      </w:pPr>
      <w:rPr>
        <w:rFonts w:ascii="Times New Roman" w:hAnsi="Times New Roman"/>
      </w:rPr>
    </w:lvl>
  </w:abstractNum>
  <w:abstractNum w:abstractNumId="5">
    <w:nsid w:val="073706CD"/>
    <w:multiLevelType w:val="hybridMultilevel"/>
    <w:tmpl w:val="A06A77D0"/>
    <w:lvl w:ilvl="0" w:tplc="AB50B8D0">
      <w:start w:val="1"/>
      <w:numFmt w:val="decimal"/>
      <w:lvlText w:val="%1."/>
      <w:lvlJc w:val="left"/>
      <w:pPr>
        <w:ind w:left="2540" w:hanging="360"/>
      </w:pPr>
      <w:rPr>
        <w:rFonts w:eastAsia="Courier New" w:hint="default"/>
        <w:sz w:val="24"/>
      </w:rPr>
    </w:lvl>
    <w:lvl w:ilvl="1" w:tplc="04190019" w:tentative="1">
      <w:start w:val="1"/>
      <w:numFmt w:val="lowerLetter"/>
      <w:lvlText w:val="%2."/>
      <w:lvlJc w:val="left"/>
      <w:pPr>
        <w:ind w:left="3260" w:hanging="360"/>
      </w:pPr>
    </w:lvl>
    <w:lvl w:ilvl="2" w:tplc="0419001B" w:tentative="1">
      <w:start w:val="1"/>
      <w:numFmt w:val="lowerRoman"/>
      <w:lvlText w:val="%3."/>
      <w:lvlJc w:val="right"/>
      <w:pPr>
        <w:ind w:left="3980" w:hanging="180"/>
      </w:pPr>
    </w:lvl>
    <w:lvl w:ilvl="3" w:tplc="0419000F" w:tentative="1">
      <w:start w:val="1"/>
      <w:numFmt w:val="decimal"/>
      <w:lvlText w:val="%4."/>
      <w:lvlJc w:val="left"/>
      <w:pPr>
        <w:ind w:left="4700" w:hanging="360"/>
      </w:pPr>
    </w:lvl>
    <w:lvl w:ilvl="4" w:tplc="04190019" w:tentative="1">
      <w:start w:val="1"/>
      <w:numFmt w:val="lowerLetter"/>
      <w:lvlText w:val="%5."/>
      <w:lvlJc w:val="left"/>
      <w:pPr>
        <w:ind w:left="5420" w:hanging="360"/>
      </w:pPr>
    </w:lvl>
    <w:lvl w:ilvl="5" w:tplc="0419001B" w:tentative="1">
      <w:start w:val="1"/>
      <w:numFmt w:val="lowerRoman"/>
      <w:lvlText w:val="%6."/>
      <w:lvlJc w:val="right"/>
      <w:pPr>
        <w:ind w:left="6140" w:hanging="180"/>
      </w:pPr>
    </w:lvl>
    <w:lvl w:ilvl="6" w:tplc="0419000F" w:tentative="1">
      <w:start w:val="1"/>
      <w:numFmt w:val="decimal"/>
      <w:lvlText w:val="%7."/>
      <w:lvlJc w:val="left"/>
      <w:pPr>
        <w:ind w:left="6860" w:hanging="360"/>
      </w:pPr>
    </w:lvl>
    <w:lvl w:ilvl="7" w:tplc="04190019" w:tentative="1">
      <w:start w:val="1"/>
      <w:numFmt w:val="lowerLetter"/>
      <w:lvlText w:val="%8."/>
      <w:lvlJc w:val="left"/>
      <w:pPr>
        <w:ind w:left="7580" w:hanging="360"/>
      </w:pPr>
    </w:lvl>
    <w:lvl w:ilvl="8" w:tplc="0419001B" w:tentative="1">
      <w:start w:val="1"/>
      <w:numFmt w:val="lowerRoman"/>
      <w:lvlText w:val="%9."/>
      <w:lvlJc w:val="right"/>
      <w:pPr>
        <w:ind w:left="8300" w:hanging="180"/>
      </w:pPr>
    </w:lvl>
  </w:abstractNum>
  <w:abstractNum w:abstractNumId="6">
    <w:nsid w:val="0A767D51"/>
    <w:multiLevelType w:val="hybridMultilevel"/>
    <w:tmpl w:val="1FB49AA8"/>
    <w:lvl w:ilvl="0" w:tplc="22F69BF8">
      <w:start w:val="1"/>
      <w:numFmt w:val="decimal"/>
      <w:lvlText w:val="%1."/>
      <w:lvlJc w:val="left"/>
      <w:pPr>
        <w:ind w:left="-77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C030337"/>
    <w:multiLevelType w:val="hybridMultilevel"/>
    <w:tmpl w:val="01FA474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0CE26343"/>
    <w:multiLevelType w:val="hybridMultilevel"/>
    <w:tmpl w:val="5802C164"/>
    <w:lvl w:ilvl="0" w:tplc="1EF27176">
      <w:start w:val="2017"/>
      <w:numFmt w:val="decimal"/>
      <w:lvlText w:val="%1"/>
      <w:lvlJc w:val="left"/>
      <w:pPr>
        <w:ind w:left="574" w:hanging="54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9">
    <w:nsid w:val="114B2BEF"/>
    <w:multiLevelType w:val="hybridMultilevel"/>
    <w:tmpl w:val="62E432E2"/>
    <w:lvl w:ilvl="0" w:tplc="71B0F96E">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1E41C6F"/>
    <w:multiLevelType w:val="hybridMultilevel"/>
    <w:tmpl w:val="C040E77E"/>
    <w:lvl w:ilvl="0" w:tplc="6A3849A6">
      <w:start w:val="2020"/>
      <w:numFmt w:val="decimal"/>
      <w:lvlText w:val="%1"/>
      <w:lvlJc w:val="left"/>
      <w:pPr>
        <w:ind w:left="574" w:hanging="54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1">
    <w:nsid w:val="16915B4A"/>
    <w:multiLevelType w:val="hybridMultilevel"/>
    <w:tmpl w:val="D7103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862792"/>
    <w:multiLevelType w:val="hybridMultilevel"/>
    <w:tmpl w:val="5B4E5018"/>
    <w:lvl w:ilvl="0" w:tplc="2EA4B7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8C72313"/>
    <w:multiLevelType w:val="hybridMultilevel"/>
    <w:tmpl w:val="7C0EAC6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2D8A322F"/>
    <w:multiLevelType w:val="hybridMultilevel"/>
    <w:tmpl w:val="F6C2F436"/>
    <w:lvl w:ilvl="0" w:tplc="735CEB7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156003E"/>
    <w:multiLevelType w:val="hybridMultilevel"/>
    <w:tmpl w:val="0A34CE50"/>
    <w:lvl w:ilvl="0" w:tplc="EA36A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9FC3420"/>
    <w:multiLevelType w:val="hybridMultilevel"/>
    <w:tmpl w:val="29086C76"/>
    <w:lvl w:ilvl="0" w:tplc="1BF28C6A">
      <w:start w:val="2017"/>
      <w:numFmt w:val="decimal"/>
      <w:lvlText w:val="%1"/>
      <w:lvlJc w:val="left"/>
      <w:pPr>
        <w:ind w:left="574" w:hanging="54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7">
    <w:nsid w:val="3F6E2F91"/>
    <w:multiLevelType w:val="hybridMultilevel"/>
    <w:tmpl w:val="2E54C9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0E13BC5"/>
    <w:multiLevelType w:val="hybridMultilevel"/>
    <w:tmpl w:val="5F4EA1C8"/>
    <w:lvl w:ilvl="0" w:tplc="4086D75C">
      <w:start w:val="2022"/>
      <w:numFmt w:val="decimal"/>
      <w:lvlText w:val="%1"/>
      <w:lvlJc w:val="left"/>
      <w:pPr>
        <w:ind w:left="574" w:hanging="54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9">
    <w:nsid w:val="40E559BE"/>
    <w:multiLevelType w:val="hybridMultilevel"/>
    <w:tmpl w:val="35205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BD3432"/>
    <w:multiLevelType w:val="hybridMultilevel"/>
    <w:tmpl w:val="685298DC"/>
    <w:lvl w:ilvl="0" w:tplc="15329BA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26B5004"/>
    <w:multiLevelType w:val="multilevel"/>
    <w:tmpl w:val="F126DC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1369F4"/>
    <w:multiLevelType w:val="hybridMultilevel"/>
    <w:tmpl w:val="63449192"/>
    <w:lvl w:ilvl="0" w:tplc="E6E6C52A">
      <w:start w:val="1"/>
      <w:numFmt w:val="decimal"/>
      <w:lvlText w:val="%1."/>
      <w:lvlJc w:val="left"/>
      <w:pPr>
        <w:ind w:left="1422" w:hanging="8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BB94371"/>
    <w:multiLevelType w:val="multilevel"/>
    <w:tmpl w:val="0070169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53617DD6"/>
    <w:multiLevelType w:val="hybridMultilevel"/>
    <w:tmpl w:val="4C3AD5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5E830E99"/>
    <w:multiLevelType w:val="multilevel"/>
    <w:tmpl w:val="CA828B7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nsid w:val="5EC167CF"/>
    <w:multiLevelType w:val="hybridMultilevel"/>
    <w:tmpl w:val="FF10ACC6"/>
    <w:lvl w:ilvl="0" w:tplc="F2262C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7B42A58"/>
    <w:multiLevelType w:val="hybridMultilevel"/>
    <w:tmpl w:val="A06A77D0"/>
    <w:lvl w:ilvl="0" w:tplc="AB50B8D0">
      <w:start w:val="1"/>
      <w:numFmt w:val="decimal"/>
      <w:lvlText w:val="%1."/>
      <w:lvlJc w:val="left"/>
      <w:pPr>
        <w:ind w:left="2540" w:hanging="360"/>
      </w:pPr>
      <w:rPr>
        <w:rFonts w:eastAsia="Courier New" w:hint="default"/>
        <w:sz w:val="24"/>
      </w:rPr>
    </w:lvl>
    <w:lvl w:ilvl="1" w:tplc="04190019" w:tentative="1">
      <w:start w:val="1"/>
      <w:numFmt w:val="lowerLetter"/>
      <w:lvlText w:val="%2."/>
      <w:lvlJc w:val="left"/>
      <w:pPr>
        <w:ind w:left="3260" w:hanging="360"/>
      </w:pPr>
    </w:lvl>
    <w:lvl w:ilvl="2" w:tplc="0419001B" w:tentative="1">
      <w:start w:val="1"/>
      <w:numFmt w:val="lowerRoman"/>
      <w:lvlText w:val="%3."/>
      <w:lvlJc w:val="right"/>
      <w:pPr>
        <w:ind w:left="3980" w:hanging="180"/>
      </w:pPr>
    </w:lvl>
    <w:lvl w:ilvl="3" w:tplc="0419000F" w:tentative="1">
      <w:start w:val="1"/>
      <w:numFmt w:val="decimal"/>
      <w:lvlText w:val="%4."/>
      <w:lvlJc w:val="left"/>
      <w:pPr>
        <w:ind w:left="4700" w:hanging="360"/>
      </w:pPr>
    </w:lvl>
    <w:lvl w:ilvl="4" w:tplc="04190019" w:tentative="1">
      <w:start w:val="1"/>
      <w:numFmt w:val="lowerLetter"/>
      <w:lvlText w:val="%5."/>
      <w:lvlJc w:val="left"/>
      <w:pPr>
        <w:ind w:left="5420" w:hanging="360"/>
      </w:pPr>
    </w:lvl>
    <w:lvl w:ilvl="5" w:tplc="0419001B" w:tentative="1">
      <w:start w:val="1"/>
      <w:numFmt w:val="lowerRoman"/>
      <w:lvlText w:val="%6."/>
      <w:lvlJc w:val="right"/>
      <w:pPr>
        <w:ind w:left="6140" w:hanging="180"/>
      </w:pPr>
    </w:lvl>
    <w:lvl w:ilvl="6" w:tplc="0419000F" w:tentative="1">
      <w:start w:val="1"/>
      <w:numFmt w:val="decimal"/>
      <w:lvlText w:val="%7."/>
      <w:lvlJc w:val="left"/>
      <w:pPr>
        <w:ind w:left="6860" w:hanging="360"/>
      </w:pPr>
    </w:lvl>
    <w:lvl w:ilvl="7" w:tplc="04190019" w:tentative="1">
      <w:start w:val="1"/>
      <w:numFmt w:val="lowerLetter"/>
      <w:lvlText w:val="%8."/>
      <w:lvlJc w:val="left"/>
      <w:pPr>
        <w:ind w:left="7580" w:hanging="360"/>
      </w:pPr>
    </w:lvl>
    <w:lvl w:ilvl="8" w:tplc="0419001B" w:tentative="1">
      <w:start w:val="1"/>
      <w:numFmt w:val="lowerRoman"/>
      <w:lvlText w:val="%9."/>
      <w:lvlJc w:val="right"/>
      <w:pPr>
        <w:ind w:left="8300" w:hanging="180"/>
      </w:pPr>
    </w:lvl>
  </w:abstractNum>
  <w:abstractNum w:abstractNumId="28">
    <w:nsid w:val="760E4E26"/>
    <w:multiLevelType w:val="hybridMultilevel"/>
    <w:tmpl w:val="6548FA5E"/>
    <w:lvl w:ilvl="0" w:tplc="3D904286">
      <w:start w:val="1"/>
      <w:numFmt w:val="decimal"/>
      <w:lvlText w:val="%1."/>
      <w:lvlJc w:val="left"/>
      <w:pPr>
        <w:tabs>
          <w:tab w:val="num" w:pos="1785"/>
        </w:tabs>
        <w:ind w:left="1785" w:hanging="1065"/>
      </w:pPr>
      <w:rPr>
        <w:rFonts w:hint="default"/>
        <w:sz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76167644"/>
    <w:multiLevelType w:val="multilevel"/>
    <w:tmpl w:val="B84817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695147C"/>
    <w:multiLevelType w:val="hybridMultilevel"/>
    <w:tmpl w:val="CB74C71C"/>
    <w:lvl w:ilvl="0" w:tplc="F8C2B866">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D5D2F1B"/>
    <w:multiLevelType w:val="hybridMultilevel"/>
    <w:tmpl w:val="01E6559C"/>
    <w:lvl w:ilvl="0" w:tplc="57E0888C">
      <w:start w:val="1"/>
      <w:numFmt w:val="decimal"/>
      <w:lvlText w:val="%1."/>
      <w:lvlJc w:val="left"/>
      <w:pPr>
        <w:ind w:left="1212" w:hanging="360"/>
      </w:pPr>
      <w:rPr>
        <w:rFonts w:cs="Times New Roman" w:hint="default"/>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abstractNum w:abstractNumId="32">
    <w:nsid w:val="7EFE21A4"/>
    <w:multiLevelType w:val="hybridMultilevel"/>
    <w:tmpl w:val="B20E4260"/>
    <w:lvl w:ilvl="0" w:tplc="88D273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1"/>
  </w:num>
  <w:num w:numId="2">
    <w:abstractNumId w:val="13"/>
  </w:num>
  <w:num w:numId="3">
    <w:abstractNumId w:val="24"/>
  </w:num>
  <w:num w:numId="4">
    <w:abstractNumId w:val="7"/>
  </w:num>
  <w:num w:numId="5">
    <w:abstractNumId w:val="15"/>
  </w:num>
  <w:num w:numId="6">
    <w:abstractNumId w:val="29"/>
  </w:num>
  <w:num w:numId="7">
    <w:abstractNumId w:val="21"/>
  </w:num>
  <w:num w:numId="8">
    <w:abstractNumId w:val="26"/>
  </w:num>
  <w:num w:numId="9">
    <w:abstractNumId w:val="20"/>
  </w:num>
  <w:num w:numId="10">
    <w:abstractNumId w:val="25"/>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3"/>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0"/>
  </w:num>
  <w:num w:numId="17">
    <w:abstractNumId w:val="28"/>
  </w:num>
  <w:num w:numId="18">
    <w:abstractNumId w:val="17"/>
  </w:num>
  <w:num w:numId="19">
    <w:abstractNumId w:val="27"/>
  </w:num>
  <w:num w:numId="20">
    <w:abstractNumId w:val="5"/>
  </w:num>
  <w:num w:numId="21">
    <w:abstractNumId w:val="1"/>
  </w:num>
  <w:num w:numId="22">
    <w:abstractNumId w:val="2"/>
  </w:num>
  <w:num w:numId="23">
    <w:abstractNumId w:val="3"/>
  </w:num>
  <w:num w:numId="24">
    <w:abstractNumId w:val="4"/>
  </w:num>
  <w:num w:numId="25">
    <w:abstractNumId w:val="14"/>
  </w:num>
  <w:num w:numId="26">
    <w:abstractNumId w:val="12"/>
  </w:num>
  <w:num w:numId="27">
    <w:abstractNumId w:val="19"/>
  </w:num>
  <w:num w:numId="28">
    <w:abstractNumId w:val="11"/>
  </w:num>
  <w:num w:numId="29">
    <w:abstractNumId w:val="9"/>
  </w:num>
  <w:num w:numId="30">
    <w:abstractNumId w:val="10"/>
  </w:num>
  <w:num w:numId="31">
    <w:abstractNumId w:val="16"/>
  </w:num>
  <w:num w:numId="32">
    <w:abstractNumId w:val="32"/>
  </w:num>
  <w:num w:numId="33">
    <w:abstractNumId w:val="18"/>
  </w:num>
  <w:num w:numId="3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08"/>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5E6F02"/>
    <w:rsid w:val="00001DA2"/>
    <w:rsid w:val="0000378B"/>
    <w:rsid w:val="00004A64"/>
    <w:rsid w:val="00004B9D"/>
    <w:rsid w:val="00004D6A"/>
    <w:rsid w:val="00005623"/>
    <w:rsid w:val="0000574A"/>
    <w:rsid w:val="000156AE"/>
    <w:rsid w:val="0003031E"/>
    <w:rsid w:val="00033CD6"/>
    <w:rsid w:val="000346D3"/>
    <w:rsid w:val="00035937"/>
    <w:rsid w:val="00035F58"/>
    <w:rsid w:val="000435A3"/>
    <w:rsid w:val="00043D10"/>
    <w:rsid w:val="000441AE"/>
    <w:rsid w:val="0004587D"/>
    <w:rsid w:val="000476B3"/>
    <w:rsid w:val="00051AFE"/>
    <w:rsid w:val="00052860"/>
    <w:rsid w:val="00053D57"/>
    <w:rsid w:val="00055CFD"/>
    <w:rsid w:val="000562F3"/>
    <w:rsid w:val="00057DE2"/>
    <w:rsid w:val="00060685"/>
    <w:rsid w:val="00060D0F"/>
    <w:rsid w:val="00063555"/>
    <w:rsid w:val="00066200"/>
    <w:rsid w:val="00066C73"/>
    <w:rsid w:val="00073FEF"/>
    <w:rsid w:val="00074952"/>
    <w:rsid w:val="0007616E"/>
    <w:rsid w:val="0008290F"/>
    <w:rsid w:val="00082A68"/>
    <w:rsid w:val="00085BA6"/>
    <w:rsid w:val="00087F38"/>
    <w:rsid w:val="00092A20"/>
    <w:rsid w:val="0009380E"/>
    <w:rsid w:val="0009479E"/>
    <w:rsid w:val="000963AC"/>
    <w:rsid w:val="00096C10"/>
    <w:rsid w:val="00096C68"/>
    <w:rsid w:val="000A2626"/>
    <w:rsid w:val="000A6AF5"/>
    <w:rsid w:val="000A7C17"/>
    <w:rsid w:val="000B007E"/>
    <w:rsid w:val="000B0623"/>
    <w:rsid w:val="000B2347"/>
    <w:rsid w:val="000B478A"/>
    <w:rsid w:val="000B71CB"/>
    <w:rsid w:val="000C022D"/>
    <w:rsid w:val="000C5FF9"/>
    <w:rsid w:val="000C7283"/>
    <w:rsid w:val="000C73D7"/>
    <w:rsid w:val="000D25FC"/>
    <w:rsid w:val="000D4D08"/>
    <w:rsid w:val="000D5D9B"/>
    <w:rsid w:val="000D6C54"/>
    <w:rsid w:val="000D779A"/>
    <w:rsid w:val="000E60EC"/>
    <w:rsid w:val="000E76A7"/>
    <w:rsid w:val="000F1FC5"/>
    <w:rsid w:val="000F213B"/>
    <w:rsid w:val="000F3291"/>
    <w:rsid w:val="000F382D"/>
    <w:rsid w:val="000F51F9"/>
    <w:rsid w:val="00100D8F"/>
    <w:rsid w:val="00101E90"/>
    <w:rsid w:val="00102668"/>
    <w:rsid w:val="001065F4"/>
    <w:rsid w:val="00106D91"/>
    <w:rsid w:val="0010783E"/>
    <w:rsid w:val="00107EC1"/>
    <w:rsid w:val="00110A8E"/>
    <w:rsid w:val="00112618"/>
    <w:rsid w:val="0011387F"/>
    <w:rsid w:val="0011405C"/>
    <w:rsid w:val="00115C4C"/>
    <w:rsid w:val="00116BFB"/>
    <w:rsid w:val="0011771F"/>
    <w:rsid w:val="001225D3"/>
    <w:rsid w:val="00126EB3"/>
    <w:rsid w:val="00133426"/>
    <w:rsid w:val="001453C5"/>
    <w:rsid w:val="0014668B"/>
    <w:rsid w:val="00151BED"/>
    <w:rsid w:val="00163FA1"/>
    <w:rsid w:val="00164296"/>
    <w:rsid w:val="0016475D"/>
    <w:rsid w:val="00166D02"/>
    <w:rsid w:val="00170A97"/>
    <w:rsid w:val="00170BA9"/>
    <w:rsid w:val="001712D3"/>
    <w:rsid w:val="001728E7"/>
    <w:rsid w:val="00172D7B"/>
    <w:rsid w:val="00172DD9"/>
    <w:rsid w:val="00175892"/>
    <w:rsid w:val="00175AE0"/>
    <w:rsid w:val="00177EBB"/>
    <w:rsid w:val="00181DE2"/>
    <w:rsid w:val="00181F90"/>
    <w:rsid w:val="00182249"/>
    <w:rsid w:val="0018534C"/>
    <w:rsid w:val="0018660B"/>
    <w:rsid w:val="001910A7"/>
    <w:rsid w:val="001A1E40"/>
    <w:rsid w:val="001A2376"/>
    <w:rsid w:val="001A2F23"/>
    <w:rsid w:val="001B1F15"/>
    <w:rsid w:val="001B5532"/>
    <w:rsid w:val="001B6697"/>
    <w:rsid w:val="001B6BAB"/>
    <w:rsid w:val="001C09CF"/>
    <w:rsid w:val="001C2C2A"/>
    <w:rsid w:val="001D4709"/>
    <w:rsid w:val="001D4C18"/>
    <w:rsid w:val="001E1F67"/>
    <w:rsid w:val="001E796C"/>
    <w:rsid w:val="001F0CCC"/>
    <w:rsid w:val="001F1396"/>
    <w:rsid w:val="001F1881"/>
    <w:rsid w:val="001F1F5E"/>
    <w:rsid w:val="001F7774"/>
    <w:rsid w:val="002014C6"/>
    <w:rsid w:val="002027B7"/>
    <w:rsid w:val="00206A3B"/>
    <w:rsid w:val="002101A1"/>
    <w:rsid w:val="002179A9"/>
    <w:rsid w:val="00221033"/>
    <w:rsid w:val="0022150F"/>
    <w:rsid w:val="002249E2"/>
    <w:rsid w:val="00225ACB"/>
    <w:rsid w:val="00231578"/>
    <w:rsid w:val="002315D6"/>
    <w:rsid w:val="00231C73"/>
    <w:rsid w:val="00232BD3"/>
    <w:rsid w:val="00235C0E"/>
    <w:rsid w:val="00236A62"/>
    <w:rsid w:val="00243C47"/>
    <w:rsid w:val="00245C30"/>
    <w:rsid w:val="00245C9F"/>
    <w:rsid w:val="002463B7"/>
    <w:rsid w:val="00246F11"/>
    <w:rsid w:val="00250E7C"/>
    <w:rsid w:val="00254052"/>
    <w:rsid w:val="00255D89"/>
    <w:rsid w:val="00256DDB"/>
    <w:rsid w:val="00265357"/>
    <w:rsid w:val="00271BF5"/>
    <w:rsid w:val="0027415D"/>
    <w:rsid w:val="002749CA"/>
    <w:rsid w:val="0027660C"/>
    <w:rsid w:val="00282466"/>
    <w:rsid w:val="00282EBE"/>
    <w:rsid w:val="00283282"/>
    <w:rsid w:val="00285233"/>
    <w:rsid w:val="002870C5"/>
    <w:rsid w:val="00291C04"/>
    <w:rsid w:val="00295ED0"/>
    <w:rsid w:val="0029671B"/>
    <w:rsid w:val="00296F61"/>
    <w:rsid w:val="002A2134"/>
    <w:rsid w:val="002B6A8B"/>
    <w:rsid w:val="002C1414"/>
    <w:rsid w:val="002C1D00"/>
    <w:rsid w:val="002C4A1A"/>
    <w:rsid w:val="002D03F3"/>
    <w:rsid w:val="002D49E8"/>
    <w:rsid w:val="002E1B2D"/>
    <w:rsid w:val="002E21A3"/>
    <w:rsid w:val="002E22BF"/>
    <w:rsid w:val="002E3CAF"/>
    <w:rsid w:val="002E3D60"/>
    <w:rsid w:val="002E43A2"/>
    <w:rsid w:val="002E54D8"/>
    <w:rsid w:val="002F1872"/>
    <w:rsid w:val="002F3C03"/>
    <w:rsid w:val="00300E42"/>
    <w:rsid w:val="003017F2"/>
    <w:rsid w:val="00301FFF"/>
    <w:rsid w:val="0030745E"/>
    <w:rsid w:val="0030757E"/>
    <w:rsid w:val="00315669"/>
    <w:rsid w:val="00320245"/>
    <w:rsid w:val="00323808"/>
    <w:rsid w:val="00323D9B"/>
    <w:rsid w:val="00332141"/>
    <w:rsid w:val="00335039"/>
    <w:rsid w:val="003365D9"/>
    <w:rsid w:val="00336F02"/>
    <w:rsid w:val="003370C6"/>
    <w:rsid w:val="00343410"/>
    <w:rsid w:val="00344C57"/>
    <w:rsid w:val="00344C9D"/>
    <w:rsid w:val="00347F64"/>
    <w:rsid w:val="0035257A"/>
    <w:rsid w:val="00352D45"/>
    <w:rsid w:val="003541D2"/>
    <w:rsid w:val="00363479"/>
    <w:rsid w:val="00366BA2"/>
    <w:rsid w:val="003677F0"/>
    <w:rsid w:val="0038228E"/>
    <w:rsid w:val="0038578B"/>
    <w:rsid w:val="003906D7"/>
    <w:rsid w:val="003925FB"/>
    <w:rsid w:val="003929D2"/>
    <w:rsid w:val="003969F2"/>
    <w:rsid w:val="003A1CA8"/>
    <w:rsid w:val="003A5855"/>
    <w:rsid w:val="003A6132"/>
    <w:rsid w:val="003B1B63"/>
    <w:rsid w:val="003B70C1"/>
    <w:rsid w:val="003C74EF"/>
    <w:rsid w:val="003D1DF7"/>
    <w:rsid w:val="003D4993"/>
    <w:rsid w:val="003D5F30"/>
    <w:rsid w:val="003E3089"/>
    <w:rsid w:val="003E45A4"/>
    <w:rsid w:val="003E4650"/>
    <w:rsid w:val="003E4F81"/>
    <w:rsid w:val="003F1C90"/>
    <w:rsid w:val="003F41C3"/>
    <w:rsid w:val="003F459C"/>
    <w:rsid w:val="003F4DDD"/>
    <w:rsid w:val="004069D8"/>
    <w:rsid w:val="00407686"/>
    <w:rsid w:val="004162CF"/>
    <w:rsid w:val="004171E7"/>
    <w:rsid w:val="00421474"/>
    <w:rsid w:val="004341E7"/>
    <w:rsid w:val="00437298"/>
    <w:rsid w:val="0044368B"/>
    <w:rsid w:val="00447FF4"/>
    <w:rsid w:val="00451140"/>
    <w:rsid w:val="0045152B"/>
    <w:rsid w:val="00451B35"/>
    <w:rsid w:val="0046080D"/>
    <w:rsid w:val="00460BAC"/>
    <w:rsid w:val="00461760"/>
    <w:rsid w:val="00463938"/>
    <w:rsid w:val="00465803"/>
    <w:rsid w:val="004660BF"/>
    <w:rsid w:val="00470583"/>
    <w:rsid w:val="00473E60"/>
    <w:rsid w:val="0047408D"/>
    <w:rsid w:val="00476D2E"/>
    <w:rsid w:val="00481F00"/>
    <w:rsid w:val="00482417"/>
    <w:rsid w:val="004837DD"/>
    <w:rsid w:val="004A13F6"/>
    <w:rsid w:val="004A7E0A"/>
    <w:rsid w:val="004B120F"/>
    <w:rsid w:val="004B178C"/>
    <w:rsid w:val="004B20C7"/>
    <w:rsid w:val="004B621E"/>
    <w:rsid w:val="004C17BE"/>
    <w:rsid w:val="004C1A2D"/>
    <w:rsid w:val="004C4A8B"/>
    <w:rsid w:val="004C58E6"/>
    <w:rsid w:val="004D15CE"/>
    <w:rsid w:val="004D32D6"/>
    <w:rsid w:val="004D420C"/>
    <w:rsid w:val="004D59A2"/>
    <w:rsid w:val="004D5AA5"/>
    <w:rsid w:val="004D664A"/>
    <w:rsid w:val="004E1556"/>
    <w:rsid w:val="004E3B39"/>
    <w:rsid w:val="004E415F"/>
    <w:rsid w:val="004E5B0B"/>
    <w:rsid w:val="004E700F"/>
    <w:rsid w:val="004F296B"/>
    <w:rsid w:val="004F5BF1"/>
    <w:rsid w:val="005033A6"/>
    <w:rsid w:val="005118A4"/>
    <w:rsid w:val="00512F86"/>
    <w:rsid w:val="00513B1D"/>
    <w:rsid w:val="0051426A"/>
    <w:rsid w:val="0051483E"/>
    <w:rsid w:val="00515529"/>
    <w:rsid w:val="00516D75"/>
    <w:rsid w:val="00524AB0"/>
    <w:rsid w:val="00525818"/>
    <w:rsid w:val="00525B73"/>
    <w:rsid w:val="00530186"/>
    <w:rsid w:val="0053104F"/>
    <w:rsid w:val="005327D3"/>
    <w:rsid w:val="00534DCF"/>
    <w:rsid w:val="005361D6"/>
    <w:rsid w:val="00536D18"/>
    <w:rsid w:val="005370B0"/>
    <w:rsid w:val="00537571"/>
    <w:rsid w:val="00546566"/>
    <w:rsid w:val="005505C2"/>
    <w:rsid w:val="00552D17"/>
    <w:rsid w:val="00553284"/>
    <w:rsid w:val="00553A0D"/>
    <w:rsid w:val="005605C9"/>
    <w:rsid w:val="00563E9B"/>
    <w:rsid w:val="005661F4"/>
    <w:rsid w:val="00571CB9"/>
    <w:rsid w:val="005730CB"/>
    <w:rsid w:val="00573335"/>
    <w:rsid w:val="00575A22"/>
    <w:rsid w:val="00577478"/>
    <w:rsid w:val="00581FFB"/>
    <w:rsid w:val="00583687"/>
    <w:rsid w:val="00584ABE"/>
    <w:rsid w:val="00585056"/>
    <w:rsid w:val="0058698A"/>
    <w:rsid w:val="005876DE"/>
    <w:rsid w:val="0058783D"/>
    <w:rsid w:val="005914B6"/>
    <w:rsid w:val="005938E9"/>
    <w:rsid w:val="005945BF"/>
    <w:rsid w:val="005A0561"/>
    <w:rsid w:val="005A585A"/>
    <w:rsid w:val="005A5975"/>
    <w:rsid w:val="005A5AE1"/>
    <w:rsid w:val="005A6A52"/>
    <w:rsid w:val="005B4BAF"/>
    <w:rsid w:val="005B5149"/>
    <w:rsid w:val="005C22FC"/>
    <w:rsid w:val="005C3799"/>
    <w:rsid w:val="005C4912"/>
    <w:rsid w:val="005C5358"/>
    <w:rsid w:val="005C54CD"/>
    <w:rsid w:val="005C5A8A"/>
    <w:rsid w:val="005C6B50"/>
    <w:rsid w:val="005D7583"/>
    <w:rsid w:val="005E0D55"/>
    <w:rsid w:val="005E6BE2"/>
    <w:rsid w:val="005E6F02"/>
    <w:rsid w:val="005F0D00"/>
    <w:rsid w:val="005F1F17"/>
    <w:rsid w:val="005F4EA1"/>
    <w:rsid w:val="006009C8"/>
    <w:rsid w:val="00602AE2"/>
    <w:rsid w:val="00604764"/>
    <w:rsid w:val="006139C8"/>
    <w:rsid w:val="00613E6E"/>
    <w:rsid w:val="0061445E"/>
    <w:rsid w:val="00615C08"/>
    <w:rsid w:val="006178DE"/>
    <w:rsid w:val="00621219"/>
    <w:rsid w:val="0062544D"/>
    <w:rsid w:val="006365F2"/>
    <w:rsid w:val="00636DD7"/>
    <w:rsid w:val="00640494"/>
    <w:rsid w:val="0064180F"/>
    <w:rsid w:val="00644B6F"/>
    <w:rsid w:val="00644E5A"/>
    <w:rsid w:val="00646FA8"/>
    <w:rsid w:val="00652ACC"/>
    <w:rsid w:val="00654063"/>
    <w:rsid w:val="0065472C"/>
    <w:rsid w:val="00665F7E"/>
    <w:rsid w:val="00670027"/>
    <w:rsid w:val="006703CA"/>
    <w:rsid w:val="00670C2E"/>
    <w:rsid w:val="0067191C"/>
    <w:rsid w:val="00675356"/>
    <w:rsid w:val="00675BC5"/>
    <w:rsid w:val="00676815"/>
    <w:rsid w:val="00680613"/>
    <w:rsid w:val="006823C3"/>
    <w:rsid w:val="00687214"/>
    <w:rsid w:val="006878A4"/>
    <w:rsid w:val="00696D2D"/>
    <w:rsid w:val="006A141E"/>
    <w:rsid w:val="006A5EFD"/>
    <w:rsid w:val="006B1B51"/>
    <w:rsid w:val="006C1BBC"/>
    <w:rsid w:val="006C20A3"/>
    <w:rsid w:val="006C2C72"/>
    <w:rsid w:val="006C418C"/>
    <w:rsid w:val="006C5786"/>
    <w:rsid w:val="006D04CD"/>
    <w:rsid w:val="006D0AC3"/>
    <w:rsid w:val="006D0E68"/>
    <w:rsid w:val="006D12D5"/>
    <w:rsid w:val="006D2953"/>
    <w:rsid w:val="006D46A5"/>
    <w:rsid w:val="006D7894"/>
    <w:rsid w:val="006E11A4"/>
    <w:rsid w:val="006E2100"/>
    <w:rsid w:val="006E219C"/>
    <w:rsid w:val="006E24AD"/>
    <w:rsid w:val="006E36D3"/>
    <w:rsid w:val="006F01A8"/>
    <w:rsid w:val="006F244B"/>
    <w:rsid w:val="006F44F3"/>
    <w:rsid w:val="00700DF6"/>
    <w:rsid w:val="00702F00"/>
    <w:rsid w:val="007039AC"/>
    <w:rsid w:val="007079E7"/>
    <w:rsid w:val="00713BEC"/>
    <w:rsid w:val="00713BF3"/>
    <w:rsid w:val="00721F52"/>
    <w:rsid w:val="00727AB1"/>
    <w:rsid w:val="007316C8"/>
    <w:rsid w:val="00733C09"/>
    <w:rsid w:val="0073643D"/>
    <w:rsid w:val="00737937"/>
    <w:rsid w:val="00740558"/>
    <w:rsid w:val="00740BA3"/>
    <w:rsid w:val="00744CD3"/>
    <w:rsid w:val="00745176"/>
    <w:rsid w:val="00747F28"/>
    <w:rsid w:val="00747F36"/>
    <w:rsid w:val="00750A4D"/>
    <w:rsid w:val="00753084"/>
    <w:rsid w:val="007564E7"/>
    <w:rsid w:val="0075799E"/>
    <w:rsid w:val="007620FC"/>
    <w:rsid w:val="00764D96"/>
    <w:rsid w:val="007745DC"/>
    <w:rsid w:val="00777CEB"/>
    <w:rsid w:val="007826A6"/>
    <w:rsid w:val="007844FA"/>
    <w:rsid w:val="00786BD7"/>
    <w:rsid w:val="00787244"/>
    <w:rsid w:val="00787E0D"/>
    <w:rsid w:val="00793D55"/>
    <w:rsid w:val="007961BC"/>
    <w:rsid w:val="00797E06"/>
    <w:rsid w:val="007A30D2"/>
    <w:rsid w:val="007A51A7"/>
    <w:rsid w:val="007A5C75"/>
    <w:rsid w:val="007A7958"/>
    <w:rsid w:val="007B2BC6"/>
    <w:rsid w:val="007B4794"/>
    <w:rsid w:val="007B4843"/>
    <w:rsid w:val="007C0792"/>
    <w:rsid w:val="007C1FF0"/>
    <w:rsid w:val="007C57A2"/>
    <w:rsid w:val="007C6BA9"/>
    <w:rsid w:val="007D20BB"/>
    <w:rsid w:val="007D274C"/>
    <w:rsid w:val="007E134F"/>
    <w:rsid w:val="007E1358"/>
    <w:rsid w:val="007E4B08"/>
    <w:rsid w:val="007E5C02"/>
    <w:rsid w:val="007F4F73"/>
    <w:rsid w:val="007F7FF7"/>
    <w:rsid w:val="0080078E"/>
    <w:rsid w:val="00800CEC"/>
    <w:rsid w:val="00801172"/>
    <w:rsid w:val="00802419"/>
    <w:rsid w:val="00807357"/>
    <w:rsid w:val="008167CB"/>
    <w:rsid w:val="0081721E"/>
    <w:rsid w:val="00817712"/>
    <w:rsid w:val="00821CB1"/>
    <w:rsid w:val="0082336D"/>
    <w:rsid w:val="00827FA5"/>
    <w:rsid w:val="00832BB2"/>
    <w:rsid w:val="00833E49"/>
    <w:rsid w:val="00833FB5"/>
    <w:rsid w:val="00834844"/>
    <w:rsid w:val="00841958"/>
    <w:rsid w:val="0084222F"/>
    <w:rsid w:val="00843A46"/>
    <w:rsid w:val="00846B32"/>
    <w:rsid w:val="00847929"/>
    <w:rsid w:val="008564A4"/>
    <w:rsid w:val="00860358"/>
    <w:rsid w:val="00864ED4"/>
    <w:rsid w:val="008653D3"/>
    <w:rsid w:val="008655DD"/>
    <w:rsid w:val="00865DAA"/>
    <w:rsid w:val="0086687D"/>
    <w:rsid w:val="00874C06"/>
    <w:rsid w:val="008770FB"/>
    <w:rsid w:val="00880B78"/>
    <w:rsid w:val="00883A12"/>
    <w:rsid w:val="008845CF"/>
    <w:rsid w:val="00885335"/>
    <w:rsid w:val="00885EE2"/>
    <w:rsid w:val="00891005"/>
    <w:rsid w:val="00895909"/>
    <w:rsid w:val="008961D3"/>
    <w:rsid w:val="008A04B4"/>
    <w:rsid w:val="008A0EAD"/>
    <w:rsid w:val="008A64F9"/>
    <w:rsid w:val="008A726C"/>
    <w:rsid w:val="008A7FDE"/>
    <w:rsid w:val="008B0EB9"/>
    <w:rsid w:val="008B1109"/>
    <w:rsid w:val="008B19E5"/>
    <w:rsid w:val="008B3B7F"/>
    <w:rsid w:val="008B4D58"/>
    <w:rsid w:val="008B4E0A"/>
    <w:rsid w:val="008B63EF"/>
    <w:rsid w:val="008C0564"/>
    <w:rsid w:val="008C0E4A"/>
    <w:rsid w:val="008C4561"/>
    <w:rsid w:val="008C7895"/>
    <w:rsid w:val="008C7B1F"/>
    <w:rsid w:val="008D0115"/>
    <w:rsid w:val="008D369F"/>
    <w:rsid w:val="008D5442"/>
    <w:rsid w:val="008E000B"/>
    <w:rsid w:val="008E431B"/>
    <w:rsid w:val="008E47B2"/>
    <w:rsid w:val="008E65CE"/>
    <w:rsid w:val="008E7264"/>
    <w:rsid w:val="008E7E3D"/>
    <w:rsid w:val="008F2D9F"/>
    <w:rsid w:val="008F3A7A"/>
    <w:rsid w:val="008F5101"/>
    <w:rsid w:val="0090145B"/>
    <w:rsid w:val="00902576"/>
    <w:rsid w:val="009031CE"/>
    <w:rsid w:val="009064EF"/>
    <w:rsid w:val="00910FFB"/>
    <w:rsid w:val="00912DD8"/>
    <w:rsid w:val="009152F0"/>
    <w:rsid w:val="00916364"/>
    <w:rsid w:val="00916A42"/>
    <w:rsid w:val="009173D7"/>
    <w:rsid w:val="0092084A"/>
    <w:rsid w:val="009211FD"/>
    <w:rsid w:val="009237A7"/>
    <w:rsid w:val="0092435F"/>
    <w:rsid w:val="00926B2C"/>
    <w:rsid w:val="00932156"/>
    <w:rsid w:val="00933705"/>
    <w:rsid w:val="00933B77"/>
    <w:rsid w:val="00936FC1"/>
    <w:rsid w:val="00940D64"/>
    <w:rsid w:val="00942C81"/>
    <w:rsid w:val="009456BA"/>
    <w:rsid w:val="00951111"/>
    <w:rsid w:val="00954E5B"/>
    <w:rsid w:val="00957951"/>
    <w:rsid w:val="0096021B"/>
    <w:rsid w:val="0096298B"/>
    <w:rsid w:val="00962EFD"/>
    <w:rsid w:val="009662EA"/>
    <w:rsid w:val="0097247A"/>
    <w:rsid w:val="00972832"/>
    <w:rsid w:val="00974EE0"/>
    <w:rsid w:val="00975224"/>
    <w:rsid w:val="009809DD"/>
    <w:rsid w:val="0098462B"/>
    <w:rsid w:val="00985BB4"/>
    <w:rsid w:val="009862EF"/>
    <w:rsid w:val="00990D49"/>
    <w:rsid w:val="00996808"/>
    <w:rsid w:val="00997F0C"/>
    <w:rsid w:val="009A147B"/>
    <w:rsid w:val="009A3182"/>
    <w:rsid w:val="009A5D3B"/>
    <w:rsid w:val="009B5FF0"/>
    <w:rsid w:val="009B71EF"/>
    <w:rsid w:val="009C25A2"/>
    <w:rsid w:val="009C3A93"/>
    <w:rsid w:val="009C541F"/>
    <w:rsid w:val="009C5875"/>
    <w:rsid w:val="009D14DE"/>
    <w:rsid w:val="009D2071"/>
    <w:rsid w:val="009D2CE5"/>
    <w:rsid w:val="009D3311"/>
    <w:rsid w:val="009D5FBB"/>
    <w:rsid w:val="009D6895"/>
    <w:rsid w:val="009E23DC"/>
    <w:rsid w:val="009E2EB5"/>
    <w:rsid w:val="009E52C6"/>
    <w:rsid w:val="009E5BE5"/>
    <w:rsid w:val="009E6D68"/>
    <w:rsid w:val="009F09B0"/>
    <w:rsid w:val="009F3039"/>
    <w:rsid w:val="009F41D3"/>
    <w:rsid w:val="009F4314"/>
    <w:rsid w:val="009F5B38"/>
    <w:rsid w:val="009F6608"/>
    <w:rsid w:val="009F6AB8"/>
    <w:rsid w:val="009F71A6"/>
    <w:rsid w:val="00A001B8"/>
    <w:rsid w:val="00A0116A"/>
    <w:rsid w:val="00A029AE"/>
    <w:rsid w:val="00A04753"/>
    <w:rsid w:val="00A068EC"/>
    <w:rsid w:val="00A07664"/>
    <w:rsid w:val="00A12378"/>
    <w:rsid w:val="00A1294D"/>
    <w:rsid w:val="00A14614"/>
    <w:rsid w:val="00A160B6"/>
    <w:rsid w:val="00A16F4B"/>
    <w:rsid w:val="00A20F2B"/>
    <w:rsid w:val="00A22D85"/>
    <w:rsid w:val="00A26D30"/>
    <w:rsid w:val="00A31EF6"/>
    <w:rsid w:val="00A359C1"/>
    <w:rsid w:val="00A35F74"/>
    <w:rsid w:val="00A375E7"/>
    <w:rsid w:val="00A41DB5"/>
    <w:rsid w:val="00A4237D"/>
    <w:rsid w:val="00A442A7"/>
    <w:rsid w:val="00A46077"/>
    <w:rsid w:val="00A46595"/>
    <w:rsid w:val="00A47194"/>
    <w:rsid w:val="00A50E6E"/>
    <w:rsid w:val="00A510FF"/>
    <w:rsid w:val="00A52D31"/>
    <w:rsid w:val="00A5586D"/>
    <w:rsid w:val="00A6144F"/>
    <w:rsid w:val="00A63322"/>
    <w:rsid w:val="00A641E8"/>
    <w:rsid w:val="00A67E45"/>
    <w:rsid w:val="00A71B66"/>
    <w:rsid w:val="00A754DB"/>
    <w:rsid w:val="00A918BA"/>
    <w:rsid w:val="00A92EC4"/>
    <w:rsid w:val="00A97050"/>
    <w:rsid w:val="00AA2F30"/>
    <w:rsid w:val="00AA397E"/>
    <w:rsid w:val="00AB0FDD"/>
    <w:rsid w:val="00AB1EFE"/>
    <w:rsid w:val="00AB2073"/>
    <w:rsid w:val="00AB2755"/>
    <w:rsid w:val="00AB363D"/>
    <w:rsid w:val="00AB4FF0"/>
    <w:rsid w:val="00AB589D"/>
    <w:rsid w:val="00AC0F81"/>
    <w:rsid w:val="00AC2345"/>
    <w:rsid w:val="00AC25FF"/>
    <w:rsid w:val="00AC3FB4"/>
    <w:rsid w:val="00AC71B1"/>
    <w:rsid w:val="00AD1679"/>
    <w:rsid w:val="00AD19C6"/>
    <w:rsid w:val="00AD211A"/>
    <w:rsid w:val="00AD6AFC"/>
    <w:rsid w:val="00AD6DDC"/>
    <w:rsid w:val="00AE209F"/>
    <w:rsid w:val="00AE2670"/>
    <w:rsid w:val="00AE3E30"/>
    <w:rsid w:val="00AE71B2"/>
    <w:rsid w:val="00AE7DA9"/>
    <w:rsid w:val="00AF2ADC"/>
    <w:rsid w:val="00AF3685"/>
    <w:rsid w:val="00AF4B66"/>
    <w:rsid w:val="00B015DB"/>
    <w:rsid w:val="00B01D94"/>
    <w:rsid w:val="00B020F4"/>
    <w:rsid w:val="00B10A09"/>
    <w:rsid w:val="00B124DA"/>
    <w:rsid w:val="00B157EB"/>
    <w:rsid w:val="00B1701C"/>
    <w:rsid w:val="00B23434"/>
    <w:rsid w:val="00B2390A"/>
    <w:rsid w:val="00B30D53"/>
    <w:rsid w:val="00B32BD8"/>
    <w:rsid w:val="00B34247"/>
    <w:rsid w:val="00B35440"/>
    <w:rsid w:val="00B377EE"/>
    <w:rsid w:val="00B40BD3"/>
    <w:rsid w:val="00B43CD0"/>
    <w:rsid w:val="00B448DF"/>
    <w:rsid w:val="00B47A4D"/>
    <w:rsid w:val="00B47C07"/>
    <w:rsid w:val="00B47F57"/>
    <w:rsid w:val="00B54B7C"/>
    <w:rsid w:val="00B5584A"/>
    <w:rsid w:val="00B563B0"/>
    <w:rsid w:val="00B603B0"/>
    <w:rsid w:val="00B62688"/>
    <w:rsid w:val="00B6478F"/>
    <w:rsid w:val="00B64D4A"/>
    <w:rsid w:val="00B6638D"/>
    <w:rsid w:val="00B66D4B"/>
    <w:rsid w:val="00B67ACB"/>
    <w:rsid w:val="00B751C9"/>
    <w:rsid w:val="00B7751C"/>
    <w:rsid w:val="00B80B5C"/>
    <w:rsid w:val="00B81F53"/>
    <w:rsid w:val="00B85B32"/>
    <w:rsid w:val="00B875FD"/>
    <w:rsid w:val="00B94E12"/>
    <w:rsid w:val="00B97199"/>
    <w:rsid w:val="00BA2A48"/>
    <w:rsid w:val="00BA2C35"/>
    <w:rsid w:val="00BB0327"/>
    <w:rsid w:val="00BB288A"/>
    <w:rsid w:val="00BB3135"/>
    <w:rsid w:val="00BB34B1"/>
    <w:rsid w:val="00BB4063"/>
    <w:rsid w:val="00BB635A"/>
    <w:rsid w:val="00BB733E"/>
    <w:rsid w:val="00BC44ED"/>
    <w:rsid w:val="00BD56B0"/>
    <w:rsid w:val="00BD637E"/>
    <w:rsid w:val="00BD649F"/>
    <w:rsid w:val="00BD6DC2"/>
    <w:rsid w:val="00BD77D6"/>
    <w:rsid w:val="00BE235C"/>
    <w:rsid w:val="00BE559A"/>
    <w:rsid w:val="00BE5DEF"/>
    <w:rsid w:val="00BE60A9"/>
    <w:rsid w:val="00BE6A6A"/>
    <w:rsid w:val="00BE6B97"/>
    <w:rsid w:val="00BF3AFA"/>
    <w:rsid w:val="00BF6CFA"/>
    <w:rsid w:val="00C03D5D"/>
    <w:rsid w:val="00C04CE6"/>
    <w:rsid w:val="00C06B47"/>
    <w:rsid w:val="00C06E8F"/>
    <w:rsid w:val="00C1185C"/>
    <w:rsid w:val="00C132A6"/>
    <w:rsid w:val="00C15BF6"/>
    <w:rsid w:val="00C161F9"/>
    <w:rsid w:val="00C16628"/>
    <w:rsid w:val="00C16D3F"/>
    <w:rsid w:val="00C20EB2"/>
    <w:rsid w:val="00C22B50"/>
    <w:rsid w:val="00C25026"/>
    <w:rsid w:val="00C2649F"/>
    <w:rsid w:val="00C27351"/>
    <w:rsid w:val="00C30520"/>
    <w:rsid w:val="00C30F0C"/>
    <w:rsid w:val="00C3440E"/>
    <w:rsid w:val="00C3554D"/>
    <w:rsid w:val="00C400BB"/>
    <w:rsid w:val="00C4545E"/>
    <w:rsid w:val="00C46073"/>
    <w:rsid w:val="00C502A3"/>
    <w:rsid w:val="00C5183B"/>
    <w:rsid w:val="00C56AAE"/>
    <w:rsid w:val="00C63CBF"/>
    <w:rsid w:val="00C670D9"/>
    <w:rsid w:val="00C67FA9"/>
    <w:rsid w:val="00C708CE"/>
    <w:rsid w:val="00C70DB2"/>
    <w:rsid w:val="00C73463"/>
    <w:rsid w:val="00C757A3"/>
    <w:rsid w:val="00C778FB"/>
    <w:rsid w:val="00C8451F"/>
    <w:rsid w:val="00C93151"/>
    <w:rsid w:val="00C95DB1"/>
    <w:rsid w:val="00CA1518"/>
    <w:rsid w:val="00CB1686"/>
    <w:rsid w:val="00CB1EB4"/>
    <w:rsid w:val="00CB465C"/>
    <w:rsid w:val="00CB4B02"/>
    <w:rsid w:val="00CC0998"/>
    <w:rsid w:val="00CC0D3D"/>
    <w:rsid w:val="00CC52D3"/>
    <w:rsid w:val="00CD078F"/>
    <w:rsid w:val="00CE2272"/>
    <w:rsid w:val="00CE2DBE"/>
    <w:rsid w:val="00CE5148"/>
    <w:rsid w:val="00CF30D9"/>
    <w:rsid w:val="00D0441B"/>
    <w:rsid w:val="00D053D7"/>
    <w:rsid w:val="00D05B99"/>
    <w:rsid w:val="00D06B30"/>
    <w:rsid w:val="00D131E6"/>
    <w:rsid w:val="00D138C1"/>
    <w:rsid w:val="00D13CDF"/>
    <w:rsid w:val="00D2363E"/>
    <w:rsid w:val="00D23F68"/>
    <w:rsid w:val="00D24267"/>
    <w:rsid w:val="00D243E6"/>
    <w:rsid w:val="00D24E10"/>
    <w:rsid w:val="00D27C64"/>
    <w:rsid w:val="00D325A1"/>
    <w:rsid w:val="00D34417"/>
    <w:rsid w:val="00D34EE2"/>
    <w:rsid w:val="00D35EBD"/>
    <w:rsid w:val="00D43BC4"/>
    <w:rsid w:val="00D4403E"/>
    <w:rsid w:val="00D51B6F"/>
    <w:rsid w:val="00D52245"/>
    <w:rsid w:val="00D54CC7"/>
    <w:rsid w:val="00D553B2"/>
    <w:rsid w:val="00D62364"/>
    <w:rsid w:val="00D6271D"/>
    <w:rsid w:val="00D630F0"/>
    <w:rsid w:val="00D63A61"/>
    <w:rsid w:val="00D64170"/>
    <w:rsid w:val="00D64AE2"/>
    <w:rsid w:val="00D65FAF"/>
    <w:rsid w:val="00D673AE"/>
    <w:rsid w:val="00D7187B"/>
    <w:rsid w:val="00D74744"/>
    <w:rsid w:val="00D77062"/>
    <w:rsid w:val="00D770C2"/>
    <w:rsid w:val="00D77A5B"/>
    <w:rsid w:val="00D80724"/>
    <w:rsid w:val="00D82F35"/>
    <w:rsid w:val="00D831E6"/>
    <w:rsid w:val="00D913DD"/>
    <w:rsid w:val="00D9195E"/>
    <w:rsid w:val="00D929DE"/>
    <w:rsid w:val="00D94783"/>
    <w:rsid w:val="00D962F6"/>
    <w:rsid w:val="00D96636"/>
    <w:rsid w:val="00D970C7"/>
    <w:rsid w:val="00DA633E"/>
    <w:rsid w:val="00DA701F"/>
    <w:rsid w:val="00DA7177"/>
    <w:rsid w:val="00DB254C"/>
    <w:rsid w:val="00DB3B02"/>
    <w:rsid w:val="00DC0FAF"/>
    <w:rsid w:val="00DC1A7D"/>
    <w:rsid w:val="00DC1C88"/>
    <w:rsid w:val="00DC338E"/>
    <w:rsid w:val="00DC61C9"/>
    <w:rsid w:val="00DC770B"/>
    <w:rsid w:val="00DD10AD"/>
    <w:rsid w:val="00DD245E"/>
    <w:rsid w:val="00DD3745"/>
    <w:rsid w:val="00DD3B5F"/>
    <w:rsid w:val="00DD4BDB"/>
    <w:rsid w:val="00DD604F"/>
    <w:rsid w:val="00DD73F0"/>
    <w:rsid w:val="00DE20E7"/>
    <w:rsid w:val="00DE2107"/>
    <w:rsid w:val="00DE2FDE"/>
    <w:rsid w:val="00DE4E14"/>
    <w:rsid w:val="00DE6A3F"/>
    <w:rsid w:val="00DF14A3"/>
    <w:rsid w:val="00DF154B"/>
    <w:rsid w:val="00DF2250"/>
    <w:rsid w:val="00DF250E"/>
    <w:rsid w:val="00DF4EE5"/>
    <w:rsid w:val="00DF76E7"/>
    <w:rsid w:val="00E00743"/>
    <w:rsid w:val="00E01AC8"/>
    <w:rsid w:val="00E0405B"/>
    <w:rsid w:val="00E059BE"/>
    <w:rsid w:val="00E05C56"/>
    <w:rsid w:val="00E07B0C"/>
    <w:rsid w:val="00E11EC8"/>
    <w:rsid w:val="00E12D58"/>
    <w:rsid w:val="00E17A98"/>
    <w:rsid w:val="00E17DBA"/>
    <w:rsid w:val="00E22C45"/>
    <w:rsid w:val="00E27FDB"/>
    <w:rsid w:val="00E340C0"/>
    <w:rsid w:val="00E34835"/>
    <w:rsid w:val="00E35FB2"/>
    <w:rsid w:val="00E41658"/>
    <w:rsid w:val="00E41B9D"/>
    <w:rsid w:val="00E42604"/>
    <w:rsid w:val="00E42D71"/>
    <w:rsid w:val="00E4606A"/>
    <w:rsid w:val="00E46582"/>
    <w:rsid w:val="00E50451"/>
    <w:rsid w:val="00E52D61"/>
    <w:rsid w:val="00E628E0"/>
    <w:rsid w:val="00E62BF8"/>
    <w:rsid w:val="00E647AA"/>
    <w:rsid w:val="00E648DD"/>
    <w:rsid w:val="00E72721"/>
    <w:rsid w:val="00E74591"/>
    <w:rsid w:val="00E80018"/>
    <w:rsid w:val="00E814F4"/>
    <w:rsid w:val="00E83DD0"/>
    <w:rsid w:val="00E847F3"/>
    <w:rsid w:val="00E848A2"/>
    <w:rsid w:val="00E90DFC"/>
    <w:rsid w:val="00E91078"/>
    <w:rsid w:val="00E93DD5"/>
    <w:rsid w:val="00EA5BC9"/>
    <w:rsid w:val="00EB0953"/>
    <w:rsid w:val="00EB2C2B"/>
    <w:rsid w:val="00EB5DD1"/>
    <w:rsid w:val="00EC3F9A"/>
    <w:rsid w:val="00ED0BD3"/>
    <w:rsid w:val="00ED1EE0"/>
    <w:rsid w:val="00ED48E3"/>
    <w:rsid w:val="00EE27EF"/>
    <w:rsid w:val="00EE7CB7"/>
    <w:rsid w:val="00EF5D86"/>
    <w:rsid w:val="00F01B62"/>
    <w:rsid w:val="00F02A1F"/>
    <w:rsid w:val="00F03990"/>
    <w:rsid w:val="00F055F8"/>
    <w:rsid w:val="00F05A0E"/>
    <w:rsid w:val="00F06426"/>
    <w:rsid w:val="00F117FC"/>
    <w:rsid w:val="00F11982"/>
    <w:rsid w:val="00F17B41"/>
    <w:rsid w:val="00F24240"/>
    <w:rsid w:val="00F25D36"/>
    <w:rsid w:val="00F30C0E"/>
    <w:rsid w:val="00F315E6"/>
    <w:rsid w:val="00F331FF"/>
    <w:rsid w:val="00F33B48"/>
    <w:rsid w:val="00F343B6"/>
    <w:rsid w:val="00F35699"/>
    <w:rsid w:val="00F356E2"/>
    <w:rsid w:val="00F40C02"/>
    <w:rsid w:val="00F43AA2"/>
    <w:rsid w:val="00F43C8B"/>
    <w:rsid w:val="00F4423A"/>
    <w:rsid w:val="00F479EB"/>
    <w:rsid w:val="00F50D96"/>
    <w:rsid w:val="00F52563"/>
    <w:rsid w:val="00F56482"/>
    <w:rsid w:val="00F57CDD"/>
    <w:rsid w:val="00F60FD6"/>
    <w:rsid w:val="00F61F98"/>
    <w:rsid w:val="00F626CA"/>
    <w:rsid w:val="00F65EF4"/>
    <w:rsid w:val="00F71FF9"/>
    <w:rsid w:val="00F85767"/>
    <w:rsid w:val="00F859F9"/>
    <w:rsid w:val="00F94227"/>
    <w:rsid w:val="00F97642"/>
    <w:rsid w:val="00FA0076"/>
    <w:rsid w:val="00FA204D"/>
    <w:rsid w:val="00FA2E4F"/>
    <w:rsid w:val="00FA350D"/>
    <w:rsid w:val="00FA44BF"/>
    <w:rsid w:val="00FA6530"/>
    <w:rsid w:val="00FA7675"/>
    <w:rsid w:val="00FB5CA0"/>
    <w:rsid w:val="00FC061E"/>
    <w:rsid w:val="00FC08C5"/>
    <w:rsid w:val="00FC1EBC"/>
    <w:rsid w:val="00FC2688"/>
    <w:rsid w:val="00FC5CB2"/>
    <w:rsid w:val="00FC6146"/>
    <w:rsid w:val="00FC6978"/>
    <w:rsid w:val="00FD06A5"/>
    <w:rsid w:val="00FD130B"/>
    <w:rsid w:val="00FD27E6"/>
    <w:rsid w:val="00FD368E"/>
    <w:rsid w:val="00FD3F3D"/>
    <w:rsid w:val="00FD3F3E"/>
    <w:rsid w:val="00FE07B4"/>
    <w:rsid w:val="00FE1EDE"/>
    <w:rsid w:val="00FE4F6E"/>
    <w:rsid w:val="00FF0236"/>
    <w:rsid w:val="00FF0DA6"/>
    <w:rsid w:val="00FF152E"/>
    <w:rsid w:val="00FF29F8"/>
    <w:rsid w:val="00FF32D8"/>
    <w:rsid w:val="00FF5598"/>
    <w:rsid w:val="00FF77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locked="1" w:semiHidden="0" w:unhideWhenUsed="0" w:qFormat="1"/>
    <w:lsdException w:name="Emphasis" w:locked="1" w:semiHidden="0" w:unhideWhenUsed="0" w:qFormat="1"/>
    <w:lsdException w:name="Normal (Web)" w:uiPriority="99"/>
    <w:lsdException w:name="No Lis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3AC"/>
    <w:pPr>
      <w:spacing w:after="200" w:line="276" w:lineRule="auto"/>
    </w:pPr>
    <w:rPr>
      <w:rFonts w:cs="Calibri"/>
      <w:sz w:val="22"/>
      <w:szCs w:val="22"/>
    </w:rPr>
  </w:style>
  <w:style w:type="paragraph" w:styleId="1">
    <w:name w:val="heading 1"/>
    <w:basedOn w:val="a"/>
    <w:next w:val="a"/>
    <w:link w:val="10"/>
    <w:qFormat/>
    <w:locked/>
    <w:rsid w:val="004B178C"/>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qFormat/>
    <w:locked/>
    <w:rsid w:val="004B178C"/>
    <w:pPr>
      <w:outlineLvl w:val="1"/>
    </w:pPr>
  </w:style>
  <w:style w:type="paragraph" w:styleId="3">
    <w:name w:val="heading 3"/>
    <w:basedOn w:val="2"/>
    <w:next w:val="a"/>
    <w:link w:val="30"/>
    <w:qFormat/>
    <w:locked/>
    <w:rsid w:val="004B178C"/>
    <w:pPr>
      <w:outlineLvl w:val="2"/>
    </w:pPr>
  </w:style>
  <w:style w:type="paragraph" w:styleId="4">
    <w:name w:val="heading 4"/>
    <w:basedOn w:val="3"/>
    <w:next w:val="a"/>
    <w:link w:val="40"/>
    <w:qFormat/>
    <w:locked/>
    <w:rsid w:val="004B178C"/>
    <w:pPr>
      <w:outlineLvl w:val="3"/>
    </w:pPr>
  </w:style>
  <w:style w:type="paragraph" w:styleId="6">
    <w:name w:val="heading 6"/>
    <w:basedOn w:val="a"/>
    <w:next w:val="a"/>
    <w:link w:val="60"/>
    <w:qFormat/>
    <w:locked/>
    <w:rsid w:val="004B178C"/>
    <w:pPr>
      <w:keepNext/>
      <w:tabs>
        <w:tab w:val="left" w:pos="-3060"/>
        <w:tab w:val="center" w:pos="-2340"/>
        <w:tab w:val="num" w:pos="708"/>
      </w:tabs>
      <w:spacing w:after="0" w:line="240" w:lineRule="auto"/>
      <w:ind w:left="708"/>
      <w:jc w:val="center"/>
      <w:outlineLvl w:val="5"/>
    </w:pPr>
    <w:rPr>
      <w:rFonts w:ascii="Times New Roman" w:hAnsi="Times New Roman" w:cs="Times New Roman"/>
      <w:b/>
      <w:bCs/>
      <w:sz w:val="48"/>
      <w:szCs w:val="48"/>
      <w:lang w:eastAsia="ar-SA"/>
    </w:rPr>
  </w:style>
  <w:style w:type="paragraph" w:styleId="7">
    <w:name w:val="heading 7"/>
    <w:basedOn w:val="a"/>
    <w:next w:val="a"/>
    <w:link w:val="70"/>
    <w:qFormat/>
    <w:locked/>
    <w:rsid w:val="004B178C"/>
    <w:pPr>
      <w:keepNext/>
      <w:tabs>
        <w:tab w:val="num" w:pos="708"/>
      </w:tabs>
      <w:spacing w:after="0" w:line="240" w:lineRule="auto"/>
      <w:ind w:left="708"/>
      <w:outlineLvl w:val="6"/>
    </w:pPr>
    <w:rPr>
      <w:rFonts w:ascii="Times New Roma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256DDB"/>
    <w:pPr>
      <w:spacing w:after="0" w:line="240" w:lineRule="auto"/>
    </w:pPr>
    <w:rPr>
      <w:rFonts w:ascii="Tahoma" w:hAnsi="Tahoma" w:cs="Tahoma"/>
      <w:sz w:val="16"/>
      <w:szCs w:val="16"/>
    </w:rPr>
  </w:style>
  <w:style w:type="character" w:customStyle="1" w:styleId="a4">
    <w:name w:val="Текст выноски Знак"/>
    <w:basedOn w:val="a0"/>
    <w:link w:val="a3"/>
    <w:locked/>
    <w:rsid w:val="00256DDB"/>
    <w:rPr>
      <w:rFonts w:ascii="Tahoma" w:hAnsi="Tahoma" w:cs="Tahoma"/>
      <w:sz w:val="16"/>
      <w:szCs w:val="16"/>
    </w:rPr>
  </w:style>
  <w:style w:type="paragraph" w:customStyle="1" w:styleId="11">
    <w:name w:val="Абзац списка1"/>
    <w:basedOn w:val="a"/>
    <w:rsid w:val="00B47A4D"/>
    <w:pPr>
      <w:ind w:left="720"/>
    </w:pPr>
  </w:style>
  <w:style w:type="table" w:styleId="a5">
    <w:name w:val="Table Grid"/>
    <w:basedOn w:val="a1"/>
    <w:uiPriority w:val="59"/>
    <w:rsid w:val="002E54D8"/>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uiPriority w:val="1"/>
    <w:qFormat/>
    <w:rsid w:val="00232BD3"/>
    <w:rPr>
      <w:rFonts w:cs="Calibri"/>
      <w:sz w:val="22"/>
      <w:szCs w:val="22"/>
    </w:rPr>
  </w:style>
  <w:style w:type="paragraph" w:styleId="a7">
    <w:name w:val="Body Text Indent"/>
    <w:basedOn w:val="a"/>
    <w:link w:val="a8"/>
    <w:rsid w:val="0064180F"/>
    <w:pPr>
      <w:spacing w:after="0" w:line="240" w:lineRule="auto"/>
      <w:ind w:left="5670"/>
    </w:pPr>
    <w:rPr>
      <w:rFonts w:ascii="Times New Roman" w:hAnsi="Times New Roman" w:cs="Times New Roman"/>
      <w:sz w:val="24"/>
      <w:szCs w:val="20"/>
    </w:rPr>
  </w:style>
  <w:style w:type="character" w:customStyle="1" w:styleId="a8">
    <w:name w:val="Основной текст с отступом Знак"/>
    <w:basedOn w:val="a0"/>
    <w:link w:val="a7"/>
    <w:rsid w:val="0064180F"/>
    <w:rPr>
      <w:rFonts w:ascii="Times New Roman" w:hAnsi="Times New Roman"/>
      <w:sz w:val="24"/>
    </w:rPr>
  </w:style>
  <w:style w:type="paragraph" w:styleId="a9">
    <w:name w:val="List Paragraph"/>
    <w:basedOn w:val="a"/>
    <w:uiPriority w:val="34"/>
    <w:qFormat/>
    <w:rsid w:val="00D65FAF"/>
    <w:pPr>
      <w:ind w:left="720"/>
      <w:contextualSpacing/>
    </w:pPr>
  </w:style>
  <w:style w:type="character" w:customStyle="1" w:styleId="21">
    <w:name w:val="Заголовок №2_"/>
    <w:basedOn w:val="a0"/>
    <w:link w:val="22"/>
    <w:rsid w:val="00B30D53"/>
    <w:rPr>
      <w:rFonts w:ascii="Times New Roman" w:hAnsi="Times New Roman"/>
      <w:spacing w:val="10"/>
      <w:sz w:val="18"/>
      <w:szCs w:val="18"/>
      <w:shd w:val="clear" w:color="auto" w:fill="FFFFFF"/>
    </w:rPr>
  </w:style>
  <w:style w:type="paragraph" w:customStyle="1" w:styleId="22">
    <w:name w:val="Заголовок №2"/>
    <w:basedOn w:val="a"/>
    <w:link w:val="21"/>
    <w:rsid w:val="00B30D53"/>
    <w:pPr>
      <w:shd w:val="clear" w:color="auto" w:fill="FFFFFF"/>
      <w:spacing w:before="180" w:after="0" w:line="245" w:lineRule="exact"/>
      <w:outlineLvl w:val="1"/>
    </w:pPr>
    <w:rPr>
      <w:rFonts w:ascii="Times New Roman" w:hAnsi="Times New Roman" w:cs="Times New Roman"/>
      <w:spacing w:val="10"/>
      <w:sz w:val="18"/>
      <w:szCs w:val="18"/>
    </w:rPr>
  </w:style>
  <w:style w:type="character" w:customStyle="1" w:styleId="41">
    <w:name w:val="Основной текст (4)_"/>
    <w:basedOn w:val="a0"/>
    <w:link w:val="42"/>
    <w:rsid w:val="00B30D53"/>
    <w:rPr>
      <w:rFonts w:ascii="Times New Roman" w:hAnsi="Times New Roman"/>
      <w:spacing w:val="10"/>
      <w:sz w:val="18"/>
      <w:szCs w:val="18"/>
      <w:shd w:val="clear" w:color="auto" w:fill="FFFFFF"/>
    </w:rPr>
  </w:style>
  <w:style w:type="paragraph" w:customStyle="1" w:styleId="42">
    <w:name w:val="Основной текст (4)"/>
    <w:basedOn w:val="a"/>
    <w:link w:val="41"/>
    <w:rsid w:val="00B30D53"/>
    <w:pPr>
      <w:shd w:val="clear" w:color="auto" w:fill="FFFFFF"/>
      <w:spacing w:after="0" w:line="245" w:lineRule="exact"/>
      <w:jc w:val="center"/>
    </w:pPr>
    <w:rPr>
      <w:rFonts w:ascii="Times New Roman" w:hAnsi="Times New Roman" w:cs="Times New Roman"/>
      <w:spacing w:val="10"/>
      <w:sz w:val="18"/>
      <w:szCs w:val="18"/>
    </w:rPr>
  </w:style>
  <w:style w:type="character" w:customStyle="1" w:styleId="aa">
    <w:name w:val="Основной текст_"/>
    <w:basedOn w:val="a0"/>
    <w:link w:val="9"/>
    <w:rsid w:val="00B30D53"/>
    <w:rPr>
      <w:rFonts w:ascii="Times New Roman" w:hAnsi="Times New Roman"/>
      <w:sz w:val="15"/>
      <w:szCs w:val="15"/>
      <w:shd w:val="clear" w:color="auto" w:fill="FFFFFF"/>
    </w:rPr>
  </w:style>
  <w:style w:type="paragraph" w:customStyle="1" w:styleId="9">
    <w:name w:val="Основной текст9"/>
    <w:basedOn w:val="a"/>
    <w:link w:val="aa"/>
    <w:rsid w:val="00B30D53"/>
    <w:pPr>
      <w:shd w:val="clear" w:color="auto" w:fill="FFFFFF"/>
      <w:spacing w:after="0" w:line="197" w:lineRule="exact"/>
    </w:pPr>
    <w:rPr>
      <w:rFonts w:ascii="Times New Roman" w:hAnsi="Times New Roman" w:cs="Times New Roman"/>
      <w:sz w:val="15"/>
      <w:szCs w:val="15"/>
    </w:rPr>
  </w:style>
  <w:style w:type="character" w:customStyle="1" w:styleId="23">
    <w:name w:val="Основной текст (2)"/>
    <w:basedOn w:val="a0"/>
    <w:rsid w:val="00B30D53"/>
    <w:rPr>
      <w:rFonts w:ascii="Times New Roman" w:eastAsia="Times New Roman" w:hAnsi="Times New Roman" w:cs="Times New Roman"/>
      <w:b w:val="0"/>
      <w:bCs w:val="0"/>
      <w:i w:val="0"/>
      <w:iCs w:val="0"/>
      <w:smallCaps w:val="0"/>
      <w:strike w:val="0"/>
      <w:spacing w:val="0"/>
      <w:sz w:val="15"/>
      <w:szCs w:val="15"/>
    </w:rPr>
  </w:style>
  <w:style w:type="character" w:customStyle="1" w:styleId="LucidaSansUnicode5pt">
    <w:name w:val="Основной текст + Lucida Sans Unicode;5 pt"/>
    <w:basedOn w:val="aa"/>
    <w:rsid w:val="00B30D53"/>
    <w:rPr>
      <w:rFonts w:ascii="Lucida Sans Unicode" w:eastAsia="Lucida Sans Unicode" w:hAnsi="Lucida Sans Unicode" w:cs="Lucida Sans Unicode"/>
      <w:b w:val="0"/>
      <w:bCs w:val="0"/>
      <w:i w:val="0"/>
      <w:iCs w:val="0"/>
      <w:smallCaps w:val="0"/>
      <w:strike w:val="0"/>
      <w:spacing w:val="0"/>
      <w:sz w:val="10"/>
      <w:szCs w:val="10"/>
      <w:shd w:val="clear" w:color="auto" w:fill="FFFFFF"/>
    </w:rPr>
  </w:style>
  <w:style w:type="character" w:customStyle="1" w:styleId="43">
    <w:name w:val="Основной текст4"/>
    <w:basedOn w:val="aa"/>
    <w:rsid w:val="00B30D53"/>
    <w:rPr>
      <w:rFonts w:ascii="Times New Roman" w:hAnsi="Times New Roman"/>
      <w:b w:val="0"/>
      <w:bCs w:val="0"/>
      <w:i w:val="0"/>
      <w:iCs w:val="0"/>
      <w:smallCaps w:val="0"/>
      <w:strike w:val="0"/>
      <w:spacing w:val="0"/>
      <w:sz w:val="15"/>
      <w:szCs w:val="15"/>
      <w:u w:val="single"/>
      <w:shd w:val="clear" w:color="auto" w:fill="FFFFFF"/>
    </w:rPr>
  </w:style>
  <w:style w:type="paragraph" w:styleId="ab">
    <w:name w:val="header"/>
    <w:basedOn w:val="a"/>
    <w:link w:val="ac"/>
    <w:rsid w:val="006823C3"/>
    <w:pPr>
      <w:tabs>
        <w:tab w:val="center" w:pos="4677"/>
        <w:tab w:val="right" w:pos="9355"/>
      </w:tabs>
      <w:spacing w:after="0" w:line="240" w:lineRule="auto"/>
    </w:pPr>
  </w:style>
  <w:style w:type="character" w:customStyle="1" w:styleId="ac">
    <w:name w:val="Верхний колонтитул Знак"/>
    <w:basedOn w:val="a0"/>
    <w:link w:val="ab"/>
    <w:rsid w:val="006823C3"/>
    <w:rPr>
      <w:rFonts w:cs="Calibri"/>
      <w:sz w:val="22"/>
      <w:szCs w:val="22"/>
    </w:rPr>
  </w:style>
  <w:style w:type="paragraph" w:styleId="ad">
    <w:name w:val="footer"/>
    <w:basedOn w:val="a"/>
    <w:link w:val="ae"/>
    <w:uiPriority w:val="99"/>
    <w:rsid w:val="006823C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823C3"/>
    <w:rPr>
      <w:rFonts w:cs="Calibri"/>
      <w:sz w:val="22"/>
      <w:szCs w:val="22"/>
    </w:rPr>
  </w:style>
  <w:style w:type="character" w:customStyle="1" w:styleId="20pt">
    <w:name w:val="Основной текст (2) + Интервал 0 pt"/>
    <w:basedOn w:val="a0"/>
    <w:rsid w:val="001D4709"/>
    <w:rPr>
      <w:rFonts w:ascii="Times New Roman" w:eastAsia="Times New Roman" w:hAnsi="Times New Roman" w:cs="Times New Roman"/>
      <w:b w:val="0"/>
      <w:bCs w:val="0"/>
      <w:i w:val="0"/>
      <w:iCs w:val="0"/>
      <w:smallCaps w:val="0"/>
      <w:strike w:val="0"/>
      <w:spacing w:val="0"/>
      <w:sz w:val="39"/>
      <w:szCs w:val="39"/>
    </w:rPr>
  </w:style>
  <w:style w:type="character" w:customStyle="1" w:styleId="24">
    <w:name w:val="Основной текст (2)_"/>
    <w:uiPriority w:val="99"/>
    <w:rsid w:val="001E1F67"/>
    <w:rPr>
      <w:rFonts w:ascii="Times New Roman" w:hAnsi="Times New Roman"/>
      <w:sz w:val="28"/>
      <w:szCs w:val="28"/>
      <w:shd w:val="clear" w:color="auto" w:fill="FFFFFF"/>
    </w:rPr>
  </w:style>
  <w:style w:type="character" w:styleId="af">
    <w:name w:val="Hyperlink"/>
    <w:basedOn w:val="a0"/>
    <w:unhideWhenUsed/>
    <w:rsid w:val="00652ACC"/>
    <w:rPr>
      <w:color w:val="0000FF" w:themeColor="hyperlink"/>
      <w:u w:val="single"/>
    </w:rPr>
  </w:style>
  <w:style w:type="paragraph" w:customStyle="1" w:styleId="110">
    <w:name w:val="Обычный11"/>
    <w:rsid w:val="0097247A"/>
    <w:rPr>
      <w:rFonts w:ascii="Times New Roman" w:hAnsi="Times New Roman"/>
      <w:sz w:val="28"/>
    </w:rPr>
  </w:style>
  <w:style w:type="character" w:customStyle="1" w:styleId="10">
    <w:name w:val="Заголовок 1 Знак"/>
    <w:basedOn w:val="a0"/>
    <w:link w:val="1"/>
    <w:rsid w:val="004B178C"/>
    <w:rPr>
      <w:rFonts w:ascii="Arial" w:hAnsi="Arial" w:cs="Arial"/>
      <w:b/>
      <w:bCs/>
      <w:color w:val="26282F"/>
      <w:sz w:val="24"/>
      <w:szCs w:val="24"/>
    </w:rPr>
  </w:style>
  <w:style w:type="character" w:customStyle="1" w:styleId="20">
    <w:name w:val="Заголовок 2 Знак"/>
    <w:basedOn w:val="a0"/>
    <w:link w:val="2"/>
    <w:rsid w:val="004B178C"/>
    <w:rPr>
      <w:rFonts w:ascii="Arial" w:hAnsi="Arial" w:cs="Arial"/>
      <w:b/>
      <w:bCs/>
      <w:color w:val="26282F"/>
      <w:sz w:val="24"/>
      <w:szCs w:val="24"/>
    </w:rPr>
  </w:style>
  <w:style w:type="character" w:customStyle="1" w:styleId="30">
    <w:name w:val="Заголовок 3 Знак"/>
    <w:basedOn w:val="a0"/>
    <w:link w:val="3"/>
    <w:rsid w:val="004B178C"/>
    <w:rPr>
      <w:rFonts w:ascii="Arial" w:hAnsi="Arial" w:cs="Arial"/>
      <w:b/>
      <w:bCs/>
      <w:color w:val="26282F"/>
      <w:sz w:val="24"/>
      <w:szCs w:val="24"/>
    </w:rPr>
  </w:style>
  <w:style w:type="character" w:customStyle="1" w:styleId="40">
    <w:name w:val="Заголовок 4 Знак"/>
    <w:basedOn w:val="a0"/>
    <w:link w:val="4"/>
    <w:rsid w:val="004B178C"/>
    <w:rPr>
      <w:rFonts w:ascii="Arial" w:hAnsi="Arial" w:cs="Arial"/>
      <w:b/>
      <w:bCs/>
      <w:color w:val="26282F"/>
      <w:sz w:val="24"/>
      <w:szCs w:val="24"/>
    </w:rPr>
  </w:style>
  <w:style w:type="character" w:customStyle="1" w:styleId="60">
    <w:name w:val="Заголовок 6 Знак"/>
    <w:basedOn w:val="a0"/>
    <w:link w:val="6"/>
    <w:rsid w:val="004B178C"/>
    <w:rPr>
      <w:rFonts w:ascii="Times New Roman" w:hAnsi="Times New Roman"/>
      <w:b/>
      <w:bCs/>
      <w:sz w:val="48"/>
      <w:szCs w:val="48"/>
      <w:lang w:eastAsia="ar-SA"/>
    </w:rPr>
  </w:style>
  <w:style w:type="character" w:customStyle="1" w:styleId="70">
    <w:name w:val="Заголовок 7 Знак"/>
    <w:basedOn w:val="a0"/>
    <w:link w:val="7"/>
    <w:rsid w:val="004B178C"/>
    <w:rPr>
      <w:rFonts w:ascii="Times New Roman" w:hAnsi="Times New Roman"/>
      <w:b/>
      <w:bCs/>
      <w:sz w:val="28"/>
      <w:szCs w:val="28"/>
      <w:lang w:eastAsia="ar-SA"/>
    </w:rPr>
  </w:style>
  <w:style w:type="numbering" w:customStyle="1" w:styleId="12">
    <w:name w:val="Нет списка1"/>
    <w:next w:val="a2"/>
    <w:uiPriority w:val="99"/>
    <w:semiHidden/>
    <w:unhideWhenUsed/>
    <w:rsid w:val="004B178C"/>
  </w:style>
  <w:style w:type="character" w:customStyle="1" w:styleId="af0">
    <w:name w:val="Цветовое выделение"/>
    <w:rsid w:val="004B178C"/>
    <w:rPr>
      <w:b/>
      <w:bCs/>
      <w:color w:val="26282F"/>
    </w:rPr>
  </w:style>
  <w:style w:type="character" w:customStyle="1" w:styleId="af1">
    <w:name w:val="Гипертекстовая ссылка"/>
    <w:basedOn w:val="af0"/>
    <w:uiPriority w:val="99"/>
    <w:rsid w:val="004B178C"/>
    <w:rPr>
      <w:b/>
      <w:bCs/>
      <w:color w:val="106BBE"/>
    </w:rPr>
  </w:style>
  <w:style w:type="character" w:customStyle="1" w:styleId="af2">
    <w:name w:val="Активная гипертекстовая ссылка"/>
    <w:basedOn w:val="af1"/>
    <w:uiPriority w:val="99"/>
    <w:rsid w:val="004B178C"/>
    <w:rPr>
      <w:b/>
      <w:bCs/>
      <w:color w:val="106BBE"/>
      <w:u w:val="single"/>
    </w:rPr>
  </w:style>
  <w:style w:type="paragraph" w:customStyle="1" w:styleId="af3">
    <w:name w:val="Внимание"/>
    <w:basedOn w:val="a"/>
    <w:next w:val="a"/>
    <w:uiPriority w:val="99"/>
    <w:rsid w:val="004B178C"/>
    <w:pPr>
      <w:widowControl w:val="0"/>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4">
    <w:name w:val="Внимание: криминал!!"/>
    <w:basedOn w:val="af3"/>
    <w:next w:val="a"/>
    <w:uiPriority w:val="99"/>
    <w:rsid w:val="004B178C"/>
  </w:style>
  <w:style w:type="paragraph" w:customStyle="1" w:styleId="af5">
    <w:name w:val="Внимание: недобросовестность!"/>
    <w:basedOn w:val="af3"/>
    <w:next w:val="a"/>
    <w:uiPriority w:val="99"/>
    <w:rsid w:val="004B178C"/>
  </w:style>
  <w:style w:type="character" w:customStyle="1" w:styleId="af6">
    <w:name w:val="Выделение для Базового Поиска"/>
    <w:basedOn w:val="af0"/>
    <w:uiPriority w:val="99"/>
    <w:rsid w:val="004B178C"/>
    <w:rPr>
      <w:b/>
      <w:bCs/>
      <w:color w:val="0058A9"/>
    </w:rPr>
  </w:style>
  <w:style w:type="character" w:customStyle="1" w:styleId="af7">
    <w:name w:val="Выделение для Базового Поиска (курсив)"/>
    <w:basedOn w:val="af6"/>
    <w:uiPriority w:val="99"/>
    <w:rsid w:val="004B178C"/>
    <w:rPr>
      <w:b/>
      <w:bCs/>
      <w:i/>
      <w:iCs/>
      <w:color w:val="0058A9"/>
    </w:rPr>
  </w:style>
  <w:style w:type="paragraph" w:customStyle="1" w:styleId="af8">
    <w:name w:val="Дочерний элемент списка"/>
    <w:basedOn w:val="a"/>
    <w:next w:val="a"/>
    <w:uiPriority w:val="99"/>
    <w:rsid w:val="004B178C"/>
    <w:pPr>
      <w:widowControl w:val="0"/>
      <w:autoSpaceDE w:val="0"/>
      <w:autoSpaceDN w:val="0"/>
      <w:adjustRightInd w:val="0"/>
      <w:spacing w:after="0" w:line="240" w:lineRule="auto"/>
      <w:jc w:val="both"/>
    </w:pPr>
    <w:rPr>
      <w:rFonts w:ascii="Arial" w:hAnsi="Arial" w:cs="Arial"/>
      <w:color w:val="868381"/>
      <w:sz w:val="20"/>
      <w:szCs w:val="20"/>
    </w:rPr>
  </w:style>
  <w:style w:type="paragraph" w:customStyle="1" w:styleId="af9">
    <w:name w:val="Основное меню (преемственное)"/>
    <w:basedOn w:val="a"/>
    <w:next w:val="a"/>
    <w:uiPriority w:val="99"/>
    <w:rsid w:val="004B178C"/>
    <w:pPr>
      <w:widowControl w:val="0"/>
      <w:autoSpaceDE w:val="0"/>
      <w:autoSpaceDN w:val="0"/>
      <w:adjustRightInd w:val="0"/>
      <w:spacing w:after="0" w:line="240" w:lineRule="auto"/>
      <w:ind w:firstLine="720"/>
      <w:jc w:val="both"/>
    </w:pPr>
    <w:rPr>
      <w:rFonts w:ascii="Verdana" w:hAnsi="Verdana" w:cs="Verdana"/>
    </w:rPr>
  </w:style>
  <w:style w:type="paragraph" w:customStyle="1" w:styleId="afa">
    <w:name w:val="Заголовок"/>
    <w:basedOn w:val="af9"/>
    <w:next w:val="a"/>
    <w:rsid w:val="004B178C"/>
    <w:rPr>
      <w:b/>
      <w:bCs/>
      <w:color w:val="0058A9"/>
      <w:shd w:val="clear" w:color="auto" w:fill="D4D0C8"/>
    </w:rPr>
  </w:style>
  <w:style w:type="paragraph" w:customStyle="1" w:styleId="afb">
    <w:name w:val="Заголовок группы контролов"/>
    <w:basedOn w:val="a"/>
    <w:next w:val="a"/>
    <w:uiPriority w:val="99"/>
    <w:rsid w:val="004B178C"/>
    <w:pPr>
      <w:widowControl w:val="0"/>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c">
    <w:name w:val="Заголовок для информации об изменениях"/>
    <w:basedOn w:val="1"/>
    <w:next w:val="a"/>
    <w:uiPriority w:val="99"/>
    <w:rsid w:val="004B178C"/>
    <w:pPr>
      <w:spacing w:before="0"/>
      <w:outlineLvl w:val="9"/>
    </w:pPr>
    <w:rPr>
      <w:b w:val="0"/>
      <w:bCs w:val="0"/>
      <w:sz w:val="18"/>
      <w:szCs w:val="18"/>
      <w:shd w:val="clear" w:color="auto" w:fill="FFFFFF"/>
    </w:rPr>
  </w:style>
  <w:style w:type="paragraph" w:customStyle="1" w:styleId="afd">
    <w:name w:val="Заголовок распахивающейся части диалога"/>
    <w:basedOn w:val="a"/>
    <w:next w:val="a"/>
    <w:uiPriority w:val="99"/>
    <w:rsid w:val="004B178C"/>
    <w:pPr>
      <w:widowControl w:val="0"/>
      <w:autoSpaceDE w:val="0"/>
      <w:autoSpaceDN w:val="0"/>
      <w:adjustRightInd w:val="0"/>
      <w:spacing w:after="0" w:line="240" w:lineRule="auto"/>
      <w:ind w:firstLine="720"/>
      <w:jc w:val="both"/>
    </w:pPr>
    <w:rPr>
      <w:rFonts w:ascii="Arial" w:hAnsi="Arial" w:cs="Arial"/>
      <w:i/>
      <w:iCs/>
      <w:color w:val="000080"/>
    </w:rPr>
  </w:style>
  <w:style w:type="character" w:customStyle="1" w:styleId="afe">
    <w:name w:val="Заголовок своего сообщения"/>
    <w:basedOn w:val="af0"/>
    <w:uiPriority w:val="99"/>
    <w:rsid w:val="004B178C"/>
    <w:rPr>
      <w:b/>
      <w:bCs/>
      <w:color w:val="26282F"/>
    </w:rPr>
  </w:style>
  <w:style w:type="paragraph" w:customStyle="1" w:styleId="aff">
    <w:name w:val="Заголовок статьи"/>
    <w:basedOn w:val="a"/>
    <w:next w:val="a"/>
    <w:uiPriority w:val="99"/>
    <w:rsid w:val="004B178C"/>
    <w:pPr>
      <w:widowControl w:val="0"/>
      <w:autoSpaceDE w:val="0"/>
      <w:autoSpaceDN w:val="0"/>
      <w:adjustRightInd w:val="0"/>
      <w:spacing w:after="0" w:line="240" w:lineRule="auto"/>
      <w:ind w:left="1612" w:hanging="892"/>
      <w:jc w:val="both"/>
    </w:pPr>
    <w:rPr>
      <w:rFonts w:ascii="Arial" w:hAnsi="Arial" w:cs="Arial"/>
      <w:sz w:val="24"/>
      <w:szCs w:val="24"/>
    </w:rPr>
  </w:style>
  <w:style w:type="character" w:customStyle="1" w:styleId="aff0">
    <w:name w:val="Заголовок чужого сообщения"/>
    <w:basedOn w:val="af0"/>
    <w:uiPriority w:val="99"/>
    <w:rsid w:val="004B178C"/>
    <w:rPr>
      <w:b/>
      <w:bCs/>
      <w:color w:val="FF0000"/>
    </w:rPr>
  </w:style>
  <w:style w:type="paragraph" w:customStyle="1" w:styleId="aff1">
    <w:name w:val="Заголовок ЭР (левое окно)"/>
    <w:basedOn w:val="a"/>
    <w:next w:val="a"/>
    <w:uiPriority w:val="99"/>
    <w:rsid w:val="004B178C"/>
    <w:pPr>
      <w:widowControl w:val="0"/>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f2">
    <w:name w:val="Заголовок ЭР (правое окно)"/>
    <w:basedOn w:val="aff1"/>
    <w:next w:val="a"/>
    <w:uiPriority w:val="99"/>
    <w:rsid w:val="004B178C"/>
    <w:pPr>
      <w:spacing w:after="0"/>
      <w:jc w:val="left"/>
    </w:pPr>
  </w:style>
  <w:style w:type="paragraph" w:customStyle="1" w:styleId="aff3">
    <w:name w:val="Интерактивный заголовок"/>
    <w:basedOn w:val="afa"/>
    <w:next w:val="a"/>
    <w:uiPriority w:val="99"/>
    <w:rsid w:val="004B178C"/>
    <w:rPr>
      <w:u w:val="single"/>
    </w:rPr>
  </w:style>
  <w:style w:type="paragraph" w:customStyle="1" w:styleId="aff4">
    <w:name w:val="Текст информации об изменениях"/>
    <w:basedOn w:val="a"/>
    <w:next w:val="a"/>
    <w:uiPriority w:val="99"/>
    <w:rsid w:val="004B178C"/>
    <w:pPr>
      <w:widowControl w:val="0"/>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f5">
    <w:name w:val="Информация об изменениях"/>
    <w:basedOn w:val="aff4"/>
    <w:next w:val="a"/>
    <w:uiPriority w:val="99"/>
    <w:rsid w:val="004B178C"/>
    <w:pPr>
      <w:spacing w:before="180"/>
      <w:ind w:left="360" w:right="360" w:firstLine="0"/>
    </w:pPr>
    <w:rPr>
      <w:shd w:val="clear" w:color="auto" w:fill="EAEFED"/>
    </w:rPr>
  </w:style>
  <w:style w:type="paragraph" w:customStyle="1" w:styleId="aff6">
    <w:name w:val="Текст (справка)"/>
    <w:basedOn w:val="a"/>
    <w:next w:val="a"/>
    <w:uiPriority w:val="99"/>
    <w:rsid w:val="004B178C"/>
    <w:pPr>
      <w:widowControl w:val="0"/>
      <w:autoSpaceDE w:val="0"/>
      <w:autoSpaceDN w:val="0"/>
      <w:adjustRightInd w:val="0"/>
      <w:spacing w:after="0" w:line="240" w:lineRule="auto"/>
      <w:ind w:left="170" w:right="170"/>
    </w:pPr>
    <w:rPr>
      <w:rFonts w:ascii="Arial" w:hAnsi="Arial" w:cs="Arial"/>
      <w:sz w:val="24"/>
      <w:szCs w:val="24"/>
    </w:rPr>
  </w:style>
  <w:style w:type="paragraph" w:customStyle="1" w:styleId="aff7">
    <w:name w:val="Комментарий"/>
    <w:basedOn w:val="aff6"/>
    <w:next w:val="a"/>
    <w:uiPriority w:val="99"/>
    <w:rsid w:val="004B178C"/>
    <w:pPr>
      <w:spacing w:before="75"/>
      <w:ind w:right="0"/>
      <w:jc w:val="both"/>
    </w:pPr>
    <w:rPr>
      <w:color w:val="353842"/>
      <w:shd w:val="clear" w:color="auto" w:fill="F0F0F0"/>
    </w:rPr>
  </w:style>
  <w:style w:type="paragraph" w:customStyle="1" w:styleId="aff8">
    <w:name w:val="Информация об изменениях документа"/>
    <w:basedOn w:val="aff7"/>
    <w:next w:val="a"/>
    <w:uiPriority w:val="99"/>
    <w:rsid w:val="004B178C"/>
    <w:rPr>
      <w:i/>
      <w:iCs/>
    </w:rPr>
  </w:style>
  <w:style w:type="paragraph" w:customStyle="1" w:styleId="aff9">
    <w:name w:val="Текст (лев. подпись)"/>
    <w:basedOn w:val="a"/>
    <w:next w:val="a"/>
    <w:uiPriority w:val="99"/>
    <w:rsid w:val="004B178C"/>
    <w:pPr>
      <w:widowControl w:val="0"/>
      <w:autoSpaceDE w:val="0"/>
      <w:autoSpaceDN w:val="0"/>
      <w:adjustRightInd w:val="0"/>
      <w:spacing w:after="0" w:line="240" w:lineRule="auto"/>
    </w:pPr>
    <w:rPr>
      <w:rFonts w:ascii="Arial" w:hAnsi="Arial" w:cs="Arial"/>
      <w:sz w:val="24"/>
      <w:szCs w:val="24"/>
    </w:rPr>
  </w:style>
  <w:style w:type="paragraph" w:customStyle="1" w:styleId="affa">
    <w:name w:val="Колонтитул (левый)"/>
    <w:basedOn w:val="aff9"/>
    <w:next w:val="a"/>
    <w:uiPriority w:val="99"/>
    <w:rsid w:val="004B178C"/>
    <w:rPr>
      <w:sz w:val="14"/>
      <w:szCs w:val="14"/>
    </w:rPr>
  </w:style>
  <w:style w:type="paragraph" w:customStyle="1" w:styleId="affb">
    <w:name w:val="Текст (прав. подпись)"/>
    <w:basedOn w:val="a"/>
    <w:next w:val="a"/>
    <w:uiPriority w:val="99"/>
    <w:rsid w:val="004B178C"/>
    <w:pPr>
      <w:widowControl w:val="0"/>
      <w:autoSpaceDE w:val="0"/>
      <w:autoSpaceDN w:val="0"/>
      <w:adjustRightInd w:val="0"/>
      <w:spacing w:after="0" w:line="240" w:lineRule="auto"/>
      <w:jc w:val="right"/>
    </w:pPr>
    <w:rPr>
      <w:rFonts w:ascii="Arial" w:hAnsi="Arial" w:cs="Arial"/>
      <w:sz w:val="24"/>
      <w:szCs w:val="24"/>
    </w:rPr>
  </w:style>
  <w:style w:type="paragraph" w:customStyle="1" w:styleId="affc">
    <w:name w:val="Колонтитул (правый)"/>
    <w:basedOn w:val="affb"/>
    <w:next w:val="a"/>
    <w:uiPriority w:val="99"/>
    <w:rsid w:val="004B178C"/>
    <w:rPr>
      <w:sz w:val="14"/>
      <w:szCs w:val="14"/>
    </w:rPr>
  </w:style>
  <w:style w:type="paragraph" w:customStyle="1" w:styleId="affd">
    <w:name w:val="Комментарий пользователя"/>
    <w:basedOn w:val="aff7"/>
    <w:next w:val="a"/>
    <w:uiPriority w:val="99"/>
    <w:rsid w:val="004B178C"/>
    <w:pPr>
      <w:jc w:val="left"/>
    </w:pPr>
    <w:rPr>
      <w:shd w:val="clear" w:color="auto" w:fill="FFDFE0"/>
    </w:rPr>
  </w:style>
  <w:style w:type="paragraph" w:customStyle="1" w:styleId="affe">
    <w:name w:val="Куда обратиться?"/>
    <w:basedOn w:val="af3"/>
    <w:next w:val="a"/>
    <w:uiPriority w:val="99"/>
    <w:rsid w:val="004B178C"/>
  </w:style>
  <w:style w:type="paragraph" w:customStyle="1" w:styleId="afff">
    <w:name w:val="Моноширинный"/>
    <w:basedOn w:val="a"/>
    <w:next w:val="a"/>
    <w:uiPriority w:val="99"/>
    <w:rsid w:val="004B178C"/>
    <w:pPr>
      <w:widowControl w:val="0"/>
      <w:autoSpaceDE w:val="0"/>
      <w:autoSpaceDN w:val="0"/>
      <w:adjustRightInd w:val="0"/>
      <w:spacing w:after="0" w:line="240" w:lineRule="auto"/>
    </w:pPr>
    <w:rPr>
      <w:rFonts w:ascii="Courier New" w:hAnsi="Courier New" w:cs="Courier New"/>
      <w:sz w:val="24"/>
      <w:szCs w:val="24"/>
    </w:rPr>
  </w:style>
  <w:style w:type="character" w:customStyle="1" w:styleId="afff0">
    <w:name w:val="Найденные слова"/>
    <w:basedOn w:val="af0"/>
    <w:uiPriority w:val="99"/>
    <w:rsid w:val="004B178C"/>
    <w:rPr>
      <w:b/>
      <w:bCs/>
      <w:color w:val="26282F"/>
      <w:shd w:val="clear" w:color="auto" w:fill="FFF580"/>
    </w:rPr>
  </w:style>
  <w:style w:type="character" w:customStyle="1" w:styleId="afff1">
    <w:name w:val="Не вступил в силу"/>
    <w:basedOn w:val="af0"/>
    <w:uiPriority w:val="99"/>
    <w:rsid w:val="004B178C"/>
    <w:rPr>
      <w:b/>
      <w:bCs/>
      <w:color w:val="000000"/>
      <w:shd w:val="clear" w:color="auto" w:fill="D8EDE8"/>
    </w:rPr>
  </w:style>
  <w:style w:type="paragraph" w:customStyle="1" w:styleId="afff2">
    <w:name w:val="Необходимые документы"/>
    <w:basedOn w:val="af3"/>
    <w:next w:val="a"/>
    <w:uiPriority w:val="99"/>
    <w:rsid w:val="004B178C"/>
    <w:pPr>
      <w:ind w:firstLine="118"/>
    </w:pPr>
  </w:style>
  <w:style w:type="paragraph" w:customStyle="1" w:styleId="afff3">
    <w:name w:val="Нормальный (таблица)"/>
    <w:basedOn w:val="a"/>
    <w:next w:val="a"/>
    <w:uiPriority w:val="99"/>
    <w:rsid w:val="004B178C"/>
    <w:pPr>
      <w:widowControl w:val="0"/>
      <w:autoSpaceDE w:val="0"/>
      <w:autoSpaceDN w:val="0"/>
      <w:adjustRightInd w:val="0"/>
      <w:spacing w:after="0" w:line="240" w:lineRule="auto"/>
      <w:jc w:val="both"/>
    </w:pPr>
    <w:rPr>
      <w:rFonts w:ascii="Arial" w:hAnsi="Arial" w:cs="Arial"/>
      <w:sz w:val="24"/>
      <w:szCs w:val="24"/>
    </w:rPr>
  </w:style>
  <w:style w:type="paragraph" w:customStyle="1" w:styleId="afff4">
    <w:name w:val="Таблицы (моноширинный)"/>
    <w:basedOn w:val="a"/>
    <w:next w:val="a"/>
    <w:uiPriority w:val="99"/>
    <w:rsid w:val="004B178C"/>
    <w:pPr>
      <w:widowControl w:val="0"/>
      <w:autoSpaceDE w:val="0"/>
      <w:autoSpaceDN w:val="0"/>
      <w:adjustRightInd w:val="0"/>
      <w:spacing w:after="0" w:line="240" w:lineRule="auto"/>
    </w:pPr>
    <w:rPr>
      <w:rFonts w:ascii="Courier New" w:hAnsi="Courier New" w:cs="Courier New"/>
      <w:sz w:val="24"/>
      <w:szCs w:val="24"/>
    </w:rPr>
  </w:style>
  <w:style w:type="paragraph" w:customStyle="1" w:styleId="afff5">
    <w:name w:val="Оглавление"/>
    <w:basedOn w:val="afff4"/>
    <w:next w:val="a"/>
    <w:uiPriority w:val="99"/>
    <w:rsid w:val="004B178C"/>
    <w:pPr>
      <w:ind w:left="140"/>
    </w:pPr>
  </w:style>
  <w:style w:type="character" w:customStyle="1" w:styleId="afff6">
    <w:name w:val="Опечатки"/>
    <w:uiPriority w:val="99"/>
    <w:rsid w:val="004B178C"/>
    <w:rPr>
      <w:color w:val="FF0000"/>
    </w:rPr>
  </w:style>
  <w:style w:type="paragraph" w:customStyle="1" w:styleId="afff7">
    <w:name w:val="Переменная часть"/>
    <w:basedOn w:val="af9"/>
    <w:next w:val="a"/>
    <w:uiPriority w:val="99"/>
    <w:rsid w:val="004B178C"/>
    <w:rPr>
      <w:sz w:val="18"/>
      <w:szCs w:val="18"/>
    </w:rPr>
  </w:style>
  <w:style w:type="paragraph" w:customStyle="1" w:styleId="afff8">
    <w:name w:val="Подвал для информации об изменениях"/>
    <w:basedOn w:val="1"/>
    <w:next w:val="a"/>
    <w:uiPriority w:val="99"/>
    <w:rsid w:val="004B178C"/>
    <w:pPr>
      <w:outlineLvl w:val="9"/>
    </w:pPr>
    <w:rPr>
      <w:b w:val="0"/>
      <w:bCs w:val="0"/>
      <w:sz w:val="18"/>
      <w:szCs w:val="18"/>
    </w:rPr>
  </w:style>
  <w:style w:type="paragraph" w:customStyle="1" w:styleId="afff9">
    <w:name w:val="Подзаголовок для информации об изменениях"/>
    <w:basedOn w:val="aff4"/>
    <w:next w:val="a"/>
    <w:uiPriority w:val="99"/>
    <w:rsid w:val="004B178C"/>
    <w:rPr>
      <w:b/>
      <w:bCs/>
    </w:rPr>
  </w:style>
  <w:style w:type="paragraph" w:customStyle="1" w:styleId="afffa">
    <w:name w:val="Подчёркнуный текст"/>
    <w:basedOn w:val="a"/>
    <w:next w:val="a"/>
    <w:uiPriority w:val="99"/>
    <w:rsid w:val="004B178C"/>
    <w:pPr>
      <w:widowControl w:val="0"/>
      <w:autoSpaceDE w:val="0"/>
      <w:autoSpaceDN w:val="0"/>
      <w:adjustRightInd w:val="0"/>
      <w:spacing w:after="0" w:line="240" w:lineRule="auto"/>
      <w:ind w:firstLine="720"/>
      <w:jc w:val="both"/>
    </w:pPr>
    <w:rPr>
      <w:rFonts w:ascii="Arial" w:hAnsi="Arial" w:cs="Arial"/>
      <w:sz w:val="24"/>
      <w:szCs w:val="24"/>
    </w:rPr>
  </w:style>
  <w:style w:type="paragraph" w:customStyle="1" w:styleId="afffb">
    <w:name w:val="Постоянная часть"/>
    <w:basedOn w:val="af9"/>
    <w:next w:val="a"/>
    <w:uiPriority w:val="99"/>
    <w:rsid w:val="004B178C"/>
    <w:rPr>
      <w:sz w:val="20"/>
      <w:szCs w:val="20"/>
    </w:rPr>
  </w:style>
  <w:style w:type="paragraph" w:customStyle="1" w:styleId="afffc">
    <w:name w:val="Прижатый влево"/>
    <w:basedOn w:val="a"/>
    <w:next w:val="a"/>
    <w:uiPriority w:val="99"/>
    <w:rsid w:val="004B178C"/>
    <w:pPr>
      <w:widowControl w:val="0"/>
      <w:autoSpaceDE w:val="0"/>
      <w:autoSpaceDN w:val="0"/>
      <w:adjustRightInd w:val="0"/>
      <w:spacing w:after="0" w:line="240" w:lineRule="auto"/>
    </w:pPr>
    <w:rPr>
      <w:rFonts w:ascii="Arial" w:hAnsi="Arial" w:cs="Arial"/>
      <w:sz w:val="24"/>
      <w:szCs w:val="24"/>
    </w:rPr>
  </w:style>
  <w:style w:type="paragraph" w:customStyle="1" w:styleId="afffd">
    <w:name w:val="Пример."/>
    <w:basedOn w:val="af3"/>
    <w:next w:val="a"/>
    <w:uiPriority w:val="99"/>
    <w:rsid w:val="004B178C"/>
  </w:style>
  <w:style w:type="paragraph" w:customStyle="1" w:styleId="afffe">
    <w:name w:val="Примечание."/>
    <w:basedOn w:val="af3"/>
    <w:next w:val="a"/>
    <w:uiPriority w:val="99"/>
    <w:rsid w:val="004B178C"/>
  </w:style>
  <w:style w:type="character" w:customStyle="1" w:styleId="affff">
    <w:name w:val="Продолжение ссылки"/>
    <w:basedOn w:val="af1"/>
    <w:uiPriority w:val="99"/>
    <w:rsid w:val="004B178C"/>
    <w:rPr>
      <w:b/>
      <w:bCs/>
      <w:color w:val="106BBE"/>
    </w:rPr>
  </w:style>
  <w:style w:type="paragraph" w:customStyle="1" w:styleId="affff0">
    <w:name w:val="Словарная статья"/>
    <w:basedOn w:val="a"/>
    <w:next w:val="a"/>
    <w:uiPriority w:val="99"/>
    <w:rsid w:val="004B178C"/>
    <w:pPr>
      <w:widowControl w:val="0"/>
      <w:autoSpaceDE w:val="0"/>
      <w:autoSpaceDN w:val="0"/>
      <w:adjustRightInd w:val="0"/>
      <w:spacing w:after="0" w:line="240" w:lineRule="auto"/>
      <w:ind w:right="118"/>
      <w:jc w:val="both"/>
    </w:pPr>
    <w:rPr>
      <w:rFonts w:ascii="Arial" w:hAnsi="Arial" w:cs="Arial"/>
      <w:sz w:val="24"/>
      <w:szCs w:val="24"/>
    </w:rPr>
  </w:style>
  <w:style w:type="character" w:customStyle="1" w:styleId="affff1">
    <w:name w:val="Сравнение редакций"/>
    <w:basedOn w:val="af0"/>
    <w:uiPriority w:val="99"/>
    <w:rsid w:val="004B178C"/>
    <w:rPr>
      <w:b/>
      <w:bCs/>
      <w:color w:val="26282F"/>
    </w:rPr>
  </w:style>
  <w:style w:type="character" w:customStyle="1" w:styleId="affff2">
    <w:name w:val="Сравнение редакций. Добавленный фрагмент"/>
    <w:uiPriority w:val="99"/>
    <w:rsid w:val="004B178C"/>
    <w:rPr>
      <w:color w:val="000000"/>
      <w:shd w:val="clear" w:color="auto" w:fill="C1D7FF"/>
    </w:rPr>
  </w:style>
  <w:style w:type="character" w:customStyle="1" w:styleId="affff3">
    <w:name w:val="Сравнение редакций. Удаленный фрагмент"/>
    <w:uiPriority w:val="99"/>
    <w:rsid w:val="004B178C"/>
    <w:rPr>
      <w:color w:val="000000"/>
      <w:shd w:val="clear" w:color="auto" w:fill="C4C413"/>
    </w:rPr>
  </w:style>
  <w:style w:type="paragraph" w:customStyle="1" w:styleId="affff4">
    <w:name w:val="Ссылка на официальную публикацию"/>
    <w:basedOn w:val="a"/>
    <w:next w:val="a"/>
    <w:uiPriority w:val="99"/>
    <w:rsid w:val="004B178C"/>
    <w:pPr>
      <w:widowControl w:val="0"/>
      <w:autoSpaceDE w:val="0"/>
      <w:autoSpaceDN w:val="0"/>
      <w:adjustRightInd w:val="0"/>
      <w:spacing w:after="0" w:line="240" w:lineRule="auto"/>
      <w:ind w:firstLine="720"/>
      <w:jc w:val="both"/>
    </w:pPr>
    <w:rPr>
      <w:rFonts w:ascii="Arial" w:hAnsi="Arial" w:cs="Arial"/>
      <w:sz w:val="24"/>
      <w:szCs w:val="24"/>
    </w:rPr>
  </w:style>
  <w:style w:type="paragraph" w:customStyle="1" w:styleId="affff5">
    <w:name w:val="Текст в таблице"/>
    <w:basedOn w:val="afff3"/>
    <w:next w:val="a"/>
    <w:uiPriority w:val="99"/>
    <w:rsid w:val="004B178C"/>
    <w:pPr>
      <w:ind w:firstLine="500"/>
    </w:pPr>
  </w:style>
  <w:style w:type="paragraph" w:customStyle="1" w:styleId="affff6">
    <w:name w:val="Текст ЭР (см. также)"/>
    <w:basedOn w:val="a"/>
    <w:next w:val="a"/>
    <w:uiPriority w:val="99"/>
    <w:rsid w:val="004B178C"/>
    <w:pPr>
      <w:widowControl w:val="0"/>
      <w:autoSpaceDE w:val="0"/>
      <w:autoSpaceDN w:val="0"/>
      <w:adjustRightInd w:val="0"/>
      <w:spacing w:before="200" w:after="0" w:line="240" w:lineRule="auto"/>
    </w:pPr>
    <w:rPr>
      <w:rFonts w:ascii="Arial" w:hAnsi="Arial" w:cs="Arial"/>
      <w:sz w:val="20"/>
      <w:szCs w:val="20"/>
    </w:rPr>
  </w:style>
  <w:style w:type="paragraph" w:customStyle="1" w:styleId="affff7">
    <w:name w:val="Технический комментарий"/>
    <w:basedOn w:val="a"/>
    <w:next w:val="a"/>
    <w:uiPriority w:val="99"/>
    <w:rsid w:val="004B178C"/>
    <w:pPr>
      <w:widowControl w:val="0"/>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f8">
    <w:name w:val="Утратил силу"/>
    <w:basedOn w:val="af0"/>
    <w:uiPriority w:val="99"/>
    <w:rsid w:val="004B178C"/>
    <w:rPr>
      <w:b/>
      <w:bCs/>
      <w:strike/>
      <w:color w:val="666600"/>
    </w:rPr>
  </w:style>
  <w:style w:type="paragraph" w:customStyle="1" w:styleId="affff9">
    <w:name w:val="Формула"/>
    <w:basedOn w:val="a"/>
    <w:next w:val="a"/>
    <w:uiPriority w:val="99"/>
    <w:rsid w:val="004B178C"/>
    <w:pPr>
      <w:widowControl w:val="0"/>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fa">
    <w:name w:val="Центрированный (таблица)"/>
    <w:basedOn w:val="afff3"/>
    <w:next w:val="a"/>
    <w:uiPriority w:val="99"/>
    <w:rsid w:val="004B178C"/>
    <w:pPr>
      <w:jc w:val="center"/>
    </w:pPr>
  </w:style>
  <w:style w:type="paragraph" w:customStyle="1" w:styleId="-">
    <w:name w:val="ЭР-содержание (правое окно)"/>
    <w:basedOn w:val="a"/>
    <w:next w:val="a"/>
    <w:uiPriority w:val="99"/>
    <w:rsid w:val="004B178C"/>
    <w:pPr>
      <w:widowControl w:val="0"/>
      <w:autoSpaceDE w:val="0"/>
      <w:autoSpaceDN w:val="0"/>
      <w:adjustRightInd w:val="0"/>
      <w:spacing w:before="300" w:after="0" w:line="240" w:lineRule="auto"/>
    </w:pPr>
    <w:rPr>
      <w:rFonts w:ascii="Arial" w:hAnsi="Arial" w:cs="Arial"/>
      <w:sz w:val="24"/>
      <w:szCs w:val="24"/>
    </w:rPr>
  </w:style>
  <w:style w:type="paragraph" w:customStyle="1" w:styleId="ConsPlusNormal">
    <w:name w:val="ConsPlusNormal"/>
    <w:rsid w:val="004B178C"/>
    <w:pPr>
      <w:widowControl w:val="0"/>
      <w:autoSpaceDE w:val="0"/>
      <w:autoSpaceDN w:val="0"/>
      <w:adjustRightInd w:val="0"/>
      <w:ind w:firstLine="720"/>
    </w:pPr>
    <w:rPr>
      <w:rFonts w:ascii="Arial" w:hAnsi="Arial" w:cs="Arial"/>
    </w:rPr>
  </w:style>
  <w:style w:type="paragraph" w:customStyle="1" w:styleId="ConsPlusTitle">
    <w:name w:val="ConsPlusTitle"/>
    <w:rsid w:val="004B178C"/>
    <w:pPr>
      <w:widowControl w:val="0"/>
      <w:autoSpaceDE w:val="0"/>
      <w:autoSpaceDN w:val="0"/>
      <w:adjustRightInd w:val="0"/>
    </w:pPr>
    <w:rPr>
      <w:rFonts w:ascii="Arial" w:hAnsi="Arial" w:cs="Arial"/>
      <w:b/>
      <w:bCs/>
    </w:rPr>
  </w:style>
  <w:style w:type="paragraph" w:customStyle="1" w:styleId="ConsPlusCell">
    <w:name w:val="ConsPlusCell"/>
    <w:uiPriority w:val="99"/>
    <w:rsid w:val="004B178C"/>
    <w:pPr>
      <w:autoSpaceDE w:val="0"/>
      <w:autoSpaceDN w:val="0"/>
      <w:adjustRightInd w:val="0"/>
    </w:pPr>
    <w:rPr>
      <w:rFonts w:ascii="Times New Roman" w:hAnsi="Times New Roman"/>
      <w:sz w:val="28"/>
      <w:szCs w:val="28"/>
    </w:rPr>
  </w:style>
  <w:style w:type="table" w:customStyle="1" w:styleId="13">
    <w:name w:val="Сетка таблицы1"/>
    <w:basedOn w:val="a1"/>
    <w:next w:val="a5"/>
    <w:rsid w:val="004B178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4B178C"/>
    <w:pPr>
      <w:widowControl w:val="0"/>
      <w:autoSpaceDE w:val="0"/>
      <w:autoSpaceDN w:val="0"/>
      <w:adjustRightInd w:val="0"/>
    </w:pPr>
    <w:rPr>
      <w:rFonts w:ascii="Courier New" w:hAnsi="Courier New" w:cs="Courier New"/>
    </w:rPr>
  </w:style>
  <w:style w:type="paragraph" w:styleId="affffb">
    <w:name w:val="Normal (Web)"/>
    <w:basedOn w:val="a"/>
    <w:uiPriority w:val="99"/>
    <w:rsid w:val="004B178C"/>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a0"/>
    <w:rsid w:val="004B178C"/>
  </w:style>
  <w:style w:type="character" w:customStyle="1" w:styleId="highlight">
    <w:name w:val="highlight"/>
    <w:basedOn w:val="a0"/>
    <w:rsid w:val="004B178C"/>
    <w:rPr>
      <w:rFonts w:cs="Times New Roman"/>
    </w:rPr>
  </w:style>
  <w:style w:type="paragraph" w:customStyle="1" w:styleId="14">
    <w:name w:val="Обычный1"/>
    <w:rsid w:val="004B178C"/>
    <w:pPr>
      <w:snapToGrid w:val="0"/>
    </w:pPr>
    <w:rPr>
      <w:rFonts w:ascii="Times New Roman" w:hAnsi="Times New Roman"/>
      <w:sz w:val="28"/>
    </w:rPr>
  </w:style>
  <w:style w:type="paragraph" w:customStyle="1" w:styleId="affffc">
    <w:name w:val="Содержимое таблицы"/>
    <w:basedOn w:val="a"/>
    <w:rsid w:val="004B178C"/>
    <w:pPr>
      <w:suppressLineNumbers/>
      <w:spacing w:after="0" w:line="240" w:lineRule="auto"/>
    </w:pPr>
    <w:rPr>
      <w:rFonts w:ascii="Times New Roman" w:hAnsi="Times New Roman" w:cs="Times New Roman"/>
      <w:sz w:val="28"/>
      <w:szCs w:val="28"/>
      <w:lang w:eastAsia="ar-SA"/>
    </w:rPr>
  </w:style>
  <w:style w:type="character" w:customStyle="1" w:styleId="WW8Num2z0">
    <w:name w:val="WW8Num2z0"/>
    <w:rsid w:val="004B178C"/>
    <w:rPr>
      <w:rFonts w:ascii="Wingdings" w:hAnsi="Wingdings"/>
    </w:rPr>
  </w:style>
  <w:style w:type="character" w:customStyle="1" w:styleId="WW8Num3z0">
    <w:name w:val="WW8Num3z0"/>
    <w:rsid w:val="004B178C"/>
    <w:rPr>
      <w:rFonts w:ascii="Wingdings" w:hAnsi="Wingdings"/>
    </w:rPr>
  </w:style>
  <w:style w:type="character" w:customStyle="1" w:styleId="WW8Num4z0">
    <w:name w:val="WW8Num4z0"/>
    <w:rsid w:val="004B178C"/>
    <w:rPr>
      <w:rFonts w:ascii="StarSymbol" w:hAnsi="StarSymbol"/>
    </w:rPr>
  </w:style>
  <w:style w:type="character" w:customStyle="1" w:styleId="WW8Num5z0">
    <w:name w:val="WW8Num5z0"/>
    <w:rsid w:val="004B178C"/>
    <w:rPr>
      <w:rFonts w:ascii="Symbol" w:hAnsi="Symbol"/>
    </w:rPr>
  </w:style>
  <w:style w:type="character" w:customStyle="1" w:styleId="Absatz-Standardschriftart">
    <w:name w:val="Absatz-Standardschriftart"/>
    <w:rsid w:val="004B178C"/>
  </w:style>
  <w:style w:type="character" w:customStyle="1" w:styleId="WW8Num2z1">
    <w:name w:val="WW8Num2z1"/>
    <w:rsid w:val="004B178C"/>
    <w:rPr>
      <w:rFonts w:ascii="Courier New" w:hAnsi="Courier New" w:cs="Courier New"/>
    </w:rPr>
  </w:style>
  <w:style w:type="character" w:customStyle="1" w:styleId="WW8Num2z3">
    <w:name w:val="WW8Num2z3"/>
    <w:rsid w:val="004B178C"/>
    <w:rPr>
      <w:rFonts w:ascii="Symbol" w:hAnsi="Symbol"/>
    </w:rPr>
  </w:style>
  <w:style w:type="character" w:customStyle="1" w:styleId="WW8Num5z1">
    <w:name w:val="WW8Num5z1"/>
    <w:rsid w:val="004B178C"/>
    <w:rPr>
      <w:rFonts w:ascii="Courier New" w:hAnsi="Courier New" w:cs="Courier New"/>
    </w:rPr>
  </w:style>
  <w:style w:type="character" w:customStyle="1" w:styleId="WW8Num5z2">
    <w:name w:val="WW8Num5z2"/>
    <w:rsid w:val="004B178C"/>
    <w:rPr>
      <w:rFonts w:ascii="Wingdings" w:hAnsi="Wingdings"/>
    </w:rPr>
  </w:style>
  <w:style w:type="character" w:customStyle="1" w:styleId="WW8Num6z0">
    <w:name w:val="WW8Num6z0"/>
    <w:rsid w:val="004B178C"/>
    <w:rPr>
      <w:rFonts w:ascii="Arial" w:hAnsi="Arial"/>
    </w:rPr>
  </w:style>
  <w:style w:type="character" w:customStyle="1" w:styleId="WW8Num6z1">
    <w:name w:val="WW8Num6z1"/>
    <w:rsid w:val="004B178C"/>
    <w:rPr>
      <w:rFonts w:ascii="Wingdings" w:hAnsi="Wingdings"/>
    </w:rPr>
  </w:style>
  <w:style w:type="character" w:customStyle="1" w:styleId="WW8Num7z0">
    <w:name w:val="WW8Num7z0"/>
    <w:rsid w:val="004B178C"/>
    <w:rPr>
      <w:rFonts w:ascii="Wingdings" w:hAnsi="Wingdings"/>
    </w:rPr>
  </w:style>
  <w:style w:type="character" w:customStyle="1" w:styleId="WW8Num8z0">
    <w:name w:val="WW8Num8z0"/>
    <w:rsid w:val="004B178C"/>
    <w:rPr>
      <w:rFonts w:ascii="Wingdings" w:hAnsi="Wingdings"/>
    </w:rPr>
  </w:style>
  <w:style w:type="character" w:customStyle="1" w:styleId="WW8Num9z0">
    <w:name w:val="WW8Num9z0"/>
    <w:rsid w:val="004B178C"/>
    <w:rPr>
      <w:rFonts w:ascii="Wingdings" w:hAnsi="Wingdings"/>
    </w:rPr>
  </w:style>
  <w:style w:type="character" w:customStyle="1" w:styleId="WW8Num9z1">
    <w:name w:val="WW8Num9z1"/>
    <w:rsid w:val="004B178C"/>
    <w:rPr>
      <w:rFonts w:ascii="Courier New" w:hAnsi="Courier New" w:cs="Courier New"/>
    </w:rPr>
  </w:style>
  <w:style w:type="character" w:customStyle="1" w:styleId="WW8Num9z3">
    <w:name w:val="WW8Num9z3"/>
    <w:rsid w:val="004B178C"/>
    <w:rPr>
      <w:rFonts w:ascii="Symbol" w:hAnsi="Symbol"/>
    </w:rPr>
  </w:style>
  <w:style w:type="character" w:customStyle="1" w:styleId="WW8Num10z0">
    <w:name w:val="WW8Num10z0"/>
    <w:rsid w:val="004B178C"/>
    <w:rPr>
      <w:rFonts w:ascii="Symbol" w:hAnsi="Symbol"/>
    </w:rPr>
  </w:style>
  <w:style w:type="character" w:customStyle="1" w:styleId="WW8Num10z1">
    <w:name w:val="WW8Num10z1"/>
    <w:rsid w:val="004B178C"/>
    <w:rPr>
      <w:rFonts w:ascii="Wingdings" w:hAnsi="Wingdings"/>
    </w:rPr>
  </w:style>
  <w:style w:type="character" w:customStyle="1" w:styleId="WW8Num11z0">
    <w:name w:val="WW8Num11z0"/>
    <w:rsid w:val="004B178C"/>
    <w:rPr>
      <w:rFonts w:ascii="Symbol" w:hAnsi="Symbol"/>
    </w:rPr>
  </w:style>
  <w:style w:type="character" w:customStyle="1" w:styleId="WW8Num11z1">
    <w:name w:val="WW8Num11z1"/>
    <w:rsid w:val="004B178C"/>
    <w:rPr>
      <w:rFonts w:ascii="Courier New" w:hAnsi="Courier New" w:cs="Courier New"/>
    </w:rPr>
  </w:style>
  <w:style w:type="character" w:customStyle="1" w:styleId="WW8Num11z2">
    <w:name w:val="WW8Num11z2"/>
    <w:rsid w:val="004B178C"/>
    <w:rPr>
      <w:rFonts w:ascii="Wingdings" w:hAnsi="Wingdings"/>
    </w:rPr>
  </w:style>
  <w:style w:type="character" w:customStyle="1" w:styleId="WW8Num12z0">
    <w:name w:val="WW8Num12z0"/>
    <w:rsid w:val="004B178C"/>
    <w:rPr>
      <w:rFonts w:ascii="Symbol" w:hAnsi="Symbol"/>
    </w:rPr>
  </w:style>
  <w:style w:type="character" w:customStyle="1" w:styleId="WW8Num12z1">
    <w:name w:val="WW8Num12z1"/>
    <w:rsid w:val="004B178C"/>
    <w:rPr>
      <w:rFonts w:ascii="Courier New" w:hAnsi="Courier New" w:cs="Courier New"/>
    </w:rPr>
  </w:style>
  <w:style w:type="character" w:customStyle="1" w:styleId="WW8Num12z2">
    <w:name w:val="WW8Num12z2"/>
    <w:rsid w:val="004B178C"/>
    <w:rPr>
      <w:rFonts w:ascii="Wingdings" w:hAnsi="Wingdings"/>
    </w:rPr>
  </w:style>
  <w:style w:type="character" w:customStyle="1" w:styleId="WW8Num13z0">
    <w:name w:val="WW8Num13z0"/>
    <w:rsid w:val="004B178C"/>
    <w:rPr>
      <w:rFonts w:ascii="Wingdings" w:hAnsi="Wingdings"/>
    </w:rPr>
  </w:style>
  <w:style w:type="character" w:customStyle="1" w:styleId="WW8Num14z0">
    <w:name w:val="WW8Num14z0"/>
    <w:rsid w:val="004B178C"/>
    <w:rPr>
      <w:rFonts w:ascii="Symbol" w:hAnsi="Symbol"/>
    </w:rPr>
  </w:style>
  <w:style w:type="character" w:customStyle="1" w:styleId="WW8Num14z1">
    <w:name w:val="WW8Num14z1"/>
    <w:rsid w:val="004B178C"/>
    <w:rPr>
      <w:rFonts w:ascii="Courier New" w:hAnsi="Courier New" w:cs="Courier New"/>
    </w:rPr>
  </w:style>
  <w:style w:type="character" w:customStyle="1" w:styleId="WW8Num14z2">
    <w:name w:val="WW8Num14z2"/>
    <w:rsid w:val="004B178C"/>
    <w:rPr>
      <w:rFonts w:ascii="Wingdings" w:hAnsi="Wingdings"/>
    </w:rPr>
  </w:style>
  <w:style w:type="character" w:customStyle="1" w:styleId="WW8Num15z0">
    <w:name w:val="WW8Num15z0"/>
    <w:rsid w:val="004B178C"/>
    <w:rPr>
      <w:rFonts w:ascii="Wingdings" w:hAnsi="Wingdings"/>
    </w:rPr>
  </w:style>
  <w:style w:type="character" w:customStyle="1" w:styleId="WW8Num16z1">
    <w:name w:val="WW8Num16z1"/>
    <w:rsid w:val="004B178C"/>
    <w:rPr>
      <w:rFonts w:ascii="Wingdings" w:hAnsi="Wingdings"/>
    </w:rPr>
  </w:style>
  <w:style w:type="character" w:customStyle="1" w:styleId="WW8Num17z0">
    <w:name w:val="WW8Num17z0"/>
    <w:rsid w:val="004B178C"/>
    <w:rPr>
      <w:rFonts w:ascii="Symbol" w:hAnsi="Symbol"/>
    </w:rPr>
  </w:style>
  <w:style w:type="character" w:customStyle="1" w:styleId="WW8Num17z1">
    <w:name w:val="WW8Num17z1"/>
    <w:rsid w:val="004B178C"/>
    <w:rPr>
      <w:color w:val="000000"/>
    </w:rPr>
  </w:style>
  <w:style w:type="character" w:customStyle="1" w:styleId="WW8Num17z2">
    <w:name w:val="WW8Num17z2"/>
    <w:rsid w:val="004B178C"/>
    <w:rPr>
      <w:rFonts w:ascii="Wingdings" w:hAnsi="Wingdings"/>
    </w:rPr>
  </w:style>
  <w:style w:type="character" w:customStyle="1" w:styleId="WW8Num17z4">
    <w:name w:val="WW8Num17z4"/>
    <w:rsid w:val="004B178C"/>
    <w:rPr>
      <w:rFonts w:ascii="Courier New" w:hAnsi="Courier New" w:cs="Courier New"/>
    </w:rPr>
  </w:style>
  <w:style w:type="character" w:customStyle="1" w:styleId="WW8Num18z0">
    <w:name w:val="WW8Num18z0"/>
    <w:rsid w:val="004B178C"/>
    <w:rPr>
      <w:rFonts w:ascii="Arial" w:hAnsi="Arial"/>
    </w:rPr>
  </w:style>
  <w:style w:type="character" w:customStyle="1" w:styleId="WW8Num18z1">
    <w:name w:val="WW8Num18z1"/>
    <w:rsid w:val="004B178C"/>
    <w:rPr>
      <w:rFonts w:ascii="Wingdings" w:hAnsi="Wingdings"/>
    </w:rPr>
  </w:style>
  <w:style w:type="character" w:customStyle="1" w:styleId="WW8Num19z0">
    <w:name w:val="WW8Num19z0"/>
    <w:rsid w:val="004B178C"/>
    <w:rPr>
      <w:rFonts w:ascii="Symbol" w:hAnsi="Symbol"/>
    </w:rPr>
  </w:style>
  <w:style w:type="character" w:customStyle="1" w:styleId="WW8Num19z1">
    <w:name w:val="WW8Num19z1"/>
    <w:rsid w:val="004B178C"/>
    <w:rPr>
      <w:rFonts w:ascii="Courier New" w:hAnsi="Courier New" w:cs="Courier New"/>
    </w:rPr>
  </w:style>
  <w:style w:type="character" w:customStyle="1" w:styleId="WW8Num19z2">
    <w:name w:val="WW8Num19z2"/>
    <w:rsid w:val="004B178C"/>
    <w:rPr>
      <w:rFonts w:ascii="Wingdings" w:hAnsi="Wingdings"/>
    </w:rPr>
  </w:style>
  <w:style w:type="character" w:customStyle="1" w:styleId="WW8Num20z1">
    <w:name w:val="WW8Num20z1"/>
    <w:rsid w:val="004B178C"/>
    <w:rPr>
      <w:rFonts w:ascii="Wingdings" w:hAnsi="Wingdings"/>
    </w:rPr>
  </w:style>
  <w:style w:type="character" w:customStyle="1" w:styleId="WW8Num21z0">
    <w:name w:val="WW8Num21z0"/>
    <w:rsid w:val="004B178C"/>
    <w:rPr>
      <w:rFonts w:ascii="Wingdings" w:hAnsi="Wingdings"/>
    </w:rPr>
  </w:style>
  <w:style w:type="character" w:customStyle="1" w:styleId="WW8Num21z1">
    <w:name w:val="WW8Num21z1"/>
    <w:rsid w:val="004B178C"/>
    <w:rPr>
      <w:rFonts w:ascii="Courier New" w:hAnsi="Courier New" w:cs="Courier New"/>
    </w:rPr>
  </w:style>
  <w:style w:type="character" w:customStyle="1" w:styleId="WW8Num21z3">
    <w:name w:val="WW8Num21z3"/>
    <w:rsid w:val="004B178C"/>
    <w:rPr>
      <w:rFonts w:ascii="Symbol" w:hAnsi="Symbol"/>
    </w:rPr>
  </w:style>
  <w:style w:type="character" w:customStyle="1" w:styleId="WW8Num22z0">
    <w:name w:val="WW8Num22z0"/>
    <w:rsid w:val="004B178C"/>
    <w:rPr>
      <w:rFonts w:ascii="Symbol" w:hAnsi="Symbol"/>
    </w:rPr>
  </w:style>
  <w:style w:type="character" w:customStyle="1" w:styleId="WW8Num22z1">
    <w:name w:val="WW8Num22z1"/>
    <w:rsid w:val="004B178C"/>
    <w:rPr>
      <w:rFonts w:ascii="Wingdings" w:hAnsi="Wingdings"/>
    </w:rPr>
  </w:style>
  <w:style w:type="character" w:customStyle="1" w:styleId="WW8Num24z0">
    <w:name w:val="WW8Num24z0"/>
    <w:rsid w:val="004B178C"/>
    <w:rPr>
      <w:rFonts w:ascii="Symbol" w:hAnsi="Symbol"/>
    </w:rPr>
  </w:style>
  <w:style w:type="character" w:customStyle="1" w:styleId="WW8Num24z1">
    <w:name w:val="WW8Num24z1"/>
    <w:rsid w:val="004B178C"/>
    <w:rPr>
      <w:rFonts w:ascii="Courier New" w:hAnsi="Courier New" w:cs="Courier New"/>
    </w:rPr>
  </w:style>
  <w:style w:type="character" w:customStyle="1" w:styleId="WW8Num24z2">
    <w:name w:val="WW8Num24z2"/>
    <w:rsid w:val="004B178C"/>
    <w:rPr>
      <w:rFonts w:ascii="Wingdings" w:hAnsi="Wingdings"/>
    </w:rPr>
  </w:style>
  <w:style w:type="character" w:customStyle="1" w:styleId="WW8Num26z0">
    <w:name w:val="WW8Num26z0"/>
    <w:rsid w:val="004B178C"/>
    <w:rPr>
      <w:rFonts w:ascii="Arial" w:hAnsi="Arial"/>
    </w:rPr>
  </w:style>
  <w:style w:type="character" w:customStyle="1" w:styleId="WW8Num26z1">
    <w:name w:val="WW8Num26z1"/>
    <w:rsid w:val="004B178C"/>
    <w:rPr>
      <w:rFonts w:ascii="Wingdings" w:hAnsi="Wingdings"/>
    </w:rPr>
  </w:style>
  <w:style w:type="character" w:customStyle="1" w:styleId="WW8Num27z0">
    <w:name w:val="WW8Num27z0"/>
    <w:rsid w:val="004B178C"/>
    <w:rPr>
      <w:rFonts w:ascii="Symbol" w:hAnsi="Symbol"/>
    </w:rPr>
  </w:style>
  <w:style w:type="character" w:customStyle="1" w:styleId="WW8Num27z1">
    <w:name w:val="WW8Num27z1"/>
    <w:rsid w:val="004B178C"/>
    <w:rPr>
      <w:rFonts w:ascii="Wingdings" w:hAnsi="Wingdings"/>
    </w:rPr>
  </w:style>
  <w:style w:type="character" w:customStyle="1" w:styleId="WW8Num28z0">
    <w:name w:val="WW8Num28z0"/>
    <w:rsid w:val="004B178C"/>
    <w:rPr>
      <w:rFonts w:ascii="Symbol" w:hAnsi="Symbol"/>
    </w:rPr>
  </w:style>
  <w:style w:type="character" w:customStyle="1" w:styleId="WW8Num29z0">
    <w:name w:val="WW8Num29z0"/>
    <w:rsid w:val="004B178C"/>
    <w:rPr>
      <w:rFonts w:ascii="Wingdings" w:hAnsi="Wingdings"/>
    </w:rPr>
  </w:style>
  <w:style w:type="character" w:customStyle="1" w:styleId="WW8Num29z1">
    <w:name w:val="WW8Num29z1"/>
    <w:rsid w:val="004B178C"/>
    <w:rPr>
      <w:rFonts w:ascii="Courier New" w:hAnsi="Courier New" w:cs="Courier New"/>
    </w:rPr>
  </w:style>
  <w:style w:type="character" w:customStyle="1" w:styleId="WW8Num29z3">
    <w:name w:val="WW8Num29z3"/>
    <w:rsid w:val="004B178C"/>
    <w:rPr>
      <w:rFonts w:ascii="Symbol" w:hAnsi="Symbol"/>
    </w:rPr>
  </w:style>
  <w:style w:type="character" w:customStyle="1" w:styleId="WW8Num30z0">
    <w:name w:val="WW8Num30z0"/>
    <w:rsid w:val="004B178C"/>
    <w:rPr>
      <w:rFonts w:ascii="Symbol" w:hAnsi="Symbol"/>
    </w:rPr>
  </w:style>
  <w:style w:type="character" w:customStyle="1" w:styleId="WW8Num30z1">
    <w:name w:val="WW8Num30z1"/>
    <w:rsid w:val="004B178C"/>
    <w:rPr>
      <w:rFonts w:ascii="Courier New" w:hAnsi="Courier New" w:cs="Courier New"/>
    </w:rPr>
  </w:style>
  <w:style w:type="character" w:customStyle="1" w:styleId="WW8Num30z2">
    <w:name w:val="WW8Num30z2"/>
    <w:rsid w:val="004B178C"/>
    <w:rPr>
      <w:rFonts w:ascii="Wingdings" w:hAnsi="Wingdings"/>
    </w:rPr>
  </w:style>
  <w:style w:type="character" w:customStyle="1" w:styleId="WW8Num32z0">
    <w:name w:val="WW8Num32z0"/>
    <w:rsid w:val="004B178C"/>
    <w:rPr>
      <w:rFonts w:ascii="Wingdings" w:hAnsi="Wingdings"/>
    </w:rPr>
  </w:style>
  <w:style w:type="character" w:customStyle="1" w:styleId="WW8Num33z0">
    <w:name w:val="WW8Num33z0"/>
    <w:rsid w:val="004B178C"/>
    <w:rPr>
      <w:rFonts w:ascii="Symbol" w:hAnsi="Symbol"/>
    </w:rPr>
  </w:style>
  <w:style w:type="character" w:customStyle="1" w:styleId="WW8Num33z1">
    <w:name w:val="WW8Num33z1"/>
    <w:rsid w:val="004B178C"/>
    <w:rPr>
      <w:rFonts w:ascii="Courier New" w:hAnsi="Courier New" w:cs="Courier New"/>
    </w:rPr>
  </w:style>
  <w:style w:type="character" w:customStyle="1" w:styleId="WW8Num33z2">
    <w:name w:val="WW8Num33z2"/>
    <w:rsid w:val="004B178C"/>
    <w:rPr>
      <w:rFonts w:ascii="Wingdings" w:hAnsi="Wingdings"/>
    </w:rPr>
  </w:style>
  <w:style w:type="character" w:customStyle="1" w:styleId="WW8Num34z0">
    <w:name w:val="WW8Num34z0"/>
    <w:rsid w:val="004B178C"/>
    <w:rPr>
      <w:rFonts w:ascii="Symbol" w:hAnsi="Symbol"/>
    </w:rPr>
  </w:style>
  <w:style w:type="character" w:customStyle="1" w:styleId="WW8Num34z1">
    <w:name w:val="WW8Num34z1"/>
    <w:rsid w:val="004B178C"/>
    <w:rPr>
      <w:rFonts w:ascii="Courier New" w:hAnsi="Courier New" w:cs="Courier New"/>
    </w:rPr>
  </w:style>
  <w:style w:type="character" w:customStyle="1" w:styleId="WW8Num34z2">
    <w:name w:val="WW8Num34z2"/>
    <w:rsid w:val="004B178C"/>
    <w:rPr>
      <w:rFonts w:ascii="Wingdings" w:hAnsi="Wingdings"/>
    </w:rPr>
  </w:style>
  <w:style w:type="character" w:customStyle="1" w:styleId="WW8Num35z0">
    <w:name w:val="WW8Num35z0"/>
    <w:rsid w:val="004B178C"/>
    <w:rPr>
      <w:rFonts w:ascii="Symbol" w:hAnsi="Symbol"/>
    </w:rPr>
  </w:style>
  <w:style w:type="character" w:customStyle="1" w:styleId="WW8Num35z1">
    <w:name w:val="WW8Num35z1"/>
    <w:rsid w:val="004B178C"/>
    <w:rPr>
      <w:rFonts w:ascii="Courier New" w:hAnsi="Courier New" w:cs="Courier New"/>
    </w:rPr>
  </w:style>
  <w:style w:type="character" w:customStyle="1" w:styleId="WW8Num35z2">
    <w:name w:val="WW8Num35z2"/>
    <w:rsid w:val="004B178C"/>
    <w:rPr>
      <w:rFonts w:ascii="Wingdings" w:hAnsi="Wingdings"/>
    </w:rPr>
  </w:style>
  <w:style w:type="character" w:customStyle="1" w:styleId="WW8Num36z0">
    <w:name w:val="WW8Num36z0"/>
    <w:rsid w:val="004B178C"/>
    <w:rPr>
      <w:rFonts w:ascii="Symbol" w:hAnsi="Symbol"/>
    </w:rPr>
  </w:style>
  <w:style w:type="character" w:customStyle="1" w:styleId="WW8Num36z1">
    <w:name w:val="WW8Num36z1"/>
    <w:rsid w:val="004B178C"/>
    <w:rPr>
      <w:rFonts w:ascii="Courier New" w:hAnsi="Courier New" w:cs="Courier New"/>
    </w:rPr>
  </w:style>
  <w:style w:type="character" w:customStyle="1" w:styleId="WW8Num36z2">
    <w:name w:val="WW8Num36z2"/>
    <w:rsid w:val="004B178C"/>
    <w:rPr>
      <w:rFonts w:ascii="Wingdings" w:hAnsi="Wingdings"/>
    </w:rPr>
  </w:style>
  <w:style w:type="character" w:customStyle="1" w:styleId="WW8Num37z0">
    <w:name w:val="WW8Num37z0"/>
    <w:rsid w:val="004B178C"/>
    <w:rPr>
      <w:rFonts w:ascii="Wingdings" w:hAnsi="Wingdings"/>
    </w:rPr>
  </w:style>
  <w:style w:type="character" w:customStyle="1" w:styleId="WW8Num39z0">
    <w:name w:val="WW8Num39z0"/>
    <w:rsid w:val="004B178C"/>
    <w:rPr>
      <w:rFonts w:ascii="Symbol" w:hAnsi="Symbol"/>
    </w:rPr>
  </w:style>
  <w:style w:type="character" w:customStyle="1" w:styleId="WW8Num39z1">
    <w:name w:val="WW8Num39z1"/>
    <w:rsid w:val="004B178C"/>
    <w:rPr>
      <w:rFonts w:ascii="Courier New" w:hAnsi="Courier New" w:cs="Courier New"/>
    </w:rPr>
  </w:style>
  <w:style w:type="character" w:customStyle="1" w:styleId="WW8Num39z2">
    <w:name w:val="WW8Num39z2"/>
    <w:rsid w:val="004B178C"/>
    <w:rPr>
      <w:rFonts w:ascii="Wingdings" w:hAnsi="Wingdings"/>
    </w:rPr>
  </w:style>
  <w:style w:type="character" w:customStyle="1" w:styleId="WW8Num40z0">
    <w:name w:val="WW8Num40z0"/>
    <w:rsid w:val="004B178C"/>
    <w:rPr>
      <w:rFonts w:ascii="Wingdings" w:hAnsi="Wingdings"/>
    </w:rPr>
  </w:style>
  <w:style w:type="character" w:customStyle="1" w:styleId="WW8Num41z0">
    <w:name w:val="WW8Num41z0"/>
    <w:rsid w:val="004B178C"/>
    <w:rPr>
      <w:rFonts w:ascii="Symbol" w:hAnsi="Symbol"/>
    </w:rPr>
  </w:style>
  <w:style w:type="character" w:customStyle="1" w:styleId="WW8Num41z1">
    <w:name w:val="WW8Num41z1"/>
    <w:rsid w:val="004B178C"/>
    <w:rPr>
      <w:rFonts w:ascii="Courier New" w:hAnsi="Courier New" w:cs="Courier New"/>
    </w:rPr>
  </w:style>
  <w:style w:type="character" w:customStyle="1" w:styleId="WW8Num41z2">
    <w:name w:val="WW8Num41z2"/>
    <w:rsid w:val="004B178C"/>
    <w:rPr>
      <w:rFonts w:ascii="Wingdings" w:hAnsi="Wingdings"/>
    </w:rPr>
  </w:style>
  <w:style w:type="character" w:customStyle="1" w:styleId="WW8Num42z0">
    <w:name w:val="WW8Num42z0"/>
    <w:rsid w:val="004B178C"/>
    <w:rPr>
      <w:rFonts w:ascii="Symbol" w:hAnsi="Symbol"/>
    </w:rPr>
  </w:style>
  <w:style w:type="character" w:customStyle="1" w:styleId="WW8Num42z1">
    <w:name w:val="WW8Num42z1"/>
    <w:rsid w:val="004B178C"/>
    <w:rPr>
      <w:rFonts w:ascii="Wingdings" w:hAnsi="Wingdings"/>
    </w:rPr>
  </w:style>
  <w:style w:type="character" w:customStyle="1" w:styleId="WW8Num43z0">
    <w:name w:val="WW8Num43z0"/>
    <w:rsid w:val="004B178C"/>
    <w:rPr>
      <w:rFonts w:ascii="Symbol" w:hAnsi="Symbol"/>
    </w:rPr>
  </w:style>
  <w:style w:type="character" w:customStyle="1" w:styleId="WW8Num43z1">
    <w:name w:val="WW8Num43z1"/>
    <w:rsid w:val="004B178C"/>
    <w:rPr>
      <w:rFonts w:ascii="Courier New" w:hAnsi="Courier New" w:cs="Courier New"/>
    </w:rPr>
  </w:style>
  <w:style w:type="character" w:customStyle="1" w:styleId="WW8Num43z2">
    <w:name w:val="WW8Num43z2"/>
    <w:rsid w:val="004B178C"/>
    <w:rPr>
      <w:rFonts w:ascii="Wingdings" w:hAnsi="Wingdings"/>
    </w:rPr>
  </w:style>
  <w:style w:type="character" w:customStyle="1" w:styleId="WW8Num44z0">
    <w:name w:val="WW8Num44z0"/>
    <w:rsid w:val="004B178C"/>
    <w:rPr>
      <w:rFonts w:ascii="Wingdings" w:hAnsi="Wingdings"/>
    </w:rPr>
  </w:style>
  <w:style w:type="character" w:customStyle="1" w:styleId="WW8Num45z0">
    <w:name w:val="WW8Num45z0"/>
    <w:rsid w:val="004B178C"/>
    <w:rPr>
      <w:rFonts w:ascii="Symbol" w:hAnsi="Symbol"/>
    </w:rPr>
  </w:style>
  <w:style w:type="character" w:customStyle="1" w:styleId="WW8Num45z1">
    <w:name w:val="WW8Num45z1"/>
    <w:rsid w:val="004B178C"/>
    <w:rPr>
      <w:rFonts w:ascii="Courier New" w:hAnsi="Courier New" w:cs="Courier New"/>
    </w:rPr>
  </w:style>
  <w:style w:type="character" w:customStyle="1" w:styleId="WW8Num45z2">
    <w:name w:val="WW8Num45z2"/>
    <w:rsid w:val="004B178C"/>
    <w:rPr>
      <w:rFonts w:ascii="Wingdings" w:hAnsi="Wingdings"/>
    </w:rPr>
  </w:style>
  <w:style w:type="character" w:customStyle="1" w:styleId="WW8NumSt6z0">
    <w:name w:val="WW8NumSt6z0"/>
    <w:rsid w:val="004B178C"/>
    <w:rPr>
      <w:rFonts w:ascii="Times New Roman" w:hAnsi="Times New Roman" w:cs="Times New Roman"/>
    </w:rPr>
  </w:style>
  <w:style w:type="character" w:customStyle="1" w:styleId="15">
    <w:name w:val="Основной шрифт абзаца1"/>
    <w:rsid w:val="004B178C"/>
  </w:style>
  <w:style w:type="paragraph" w:styleId="affffd">
    <w:name w:val="Body Text"/>
    <w:basedOn w:val="a"/>
    <w:link w:val="affffe"/>
    <w:semiHidden/>
    <w:rsid w:val="004B178C"/>
    <w:pPr>
      <w:spacing w:after="120" w:line="240" w:lineRule="auto"/>
    </w:pPr>
    <w:rPr>
      <w:rFonts w:ascii="Times New Roman" w:hAnsi="Times New Roman" w:cs="Times New Roman"/>
      <w:sz w:val="28"/>
      <w:szCs w:val="28"/>
      <w:lang w:eastAsia="ar-SA"/>
    </w:rPr>
  </w:style>
  <w:style w:type="character" w:customStyle="1" w:styleId="affffe">
    <w:name w:val="Основной текст Знак"/>
    <w:basedOn w:val="a0"/>
    <w:link w:val="affffd"/>
    <w:semiHidden/>
    <w:rsid w:val="004B178C"/>
    <w:rPr>
      <w:rFonts w:ascii="Times New Roman" w:hAnsi="Times New Roman"/>
      <w:sz w:val="28"/>
      <w:szCs w:val="28"/>
      <w:lang w:eastAsia="ar-SA"/>
    </w:rPr>
  </w:style>
  <w:style w:type="paragraph" w:styleId="afffff">
    <w:name w:val="List"/>
    <w:basedOn w:val="affffd"/>
    <w:semiHidden/>
    <w:rsid w:val="004B178C"/>
    <w:rPr>
      <w:rFonts w:cs="Tahoma"/>
    </w:rPr>
  </w:style>
  <w:style w:type="paragraph" w:customStyle="1" w:styleId="16">
    <w:name w:val="Название1"/>
    <w:basedOn w:val="a"/>
    <w:rsid w:val="004B178C"/>
    <w:pPr>
      <w:suppressLineNumber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
    <w:rsid w:val="004B178C"/>
    <w:pPr>
      <w:suppressLineNumbers/>
      <w:spacing w:after="0" w:line="240" w:lineRule="auto"/>
    </w:pPr>
    <w:rPr>
      <w:rFonts w:ascii="Times New Roman" w:hAnsi="Times New Roman" w:cs="Tahoma"/>
      <w:sz w:val="28"/>
      <w:szCs w:val="28"/>
      <w:lang w:eastAsia="ar-SA"/>
    </w:rPr>
  </w:style>
  <w:style w:type="paragraph" w:customStyle="1" w:styleId="210">
    <w:name w:val="Основной текст с отступом 21"/>
    <w:basedOn w:val="a"/>
    <w:rsid w:val="004B178C"/>
    <w:pPr>
      <w:spacing w:after="0" w:line="240" w:lineRule="auto"/>
      <w:ind w:left="317" w:firstLine="1"/>
      <w:jc w:val="both"/>
    </w:pPr>
    <w:rPr>
      <w:rFonts w:ascii="Times New Roman" w:hAnsi="Times New Roman" w:cs="Times New Roman"/>
      <w:sz w:val="28"/>
      <w:szCs w:val="28"/>
      <w:lang w:eastAsia="ar-SA"/>
    </w:rPr>
  </w:style>
  <w:style w:type="paragraph" w:customStyle="1" w:styleId="source2">
    <w:name w:val="source2"/>
    <w:basedOn w:val="a"/>
    <w:rsid w:val="004B178C"/>
    <w:pPr>
      <w:spacing w:after="0" w:line="240" w:lineRule="auto"/>
    </w:pPr>
    <w:rPr>
      <w:rFonts w:ascii="Arial Unicode MS" w:eastAsia="Arial Unicode MS" w:hAnsi="Arial Unicode MS" w:cs="@Arial Unicode MS"/>
      <w:color w:val="000000"/>
      <w:sz w:val="24"/>
      <w:szCs w:val="24"/>
      <w:lang w:eastAsia="ar-SA"/>
    </w:rPr>
  </w:style>
  <w:style w:type="character" w:customStyle="1" w:styleId="18">
    <w:name w:val="Основной текст с отступом Знак1"/>
    <w:basedOn w:val="a0"/>
    <w:uiPriority w:val="99"/>
    <w:semiHidden/>
    <w:rsid w:val="004B178C"/>
    <w:rPr>
      <w:rFonts w:ascii="Calibri" w:eastAsia="Calibri" w:hAnsi="Calibri" w:cs="Times New Roman"/>
    </w:rPr>
  </w:style>
  <w:style w:type="paragraph" w:styleId="afffff0">
    <w:name w:val="Title"/>
    <w:basedOn w:val="a"/>
    <w:next w:val="afffff1"/>
    <w:link w:val="afffff2"/>
    <w:qFormat/>
    <w:locked/>
    <w:rsid w:val="004B178C"/>
    <w:pPr>
      <w:spacing w:after="0" w:line="240" w:lineRule="auto"/>
      <w:jc w:val="center"/>
    </w:pPr>
    <w:rPr>
      <w:rFonts w:ascii="Times New Roman" w:hAnsi="Times New Roman" w:cs="Times New Roman"/>
      <w:sz w:val="28"/>
      <w:szCs w:val="24"/>
      <w:lang w:eastAsia="ar-SA"/>
    </w:rPr>
  </w:style>
  <w:style w:type="character" w:customStyle="1" w:styleId="afffff2">
    <w:name w:val="Название Знак"/>
    <w:basedOn w:val="a0"/>
    <w:link w:val="afffff0"/>
    <w:rsid w:val="004B178C"/>
    <w:rPr>
      <w:rFonts w:ascii="Times New Roman" w:hAnsi="Times New Roman"/>
      <w:sz w:val="28"/>
      <w:szCs w:val="24"/>
      <w:lang w:eastAsia="ar-SA"/>
    </w:rPr>
  </w:style>
  <w:style w:type="paragraph" w:styleId="afffff1">
    <w:name w:val="Subtitle"/>
    <w:basedOn w:val="afa"/>
    <w:next w:val="affffd"/>
    <w:link w:val="afffff3"/>
    <w:qFormat/>
    <w:locked/>
    <w:rsid w:val="004B178C"/>
    <w:pPr>
      <w:keepNext/>
      <w:widowControl/>
      <w:autoSpaceDE/>
      <w:autoSpaceDN/>
      <w:adjustRightInd/>
      <w:spacing w:before="240" w:after="120"/>
      <w:ind w:firstLine="0"/>
      <w:jc w:val="center"/>
    </w:pPr>
    <w:rPr>
      <w:rFonts w:ascii="Arial" w:eastAsia="MS Mincho" w:hAnsi="Arial" w:cs="Tahoma"/>
      <w:b w:val="0"/>
      <w:bCs w:val="0"/>
      <w:i/>
      <w:iCs/>
      <w:color w:val="auto"/>
      <w:sz w:val="28"/>
      <w:szCs w:val="28"/>
      <w:shd w:val="clear" w:color="auto" w:fill="auto"/>
      <w:lang w:eastAsia="ar-SA"/>
    </w:rPr>
  </w:style>
  <w:style w:type="character" w:customStyle="1" w:styleId="afffff3">
    <w:name w:val="Подзаголовок Знак"/>
    <w:basedOn w:val="a0"/>
    <w:link w:val="afffff1"/>
    <w:rsid w:val="004B178C"/>
    <w:rPr>
      <w:rFonts w:ascii="Arial" w:eastAsia="MS Mincho" w:hAnsi="Arial" w:cs="Tahoma"/>
      <w:i/>
      <w:iCs/>
      <w:sz w:val="28"/>
      <w:szCs w:val="28"/>
      <w:lang w:eastAsia="ar-SA"/>
    </w:rPr>
  </w:style>
  <w:style w:type="paragraph" w:customStyle="1" w:styleId="31">
    <w:name w:val="Основной текст с отступом 31"/>
    <w:basedOn w:val="a"/>
    <w:rsid w:val="004B178C"/>
    <w:pPr>
      <w:spacing w:after="120" w:line="240" w:lineRule="auto"/>
      <w:ind w:left="283"/>
    </w:pPr>
    <w:rPr>
      <w:rFonts w:ascii="Times New Roman" w:hAnsi="Times New Roman" w:cs="Times New Roman"/>
      <w:sz w:val="16"/>
      <w:szCs w:val="16"/>
      <w:lang w:eastAsia="ar-SA"/>
    </w:rPr>
  </w:style>
  <w:style w:type="paragraph" w:customStyle="1" w:styleId="211">
    <w:name w:val="Основной текст 21"/>
    <w:basedOn w:val="a"/>
    <w:rsid w:val="004B178C"/>
    <w:pPr>
      <w:spacing w:after="120" w:line="480" w:lineRule="auto"/>
    </w:pPr>
    <w:rPr>
      <w:rFonts w:ascii="Times New Roman" w:hAnsi="Times New Roman" w:cs="Times New Roman"/>
      <w:sz w:val="28"/>
      <w:szCs w:val="28"/>
      <w:lang w:eastAsia="ar-SA"/>
    </w:rPr>
  </w:style>
  <w:style w:type="paragraph" w:styleId="afffff4">
    <w:name w:val="footnote text"/>
    <w:basedOn w:val="a"/>
    <w:link w:val="afffff5"/>
    <w:semiHidden/>
    <w:rsid w:val="004B178C"/>
    <w:pPr>
      <w:spacing w:after="0" w:line="240" w:lineRule="auto"/>
    </w:pPr>
    <w:rPr>
      <w:rFonts w:ascii="Times New Roman" w:hAnsi="Times New Roman" w:cs="Times New Roman"/>
      <w:sz w:val="20"/>
      <w:szCs w:val="20"/>
      <w:lang w:eastAsia="ar-SA"/>
    </w:rPr>
  </w:style>
  <w:style w:type="character" w:customStyle="1" w:styleId="afffff5">
    <w:name w:val="Текст сноски Знак"/>
    <w:basedOn w:val="a0"/>
    <w:link w:val="afffff4"/>
    <w:semiHidden/>
    <w:rsid w:val="004B178C"/>
    <w:rPr>
      <w:rFonts w:ascii="Times New Roman" w:hAnsi="Times New Roman"/>
      <w:lang w:eastAsia="ar-SA"/>
    </w:rPr>
  </w:style>
  <w:style w:type="paragraph" w:customStyle="1" w:styleId="afffff6">
    <w:name w:val="раздилитель сноски"/>
    <w:basedOn w:val="a"/>
    <w:next w:val="afffff4"/>
    <w:rsid w:val="004B178C"/>
    <w:pPr>
      <w:spacing w:after="120" w:line="240" w:lineRule="auto"/>
      <w:jc w:val="both"/>
    </w:pPr>
    <w:rPr>
      <w:rFonts w:ascii="Times New Roman" w:hAnsi="Times New Roman" w:cs="Times New Roman"/>
      <w:sz w:val="24"/>
      <w:szCs w:val="20"/>
      <w:lang w:val="en-US" w:eastAsia="ar-SA"/>
    </w:rPr>
  </w:style>
  <w:style w:type="paragraph" w:customStyle="1" w:styleId="19">
    <w:name w:val="Название объекта1"/>
    <w:basedOn w:val="a"/>
    <w:next w:val="a"/>
    <w:rsid w:val="004B178C"/>
    <w:pPr>
      <w:suppressAutoHyphens/>
      <w:spacing w:after="0" w:line="240" w:lineRule="auto"/>
      <w:ind w:firstLine="709"/>
    </w:pPr>
    <w:rPr>
      <w:rFonts w:ascii="Times New Roman" w:hAnsi="Times New Roman" w:cs="Times New Roman"/>
      <w:b/>
      <w:sz w:val="24"/>
      <w:szCs w:val="20"/>
      <w:lang w:eastAsia="ar-SA"/>
    </w:rPr>
  </w:style>
  <w:style w:type="paragraph" w:customStyle="1" w:styleId="afffff7">
    <w:name w:val="Заголовок таблицы"/>
    <w:basedOn w:val="affffc"/>
    <w:rsid w:val="004B178C"/>
    <w:pPr>
      <w:jc w:val="center"/>
    </w:pPr>
    <w:rPr>
      <w:b/>
      <w:bCs/>
    </w:rPr>
  </w:style>
  <w:style w:type="paragraph" w:customStyle="1" w:styleId="afffff8">
    <w:name w:val="Содержимое врезки"/>
    <w:basedOn w:val="affffd"/>
    <w:rsid w:val="004B178C"/>
  </w:style>
  <w:style w:type="character" w:customStyle="1" w:styleId="25">
    <w:name w:val="Основной текст 2 Знак"/>
    <w:basedOn w:val="a0"/>
    <w:link w:val="26"/>
    <w:uiPriority w:val="99"/>
    <w:semiHidden/>
    <w:rsid w:val="004B178C"/>
    <w:rPr>
      <w:rFonts w:ascii="Times New Roman" w:hAnsi="Times New Roman"/>
      <w:sz w:val="28"/>
      <w:szCs w:val="28"/>
      <w:lang w:eastAsia="ar-SA"/>
    </w:rPr>
  </w:style>
  <w:style w:type="paragraph" w:styleId="26">
    <w:name w:val="Body Text 2"/>
    <w:basedOn w:val="a"/>
    <w:link w:val="25"/>
    <w:uiPriority w:val="99"/>
    <w:semiHidden/>
    <w:unhideWhenUsed/>
    <w:rsid w:val="004B178C"/>
    <w:pPr>
      <w:spacing w:after="120" w:line="480" w:lineRule="auto"/>
    </w:pPr>
    <w:rPr>
      <w:rFonts w:ascii="Times New Roman" w:hAnsi="Times New Roman" w:cs="Times New Roman"/>
      <w:sz w:val="28"/>
      <w:szCs w:val="28"/>
      <w:lang w:eastAsia="ar-SA"/>
    </w:rPr>
  </w:style>
  <w:style w:type="character" w:customStyle="1" w:styleId="212">
    <w:name w:val="Основной текст 2 Знак1"/>
    <w:basedOn w:val="a0"/>
    <w:uiPriority w:val="99"/>
    <w:semiHidden/>
    <w:rsid w:val="004B178C"/>
    <w:rPr>
      <w:rFonts w:cs="Calibri"/>
      <w:sz w:val="22"/>
      <w:szCs w:val="22"/>
    </w:rPr>
  </w:style>
  <w:style w:type="paragraph" w:customStyle="1" w:styleId="220">
    <w:name w:val="Основной текст с отступом 22"/>
    <w:basedOn w:val="a"/>
    <w:rsid w:val="004B178C"/>
    <w:pPr>
      <w:spacing w:after="120" w:line="480" w:lineRule="auto"/>
      <w:ind w:left="283"/>
    </w:pPr>
    <w:rPr>
      <w:rFonts w:ascii="Times New Roman" w:hAnsi="Times New Roman" w:cs="Times New Roman"/>
      <w:sz w:val="24"/>
      <w:szCs w:val="24"/>
      <w:lang w:eastAsia="ar-SA"/>
    </w:rPr>
  </w:style>
  <w:style w:type="paragraph" w:customStyle="1" w:styleId="Style1">
    <w:name w:val="Style1"/>
    <w:basedOn w:val="a"/>
    <w:rsid w:val="004B178C"/>
    <w:pPr>
      <w:widowControl w:val="0"/>
      <w:autoSpaceDE w:val="0"/>
      <w:autoSpaceDN w:val="0"/>
      <w:adjustRightInd w:val="0"/>
      <w:spacing w:after="0" w:line="221" w:lineRule="exact"/>
      <w:ind w:firstLine="492"/>
      <w:jc w:val="both"/>
    </w:pPr>
    <w:rPr>
      <w:rFonts w:ascii="Times New Roman" w:hAnsi="Times New Roman" w:cs="Times New Roman"/>
      <w:sz w:val="24"/>
      <w:szCs w:val="24"/>
    </w:rPr>
  </w:style>
  <w:style w:type="paragraph" w:customStyle="1" w:styleId="Style6">
    <w:name w:val="Style6"/>
    <w:basedOn w:val="a"/>
    <w:rsid w:val="004B178C"/>
    <w:pPr>
      <w:widowControl w:val="0"/>
      <w:autoSpaceDE w:val="0"/>
      <w:autoSpaceDN w:val="0"/>
      <w:adjustRightInd w:val="0"/>
      <w:spacing w:after="0" w:line="226" w:lineRule="exact"/>
      <w:ind w:firstLine="487"/>
    </w:pPr>
    <w:rPr>
      <w:rFonts w:ascii="Times New Roman" w:hAnsi="Times New Roman" w:cs="Times New Roman"/>
      <w:sz w:val="24"/>
      <w:szCs w:val="24"/>
    </w:rPr>
  </w:style>
  <w:style w:type="paragraph" w:customStyle="1" w:styleId="1a">
    <w:name w:val="Основной текст1"/>
    <w:basedOn w:val="a"/>
    <w:rsid w:val="004B178C"/>
    <w:pPr>
      <w:shd w:val="clear" w:color="auto" w:fill="FFFFFF"/>
      <w:spacing w:after="240" w:line="240" w:lineRule="atLeast"/>
    </w:pPr>
    <w:rPr>
      <w:rFonts w:asciiTheme="minorHAnsi" w:eastAsiaTheme="minorHAnsi" w:hAnsiTheme="minorHAnsi" w:cstheme="minorBidi"/>
      <w:sz w:val="27"/>
      <w:lang w:eastAsia="en-US"/>
    </w:rPr>
  </w:style>
  <w:style w:type="character" w:customStyle="1" w:styleId="FontStyle12">
    <w:name w:val="Font Style12"/>
    <w:rsid w:val="004B178C"/>
    <w:rPr>
      <w:rFonts w:ascii="Times New Roman" w:hAnsi="Times New Roman" w:cs="Times New Roman" w:hint="default"/>
      <w:sz w:val="18"/>
      <w:szCs w:val="18"/>
    </w:rPr>
  </w:style>
  <w:style w:type="paragraph" w:customStyle="1" w:styleId="consplustitle0">
    <w:name w:val="consplustitle"/>
    <w:basedOn w:val="a"/>
    <w:rsid w:val="004B178C"/>
    <w:pPr>
      <w:spacing w:before="100" w:beforeAutospacing="1" w:after="100" w:afterAutospacing="1" w:line="240" w:lineRule="auto"/>
    </w:pPr>
    <w:rPr>
      <w:rFonts w:ascii="Times New Roman" w:hAnsi="Times New Roman" w:cs="Times New Roman"/>
      <w:sz w:val="24"/>
      <w:szCs w:val="24"/>
    </w:rPr>
  </w:style>
  <w:style w:type="paragraph" w:customStyle="1" w:styleId="consplusnormal0">
    <w:name w:val="consplusnormal"/>
    <w:basedOn w:val="a"/>
    <w:rsid w:val="004B178C"/>
    <w:pPr>
      <w:spacing w:before="100" w:beforeAutospacing="1" w:after="100" w:afterAutospacing="1" w:line="240" w:lineRule="auto"/>
    </w:pPr>
    <w:rPr>
      <w:rFonts w:ascii="Times New Roman" w:hAnsi="Times New Roman" w:cs="Times New Roman"/>
      <w:sz w:val="24"/>
      <w:szCs w:val="24"/>
    </w:rPr>
  </w:style>
  <w:style w:type="paragraph" w:customStyle="1" w:styleId="TableContents">
    <w:name w:val="Table Contents"/>
    <w:basedOn w:val="a"/>
    <w:uiPriority w:val="99"/>
    <w:rsid w:val="004B178C"/>
    <w:pPr>
      <w:widowControl w:val="0"/>
      <w:autoSpaceDE w:val="0"/>
      <w:autoSpaceDN w:val="0"/>
      <w:adjustRightInd w:val="0"/>
      <w:spacing w:after="0" w:line="240" w:lineRule="auto"/>
    </w:pPr>
    <w:rPr>
      <w:rFonts w:ascii="Times New Roman" w:eastAsia="Arial Unicode MS"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50985089">
      <w:bodyDiv w:val="1"/>
      <w:marLeft w:val="0"/>
      <w:marRight w:val="0"/>
      <w:marTop w:val="0"/>
      <w:marBottom w:val="0"/>
      <w:divBdr>
        <w:top w:val="none" w:sz="0" w:space="0" w:color="auto"/>
        <w:left w:val="none" w:sz="0" w:space="0" w:color="auto"/>
        <w:bottom w:val="none" w:sz="0" w:space="0" w:color="auto"/>
        <w:right w:val="none" w:sz="0" w:space="0" w:color="auto"/>
      </w:divBdr>
    </w:div>
    <w:div w:id="804664063">
      <w:bodyDiv w:val="1"/>
      <w:marLeft w:val="0"/>
      <w:marRight w:val="0"/>
      <w:marTop w:val="0"/>
      <w:marBottom w:val="0"/>
      <w:divBdr>
        <w:top w:val="none" w:sz="0" w:space="0" w:color="auto"/>
        <w:left w:val="none" w:sz="0" w:space="0" w:color="auto"/>
        <w:bottom w:val="none" w:sz="0" w:space="0" w:color="auto"/>
        <w:right w:val="none" w:sz="0" w:space="0" w:color="auto"/>
      </w:divBdr>
    </w:div>
    <w:div w:id="1714573395">
      <w:bodyDiv w:val="1"/>
      <w:marLeft w:val="0"/>
      <w:marRight w:val="0"/>
      <w:marTop w:val="0"/>
      <w:marBottom w:val="0"/>
      <w:divBdr>
        <w:top w:val="none" w:sz="0" w:space="0" w:color="auto"/>
        <w:left w:val="none" w:sz="0" w:space="0" w:color="auto"/>
        <w:bottom w:val="none" w:sz="0" w:space="0" w:color="auto"/>
        <w:right w:val="none" w:sz="0" w:space="0" w:color="auto"/>
      </w:divBdr>
    </w:div>
    <w:div w:id="183725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garantf1://12084487.17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C9731-6691-4E7D-8465-BAC00AF4F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33</Pages>
  <Words>7027</Words>
  <Characters>52259</Characters>
  <Application>Microsoft Office Word</Application>
  <DocSecurity>0</DocSecurity>
  <Lines>435</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59168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Komp</cp:lastModifiedBy>
  <cp:revision>18</cp:revision>
  <cp:lastPrinted>2022-02-10T13:49:00Z</cp:lastPrinted>
  <dcterms:created xsi:type="dcterms:W3CDTF">2022-02-10T06:36:00Z</dcterms:created>
  <dcterms:modified xsi:type="dcterms:W3CDTF">2022-02-11T04:18:00Z</dcterms:modified>
</cp:coreProperties>
</file>